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D74AA" w14:textId="1080DAF9" w:rsidR="00973CB3" w:rsidRPr="00F51C50" w:rsidRDefault="00D35A31" w:rsidP="006A1B02">
      <w:pPr>
        <w:pStyle w:val="Title"/>
      </w:pPr>
      <w:r w:rsidRPr="00F51C50">
        <w:t>Victoria’s Social Procurement Framework – Buyer</w:t>
      </w:r>
      <w:r w:rsidR="00F51C50" w:rsidRPr="00F51C50">
        <w:rPr>
          <w:rStyle w:val="TitleChar"/>
          <w:bCs/>
        </w:rPr>
        <w:t xml:space="preserve"> </w:t>
      </w:r>
      <w:r w:rsidRPr="00F51C50">
        <w:t>Guidance</w:t>
      </w:r>
    </w:p>
    <w:p w14:paraId="47CE9051" w14:textId="5917BBD2" w:rsidR="00684049" w:rsidRDefault="00D35A31" w:rsidP="00684049">
      <w:pPr>
        <w:pStyle w:val="Title"/>
        <w:rPr>
          <w:b w:val="0"/>
          <w:bCs w:val="0"/>
        </w:rPr>
      </w:pPr>
      <w:r>
        <w:rPr>
          <w:spacing w:val="-4"/>
        </w:rPr>
        <w:t>G</w:t>
      </w:r>
      <w:r>
        <w:t>u</w:t>
      </w:r>
      <w:r>
        <w:rPr>
          <w:spacing w:val="-1"/>
        </w:rPr>
        <w:t>i</w:t>
      </w:r>
      <w:r>
        <w:t>de</w:t>
      </w:r>
      <w:r>
        <w:rPr>
          <w:spacing w:val="-13"/>
        </w:rPr>
        <w:t xml:space="preserve"> </w:t>
      </w:r>
      <w:r>
        <w:t>to</w:t>
      </w:r>
      <w:r>
        <w:rPr>
          <w:spacing w:val="-4"/>
        </w:rPr>
        <w:t xml:space="preserve"> </w:t>
      </w:r>
      <w:r>
        <w:rPr>
          <w:spacing w:val="-1"/>
        </w:rPr>
        <w:t>c</w:t>
      </w:r>
      <w:r>
        <w:t>ont</w:t>
      </w:r>
      <w:r>
        <w:rPr>
          <w:spacing w:val="-3"/>
        </w:rPr>
        <w:t>r</w:t>
      </w:r>
      <w:r>
        <w:t>a</w:t>
      </w:r>
      <w:r>
        <w:rPr>
          <w:spacing w:val="-1"/>
        </w:rPr>
        <w:t>c</w:t>
      </w:r>
      <w:r>
        <w:t>t</w:t>
      </w:r>
      <w:r>
        <w:rPr>
          <w:spacing w:val="-12"/>
        </w:rPr>
        <w:t xml:space="preserve"> </w:t>
      </w:r>
      <w:r>
        <w:t>management</w:t>
      </w:r>
      <w:r>
        <w:rPr>
          <w:spacing w:val="-20"/>
        </w:rPr>
        <w:t xml:space="preserve"> </w:t>
      </w:r>
      <w:r>
        <w:t>and</w:t>
      </w:r>
      <w:r>
        <w:rPr>
          <w:spacing w:val="-9"/>
        </w:rPr>
        <w:t xml:space="preserve"> </w:t>
      </w:r>
      <w:r>
        <w:rPr>
          <w:spacing w:val="-3"/>
        </w:rPr>
        <w:t>r</w:t>
      </w:r>
      <w:r>
        <w:t>epo</w:t>
      </w:r>
      <w:r>
        <w:rPr>
          <w:spacing w:val="-3"/>
        </w:rPr>
        <w:t>r</w:t>
      </w:r>
      <w:r>
        <w:t>t</w:t>
      </w:r>
      <w:r>
        <w:rPr>
          <w:spacing w:val="-1"/>
        </w:rPr>
        <w:t>i</w:t>
      </w:r>
      <w:r>
        <w:t>ng</w:t>
      </w:r>
    </w:p>
    <w:p w14:paraId="4E6E7546" w14:textId="5D586BD4" w:rsidR="00F51C50" w:rsidRDefault="00F51C50" w:rsidP="00684049">
      <w:pPr>
        <w:pStyle w:val="Heading1"/>
      </w:pPr>
      <w:r>
        <w:t>Key concepts</w:t>
      </w:r>
    </w:p>
    <w:p w14:paraId="22151F35" w14:textId="0D5CAFF2" w:rsidR="00F51C50" w:rsidRPr="00221731" w:rsidRDefault="00F51C50" w:rsidP="00221731">
      <w:pPr>
        <w:pStyle w:val="ListParagraph"/>
        <w:numPr>
          <w:ilvl w:val="0"/>
          <w:numId w:val="19"/>
        </w:numPr>
        <w:rPr>
          <w:rFonts w:eastAsia="Arial"/>
        </w:rPr>
      </w:pPr>
      <w:r w:rsidRPr="00221731">
        <w:rPr>
          <w:rFonts w:eastAsia="Arial"/>
        </w:rPr>
        <w:t>Planning requirement</w:t>
      </w:r>
    </w:p>
    <w:p w14:paraId="37D685BF" w14:textId="761D99C6" w:rsidR="00F51C50" w:rsidRPr="00221731" w:rsidRDefault="00F51C50" w:rsidP="00221731">
      <w:pPr>
        <w:pStyle w:val="ListParagraph"/>
        <w:numPr>
          <w:ilvl w:val="0"/>
          <w:numId w:val="19"/>
        </w:numPr>
        <w:rPr>
          <w:rFonts w:eastAsia="Arial"/>
        </w:rPr>
      </w:pPr>
      <w:r w:rsidRPr="00221731">
        <w:rPr>
          <w:rFonts w:eastAsia="Arial"/>
        </w:rPr>
        <w:t>Individual procurement activity requirements</w:t>
      </w:r>
    </w:p>
    <w:p w14:paraId="68A12F72" w14:textId="63220565" w:rsidR="00F51C50" w:rsidRPr="00221731" w:rsidRDefault="00F51C50" w:rsidP="00221731">
      <w:pPr>
        <w:pStyle w:val="ListParagraph"/>
        <w:numPr>
          <w:ilvl w:val="0"/>
          <w:numId w:val="19"/>
        </w:numPr>
        <w:rPr>
          <w:rFonts w:eastAsia="Arial"/>
        </w:rPr>
      </w:pPr>
      <w:r w:rsidRPr="00221731">
        <w:rPr>
          <w:rFonts w:eastAsia="Arial"/>
        </w:rPr>
        <w:t>Evaluation</w:t>
      </w:r>
    </w:p>
    <w:p w14:paraId="4D458B64" w14:textId="77777777" w:rsidR="00F51C50" w:rsidRPr="00221731" w:rsidRDefault="00F51C50" w:rsidP="00221731">
      <w:pPr>
        <w:pStyle w:val="ListParagraph"/>
        <w:numPr>
          <w:ilvl w:val="0"/>
          <w:numId w:val="19"/>
        </w:numPr>
        <w:rPr>
          <w:rFonts w:eastAsia="Arial"/>
        </w:rPr>
      </w:pPr>
      <w:r w:rsidRPr="00221731">
        <w:rPr>
          <w:rFonts w:eastAsia="Arial"/>
        </w:rPr>
        <w:t>Contract management and reporting</w:t>
      </w:r>
    </w:p>
    <w:p w14:paraId="3FFD93ED" w14:textId="4002B2AB" w:rsidR="00973CB3" w:rsidRDefault="00F51C50" w:rsidP="00221731">
      <w:r w:rsidRPr="00AC1AE4">
        <w:t>This document focuses on key concept 4—Contract management and reporting</w:t>
      </w:r>
      <w:r>
        <w:t>.</w:t>
      </w:r>
    </w:p>
    <w:p w14:paraId="669C1D46" w14:textId="19D5CAD5" w:rsidR="00107159" w:rsidRDefault="00107159" w:rsidP="006A1B02">
      <w:pPr>
        <w:ind w:right="-7346"/>
        <w:rPr>
          <w:rFonts w:eastAsia="Arial" w:cs="Arial"/>
          <w:b/>
          <w:color w:val="00563E"/>
          <w:sz w:val="36"/>
          <w:szCs w:val="36"/>
        </w:rPr>
      </w:pPr>
      <w:r>
        <w:rPr>
          <w:rFonts w:eastAsia="Arial" w:cs="Arial"/>
          <w:b/>
          <w:color w:val="00563E"/>
          <w:sz w:val="36"/>
          <w:szCs w:val="36"/>
        </w:rPr>
        <w:t>About this guide</w:t>
      </w:r>
    </w:p>
    <w:p w14:paraId="368F1E63" w14:textId="40C6B032" w:rsidR="00107159" w:rsidRDefault="00107159" w:rsidP="00221731">
      <w:pPr>
        <w:rPr>
          <w:rFonts w:eastAsia="Arial"/>
        </w:rPr>
      </w:pPr>
      <w:r w:rsidRPr="00AC1AE4">
        <w:rPr>
          <w:rFonts w:eastAsia="Arial"/>
        </w:rPr>
        <w:t>This guide explains how contract managers can manage, monitor and report on their social procurement commitments</w:t>
      </w:r>
      <w:r>
        <w:rPr>
          <w:rFonts w:eastAsia="Arial"/>
        </w:rPr>
        <w:t>.</w:t>
      </w:r>
    </w:p>
    <w:p w14:paraId="2162405D" w14:textId="5E195C69" w:rsidR="00107159" w:rsidRDefault="00107159" w:rsidP="006A1B02">
      <w:pPr>
        <w:rPr>
          <w:rFonts w:eastAsia="Arial"/>
        </w:rPr>
      </w:pPr>
      <w:r w:rsidRPr="00AC1AE4">
        <w:rPr>
          <w:rFonts w:eastAsia="Arial"/>
        </w:rPr>
        <w:t>Social procurement commitments are like any other contractual commitment and require management, monitoring and reporting</w:t>
      </w:r>
      <w:r w:rsidRPr="00107159">
        <w:rPr>
          <w:rFonts w:eastAsia="Arial"/>
        </w:rPr>
        <w:t>.</w:t>
      </w:r>
    </w:p>
    <w:p w14:paraId="0DFB2368" w14:textId="5F3488A4" w:rsidR="00107159" w:rsidRDefault="00107159" w:rsidP="006A1B02">
      <w:pPr>
        <w:rPr>
          <w:rFonts w:eastAsia="Arial"/>
        </w:rPr>
      </w:pPr>
      <w:r w:rsidRPr="00AC1AE4">
        <w:rPr>
          <w:rFonts w:eastAsia="Arial"/>
        </w:rPr>
        <w:t>This guide covers key activities and information that government buyers need to communicate to suppliers to enable effective contract management of social procurement commitments</w:t>
      </w:r>
      <w:r w:rsidRPr="00107159">
        <w:rPr>
          <w:rFonts w:eastAsia="Arial"/>
        </w:rPr>
        <w:t>.</w:t>
      </w:r>
    </w:p>
    <w:p w14:paraId="7D6AD723" w14:textId="2640C808" w:rsidR="00107159" w:rsidRDefault="00107159" w:rsidP="006A1B02">
      <w:pPr>
        <w:rPr>
          <w:rFonts w:eastAsia="Arial"/>
        </w:rPr>
      </w:pPr>
      <w:r w:rsidRPr="00AC1AE4">
        <w:rPr>
          <w:rFonts w:eastAsia="Arial"/>
        </w:rPr>
        <w:t>Sample tools are provided for the management of social procurement commitments</w:t>
      </w:r>
      <w:r w:rsidRPr="00107159">
        <w:rPr>
          <w:rFonts w:eastAsia="Arial"/>
        </w:rPr>
        <w:t>.</w:t>
      </w:r>
    </w:p>
    <w:p w14:paraId="51374307" w14:textId="4DA95CEF" w:rsidR="00107159" w:rsidRDefault="00107159" w:rsidP="006A1B02">
      <w:pPr>
        <w:rPr>
          <w:rFonts w:eastAsia="Arial"/>
        </w:rPr>
      </w:pPr>
      <w:r w:rsidRPr="00AC1AE4">
        <w:rPr>
          <w:rFonts w:eastAsia="Arial"/>
        </w:rPr>
        <w:t>The department and agency minimum SPF reporting requirements are detailed</w:t>
      </w:r>
      <w:r w:rsidRPr="00107159">
        <w:rPr>
          <w:rFonts w:eastAsia="Arial"/>
        </w:rPr>
        <w:t>.</w:t>
      </w:r>
    </w:p>
    <w:p w14:paraId="70E54DEB" w14:textId="55061D3A" w:rsidR="00973CB3" w:rsidRDefault="00D35A31" w:rsidP="006A1B02">
      <w:pPr>
        <w:ind w:right="-7346"/>
        <w:rPr>
          <w:rFonts w:eastAsia="Arial" w:cs="Arial"/>
          <w:sz w:val="36"/>
          <w:szCs w:val="36"/>
        </w:rPr>
      </w:pPr>
      <w:r>
        <w:rPr>
          <w:rFonts w:eastAsia="Arial" w:cs="Arial"/>
          <w:b/>
          <w:color w:val="00563E"/>
          <w:sz w:val="36"/>
          <w:szCs w:val="36"/>
        </w:rPr>
        <w:t>Pu</w:t>
      </w:r>
      <w:r>
        <w:rPr>
          <w:rFonts w:eastAsia="Arial" w:cs="Arial"/>
          <w:b/>
          <w:color w:val="00563E"/>
          <w:spacing w:val="-3"/>
          <w:sz w:val="36"/>
          <w:szCs w:val="36"/>
        </w:rPr>
        <w:t>r</w:t>
      </w:r>
      <w:r>
        <w:rPr>
          <w:rFonts w:eastAsia="Arial" w:cs="Arial"/>
          <w:b/>
          <w:color w:val="00563E"/>
          <w:spacing w:val="-1"/>
          <w:sz w:val="36"/>
          <w:szCs w:val="36"/>
        </w:rPr>
        <w:t>p</w:t>
      </w:r>
      <w:r>
        <w:rPr>
          <w:rFonts w:eastAsia="Arial" w:cs="Arial"/>
          <w:b/>
          <w:color w:val="00563E"/>
          <w:sz w:val="36"/>
          <w:szCs w:val="36"/>
        </w:rPr>
        <w:t>ose</w:t>
      </w:r>
      <w:r>
        <w:rPr>
          <w:rFonts w:eastAsia="Arial" w:cs="Arial"/>
          <w:b/>
          <w:color w:val="00563E"/>
          <w:spacing w:val="-3"/>
          <w:sz w:val="36"/>
          <w:szCs w:val="36"/>
        </w:rPr>
        <w:t xml:space="preserve"> </w:t>
      </w:r>
      <w:r>
        <w:rPr>
          <w:rFonts w:eastAsia="Arial" w:cs="Arial"/>
          <w:b/>
          <w:color w:val="00563E"/>
          <w:spacing w:val="-1"/>
          <w:sz w:val="36"/>
          <w:szCs w:val="36"/>
        </w:rPr>
        <w:t>o</w:t>
      </w:r>
      <w:r>
        <w:rPr>
          <w:rFonts w:eastAsia="Arial" w:cs="Arial"/>
          <w:b/>
          <w:color w:val="00563E"/>
          <w:sz w:val="36"/>
          <w:szCs w:val="36"/>
        </w:rPr>
        <w:t>f</w:t>
      </w:r>
      <w:r>
        <w:rPr>
          <w:rFonts w:eastAsia="Arial" w:cs="Arial"/>
          <w:b/>
          <w:color w:val="00563E"/>
          <w:spacing w:val="-1"/>
          <w:sz w:val="36"/>
          <w:szCs w:val="36"/>
        </w:rPr>
        <w:t xml:space="preserve"> </w:t>
      </w:r>
      <w:r>
        <w:rPr>
          <w:rFonts w:eastAsia="Arial" w:cs="Arial"/>
          <w:b/>
          <w:color w:val="00563E"/>
          <w:spacing w:val="-2"/>
          <w:sz w:val="36"/>
          <w:szCs w:val="36"/>
        </w:rPr>
        <w:t>t</w:t>
      </w:r>
      <w:r>
        <w:rPr>
          <w:rFonts w:eastAsia="Arial" w:cs="Arial"/>
          <w:b/>
          <w:color w:val="00563E"/>
          <w:sz w:val="36"/>
          <w:szCs w:val="36"/>
        </w:rPr>
        <w:t>his</w:t>
      </w:r>
      <w:r>
        <w:rPr>
          <w:rFonts w:eastAsia="Arial" w:cs="Arial"/>
          <w:b/>
          <w:color w:val="00563E"/>
          <w:spacing w:val="-3"/>
          <w:sz w:val="36"/>
          <w:szCs w:val="36"/>
        </w:rPr>
        <w:t xml:space="preserve"> </w:t>
      </w:r>
      <w:r w:rsidRPr="00F51C50">
        <w:rPr>
          <w:rFonts w:eastAsia="Arial" w:cs="Arial"/>
          <w:b/>
          <w:color w:val="00563E"/>
          <w:sz w:val="36"/>
          <w:szCs w:val="36"/>
        </w:rPr>
        <w:t>gu</w:t>
      </w:r>
      <w:r w:rsidRPr="00F51C50">
        <w:rPr>
          <w:rFonts w:eastAsia="Arial" w:cs="Arial"/>
          <w:b/>
          <w:color w:val="00563E"/>
          <w:spacing w:val="-3"/>
          <w:sz w:val="36"/>
          <w:szCs w:val="36"/>
        </w:rPr>
        <w:t>i</w:t>
      </w:r>
      <w:r w:rsidRPr="00F51C50">
        <w:rPr>
          <w:rFonts w:eastAsia="Arial" w:cs="Arial"/>
          <w:b/>
          <w:color w:val="00563E"/>
          <w:sz w:val="36"/>
          <w:szCs w:val="36"/>
        </w:rPr>
        <w:t>de</w:t>
      </w:r>
    </w:p>
    <w:p w14:paraId="02ADE06F" w14:textId="78832C35" w:rsidR="00973CB3" w:rsidRDefault="00D35A31" w:rsidP="006A1B02">
      <w:pPr>
        <w:rPr>
          <w:rFonts w:eastAsia="Arial"/>
        </w:rPr>
      </w:pP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4"/>
        </w:rPr>
        <w:t>i</w:t>
      </w:r>
      <w:r>
        <w:rPr>
          <w:rFonts w:eastAsia="Arial"/>
        </w:rPr>
        <w:t>s</w:t>
      </w:r>
      <w:r>
        <w:rPr>
          <w:rFonts w:eastAsia="Arial"/>
          <w:spacing w:val="4"/>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 xml:space="preserve">to </w:t>
      </w:r>
      <w:r>
        <w:rPr>
          <w:rFonts w:eastAsia="Arial"/>
          <w:b/>
          <w:spacing w:val="3"/>
        </w:rPr>
        <w:t>go</w:t>
      </w:r>
      <w:r>
        <w:rPr>
          <w:rFonts w:eastAsia="Arial"/>
          <w:b/>
          <w:spacing w:val="4"/>
        </w:rPr>
        <w:t>v</w:t>
      </w:r>
      <w:r>
        <w:rPr>
          <w:rFonts w:eastAsia="Arial"/>
          <w:b/>
        </w:rPr>
        <w:t>er</w:t>
      </w:r>
      <w:r>
        <w:rPr>
          <w:rFonts w:eastAsia="Arial"/>
          <w:b/>
          <w:spacing w:val="3"/>
        </w:rPr>
        <w:t>nm</w:t>
      </w:r>
      <w:r>
        <w:rPr>
          <w:rFonts w:eastAsia="Arial"/>
          <w:b/>
        </w:rPr>
        <w:t>ent</w:t>
      </w:r>
      <w:r>
        <w:rPr>
          <w:rFonts w:eastAsia="Arial"/>
          <w:b/>
          <w:spacing w:val="-6"/>
        </w:rPr>
        <w:t xml:space="preserve"> </w:t>
      </w:r>
      <w:r w:rsidRPr="00AC1AE4">
        <w:rPr>
          <w:rFonts w:eastAsia="Arial"/>
          <w:bCs/>
          <w:spacing w:val="3"/>
        </w:rPr>
        <w:t>bu</w:t>
      </w:r>
      <w:r w:rsidRPr="00AC1AE4">
        <w:rPr>
          <w:rFonts w:eastAsia="Arial"/>
          <w:bCs/>
        </w:rPr>
        <w:t>y</w:t>
      </w:r>
      <w:r w:rsidRPr="00AC1AE4">
        <w:rPr>
          <w:rFonts w:eastAsia="Arial"/>
          <w:bCs/>
          <w:spacing w:val="1"/>
        </w:rPr>
        <w:t>e</w:t>
      </w:r>
      <w:r w:rsidRPr="00AC1AE4">
        <w:rPr>
          <w:rFonts w:eastAsia="Arial"/>
          <w:bCs/>
        </w:rPr>
        <w:t>r</w:t>
      </w:r>
      <w:r w:rsidRPr="00AC1AE4">
        <w:rPr>
          <w:rFonts w:eastAsia="Arial"/>
          <w:bCs/>
          <w:spacing w:val="7"/>
        </w:rPr>
        <w:t>s</w:t>
      </w:r>
      <w:r w:rsidR="005F3E80">
        <w:rPr>
          <w:rFonts w:eastAsia="Arial"/>
          <w:bCs/>
          <w:spacing w:val="7"/>
        </w:rPr>
        <w:t xml:space="preserve"> </w:t>
      </w:r>
      <w:r w:rsidR="00AC1AE4" w:rsidRPr="00AC1AE4">
        <w:rPr>
          <w:rFonts w:eastAsia="Arial"/>
          <w:bCs/>
          <w:spacing w:val="7"/>
        </w:rPr>
        <w:t>(the individual(s) responsible for planning)</w:t>
      </w:r>
      <w:r>
        <w:rPr>
          <w:rFonts w:eastAsia="Arial"/>
          <w:spacing w:val="15"/>
          <w:position w:val="6"/>
          <w:sz w:val="13"/>
          <w:szCs w:val="13"/>
        </w:rPr>
        <w:t xml:space="preserve"> </w:t>
      </w:r>
      <w:r>
        <w:rPr>
          <w:rFonts w:eastAsia="Arial"/>
        </w:rPr>
        <w:t>and</w:t>
      </w:r>
      <w:r>
        <w:rPr>
          <w:rFonts w:eastAsia="Arial"/>
          <w:spacing w:val="1"/>
        </w:rPr>
        <w:t xml:space="preserve"> </w:t>
      </w:r>
      <w:r>
        <w:rPr>
          <w:rFonts w:eastAsia="Arial"/>
          <w:b/>
        </w:rPr>
        <w:t>c</w:t>
      </w:r>
      <w:r>
        <w:rPr>
          <w:rFonts w:eastAsia="Arial"/>
          <w:b/>
          <w:spacing w:val="3"/>
        </w:rPr>
        <w:t>ont</w:t>
      </w:r>
      <w:r>
        <w:rPr>
          <w:rFonts w:eastAsia="Arial"/>
          <w:b/>
        </w:rPr>
        <w:t>ract</w:t>
      </w:r>
      <w:r>
        <w:rPr>
          <w:rFonts w:eastAsia="Arial"/>
          <w:b/>
          <w:spacing w:val="-3"/>
        </w:rPr>
        <w:t xml:space="preserve"> </w:t>
      </w:r>
      <w:r>
        <w:rPr>
          <w:rFonts w:eastAsia="Arial"/>
          <w:b/>
          <w:spacing w:val="3"/>
        </w:rPr>
        <w:t>m</w:t>
      </w:r>
      <w:r>
        <w:rPr>
          <w:rFonts w:eastAsia="Arial"/>
          <w:b/>
        </w:rPr>
        <w:t>a</w:t>
      </w:r>
      <w:r>
        <w:rPr>
          <w:rFonts w:eastAsia="Arial"/>
          <w:b/>
          <w:spacing w:val="3"/>
        </w:rPr>
        <w:t>n</w:t>
      </w:r>
      <w:r>
        <w:rPr>
          <w:rFonts w:eastAsia="Arial"/>
          <w:b/>
        </w:rPr>
        <w:t>a</w:t>
      </w:r>
      <w:r>
        <w:rPr>
          <w:rFonts w:eastAsia="Arial"/>
          <w:b/>
          <w:spacing w:val="3"/>
        </w:rPr>
        <w:t>g</w:t>
      </w:r>
      <w:r>
        <w:rPr>
          <w:rFonts w:eastAsia="Arial"/>
          <w:b/>
        </w:rPr>
        <w:t>er</w:t>
      </w:r>
      <w:r>
        <w:rPr>
          <w:rFonts w:eastAsia="Arial"/>
          <w:b/>
          <w:spacing w:val="6"/>
        </w:rPr>
        <w:t>s</w:t>
      </w:r>
      <w:r w:rsidR="005F3E80">
        <w:rPr>
          <w:rFonts w:eastAsia="Arial"/>
          <w:position w:val="6"/>
          <w:sz w:val="13"/>
          <w:szCs w:val="13"/>
        </w:rPr>
        <w:t xml:space="preserve"> </w:t>
      </w:r>
      <w:r w:rsidR="005F3E80">
        <w:rPr>
          <w:rFonts w:eastAsia="Arial"/>
        </w:rPr>
        <w:t>(t</w:t>
      </w:r>
      <w:r w:rsidR="00494822" w:rsidRPr="00494822">
        <w:rPr>
          <w:rFonts w:eastAsia="Arial"/>
        </w:rPr>
        <w:t xml:space="preserve">he person </w:t>
      </w:r>
      <w:r w:rsidR="00494822" w:rsidRPr="00494822">
        <w:rPr>
          <w:rFonts w:eastAsia="Arial"/>
        </w:rPr>
        <w:lastRenderedPageBreak/>
        <w:t>nominated in the contract as responsible for managing the day-to-day matters of the contract</w:t>
      </w:r>
      <w:r w:rsidR="00494822">
        <w:rPr>
          <w:rFonts w:eastAsia="Arial"/>
        </w:rPr>
        <w:t>)</w:t>
      </w:r>
      <w:r w:rsidR="00494822" w:rsidRPr="00494822">
        <w:rPr>
          <w:rFonts w:eastAsia="Arial"/>
        </w:rPr>
        <w:t xml:space="preserve"> </w:t>
      </w:r>
      <w:r w:rsidR="00494822">
        <w:rPr>
          <w:rFonts w:eastAsia="Arial"/>
        </w:rPr>
        <w:t>o</w:t>
      </w:r>
      <w:r>
        <w:rPr>
          <w:rFonts w:eastAsia="Arial"/>
        </w:rPr>
        <w:t>n h</w:t>
      </w:r>
      <w:r>
        <w:rPr>
          <w:rFonts w:eastAsia="Arial"/>
          <w:spacing w:val="4"/>
        </w:rPr>
        <w:t>o</w:t>
      </w:r>
      <w:r>
        <w:rPr>
          <w:rFonts w:eastAsia="Arial"/>
        </w:rPr>
        <w:t>w</w:t>
      </w:r>
      <w:r>
        <w:rPr>
          <w:rFonts w:eastAsia="Arial"/>
          <w:spacing w:val="-2"/>
        </w:rPr>
        <w:t xml:space="preserve"> </w:t>
      </w:r>
      <w:r>
        <w:rPr>
          <w:rFonts w:eastAsia="Arial"/>
        </w:rPr>
        <w:t>to</w:t>
      </w:r>
      <w:r>
        <w:rPr>
          <w:rFonts w:eastAsia="Arial"/>
          <w:spacing w:val="4"/>
        </w:rPr>
        <w:t xml:space="preserve"> </w:t>
      </w:r>
      <w:r>
        <w:rPr>
          <w:rFonts w:eastAsia="Arial"/>
          <w:spacing w:val="7"/>
        </w:rPr>
        <w:t>m</w:t>
      </w:r>
      <w:r>
        <w:rPr>
          <w:rFonts w:eastAsia="Arial"/>
        </w:rPr>
        <w:t xml:space="preserve">anage, </w:t>
      </w:r>
      <w:r>
        <w:rPr>
          <w:rFonts w:eastAsia="Arial"/>
          <w:spacing w:val="4"/>
        </w:rPr>
        <w:t>m</w:t>
      </w:r>
      <w:r>
        <w:rPr>
          <w:rFonts w:eastAsia="Arial"/>
        </w:rPr>
        <w:t>on</w:t>
      </w:r>
      <w:r>
        <w:rPr>
          <w:rFonts w:eastAsia="Arial"/>
          <w:spacing w:val="1"/>
        </w:rPr>
        <w:t>i</w:t>
      </w:r>
      <w:r>
        <w:rPr>
          <w:rFonts w:eastAsia="Arial"/>
        </w:rPr>
        <w:t>tor 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on</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w:t>
      </w:r>
      <w:r>
        <w:rPr>
          <w:rFonts w:eastAsia="Arial"/>
          <w:spacing w:val="1"/>
        </w:rPr>
        <w:t>n</w:t>
      </w:r>
      <w:r>
        <w:rPr>
          <w:rFonts w:eastAsia="Arial"/>
        </w:rPr>
        <w:t>ts –</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4"/>
        </w:rPr>
        <w:t>m</w:t>
      </w:r>
      <w:r>
        <w:rPr>
          <w:rFonts w:eastAsia="Arial"/>
        </w:rPr>
        <w:t>ade</w:t>
      </w:r>
      <w:r>
        <w:rPr>
          <w:rFonts w:eastAsia="Arial"/>
          <w:spacing w:val="-1"/>
        </w:rPr>
        <w:t xml:space="preserve"> </w:t>
      </w:r>
      <w:r>
        <w:rPr>
          <w:rFonts w:eastAsia="Arial"/>
          <w:spacing w:val="4"/>
        </w:rPr>
        <w:t>b</w:t>
      </w:r>
      <w:r>
        <w:rPr>
          <w:rFonts w:eastAsia="Arial"/>
        </w:rPr>
        <w:t>y</w:t>
      </w:r>
      <w:r>
        <w:rPr>
          <w:rFonts w:eastAsia="Arial"/>
          <w:spacing w:val="-4"/>
        </w:rPr>
        <w:t xml:space="preserve"> </w:t>
      </w:r>
      <w:r>
        <w:rPr>
          <w:rFonts w:eastAsia="Arial"/>
          <w:spacing w:val="3"/>
        </w:rPr>
        <w:t>s</w:t>
      </w:r>
      <w:r>
        <w:rPr>
          <w:rFonts w:eastAsia="Arial"/>
        </w:rPr>
        <w:t>u</w:t>
      </w:r>
      <w:r>
        <w:rPr>
          <w:rFonts w:eastAsia="Arial"/>
          <w:spacing w:val="4"/>
        </w:rPr>
        <w:t>p</w:t>
      </w:r>
      <w:r>
        <w:rPr>
          <w:rFonts w:eastAsia="Arial"/>
        </w:rPr>
        <w:t>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8"/>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2"/>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an</w:t>
      </w:r>
      <w:r>
        <w:rPr>
          <w:rFonts w:eastAsia="Arial"/>
          <w:spacing w:val="4"/>
        </w:rPr>
        <w:t xml:space="preserve"> </w:t>
      </w:r>
      <w:r>
        <w:rPr>
          <w:rFonts w:eastAsia="Arial"/>
          <w:spacing w:val="1"/>
        </w:rPr>
        <w:t>i</w:t>
      </w:r>
      <w:r>
        <w:rPr>
          <w:rFonts w:eastAsia="Arial"/>
        </w:rPr>
        <w:t>nd</w:t>
      </w:r>
      <w:r>
        <w:rPr>
          <w:rFonts w:eastAsia="Arial"/>
          <w:spacing w:val="1"/>
        </w:rPr>
        <w:t>i</w:t>
      </w:r>
      <w:r>
        <w:rPr>
          <w:rFonts w:eastAsia="Arial"/>
          <w:spacing w:val="3"/>
        </w:rPr>
        <w:t>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w:t>
      </w:r>
    </w:p>
    <w:p w14:paraId="02DA259B" w14:textId="5B344CE5" w:rsidR="00973CB3" w:rsidRPr="007A1986" w:rsidRDefault="00D35A31" w:rsidP="006A1B02">
      <w:pPr>
        <w:rPr>
          <w:rFonts w:eastAsia="Arial"/>
        </w:rPr>
      </w:pPr>
      <w:r>
        <w:rPr>
          <w:rFonts w:eastAsia="Arial"/>
          <w:spacing w:val="5"/>
        </w:rPr>
        <w:t>T</w:t>
      </w:r>
      <w:r>
        <w:rPr>
          <w:rFonts w:eastAsia="Arial"/>
        </w:rPr>
        <w:t>he 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w:t>
      </w:r>
      <w:r>
        <w:rPr>
          <w:rFonts w:eastAsia="Arial"/>
          <w:spacing w:val="3"/>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es</w:t>
      </w:r>
      <w:r>
        <w:rPr>
          <w:rFonts w:eastAsia="Arial"/>
          <w:spacing w:val="-2"/>
        </w:rPr>
        <w:t xml:space="preserve"> </w:t>
      </w:r>
      <w:r>
        <w:rPr>
          <w:rFonts w:eastAsia="Arial"/>
        </w:rPr>
        <w:t>that</w:t>
      </w:r>
      <w:r>
        <w:rPr>
          <w:rFonts w:eastAsia="Arial"/>
          <w:spacing w:val="5"/>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 a</w:t>
      </w:r>
      <w:r>
        <w:rPr>
          <w:rFonts w:eastAsia="Arial"/>
          <w:spacing w:val="3"/>
        </w:rPr>
        <w:t>r</w:t>
      </w:r>
      <w:r>
        <w:rPr>
          <w:rFonts w:eastAsia="Arial"/>
        </w:rPr>
        <w:t>e</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rPr>
        <w:t>and</w:t>
      </w:r>
      <w:r>
        <w:rPr>
          <w:rFonts w:eastAsia="Arial"/>
          <w:spacing w:val="3"/>
        </w:rPr>
        <w:t xml:space="preserve"> </w:t>
      </w:r>
      <w:r>
        <w:rPr>
          <w:rFonts w:eastAsia="Arial"/>
        </w:rPr>
        <w:t>ag</w:t>
      </w:r>
      <w:r>
        <w:rPr>
          <w:rFonts w:eastAsia="Arial"/>
          <w:spacing w:val="3"/>
        </w:rPr>
        <w:t>r</w:t>
      </w:r>
      <w:r>
        <w:rPr>
          <w:rFonts w:eastAsia="Arial"/>
        </w:rPr>
        <w:t>eed w</w:t>
      </w:r>
      <w:r>
        <w:rPr>
          <w:rFonts w:eastAsia="Arial"/>
          <w:spacing w:val="1"/>
        </w:rPr>
        <w:t>i</w:t>
      </w:r>
      <w:r>
        <w:rPr>
          <w:rFonts w:eastAsia="Arial"/>
          <w:spacing w:val="4"/>
        </w:rPr>
        <w:t>t</w:t>
      </w:r>
      <w:r>
        <w:rPr>
          <w:rFonts w:eastAsia="Arial"/>
        </w:rPr>
        <w:t>h</w:t>
      </w:r>
      <w:r>
        <w:rPr>
          <w:rFonts w:eastAsia="Arial"/>
          <w:spacing w:val="7"/>
        </w:rPr>
        <w:t xml:space="preserve"> </w:t>
      </w:r>
      <w:r>
        <w:rPr>
          <w:rFonts w:eastAsia="Arial"/>
        </w:rPr>
        <w:t>the</w:t>
      </w:r>
      <w:r>
        <w:rPr>
          <w:rFonts w:eastAsia="Arial"/>
          <w:spacing w:val="1"/>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rPr>
        <w:t>du</w:t>
      </w:r>
      <w:r>
        <w:rPr>
          <w:rFonts w:eastAsia="Arial"/>
          <w:spacing w:val="3"/>
        </w:rPr>
        <w:t>r</w:t>
      </w:r>
      <w:r>
        <w:rPr>
          <w:rFonts w:eastAsia="Arial"/>
          <w:spacing w:val="1"/>
        </w:rPr>
        <w:t>i</w:t>
      </w:r>
      <w:r>
        <w:rPr>
          <w:rFonts w:eastAsia="Arial"/>
        </w:rPr>
        <w:t>ng</w:t>
      </w:r>
      <w:r>
        <w:rPr>
          <w:rFonts w:eastAsia="Arial"/>
          <w:spacing w:val="-2"/>
        </w:rPr>
        <w:t xml:space="preserve"> </w:t>
      </w:r>
      <w:r>
        <w:rPr>
          <w:rFonts w:eastAsia="Arial"/>
        </w:rPr>
        <w:t>the</w:t>
      </w:r>
      <w:r>
        <w:rPr>
          <w:rFonts w:eastAsia="Arial"/>
          <w:spacing w:val="3"/>
        </w:rPr>
        <w:t xml:space="preserve"> s</w:t>
      </w:r>
      <w:r>
        <w:rPr>
          <w:rFonts w:eastAsia="Arial"/>
        </w:rPr>
        <w:t>ou</w:t>
      </w:r>
      <w:r>
        <w:rPr>
          <w:rFonts w:eastAsia="Arial"/>
          <w:spacing w:val="3"/>
        </w:rPr>
        <w:t>rc</w:t>
      </w:r>
      <w:r>
        <w:rPr>
          <w:rFonts w:eastAsia="Arial"/>
          <w:spacing w:val="1"/>
        </w:rPr>
        <w:t>i</w:t>
      </w:r>
      <w:r>
        <w:rPr>
          <w:rFonts w:eastAsia="Arial"/>
        </w:rPr>
        <w:t>ng</w:t>
      </w:r>
      <w:r>
        <w:rPr>
          <w:rFonts w:eastAsia="Arial"/>
          <w:spacing w:val="-4"/>
        </w:rPr>
        <w:t xml:space="preserve"> </w:t>
      </w:r>
      <w:r>
        <w:rPr>
          <w:rFonts w:eastAsia="Arial"/>
        </w:rPr>
        <w:t>pha</w:t>
      </w:r>
      <w:r>
        <w:rPr>
          <w:rFonts w:eastAsia="Arial"/>
          <w:spacing w:val="3"/>
        </w:rPr>
        <w:t>s</w:t>
      </w:r>
      <w:r>
        <w:rPr>
          <w:rFonts w:eastAsia="Arial"/>
        </w:rPr>
        <w:t>e</w:t>
      </w:r>
      <w:r w:rsidR="0063153D">
        <w:rPr>
          <w:rFonts w:eastAsia="Arial"/>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li</w:t>
      </w:r>
      <w:r>
        <w:rPr>
          <w:rFonts w:eastAsia="Arial"/>
          <w:spacing w:val="4"/>
        </w:rPr>
        <w:t>f</w:t>
      </w:r>
      <w:r>
        <w:rPr>
          <w:rFonts w:eastAsia="Arial"/>
        </w:rPr>
        <w:t>e</w:t>
      </w:r>
      <w:r>
        <w:rPr>
          <w:rFonts w:eastAsia="Arial"/>
          <w:spacing w:val="3"/>
        </w:rPr>
        <w:t>c</w:t>
      </w:r>
      <w:r>
        <w:rPr>
          <w:rFonts w:eastAsia="Arial"/>
          <w:spacing w:val="-4"/>
        </w:rPr>
        <w:t>y</w:t>
      </w:r>
      <w:r>
        <w:rPr>
          <w:rFonts w:eastAsia="Arial"/>
          <w:spacing w:val="3"/>
        </w:rPr>
        <w:t>c</w:t>
      </w:r>
      <w:r>
        <w:rPr>
          <w:rFonts w:eastAsia="Arial"/>
          <w:spacing w:val="4"/>
        </w:rPr>
        <w:t>l</w:t>
      </w:r>
      <w:r>
        <w:rPr>
          <w:rFonts w:eastAsia="Arial"/>
          <w:spacing w:val="8"/>
        </w:rPr>
        <w:t>e</w:t>
      </w: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7"/>
        </w:rPr>
        <w:t>m</w:t>
      </w:r>
      <w:r>
        <w:rPr>
          <w:rFonts w:eastAsia="Arial"/>
        </w:rPr>
        <w:t>anager</w:t>
      </w:r>
      <w:r>
        <w:rPr>
          <w:rFonts w:eastAsia="Arial"/>
          <w:spacing w:val="1"/>
        </w:rPr>
        <w:t xml:space="preserve"> i</w:t>
      </w:r>
      <w:r>
        <w:rPr>
          <w:rFonts w:eastAsia="Arial"/>
        </w:rPr>
        <w:t xml:space="preserve">s then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sidR="0063153D">
        <w:rPr>
          <w:rFonts w:eastAsia="Arial"/>
        </w:rPr>
        <w:t xml:space="preserve"> </w:t>
      </w:r>
      <w:r>
        <w:rPr>
          <w:rFonts w:eastAsia="Arial"/>
          <w:spacing w:val="4"/>
        </w:rPr>
        <w:t>f</w:t>
      </w:r>
      <w:r>
        <w:rPr>
          <w:rFonts w:eastAsia="Arial"/>
        </w:rPr>
        <w:t xml:space="preserve">or </w:t>
      </w:r>
      <w:r>
        <w:rPr>
          <w:rFonts w:eastAsia="Arial"/>
          <w:spacing w:val="4"/>
        </w:rPr>
        <w:t>m</w:t>
      </w:r>
      <w:r>
        <w:rPr>
          <w:rFonts w:eastAsia="Arial"/>
        </w:rPr>
        <w:t>anag</w:t>
      </w:r>
      <w:r>
        <w:rPr>
          <w:rFonts w:eastAsia="Arial"/>
          <w:spacing w:val="1"/>
        </w:rPr>
        <w:t>i</w:t>
      </w:r>
      <w:r>
        <w:rPr>
          <w:rFonts w:eastAsia="Arial"/>
        </w:rPr>
        <w:t>ng,</w:t>
      </w:r>
      <w:r>
        <w:rPr>
          <w:rFonts w:eastAsia="Arial"/>
          <w:spacing w:val="-5"/>
        </w:rPr>
        <w:t xml:space="preserve"> </w:t>
      </w:r>
      <w:r>
        <w:rPr>
          <w:rFonts w:eastAsia="Arial"/>
          <w:spacing w:val="7"/>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rPr>
        <w:t>on</w:t>
      </w:r>
      <w:r>
        <w:rPr>
          <w:rFonts w:eastAsia="Arial"/>
          <w:spacing w:val="12"/>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spacing w:val="4"/>
        </w:rPr>
        <w:t>a</w:t>
      </w:r>
      <w:r>
        <w:rPr>
          <w:rFonts w:eastAsia="Arial"/>
        </w:rPr>
        <w:t>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6"/>
        </w:rPr>
        <w:t>m</w:t>
      </w:r>
      <w:r>
        <w:rPr>
          <w:rFonts w:eastAsia="Arial"/>
        </w:rPr>
        <w:t>a</w:t>
      </w:r>
      <w:r>
        <w:rPr>
          <w:rFonts w:eastAsia="Arial"/>
          <w:spacing w:val="-1"/>
        </w:rPr>
        <w:t>i</w:t>
      </w:r>
      <w:r>
        <w:rPr>
          <w:rFonts w:eastAsia="Arial"/>
        </w:rPr>
        <w:t>nder</w:t>
      </w:r>
      <w:r>
        <w:rPr>
          <w:rFonts w:eastAsia="Arial"/>
          <w:spacing w:val="-4"/>
        </w:rPr>
        <w:t xml:space="preserve"> </w:t>
      </w:r>
      <w:r>
        <w:rPr>
          <w:rFonts w:eastAsia="Arial"/>
        </w:rPr>
        <w:t>of</w:t>
      </w:r>
      <w:r>
        <w:rPr>
          <w:rFonts w:eastAsia="Arial"/>
          <w:spacing w:val="4"/>
        </w:rPr>
        <w:t xml:space="preserve"> </w:t>
      </w:r>
      <w:r>
        <w:rPr>
          <w:rFonts w:eastAsia="Arial"/>
        </w:rPr>
        <w:t>the</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1"/>
        </w:rPr>
        <w:t>c</w:t>
      </w:r>
      <w:r>
        <w:rPr>
          <w:rFonts w:eastAsia="Arial"/>
        </w:rPr>
        <w:t>t</w:t>
      </w:r>
      <w:r>
        <w:rPr>
          <w:rFonts w:eastAsia="Arial"/>
          <w:spacing w:val="1"/>
        </w:rPr>
        <w:t>ivi</w:t>
      </w:r>
      <w:r>
        <w:rPr>
          <w:rFonts w:eastAsia="Arial"/>
          <w:spacing w:val="7"/>
        </w:rPr>
        <w:t>t</w:t>
      </w:r>
      <w:r>
        <w:rPr>
          <w:rFonts w:eastAsia="Arial"/>
          <w:spacing w:val="-1"/>
        </w:rPr>
        <w:t>y</w:t>
      </w:r>
      <w:r>
        <w:rPr>
          <w:rFonts w:eastAsia="Arial"/>
        </w:rPr>
        <w:t>.</w:t>
      </w:r>
    </w:p>
    <w:p w14:paraId="314BDEB7" w14:textId="0D898D1C" w:rsidR="00973CB3" w:rsidRPr="007A1986" w:rsidRDefault="00D35A31" w:rsidP="006A1B02">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3"/>
        </w:rPr>
        <w:t>d</w:t>
      </w:r>
      <w:r>
        <w:rPr>
          <w:rFonts w:eastAsia="Arial"/>
        </w:rPr>
        <w:t>es</w:t>
      </w:r>
      <w:r>
        <w:rPr>
          <w:rFonts w:eastAsia="Arial"/>
          <w:spacing w:val="-3"/>
        </w:rPr>
        <w:t xml:space="preserve"> </w:t>
      </w:r>
      <w:r>
        <w:rPr>
          <w:rFonts w:eastAsia="Arial"/>
          <w:spacing w:val="4"/>
        </w:rPr>
        <w:t>a</w:t>
      </w:r>
      <w:r>
        <w:rPr>
          <w:rFonts w:eastAsia="Arial"/>
        </w:rPr>
        <w:t>n o</w:t>
      </w:r>
      <w:r>
        <w:rPr>
          <w:rFonts w:eastAsia="Arial"/>
          <w:spacing w:val="1"/>
        </w:rPr>
        <w:t>v</w:t>
      </w:r>
      <w:r>
        <w:rPr>
          <w:rFonts w:eastAsia="Arial"/>
        </w:rPr>
        <w:t>e</w:t>
      </w:r>
      <w:r>
        <w:rPr>
          <w:rFonts w:eastAsia="Arial"/>
          <w:spacing w:val="3"/>
        </w:rPr>
        <w:t>r</w:t>
      </w:r>
      <w:r>
        <w:rPr>
          <w:rFonts w:eastAsia="Arial"/>
          <w:spacing w:val="1"/>
        </w:rPr>
        <w:t>v</w:t>
      </w:r>
      <w:r>
        <w:rPr>
          <w:rFonts w:eastAsia="Arial"/>
          <w:spacing w:val="4"/>
        </w:rPr>
        <w:t>ie</w:t>
      </w:r>
      <w:r>
        <w:rPr>
          <w:rFonts w:eastAsia="Arial"/>
        </w:rPr>
        <w:t>w</w:t>
      </w:r>
      <w:r>
        <w:rPr>
          <w:rFonts w:eastAsia="Arial"/>
          <w:spacing w:val="-6"/>
        </w:rPr>
        <w:t xml:space="preserve"> </w:t>
      </w:r>
      <w:r>
        <w:rPr>
          <w:rFonts w:eastAsia="Arial"/>
        </w:rPr>
        <w:t>of</w:t>
      </w:r>
      <w:r>
        <w:rPr>
          <w:rFonts w:eastAsia="Arial"/>
          <w:spacing w:val="9"/>
        </w:rPr>
        <w:t xml:space="preserve"> </w:t>
      </w:r>
      <w:r>
        <w:rPr>
          <w:rFonts w:eastAsia="Arial"/>
        </w:rPr>
        <w:t>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w:t>
      </w:r>
      <w:r>
        <w:rPr>
          <w:rFonts w:eastAsia="Arial"/>
          <w:spacing w:val="3"/>
        </w:rPr>
        <w:t>t</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agen</w:t>
      </w:r>
      <w:r>
        <w:rPr>
          <w:rFonts w:eastAsia="Arial"/>
          <w:spacing w:val="4"/>
        </w:rPr>
        <w:t>c</w:t>
      </w:r>
      <w:r>
        <w:rPr>
          <w:rFonts w:eastAsia="Arial"/>
          <w:spacing w:val="1"/>
        </w:rPr>
        <w:t>i</w:t>
      </w:r>
      <w:r>
        <w:rPr>
          <w:rFonts w:eastAsia="Arial"/>
        </w:rPr>
        <w:t>e</w:t>
      </w:r>
      <w:r>
        <w:rPr>
          <w:rFonts w:eastAsia="Arial"/>
          <w:spacing w:val="4"/>
        </w:rPr>
        <w:t>s</w:t>
      </w:r>
      <w:r>
        <w:rPr>
          <w:rFonts w:eastAsia="Arial"/>
        </w:rPr>
        <w:t>,</w:t>
      </w:r>
      <w:r>
        <w:rPr>
          <w:rFonts w:eastAsia="Arial"/>
          <w:spacing w:val="-5"/>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 xml:space="preserve">under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 xml:space="preserve">s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Fr</w:t>
      </w:r>
      <w:r>
        <w:rPr>
          <w:rFonts w:eastAsia="Arial"/>
        </w:rPr>
        <w:t>a</w:t>
      </w:r>
      <w:r>
        <w:rPr>
          <w:rFonts w:eastAsia="Arial"/>
          <w:spacing w:val="6"/>
        </w:rPr>
        <w:t>m</w:t>
      </w:r>
      <w:r>
        <w:rPr>
          <w:rFonts w:eastAsia="Arial"/>
        </w:rPr>
        <w:t>ewo</w:t>
      </w:r>
      <w:r>
        <w:rPr>
          <w:rFonts w:eastAsia="Arial"/>
          <w:spacing w:val="3"/>
        </w:rPr>
        <w:t>r</w:t>
      </w:r>
      <w:r>
        <w:rPr>
          <w:rFonts w:eastAsia="Arial"/>
        </w:rPr>
        <w:t>k</w:t>
      </w:r>
      <w:r>
        <w:rPr>
          <w:rFonts w:eastAsia="Arial"/>
          <w:spacing w:val="-4"/>
        </w:rPr>
        <w:t xml:space="preserve"> </w:t>
      </w:r>
      <w:r>
        <w:rPr>
          <w:rFonts w:eastAsia="Arial"/>
          <w:spacing w:val="3"/>
        </w:rPr>
        <w:t>(</w:t>
      </w:r>
      <w:r>
        <w:rPr>
          <w:rFonts w:eastAsia="Arial"/>
          <w:spacing w:val="1"/>
        </w:rPr>
        <w:t>SP</w:t>
      </w:r>
      <w:r>
        <w:rPr>
          <w:rFonts w:eastAsia="Arial"/>
          <w:spacing w:val="3"/>
        </w:rPr>
        <w:t>F)</w:t>
      </w:r>
      <w:r>
        <w:rPr>
          <w:rFonts w:eastAsia="Arial"/>
        </w:rPr>
        <w:t>.</w:t>
      </w:r>
    </w:p>
    <w:p w14:paraId="00B7F027" w14:textId="0A71BE44" w:rsidR="00107159" w:rsidRPr="00945C6D" w:rsidRDefault="00D35A31" w:rsidP="006A1B02">
      <w:pPr>
        <w:pStyle w:val="Heading1"/>
      </w:pPr>
      <w:r>
        <w:t>U</w:t>
      </w:r>
      <w:r>
        <w:rPr>
          <w:spacing w:val="-2"/>
        </w:rPr>
        <w:t>si</w:t>
      </w:r>
      <w:r>
        <w:t>ng</w:t>
      </w:r>
      <w:r>
        <w:rPr>
          <w:spacing w:val="-2"/>
        </w:rPr>
        <w:t xml:space="preserve"> </w:t>
      </w:r>
      <w:r>
        <w:t>t</w:t>
      </w:r>
      <w:r>
        <w:rPr>
          <w:spacing w:val="-1"/>
        </w:rPr>
        <w:t>h</w:t>
      </w:r>
      <w:r>
        <w:t>is</w:t>
      </w:r>
      <w:r>
        <w:rPr>
          <w:spacing w:val="-4"/>
        </w:rPr>
        <w:t xml:space="preserve"> </w:t>
      </w:r>
      <w:r>
        <w:t>gu</w:t>
      </w:r>
      <w:r>
        <w:rPr>
          <w:spacing w:val="-3"/>
        </w:rPr>
        <w:t>i</w:t>
      </w:r>
      <w:r>
        <w:t>de</w:t>
      </w:r>
    </w:p>
    <w:p w14:paraId="6F581E69" w14:textId="6B44E6F8" w:rsidR="00973CB3" w:rsidRPr="007A1986" w:rsidRDefault="00D35A31" w:rsidP="006A1B02">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spacing w:val="3"/>
        </w:rPr>
        <w:t>F</w:t>
      </w:r>
      <w:r>
        <w:rPr>
          <w:rFonts w:eastAsia="Arial"/>
          <w:spacing w:val="1"/>
        </w:rPr>
        <w:t>i</w:t>
      </w:r>
      <w:r>
        <w:rPr>
          <w:rFonts w:eastAsia="Arial"/>
        </w:rPr>
        <w:t>nan</w:t>
      </w:r>
      <w:r>
        <w:rPr>
          <w:rFonts w:eastAsia="Arial"/>
          <w:spacing w:val="3"/>
        </w:rPr>
        <w:t>c</w:t>
      </w:r>
      <w:r>
        <w:rPr>
          <w:rFonts w:eastAsia="Arial"/>
        </w:rPr>
        <w:t>e</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the</w:t>
      </w:r>
      <w:r>
        <w:rPr>
          <w:rFonts w:eastAsia="Arial"/>
          <w:spacing w:val="1"/>
        </w:rPr>
        <w:t xml:space="preserve"> SP</w:t>
      </w:r>
      <w:r>
        <w:rPr>
          <w:rFonts w:eastAsia="Arial"/>
          <w:spacing w:val="3"/>
        </w:rPr>
        <w:t>F</w:t>
      </w:r>
      <w:r w:rsidR="0063153D">
        <w:rPr>
          <w:rFonts w:eastAsia="Arial"/>
        </w:rPr>
        <w:t>.</w:t>
      </w:r>
    </w:p>
    <w:p w14:paraId="229390BE" w14:textId="77777777" w:rsidR="00973CB3" w:rsidRDefault="00D35A31" w:rsidP="006A1B02">
      <w:pPr>
        <w:rPr>
          <w:rFonts w:eastAsia="Arial"/>
        </w:rPr>
      </w:pPr>
      <w:r>
        <w:rPr>
          <w:rFonts w:eastAsia="Arial"/>
          <w:spacing w:val="5"/>
        </w:rPr>
        <w:t>T</w:t>
      </w:r>
      <w:r>
        <w:rPr>
          <w:rFonts w:eastAsia="Arial"/>
        </w:rPr>
        <w:t>he 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deta</w:t>
      </w:r>
      <w:r>
        <w:rPr>
          <w:rFonts w:eastAsia="Arial"/>
          <w:spacing w:val="1"/>
        </w:rPr>
        <w:t>il</w:t>
      </w:r>
      <w:r>
        <w:rPr>
          <w:rFonts w:eastAsia="Arial"/>
        </w:rPr>
        <w:t>ed</w:t>
      </w:r>
      <w:r>
        <w:rPr>
          <w:rFonts w:eastAsia="Arial"/>
          <w:spacing w:val="-3"/>
        </w:rPr>
        <w:t xml:space="preserve"> </w:t>
      </w:r>
      <w:r>
        <w:rPr>
          <w:rFonts w:eastAsia="Arial"/>
          <w:spacing w:val="4"/>
        </w:rPr>
        <w:t>i</w:t>
      </w:r>
      <w:r>
        <w:rPr>
          <w:rFonts w:eastAsia="Arial"/>
        </w:rPr>
        <w:t>n</w:t>
      </w:r>
      <w:r>
        <w:rPr>
          <w:rFonts w:eastAsia="Arial"/>
          <w:spacing w:val="7"/>
        </w:rPr>
        <w:t xml:space="preserve"> </w:t>
      </w:r>
      <w:r>
        <w:rPr>
          <w:rFonts w:eastAsia="Arial"/>
        </w:rPr>
        <w:t>th</w:t>
      </w:r>
      <w:r>
        <w:rPr>
          <w:rFonts w:eastAsia="Arial"/>
          <w:spacing w:val="1"/>
        </w:rPr>
        <w:t>i</w:t>
      </w:r>
      <w:r>
        <w:rPr>
          <w:rFonts w:eastAsia="Arial"/>
        </w:rPr>
        <w:t>s</w:t>
      </w:r>
      <w:r>
        <w:rPr>
          <w:rFonts w:eastAsia="Arial"/>
          <w:spacing w:val="4"/>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b/>
          <w:spacing w:val="3"/>
        </w:rPr>
        <w:t>no</w:t>
      </w:r>
      <w:r>
        <w:rPr>
          <w:rFonts w:eastAsia="Arial"/>
          <w:b/>
        </w:rPr>
        <w:t xml:space="preserve">t </w:t>
      </w:r>
      <w:r>
        <w:rPr>
          <w:rFonts w:eastAsia="Arial"/>
          <w:b/>
          <w:spacing w:val="3"/>
        </w:rPr>
        <w:t>p</w:t>
      </w:r>
      <w:r>
        <w:rPr>
          <w:rFonts w:eastAsia="Arial"/>
          <w:b/>
        </w:rPr>
        <w:t>resc</w:t>
      </w:r>
      <w:r>
        <w:rPr>
          <w:rFonts w:eastAsia="Arial"/>
          <w:b/>
          <w:spacing w:val="4"/>
        </w:rPr>
        <w:t>r</w:t>
      </w:r>
      <w:r>
        <w:rPr>
          <w:rFonts w:eastAsia="Arial"/>
          <w:b/>
        </w:rPr>
        <w:t>i</w:t>
      </w:r>
      <w:r>
        <w:rPr>
          <w:rFonts w:eastAsia="Arial"/>
          <w:b/>
          <w:spacing w:val="3"/>
        </w:rPr>
        <w:t>pt</w:t>
      </w:r>
      <w:r>
        <w:rPr>
          <w:rFonts w:eastAsia="Arial"/>
          <w:b/>
        </w:rPr>
        <w:t>i</w:t>
      </w:r>
      <w:r>
        <w:rPr>
          <w:rFonts w:eastAsia="Arial"/>
          <w:b/>
          <w:spacing w:val="4"/>
        </w:rPr>
        <w:t>v</w:t>
      </w:r>
      <w:r>
        <w:rPr>
          <w:rFonts w:eastAsia="Arial"/>
          <w:b/>
        </w:rPr>
        <w:t>e</w:t>
      </w:r>
      <w:r>
        <w:rPr>
          <w:rFonts w:eastAsia="Arial"/>
          <w:b/>
          <w:spacing w:val="-4"/>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 p</w:t>
      </w:r>
      <w:r>
        <w:rPr>
          <w:rFonts w:eastAsia="Arial"/>
          <w:spacing w:val="3"/>
        </w:rPr>
        <w:t>r</w:t>
      </w:r>
      <w:r>
        <w:rPr>
          <w:rFonts w:eastAsia="Arial"/>
        </w:rPr>
        <w:t>o</w:t>
      </w:r>
      <w:r>
        <w:rPr>
          <w:rFonts w:eastAsia="Arial"/>
          <w:spacing w:val="1"/>
        </w:rPr>
        <w:t>vi</w:t>
      </w:r>
      <w:r>
        <w:rPr>
          <w:rFonts w:eastAsia="Arial"/>
        </w:rPr>
        <w:t>ded</w:t>
      </w:r>
      <w:r>
        <w:rPr>
          <w:rFonts w:eastAsia="Arial"/>
          <w:spacing w:val="-4"/>
        </w:rPr>
        <w:t xml:space="preserve"> </w:t>
      </w:r>
      <w:r>
        <w:rPr>
          <w:rFonts w:eastAsia="Arial"/>
          <w:spacing w:val="4"/>
        </w:rPr>
        <w:t>f</w:t>
      </w:r>
      <w:r>
        <w:rPr>
          <w:rFonts w:eastAsia="Arial"/>
        </w:rPr>
        <w:t>or</w:t>
      </w:r>
      <w:r>
        <w:rPr>
          <w:rFonts w:eastAsia="Arial"/>
          <w:spacing w:val="3"/>
        </w:rPr>
        <w:t xml:space="preserve"> 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4"/>
        </w:rPr>
        <w:t xml:space="preserve"> </w:t>
      </w:r>
      <w:r>
        <w:rPr>
          <w:rFonts w:eastAsia="Arial"/>
        </w:rPr>
        <w:t>on</w:t>
      </w:r>
      <w:r>
        <w:rPr>
          <w:rFonts w:eastAsia="Arial"/>
          <w:spacing w:val="4"/>
        </w:rPr>
        <w:t>l</w:t>
      </w:r>
      <w:r>
        <w:rPr>
          <w:rFonts w:eastAsia="Arial"/>
          <w:spacing w:val="1"/>
        </w:rPr>
        <w:t>y</w:t>
      </w:r>
      <w:r>
        <w:rPr>
          <w:rFonts w:eastAsia="Arial"/>
        </w:rPr>
        <w:t xml:space="preserve">. </w:t>
      </w:r>
      <w:r>
        <w:rPr>
          <w:rFonts w:eastAsia="Arial"/>
          <w:spacing w:val="5"/>
        </w:rPr>
        <w:t>T</w:t>
      </w:r>
      <w:r>
        <w:rPr>
          <w:rFonts w:eastAsia="Arial"/>
        </w:rPr>
        <w:t>he</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6"/>
        </w:rPr>
        <w:t>m</w:t>
      </w:r>
      <w:r>
        <w:rPr>
          <w:rFonts w:eastAsia="Arial"/>
        </w:rPr>
        <w:t>ents</w:t>
      </w:r>
      <w:r>
        <w:rPr>
          <w:rFonts w:eastAsia="Arial"/>
          <w:spacing w:val="-7"/>
        </w:rPr>
        <w:t xml:space="preserve"> </w:t>
      </w:r>
      <w:r>
        <w:rPr>
          <w:rFonts w:eastAsia="Arial"/>
        </w:rPr>
        <w:t>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 xml:space="preserve">ng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at</w:t>
      </w:r>
      <w:r>
        <w:rPr>
          <w:rFonts w:eastAsia="Arial"/>
          <w:spacing w:val="4"/>
        </w:rPr>
        <w:t>i</w:t>
      </w:r>
      <w:r>
        <w:rPr>
          <w:rFonts w:eastAsia="Arial"/>
          <w:spacing w:val="1"/>
        </w:rPr>
        <w:t>v</w:t>
      </w:r>
      <w:r>
        <w:rPr>
          <w:rFonts w:eastAsia="Arial"/>
        </w:rPr>
        <w:t>e</w:t>
      </w:r>
      <w:r>
        <w:rPr>
          <w:rFonts w:eastAsia="Arial"/>
          <w:spacing w:val="-5"/>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po</w:t>
      </w:r>
      <w:r>
        <w:rPr>
          <w:rFonts w:eastAsia="Arial"/>
          <w:spacing w:val="4"/>
        </w:rPr>
        <w:t>l</w:t>
      </w:r>
      <w:r>
        <w:rPr>
          <w:rFonts w:eastAsia="Arial"/>
          <w:spacing w:val="1"/>
        </w:rPr>
        <w:t>i</w:t>
      </w:r>
      <w:r>
        <w:rPr>
          <w:rFonts w:eastAsia="Arial"/>
          <w:spacing w:val="6"/>
        </w:rPr>
        <w:t>c</w:t>
      </w:r>
      <w:r>
        <w:rPr>
          <w:rFonts w:eastAsia="Arial"/>
        </w:rPr>
        <w:t>y</w:t>
      </w:r>
      <w:r>
        <w:rPr>
          <w:rFonts w:eastAsia="Arial"/>
          <w:spacing w:val="-4"/>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6"/>
        </w:rPr>
        <w:t xml:space="preserve"> </w:t>
      </w:r>
      <w:r>
        <w:rPr>
          <w:rFonts w:eastAsia="Arial"/>
        </w:rPr>
        <w:t>app</w:t>
      </w:r>
      <w:r>
        <w:rPr>
          <w:rFonts w:eastAsia="Arial"/>
          <w:spacing w:val="1"/>
        </w:rPr>
        <w:t>li</w:t>
      </w:r>
      <w:r>
        <w:rPr>
          <w:rFonts w:eastAsia="Arial"/>
          <w:spacing w:val="3"/>
        </w:rPr>
        <w:t>c</w:t>
      </w:r>
      <w:r>
        <w:rPr>
          <w:rFonts w:eastAsia="Arial"/>
        </w:rPr>
        <w:t>ab</w:t>
      </w:r>
      <w:r>
        <w:rPr>
          <w:rFonts w:eastAsia="Arial"/>
          <w:spacing w:val="1"/>
        </w:rPr>
        <w:t>l</w:t>
      </w:r>
      <w:r>
        <w:rPr>
          <w:rFonts w:eastAsia="Arial"/>
        </w:rPr>
        <w:t>e</w:t>
      </w:r>
      <w:r>
        <w:rPr>
          <w:rFonts w:eastAsia="Arial"/>
          <w:spacing w:val="-3"/>
        </w:rPr>
        <w:t xml:space="preserve"> </w:t>
      </w:r>
      <w:r>
        <w:rPr>
          <w:rFonts w:eastAsia="Arial"/>
        </w:rPr>
        <w:t>to</w:t>
      </w:r>
      <w:r>
        <w:rPr>
          <w:rFonts w:eastAsia="Arial"/>
          <w:spacing w:val="4"/>
        </w:rPr>
        <w:t xml:space="preserve"> </w:t>
      </w:r>
      <w:r>
        <w:rPr>
          <w:rFonts w:eastAsia="Arial"/>
          <w:spacing w:val="1"/>
        </w:rPr>
        <w:t>Vi</w:t>
      </w:r>
      <w:r>
        <w:rPr>
          <w:rFonts w:eastAsia="Arial"/>
          <w:spacing w:val="3"/>
        </w:rPr>
        <w:t>c</w:t>
      </w:r>
      <w:r>
        <w:rPr>
          <w:rFonts w:eastAsia="Arial"/>
        </w:rPr>
        <w:t>t</w:t>
      </w:r>
      <w:r>
        <w:rPr>
          <w:rFonts w:eastAsia="Arial"/>
          <w:spacing w:val="4"/>
        </w:rPr>
        <w:t>o</w:t>
      </w:r>
      <w:r>
        <w:rPr>
          <w:rFonts w:eastAsia="Arial"/>
          <w:spacing w:val="3"/>
        </w:rPr>
        <w:t>r</w:t>
      </w:r>
      <w:r>
        <w:rPr>
          <w:rFonts w:eastAsia="Arial"/>
          <w:spacing w:val="4"/>
        </w:rPr>
        <w:t>i</w:t>
      </w:r>
      <w:r>
        <w:rPr>
          <w:rFonts w:eastAsia="Arial"/>
        </w:rPr>
        <w:t>an</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p>
    <w:p w14:paraId="23512D97" w14:textId="77777777" w:rsidR="00240A05" w:rsidRDefault="00240A05" w:rsidP="006A1B02">
      <w:pPr>
        <w:rPr>
          <w:rFonts w:eastAsia="Arial"/>
          <w:spacing w:val="5"/>
        </w:rPr>
      </w:pPr>
      <w:r w:rsidRPr="00240A05">
        <w:rPr>
          <w:rFonts w:eastAsia="Arial"/>
          <w:spacing w:val="5"/>
        </w:rPr>
        <w:t>To the extent of any inconsistencies, the Supply Policies issued by the Victorian Government Purchasing Board (VGPB) under the Financial Management Act 1994 (Vic), Supply Policies issued by Health Purchasing Victoria under the Health Services Act 1998 (Vic) and the Ministerial Directions for Public Construction Procurement in Victoria issued under the Project Development and Construction precedence over this guide.</w:t>
      </w:r>
    </w:p>
    <w:p w14:paraId="76F337F4" w14:textId="5B1C7442" w:rsidR="0063153D" w:rsidRDefault="00D35A31" w:rsidP="006A1B02">
      <w:pPr>
        <w:rPr>
          <w:rFonts w:eastAsia="Arial"/>
        </w:rPr>
      </w:pPr>
      <w:r>
        <w:rPr>
          <w:rFonts w:eastAsia="Arial"/>
          <w:spacing w:val="5"/>
        </w:rPr>
        <w:t>T</w:t>
      </w:r>
      <w:r>
        <w:rPr>
          <w:rFonts w:eastAsia="Arial"/>
        </w:rPr>
        <w:t xml:space="preserve">he </w:t>
      </w:r>
      <w:r>
        <w:rPr>
          <w:rFonts w:eastAsia="Arial"/>
          <w:spacing w:val="1"/>
        </w:rPr>
        <w:t>V</w:t>
      </w:r>
      <w:r>
        <w:rPr>
          <w:rFonts w:eastAsia="Arial"/>
          <w:spacing w:val="3"/>
        </w:rPr>
        <w:t>G</w:t>
      </w:r>
      <w:r>
        <w:rPr>
          <w:rFonts w:eastAsia="Arial"/>
          <w:spacing w:val="1"/>
        </w:rPr>
        <w:t>P</w:t>
      </w:r>
      <w:r>
        <w:rPr>
          <w:rFonts w:eastAsia="Arial"/>
        </w:rPr>
        <w:t>B</w:t>
      </w:r>
      <w:r>
        <w:rPr>
          <w:rFonts w:eastAsia="Arial"/>
          <w:spacing w:val="-2"/>
        </w:rPr>
        <w:t xml:space="preserve"> </w:t>
      </w:r>
      <w:r>
        <w:rPr>
          <w:rFonts w:eastAsia="Arial"/>
          <w:spacing w:val="3"/>
        </w:rPr>
        <w:t>s</w:t>
      </w:r>
      <w:r>
        <w:rPr>
          <w:rFonts w:eastAsia="Arial"/>
        </w:rPr>
        <w:t>ets</w:t>
      </w:r>
      <w:r>
        <w:rPr>
          <w:rFonts w:eastAsia="Arial"/>
          <w:spacing w:val="1"/>
        </w:rPr>
        <w:t xml:space="preserve"> </w:t>
      </w:r>
      <w:r>
        <w:rPr>
          <w:rFonts w:eastAsia="Arial"/>
        </w:rPr>
        <w:t>the</w:t>
      </w:r>
      <w:r>
        <w:rPr>
          <w:rFonts w:eastAsia="Arial"/>
          <w:spacing w:val="1"/>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spacing w:val="4"/>
        </w:rPr>
        <w:t>e</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no</w:t>
      </w:r>
      <w:r>
        <w:rPr>
          <w:rFonts w:eastAsia="Arial"/>
          <w:spacing w:val="14"/>
        </w:rPr>
        <w:t>n</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11"/>
        </w:rPr>
        <w:t xml:space="preserve"> </w:t>
      </w:r>
      <w:r>
        <w:rPr>
          <w:rFonts w:eastAsia="Arial"/>
        </w:rPr>
        <w:t>goods 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w:t>
      </w:r>
      <w:r>
        <w:rPr>
          <w:rFonts w:eastAsia="Arial"/>
          <w:spacing w:val="3"/>
        </w:rPr>
        <w:t>cr</w:t>
      </w:r>
      <w:r>
        <w:rPr>
          <w:rFonts w:eastAsia="Arial"/>
        </w:rPr>
        <w:t>o</w:t>
      </w:r>
      <w:r>
        <w:rPr>
          <w:rFonts w:eastAsia="Arial"/>
          <w:spacing w:val="1"/>
        </w:rPr>
        <w:t>s</w:t>
      </w:r>
      <w:r>
        <w:rPr>
          <w:rFonts w:eastAsia="Arial"/>
        </w:rPr>
        <w:t>s</w:t>
      </w:r>
      <w:r>
        <w:rPr>
          <w:rFonts w:eastAsia="Arial"/>
          <w:spacing w:val="-1"/>
        </w:rPr>
        <w:t xml:space="preserve"> </w:t>
      </w:r>
      <w:r>
        <w:rPr>
          <w:rFonts w:eastAsia="Arial"/>
        </w:rPr>
        <w:t>a</w:t>
      </w:r>
      <w:r>
        <w:rPr>
          <w:rFonts w:eastAsia="Arial"/>
          <w:spacing w:val="1"/>
        </w:rPr>
        <w:t>l</w:t>
      </w:r>
      <w:r>
        <w:rPr>
          <w:rFonts w:eastAsia="Arial"/>
        </w:rPr>
        <w:t xml:space="preserve">l </w:t>
      </w:r>
      <w:r w:rsidRPr="007A1986">
        <w:rPr>
          <w:rFonts w:eastAsia="Arial"/>
        </w:rPr>
        <w:t xml:space="preserve">Victorian Government departments and some specified entities. Among other things, these policies outline steps to ‘Manage the contract’, which are supplemented by </w:t>
      </w:r>
      <w:hyperlink r:id="rId9" w:history="1">
        <w:r w:rsidRPr="00494822">
          <w:rPr>
            <w:rStyle w:val="Hyperlink"/>
            <w:rFonts w:eastAsia="Arial"/>
          </w:rPr>
          <w:t>templates and tools</w:t>
        </w:r>
      </w:hyperlink>
      <w:r w:rsidRPr="007A1986">
        <w:rPr>
          <w:rFonts w:eastAsia="Arial"/>
        </w:rPr>
        <w:t xml:space="preserve"> to help government buyers</w:t>
      </w:r>
      <w:r w:rsidR="007A1986">
        <w:rPr>
          <w:rFonts w:eastAsia="Arial"/>
        </w:rPr>
        <w:t xml:space="preserve"> </w:t>
      </w:r>
      <w:r w:rsidRPr="007A1986">
        <w:rPr>
          <w:rFonts w:eastAsia="Arial"/>
        </w:rPr>
        <w:t>contract managers effectively manage problems.</w:t>
      </w:r>
    </w:p>
    <w:p w14:paraId="2497E7DF" w14:textId="57E7C4E0" w:rsidR="00494822" w:rsidRDefault="00D35A31" w:rsidP="006A1B02">
      <w:pPr>
        <w:rPr>
          <w:rFonts w:eastAsia="Arial"/>
          <w:spacing w:val="5"/>
        </w:rPr>
      </w:pPr>
      <w:r w:rsidRPr="007A1986">
        <w:rPr>
          <w:rFonts w:eastAsia="Arial"/>
        </w:rPr>
        <w:lastRenderedPageBreak/>
        <w:t>For construction related procurement, guidance on effective contract management is provided</w:t>
      </w:r>
      <w:r>
        <w:rPr>
          <w:rFonts w:eastAsia="Arial"/>
          <w:spacing w:val="-4"/>
        </w:rPr>
        <w:t xml:space="preserve"> </w:t>
      </w:r>
      <w:r>
        <w:rPr>
          <w:rFonts w:eastAsia="Arial"/>
        </w:rPr>
        <w:t>as</w:t>
      </w:r>
      <w:r>
        <w:rPr>
          <w:rFonts w:eastAsia="Arial"/>
          <w:spacing w:val="3"/>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hyperlink r:id="rId10" w:history="1">
        <w:r w:rsidRPr="00494822">
          <w:rPr>
            <w:rStyle w:val="Hyperlink"/>
            <w:rFonts w:eastAsia="Arial"/>
          </w:rPr>
          <w:t>I</w:t>
        </w:r>
        <w:r w:rsidRPr="00494822">
          <w:rPr>
            <w:rStyle w:val="Hyperlink"/>
            <w:rFonts w:eastAsia="Arial"/>
            <w:spacing w:val="7"/>
          </w:rPr>
          <w:t>m</w:t>
        </w:r>
        <w:r w:rsidRPr="00494822">
          <w:rPr>
            <w:rStyle w:val="Hyperlink"/>
            <w:rFonts w:eastAsia="Arial"/>
          </w:rPr>
          <w:t>p</w:t>
        </w:r>
        <w:r w:rsidRPr="00494822">
          <w:rPr>
            <w:rStyle w:val="Hyperlink"/>
            <w:rFonts w:eastAsia="Arial"/>
            <w:spacing w:val="1"/>
          </w:rPr>
          <w:t>l</w:t>
        </w:r>
        <w:r w:rsidRPr="00494822">
          <w:rPr>
            <w:rStyle w:val="Hyperlink"/>
            <w:rFonts w:eastAsia="Arial"/>
          </w:rPr>
          <w:t>e</w:t>
        </w:r>
        <w:r w:rsidRPr="00494822">
          <w:rPr>
            <w:rStyle w:val="Hyperlink"/>
            <w:rFonts w:eastAsia="Arial"/>
            <w:spacing w:val="6"/>
          </w:rPr>
          <w:t>m</w:t>
        </w:r>
        <w:r w:rsidRPr="00494822">
          <w:rPr>
            <w:rStyle w:val="Hyperlink"/>
            <w:rFonts w:eastAsia="Arial"/>
          </w:rPr>
          <w:t>ent’</w:t>
        </w:r>
        <w:r w:rsidRPr="00494822">
          <w:rPr>
            <w:rStyle w:val="Hyperlink"/>
            <w:rFonts w:eastAsia="Arial"/>
            <w:spacing w:val="-7"/>
          </w:rPr>
          <w:t xml:space="preserve"> </w:t>
        </w:r>
        <w:r w:rsidRPr="00494822">
          <w:rPr>
            <w:rStyle w:val="Hyperlink"/>
            <w:rFonts w:eastAsia="Arial"/>
            <w:spacing w:val="3"/>
          </w:rPr>
          <w:t>s</w:t>
        </w:r>
        <w:r w:rsidRPr="00494822">
          <w:rPr>
            <w:rStyle w:val="Hyperlink"/>
            <w:rFonts w:eastAsia="Arial"/>
          </w:rPr>
          <w:t>tage</w:t>
        </w:r>
      </w:hyperlink>
      <w:r w:rsidR="0063153D">
        <w:rPr>
          <w:rFonts w:eastAsia="Arial"/>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3"/>
        </w:rPr>
        <w:t>‘</w:t>
      </w:r>
      <w:r>
        <w:rPr>
          <w:rFonts w:eastAsia="Arial"/>
        </w:rPr>
        <w:t>In</w:t>
      </w:r>
      <w:r>
        <w:rPr>
          <w:rFonts w:eastAsia="Arial"/>
          <w:spacing w:val="1"/>
        </w:rPr>
        <w:t>v</w:t>
      </w:r>
      <w:r>
        <w:rPr>
          <w:rFonts w:eastAsia="Arial"/>
        </w:rPr>
        <w:t>e</w:t>
      </w:r>
      <w:r>
        <w:rPr>
          <w:rFonts w:eastAsia="Arial"/>
          <w:spacing w:val="3"/>
        </w:rPr>
        <w:t>s</w:t>
      </w:r>
      <w:r>
        <w:rPr>
          <w:rFonts w:eastAsia="Arial"/>
        </w:rPr>
        <w:t>t</w:t>
      </w:r>
      <w:r>
        <w:rPr>
          <w:rFonts w:eastAsia="Arial"/>
          <w:spacing w:val="7"/>
        </w:rPr>
        <w:t>m</w:t>
      </w:r>
      <w:r>
        <w:rPr>
          <w:rFonts w:eastAsia="Arial"/>
        </w:rPr>
        <w:t>ent</w:t>
      </w:r>
      <w:r>
        <w:rPr>
          <w:rFonts w:eastAsia="Arial"/>
          <w:spacing w:val="-6"/>
        </w:rPr>
        <w:t xml:space="preserve"> </w:t>
      </w:r>
      <w:r>
        <w:rPr>
          <w:rFonts w:eastAsia="Arial"/>
        </w:rPr>
        <w:t>L</w:t>
      </w:r>
      <w:r>
        <w:rPr>
          <w:rFonts w:eastAsia="Arial"/>
          <w:spacing w:val="1"/>
        </w:rPr>
        <w:t>i</w:t>
      </w:r>
      <w:r>
        <w:rPr>
          <w:rFonts w:eastAsia="Arial"/>
          <w:spacing w:val="4"/>
        </w:rPr>
        <w:t>f</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w:t>
      </w:r>
      <w:r>
        <w:rPr>
          <w:rFonts w:eastAsia="Arial"/>
          <w:spacing w:val="-4"/>
        </w:rPr>
        <w:t xml:space="preserve"> </w:t>
      </w:r>
      <w:r>
        <w:rPr>
          <w:rFonts w:eastAsia="Arial"/>
        </w:rPr>
        <w:t>and</w:t>
      </w:r>
      <w:r>
        <w:rPr>
          <w:rFonts w:eastAsia="Arial"/>
          <w:spacing w:val="7"/>
        </w:rPr>
        <w:t xml:space="preserve"> </w:t>
      </w:r>
      <w:r>
        <w:rPr>
          <w:rFonts w:eastAsia="Arial"/>
        </w:rPr>
        <w:t>H</w:t>
      </w:r>
      <w:r>
        <w:rPr>
          <w:rFonts w:eastAsia="Arial"/>
          <w:spacing w:val="1"/>
        </w:rPr>
        <w:t>i</w:t>
      </w:r>
      <w:r>
        <w:rPr>
          <w:rFonts w:eastAsia="Arial"/>
        </w:rPr>
        <w:t xml:space="preserve">gh </w:t>
      </w:r>
      <w:r>
        <w:rPr>
          <w:rFonts w:eastAsia="Arial"/>
          <w:spacing w:val="1"/>
        </w:rPr>
        <w:t>V</w:t>
      </w:r>
      <w:r>
        <w:rPr>
          <w:rFonts w:eastAsia="Arial"/>
        </w:rPr>
        <w:t>a</w:t>
      </w:r>
      <w:r>
        <w:rPr>
          <w:rFonts w:eastAsia="Arial"/>
          <w:spacing w:val="4"/>
        </w:rPr>
        <w:t>l</w:t>
      </w:r>
      <w:r>
        <w:rPr>
          <w:rFonts w:eastAsia="Arial"/>
        </w:rPr>
        <w:t>ue/H</w:t>
      </w:r>
      <w:r>
        <w:rPr>
          <w:rFonts w:eastAsia="Arial"/>
          <w:spacing w:val="1"/>
        </w:rPr>
        <w:t>i</w:t>
      </w:r>
      <w:r>
        <w:rPr>
          <w:rFonts w:eastAsia="Arial"/>
        </w:rPr>
        <w:t>gh</w:t>
      </w:r>
      <w:r>
        <w:rPr>
          <w:rFonts w:eastAsia="Arial"/>
          <w:spacing w:val="-6"/>
        </w:rPr>
        <w:t xml:space="preserve"> </w:t>
      </w:r>
      <w:r>
        <w:rPr>
          <w:rFonts w:eastAsia="Arial"/>
          <w:spacing w:val="5"/>
        </w:rPr>
        <w:t>R</w:t>
      </w:r>
      <w:r>
        <w:rPr>
          <w:rFonts w:eastAsia="Arial"/>
          <w:spacing w:val="1"/>
        </w:rPr>
        <w:t>i</w:t>
      </w:r>
      <w:r>
        <w:rPr>
          <w:rFonts w:eastAsia="Arial"/>
          <w:spacing w:val="3"/>
        </w:rPr>
        <w:t>s</w:t>
      </w:r>
      <w:r>
        <w:rPr>
          <w:rFonts w:eastAsia="Arial"/>
        </w:rPr>
        <w:t>k</w:t>
      </w:r>
      <w:r>
        <w:rPr>
          <w:rFonts w:eastAsia="Arial"/>
          <w:spacing w:val="1"/>
        </w:rPr>
        <w:t xml:space="preserve"> </w:t>
      </w:r>
      <w:r>
        <w:rPr>
          <w:rFonts w:eastAsia="Arial"/>
          <w:spacing w:val="3"/>
        </w:rPr>
        <w:t>G</w:t>
      </w:r>
      <w:r>
        <w:rPr>
          <w:rFonts w:eastAsia="Arial"/>
        </w:rPr>
        <w:t>u</w:t>
      </w:r>
      <w:r>
        <w:rPr>
          <w:rFonts w:eastAsia="Arial"/>
          <w:spacing w:val="1"/>
        </w:rPr>
        <w:t>i</w:t>
      </w:r>
      <w:r>
        <w:rPr>
          <w:rFonts w:eastAsia="Arial"/>
        </w:rPr>
        <w:t>de</w:t>
      </w:r>
      <w:r>
        <w:rPr>
          <w:rFonts w:eastAsia="Arial"/>
          <w:spacing w:val="1"/>
        </w:rPr>
        <w:t>li</w:t>
      </w:r>
      <w:r>
        <w:rPr>
          <w:rFonts w:eastAsia="Arial"/>
        </w:rPr>
        <w:t>ne</w:t>
      </w:r>
      <w:r>
        <w:rPr>
          <w:rFonts w:eastAsia="Arial"/>
          <w:spacing w:val="11"/>
        </w:rPr>
        <w:t>s</w:t>
      </w:r>
      <w:r>
        <w:rPr>
          <w:rFonts w:eastAsia="Arial"/>
          <w:spacing w:val="1"/>
        </w:rPr>
        <w:t>’</w:t>
      </w:r>
      <w:r>
        <w:rPr>
          <w:rFonts w:eastAsia="Arial"/>
          <w:spacing w:val="5"/>
        </w:rPr>
        <w:t>.</w:t>
      </w:r>
    </w:p>
    <w:p w14:paraId="26C9ADE4" w14:textId="72A71B78" w:rsidR="0063153D" w:rsidRDefault="00240A05" w:rsidP="006A1B02">
      <w:pPr>
        <w:rPr>
          <w:rFonts w:eastAsia="Arial"/>
          <w:spacing w:val="1"/>
        </w:rPr>
      </w:pPr>
      <w:r w:rsidRPr="00240A05">
        <w:rPr>
          <w:rFonts w:eastAsia="Arial"/>
          <w:spacing w:val="1"/>
        </w:rPr>
        <w:t>Social procurement commitments form part of the contractual obligations and deliverables between Government and the supplier. As such, where applicable, they should be managed consistent with the VGPB contract management and disclosure policy and the above construction guideline.</w:t>
      </w:r>
    </w:p>
    <w:p w14:paraId="4958B4E6" w14:textId="0ACE48C0" w:rsidR="00973CB3" w:rsidRDefault="00240A05" w:rsidP="006A1B02">
      <w:pPr>
        <w:rPr>
          <w:rFonts w:eastAsia="Arial"/>
        </w:rPr>
      </w:pPr>
      <w:r w:rsidRPr="00240A05">
        <w:rPr>
          <w:rFonts w:eastAsia="Arial"/>
          <w:spacing w:val="1"/>
        </w:rPr>
        <w:t>This guide offers supplementary guidance for government buyers, specifically in relation to contract management of social procurement commitments.</w:t>
      </w:r>
      <w:r>
        <w:rPr>
          <w:rFonts w:eastAsia="Arial"/>
          <w:spacing w:val="5"/>
        </w:rPr>
        <w:t xml:space="preserve"> </w:t>
      </w:r>
      <w:r>
        <w:rPr>
          <w:rFonts w:eastAsia="Arial"/>
        </w:rPr>
        <w:t>T</w:t>
      </w:r>
      <w:r>
        <w:rPr>
          <w:rFonts w:eastAsia="Arial"/>
          <w:spacing w:val="1"/>
        </w:rPr>
        <w:t>h</w:t>
      </w:r>
      <w:r>
        <w:rPr>
          <w:rFonts w:eastAsia="Arial"/>
        </w:rPr>
        <w:t>is</w:t>
      </w:r>
      <w:r w:rsidR="00D35A31">
        <w:rPr>
          <w:rFonts w:eastAsia="Arial"/>
          <w:spacing w:val="1"/>
        </w:rPr>
        <w:t xml:space="preserve"> </w:t>
      </w:r>
      <w:r w:rsidR="00D35A31">
        <w:rPr>
          <w:rFonts w:eastAsia="Arial"/>
        </w:rPr>
        <w:t>gu</w:t>
      </w:r>
      <w:r w:rsidR="00D35A31">
        <w:rPr>
          <w:rFonts w:eastAsia="Arial"/>
          <w:spacing w:val="1"/>
        </w:rPr>
        <w:t>i</w:t>
      </w:r>
      <w:r w:rsidR="00D35A31">
        <w:rPr>
          <w:rFonts w:eastAsia="Arial"/>
        </w:rPr>
        <w:t>de</w:t>
      </w:r>
      <w:r w:rsidR="00D35A31">
        <w:rPr>
          <w:rFonts w:eastAsia="Arial"/>
          <w:spacing w:val="-1"/>
        </w:rPr>
        <w:t xml:space="preserve"> </w:t>
      </w:r>
      <w:r w:rsidR="00D35A31">
        <w:rPr>
          <w:rFonts w:eastAsia="Arial"/>
          <w:spacing w:val="4"/>
        </w:rPr>
        <w:t>i</w:t>
      </w:r>
      <w:r w:rsidR="00D35A31">
        <w:rPr>
          <w:rFonts w:eastAsia="Arial"/>
        </w:rPr>
        <w:t>s</w:t>
      </w:r>
      <w:r w:rsidR="00D35A31">
        <w:rPr>
          <w:rFonts w:eastAsia="Arial"/>
          <w:spacing w:val="4"/>
        </w:rPr>
        <w:t xml:space="preserve"> </w:t>
      </w:r>
      <w:r w:rsidR="00D35A31">
        <w:rPr>
          <w:rFonts w:eastAsia="Arial"/>
          <w:spacing w:val="3"/>
        </w:rPr>
        <w:t>c</w:t>
      </w:r>
      <w:r w:rsidR="00D35A31">
        <w:rPr>
          <w:rFonts w:eastAsia="Arial"/>
        </w:rPr>
        <w:t>u</w:t>
      </w:r>
      <w:r w:rsidR="00D35A31">
        <w:rPr>
          <w:rFonts w:eastAsia="Arial"/>
          <w:spacing w:val="3"/>
        </w:rPr>
        <w:t>rr</w:t>
      </w:r>
      <w:r w:rsidR="00D35A31">
        <w:rPr>
          <w:rFonts w:eastAsia="Arial"/>
        </w:rPr>
        <w:t>ent</w:t>
      </w:r>
      <w:r w:rsidR="00D35A31">
        <w:rPr>
          <w:rFonts w:eastAsia="Arial"/>
          <w:spacing w:val="-2"/>
        </w:rPr>
        <w:t xml:space="preserve"> </w:t>
      </w:r>
      <w:r w:rsidR="00D35A31">
        <w:rPr>
          <w:rFonts w:eastAsia="Arial"/>
        </w:rPr>
        <w:t>as</w:t>
      </w:r>
      <w:r w:rsidR="00D35A31">
        <w:rPr>
          <w:rFonts w:eastAsia="Arial"/>
          <w:spacing w:val="3"/>
        </w:rPr>
        <w:t xml:space="preserve"> </w:t>
      </w:r>
      <w:r w:rsidR="00D35A31">
        <w:rPr>
          <w:rFonts w:eastAsia="Arial"/>
        </w:rPr>
        <w:t>of</w:t>
      </w:r>
      <w:r w:rsidR="00D35A31">
        <w:rPr>
          <w:rFonts w:eastAsia="Arial"/>
          <w:spacing w:val="5"/>
        </w:rPr>
        <w:t xml:space="preserve"> </w:t>
      </w:r>
      <w:r w:rsidR="00D35A31">
        <w:rPr>
          <w:rFonts w:eastAsia="Arial"/>
          <w:spacing w:val="3"/>
        </w:rPr>
        <w:t>F</w:t>
      </w:r>
      <w:r w:rsidR="00D35A31">
        <w:rPr>
          <w:rFonts w:eastAsia="Arial"/>
        </w:rPr>
        <w:t>eb</w:t>
      </w:r>
      <w:r w:rsidR="00D35A31">
        <w:rPr>
          <w:rFonts w:eastAsia="Arial"/>
          <w:spacing w:val="3"/>
        </w:rPr>
        <w:t>r</w:t>
      </w:r>
      <w:r w:rsidR="00D35A31">
        <w:rPr>
          <w:rFonts w:eastAsia="Arial"/>
        </w:rPr>
        <w:t>ua</w:t>
      </w:r>
      <w:r w:rsidR="00D35A31">
        <w:rPr>
          <w:rFonts w:eastAsia="Arial"/>
          <w:spacing w:val="5"/>
        </w:rPr>
        <w:t>r</w:t>
      </w:r>
      <w:r w:rsidR="00D35A31">
        <w:rPr>
          <w:rFonts w:eastAsia="Arial"/>
        </w:rPr>
        <w:t>y</w:t>
      </w:r>
      <w:r w:rsidR="00D35A31">
        <w:rPr>
          <w:rFonts w:eastAsia="Arial"/>
          <w:spacing w:val="-7"/>
        </w:rPr>
        <w:t xml:space="preserve"> </w:t>
      </w:r>
      <w:r w:rsidR="00D35A31">
        <w:rPr>
          <w:rFonts w:eastAsia="Arial"/>
          <w:spacing w:val="4"/>
        </w:rPr>
        <w:t>2</w:t>
      </w:r>
      <w:r w:rsidR="00D35A31">
        <w:rPr>
          <w:rFonts w:eastAsia="Arial"/>
        </w:rPr>
        <w:t>01</w:t>
      </w:r>
      <w:r w:rsidR="00D35A31">
        <w:rPr>
          <w:rFonts w:eastAsia="Arial"/>
          <w:spacing w:val="3"/>
        </w:rPr>
        <w:t>9</w:t>
      </w:r>
      <w:r w:rsidR="00D35A31">
        <w:rPr>
          <w:rFonts w:eastAsia="Arial"/>
        </w:rPr>
        <w:t>.</w:t>
      </w:r>
      <w:r w:rsidR="00D35A31">
        <w:rPr>
          <w:rFonts w:eastAsia="Arial"/>
          <w:spacing w:val="-1"/>
        </w:rPr>
        <w:t xml:space="preserve"> </w:t>
      </w:r>
      <w:r w:rsidR="00D35A31">
        <w:rPr>
          <w:rFonts w:eastAsia="Arial"/>
          <w:spacing w:val="5"/>
        </w:rPr>
        <w:t>T</w:t>
      </w:r>
      <w:r w:rsidR="00D35A31">
        <w:rPr>
          <w:rFonts w:eastAsia="Arial"/>
        </w:rPr>
        <w:t xml:space="preserve">he </w:t>
      </w:r>
      <w:r w:rsidR="00D35A31">
        <w:rPr>
          <w:rFonts w:eastAsia="Arial"/>
          <w:spacing w:val="3"/>
        </w:rPr>
        <w:t>s</w:t>
      </w:r>
      <w:r w:rsidR="00D35A31">
        <w:rPr>
          <w:rFonts w:eastAsia="Arial"/>
        </w:rPr>
        <w:t>u</w:t>
      </w:r>
      <w:r w:rsidR="00D35A31">
        <w:rPr>
          <w:rFonts w:eastAsia="Arial"/>
          <w:spacing w:val="1"/>
        </w:rPr>
        <w:t>i</w:t>
      </w:r>
      <w:r w:rsidR="00D35A31">
        <w:rPr>
          <w:rFonts w:eastAsia="Arial"/>
        </w:rPr>
        <w:t>te of</w:t>
      </w:r>
      <w:r w:rsidR="00D35A31">
        <w:rPr>
          <w:rFonts w:eastAsia="Arial"/>
          <w:spacing w:val="4"/>
        </w:rPr>
        <w:t xml:space="preserve"> </w:t>
      </w:r>
      <w:r w:rsidR="00D35A31">
        <w:rPr>
          <w:rFonts w:eastAsia="Arial"/>
          <w:spacing w:val="1"/>
        </w:rPr>
        <w:t>SP</w:t>
      </w:r>
      <w:r w:rsidR="00D35A31">
        <w:rPr>
          <w:rFonts w:eastAsia="Arial"/>
        </w:rPr>
        <w:t>F</w:t>
      </w:r>
      <w:r w:rsidR="00D35A31">
        <w:rPr>
          <w:rFonts w:eastAsia="Arial"/>
          <w:spacing w:val="4"/>
        </w:rPr>
        <w:t xml:space="preserve"> </w:t>
      </w:r>
      <w:r w:rsidR="00D35A31">
        <w:rPr>
          <w:rFonts w:eastAsia="Arial"/>
        </w:rPr>
        <w:t>gu</w:t>
      </w:r>
      <w:r w:rsidR="00D35A31">
        <w:rPr>
          <w:rFonts w:eastAsia="Arial"/>
          <w:spacing w:val="1"/>
        </w:rPr>
        <w:t>i</w:t>
      </w:r>
      <w:r w:rsidR="00D35A31">
        <w:rPr>
          <w:rFonts w:eastAsia="Arial"/>
        </w:rPr>
        <w:t>dan</w:t>
      </w:r>
      <w:r w:rsidR="00D35A31">
        <w:rPr>
          <w:rFonts w:eastAsia="Arial"/>
          <w:spacing w:val="3"/>
        </w:rPr>
        <w:t>c</w:t>
      </w:r>
      <w:r w:rsidR="00D35A31">
        <w:rPr>
          <w:rFonts w:eastAsia="Arial"/>
        </w:rPr>
        <w:t>e</w:t>
      </w:r>
      <w:r w:rsidR="00D35A31">
        <w:rPr>
          <w:rFonts w:eastAsia="Arial"/>
          <w:spacing w:val="-4"/>
        </w:rPr>
        <w:t xml:space="preserve"> </w:t>
      </w:r>
      <w:r w:rsidR="00D35A31">
        <w:rPr>
          <w:rFonts w:eastAsia="Arial"/>
          <w:spacing w:val="7"/>
        </w:rPr>
        <w:t>m</w:t>
      </w:r>
      <w:r w:rsidR="00D35A31">
        <w:rPr>
          <w:rFonts w:eastAsia="Arial"/>
        </w:rPr>
        <w:t>ate</w:t>
      </w:r>
      <w:r w:rsidR="00D35A31">
        <w:rPr>
          <w:rFonts w:eastAsia="Arial"/>
          <w:spacing w:val="3"/>
        </w:rPr>
        <w:t>r</w:t>
      </w:r>
      <w:r w:rsidR="00D35A31">
        <w:rPr>
          <w:rFonts w:eastAsia="Arial"/>
          <w:spacing w:val="1"/>
        </w:rPr>
        <w:t>i</w:t>
      </w:r>
      <w:r w:rsidR="00D35A31">
        <w:rPr>
          <w:rFonts w:eastAsia="Arial"/>
        </w:rPr>
        <w:t>a</w:t>
      </w:r>
      <w:r w:rsidR="00D35A31">
        <w:rPr>
          <w:rFonts w:eastAsia="Arial"/>
          <w:spacing w:val="1"/>
        </w:rPr>
        <w:t>l</w:t>
      </w:r>
      <w:r w:rsidR="00D35A31">
        <w:rPr>
          <w:rFonts w:eastAsia="Arial"/>
        </w:rPr>
        <w:t>s</w:t>
      </w:r>
      <w:r w:rsidR="00D35A31">
        <w:rPr>
          <w:rFonts w:eastAsia="Arial"/>
          <w:spacing w:val="-1"/>
        </w:rPr>
        <w:t xml:space="preserve"> </w:t>
      </w:r>
      <w:r w:rsidR="00D35A31">
        <w:rPr>
          <w:rFonts w:eastAsia="Arial"/>
        </w:rPr>
        <w:t>w</w:t>
      </w:r>
      <w:r w:rsidR="00D35A31">
        <w:rPr>
          <w:rFonts w:eastAsia="Arial"/>
          <w:spacing w:val="4"/>
        </w:rPr>
        <w:t>i</w:t>
      </w:r>
      <w:r w:rsidR="00D35A31">
        <w:rPr>
          <w:rFonts w:eastAsia="Arial"/>
          <w:spacing w:val="1"/>
        </w:rPr>
        <w:t>l</w:t>
      </w:r>
      <w:r w:rsidR="00D35A31">
        <w:rPr>
          <w:rFonts w:eastAsia="Arial"/>
        </w:rPr>
        <w:t>l be</w:t>
      </w:r>
      <w:r w:rsidR="00D35A31">
        <w:rPr>
          <w:rFonts w:eastAsia="Arial"/>
          <w:spacing w:val="4"/>
        </w:rPr>
        <w:t xml:space="preserve"> </w:t>
      </w:r>
      <w:r w:rsidR="00D35A31">
        <w:rPr>
          <w:rFonts w:eastAsia="Arial"/>
        </w:rPr>
        <w:t>pe</w:t>
      </w:r>
      <w:r w:rsidR="00D35A31">
        <w:rPr>
          <w:rFonts w:eastAsia="Arial"/>
          <w:spacing w:val="3"/>
        </w:rPr>
        <w:t>r</w:t>
      </w:r>
      <w:r w:rsidR="00D35A31">
        <w:rPr>
          <w:rFonts w:eastAsia="Arial"/>
          <w:spacing w:val="1"/>
        </w:rPr>
        <w:t>i</w:t>
      </w:r>
      <w:r w:rsidR="00D35A31">
        <w:rPr>
          <w:rFonts w:eastAsia="Arial"/>
        </w:rPr>
        <w:t>od</w:t>
      </w:r>
      <w:r w:rsidR="00D35A31">
        <w:rPr>
          <w:rFonts w:eastAsia="Arial"/>
          <w:spacing w:val="1"/>
        </w:rPr>
        <w:t>i</w:t>
      </w:r>
      <w:r w:rsidR="00D35A31">
        <w:rPr>
          <w:rFonts w:eastAsia="Arial"/>
          <w:spacing w:val="3"/>
        </w:rPr>
        <w:t>c</w:t>
      </w:r>
      <w:r w:rsidR="00D35A31">
        <w:rPr>
          <w:rFonts w:eastAsia="Arial"/>
        </w:rPr>
        <w:t>a</w:t>
      </w:r>
      <w:r w:rsidR="00D35A31">
        <w:rPr>
          <w:rFonts w:eastAsia="Arial"/>
          <w:spacing w:val="4"/>
        </w:rPr>
        <w:t>ll</w:t>
      </w:r>
      <w:r w:rsidR="00D35A31">
        <w:rPr>
          <w:rFonts w:eastAsia="Arial"/>
        </w:rPr>
        <w:t xml:space="preserve">y </w:t>
      </w:r>
      <w:r w:rsidR="00D35A31">
        <w:rPr>
          <w:rFonts w:eastAsia="Arial"/>
          <w:spacing w:val="3"/>
        </w:rPr>
        <w:t>r</w:t>
      </w:r>
      <w:r w:rsidR="00D35A31">
        <w:rPr>
          <w:rFonts w:eastAsia="Arial"/>
        </w:rPr>
        <w:t>e</w:t>
      </w:r>
      <w:r w:rsidR="00D35A31">
        <w:rPr>
          <w:rFonts w:eastAsia="Arial"/>
          <w:spacing w:val="1"/>
        </w:rPr>
        <w:t>vi</w:t>
      </w:r>
      <w:r w:rsidR="00D35A31">
        <w:rPr>
          <w:rFonts w:eastAsia="Arial"/>
          <w:spacing w:val="4"/>
        </w:rPr>
        <w:t>e</w:t>
      </w:r>
      <w:r w:rsidR="00D35A31">
        <w:rPr>
          <w:rFonts w:eastAsia="Arial"/>
        </w:rPr>
        <w:t>wed</w:t>
      </w:r>
      <w:r w:rsidR="00D35A31">
        <w:rPr>
          <w:rFonts w:eastAsia="Arial"/>
          <w:spacing w:val="-4"/>
        </w:rPr>
        <w:t xml:space="preserve"> </w:t>
      </w:r>
      <w:r w:rsidR="00D35A31">
        <w:rPr>
          <w:rFonts w:eastAsia="Arial"/>
          <w:spacing w:val="4"/>
        </w:rPr>
        <w:t>a</w:t>
      </w:r>
      <w:r w:rsidR="00D35A31">
        <w:rPr>
          <w:rFonts w:eastAsia="Arial"/>
        </w:rPr>
        <w:t>nd</w:t>
      </w:r>
      <w:r w:rsidR="00D35A31">
        <w:rPr>
          <w:rFonts w:eastAsia="Arial"/>
          <w:spacing w:val="1"/>
        </w:rPr>
        <w:t xml:space="preserve"> </w:t>
      </w:r>
      <w:r w:rsidR="00D35A31">
        <w:rPr>
          <w:rFonts w:eastAsia="Arial"/>
        </w:rPr>
        <w:t>upda</w:t>
      </w:r>
      <w:r w:rsidR="00D35A31">
        <w:rPr>
          <w:rFonts w:eastAsia="Arial"/>
          <w:spacing w:val="4"/>
        </w:rPr>
        <w:t>t</w:t>
      </w:r>
      <w:r w:rsidR="00D35A31">
        <w:rPr>
          <w:rFonts w:eastAsia="Arial"/>
        </w:rPr>
        <w:t>ed</w:t>
      </w:r>
      <w:r w:rsidR="00D35A31">
        <w:rPr>
          <w:rFonts w:eastAsia="Arial"/>
          <w:spacing w:val="-3"/>
        </w:rPr>
        <w:t xml:space="preserve"> </w:t>
      </w:r>
      <w:r w:rsidR="00D35A31">
        <w:rPr>
          <w:rFonts w:eastAsia="Arial"/>
        </w:rPr>
        <w:t xml:space="preserve">to </w:t>
      </w:r>
      <w:r w:rsidR="00D35A31">
        <w:rPr>
          <w:rFonts w:eastAsia="Arial"/>
          <w:spacing w:val="5"/>
        </w:rPr>
        <w:t>r</w:t>
      </w:r>
      <w:r w:rsidR="00D35A31">
        <w:rPr>
          <w:rFonts w:eastAsia="Arial"/>
        </w:rPr>
        <w:t>e</w:t>
      </w:r>
      <w:r w:rsidR="00D35A31">
        <w:rPr>
          <w:rFonts w:eastAsia="Arial"/>
          <w:spacing w:val="4"/>
        </w:rPr>
        <w:t>f</w:t>
      </w:r>
      <w:r w:rsidR="00D35A31">
        <w:rPr>
          <w:rFonts w:eastAsia="Arial"/>
          <w:spacing w:val="1"/>
        </w:rPr>
        <w:t>l</w:t>
      </w:r>
      <w:r w:rsidR="00D35A31">
        <w:rPr>
          <w:rFonts w:eastAsia="Arial"/>
        </w:rPr>
        <w:t>e</w:t>
      </w:r>
      <w:r w:rsidR="00D35A31">
        <w:rPr>
          <w:rFonts w:eastAsia="Arial"/>
          <w:spacing w:val="3"/>
        </w:rPr>
        <w:t>c</w:t>
      </w:r>
      <w:r w:rsidR="00D35A31">
        <w:rPr>
          <w:rFonts w:eastAsia="Arial"/>
        </w:rPr>
        <w:t>t</w:t>
      </w:r>
      <w:r w:rsidR="00D35A31">
        <w:rPr>
          <w:rFonts w:eastAsia="Arial"/>
          <w:spacing w:val="7"/>
        </w:rPr>
        <w:t xml:space="preserve"> </w:t>
      </w:r>
      <w:r w:rsidR="00D35A31">
        <w:rPr>
          <w:rFonts w:eastAsia="Arial"/>
          <w:spacing w:val="3"/>
        </w:rPr>
        <w:t>s</w:t>
      </w:r>
      <w:r w:rsidR="00D35A31">
        <w:rPr>
          <w:rFonts w:eastAsia="Arial"/>
        </w:rPr>
        <w:t>ta</w:t>
      </w:r>
      <w:r w:rsidR="00D35A31">
        <w:rPr>
          <w:rFonts w:eastAsia="Arial"/>
          <w:spacing w:val="5"/>
        </w:rPr>
        <w:t>k</w:t>
      </w:r>
      <w:r w:rsidR="00D35A31">
        <w:rPr>
          <w:rFonts w:eastAsia="Arial"/>
        </w:rPr>
        <w:t>eho</w:t>
      </w:r>
      <w:r w:rsidR="00D35A31">
        <w:rPr>
          <w:rFonts w:eastAsia="Arial"/>
          <w:spacing w:val="1"/>
        </w:rPr>
        <w:t>l</w:t>
      </w:r>
      <w:r w:rsidR="00D35A31">
        <w:rPr>
          <w:rFonts w:eastAsia="Arial"/>
        </w:rPr>
        <w:t>der</w:t>
      </w:r>
      <w:r w:rsidR="00D35A31">
        <w:rPr>
          <w:rFonts w:eastAsia="Arial"/>
          <w:spacing w:val="-5"/>
        </w:rPr>
        <w:t xml:space="preserve"> </w:t>
      </w:r>
      <w:r w:rsidR="00D35A31">
        <w:rPr>
          <w:rFonts w:eastAsia="Arial"/>
          <w:spacing w:val="4"/>
        </w:rPr>
        <w:t>f</w:t>
      </w:r>
      <w:r w:rsidR="00D35A31">
        <w:rPr>
          <w:rFonts w:eastAsia="Arial"/>
        </w:rPr>
        <w:t>eedba</w:t>
      </w:r>
      <w:r w:rsidR="00D35A31">
        <w:rPr>
          <w:rFonts w:eastAsia="Arial"/>
          <w:spacing w:val="3"/>
        </w:rPr>
        <w:t>c</w:t>
      </w:r>
      <w:r w:rsidR="00D35A31">
        <w:rPr>
          <w:rFonts w:eastAsia="Arial"/>
        </w:rPr>
        <w:t>k</w:t>
      </w:r>
      <w:r w:rsidR="00D35A31">
        <w:rPr>
          <w:rFonts w:eastAsia="Arial"/>
          <w:spacing w:val="-3"/>
        </w:rPr>
        <w:t xml:space="preserve"> </w:t>
      </w:r>
      <w:r w:rsidR="00D35A31">
        <w:rPr>
          <w:rFonts w:eastAsia="Arial"/>
        </w:rPr>
        <w:t>and</w:t>
      </w:r>
      <w:r w:rsidR="00D35A31">
        <w:rPr>
          <w:rFonts w:eastAsia="Arial"/>
          <w:spacing w:val="1"/>
        </w:rPr>
        <w:t xml:space="preserve"> </w:t>
      </w:r>
      <w:r w:rsidR="00D35A31">
        <w:rPr>
          <w:rFonts w:eastAsia="Arial"/>
          <w:spacing w:val="3"/>
        </w:rPr>
        <w:t>c</w:t>
      </w:r>
      <w:r w:rsidR="00D35A31">
        <w:rPr>
          <w:rFonts w:eastAsia="Arial"/>
        </w:rPr>
        <w:t>hanges</w:t>
      </w:r>
      <w:r w:rsidR="00D35A31">
        <w:rPr>
          <w:rFonts w:eastAsia="Arial"/>
          <w:spacing w:val="-3"/>
        </w:rPr>
        <w:t xml:space="preserve"> </w:t>
      </w:r>
      <w:r w:rsidR="00D35A31">
        <w:rPr>
          <w:rFonts w:eastAsia="Arial"/>
        </w:rPr>
        <w:t>to the</w:t>
      </w:r>
      <w:r w:rsidR="00D35A31">
        <w:rPr>
          <w:rFonts w:eastAsia="Arial"/>
          <w:spacing w:val="1"/>
        </w:rPr>
        <w:t xml:space="preserve"> l</w:t>
      </w:r>
      <w:r w:rsidR="00D35A31">
        <w:rPr>
          <w:rFonts w:eastAsia="Arial"/>
        </w:rPr>
        <w:t>e</w:t>
      </w:r>
      <w:r w:rsidR="00D35A31">
        <w:rPr>
          <w:rFonts w:eastAsia="Arial"/>
          <w:spacing w:val="4"/>
        </w:rPr>
        <w:t>g</w:t>
      </w:r>
      <w:r w:rsidR="00D35A31">
        <w:rPr>
          <w:rFonts w:eastAsia="Arial"/>
          <w:spacing w:val="1"/>
        </w:rPr>
        <w:t>i</w:t>
      </w:r>
      <w:r w:rsidR="00D35A31">
        <w:rPr>
          <w:rFonts w:eastAsia="Arial"/>
          <w:spacing w:val="3"/>
        </w:rPr>
        <w:t>s</w:t>
      </w:r>
      <w:r w:rsidR="00D35A31">
        <w:rPr>
          <w:rFonts w:eastAsia="Arial"/>
          <w:spacing w:val="1"/>
        </w:rPr>
        <w:t>l</w:t>
      </w:r>
      <w:r w:rsidR="00D35A31">
        <w:rPr>
          <w:rFonts w:eastAsia="Arial"/>
        </w:rPr>
        <w:t>at</w:t>
      </w:r>
      <w:r w:rsidR="00D35A31">
        <w:rPr>
          <w:rFonts w:eastAsia="Arial"/>
          <w:spacing w:val="1"/>
        </w:rPr>
        <w:t>iv</w:t>
      </w:r>
      <w:r w:rsidR="00D35A31">
        <w:rPr>
          <w:rFonts w:eastAsia="Arial"/>
        </w:rPr>
        <w:t>e</w:t>
      </w:r>
      <w:r w:rsidR="00D35A31">
        <w:rPr>
          <w:rFonts w:eastAsia="Arial"/>
          <w:spacing w:val="-5"/>
        </w:rPr>
        <w:t xml:space="preserve"> </w:t>
      </w:r>
      <w:r w:rsidR="00D35A31">
        <w:rPr>
          <w:rFonts w:eastAsia="Arial"/>
          <w:spacing w:val="4"/>
        </w:rPr>
        <w:t>a</w:t>
      </w:r>
      <w:r w:rsidR="00D35A31">
        <w:rPr>
          <w:rFonts w:eastAsia="Arial"/>
        </w:rPr>
        <w:t>nd</w:t>
      </w:r>
      <w:r w:rsidR="00D35A31">
        <w:rPr>
          <w:rFonts w:eastAsia="Arial"/>
          <w:spacing w:val="1"/>
        </w:rPr>
        <w:t xml:space="preserve"> </w:t>
      </w:r>
      <w:r w:rsidR="00D35A31">
        <w:rPr>
          <w:rFonts w:eastAsia="Arial"/>
        </w:rPr>
        <w:t>po</w:t>
      </w:r>
      <w:r w:rsidR="00D35A31">
        <w:rPr>
          <w:rFonts w:eastAsia="Arial"/>
          <w:spacing w:val="4"/>
        </w:rPr>
        <w:t>l</w:t>
      </w:r>
      <w:r w:rsidR="00D35A31">
        <w:rPr>
          <w:rFonts w:eastAsia="Arial"/>
          <w:spacing w:val="1"/>
        </w:rPr>
        <w:t>i</w:t>
      </w:r>
      <w:r w:rsidR="00D35A31">
        <w:rPr>
          <w:rFonts w:eastAsia="Arial"/>
          <w:spacing w:val="6"/>
        </w:rPr>
        <w:t>c</w:t>
      </w:r>
      <w:r w:rsidR="00D35A31">
        <w:rPr>
          <w:rFonts w:eastAsia="Arial"/>
        </w:rPr>
        <w:t xml:space="preserve">y </w:t>
      </w:r>
      <w:r w:rsidR="00D35A31">
        <w:rPr>
          <w:rFonts w:eastAsia="Arial"/>
          <w:spacing w:val="1"/>
        </w:rPr>
        <w:t>l</w:t>
      </w:r>
      <w:r w:rsidR="00D35A31">
        <w:rPr>
          <w:rFonts w:eastAsia="Arial"/>
        </w:rPr>
        <w:t>and</w:t>
      </w:r>
      <w:r w:rsidR="00D35A31">
        <w:rPr>
          <w:rFonts w:eastAsia="Arial"/>
          <w:spacing w:val="3"/>
        </w:rPr>
        <w:t>sc</w:t>
      </w:r>
      <w:r w:rsidR="00D35A31">
        <w:rPr>
          <w:rFonts w:eastAsia="Arial"/>
        </w:rPr>
        <w:t>ape.</w:t>
      </w:r>
    </w:p>
    <w:p w14:paraId="699A3F2F" w14:textId="11B05E5D" w:rsidR="00973CB3" w:rsidRDefault="00D35A31" w:rsidP="006A1B02">
      <w:pPr>
        <w:pStyle w:val="Heading1"/>
      </w:pPr>
      <w:r>
        <w:t>C</w:t>
      </w:r>
      <w:r>
        <w:rPr>
          <w:spacing w:val="-2"/>
        </w:rPr>
        <w:t>o</w:t>
      </w:r>
      <w:r>
        <w:t>nt</w:t>
      </w:r>
      <w:r>
        <w:rPr>
          <w:spacing w:val="-3"/>
        </w:rPr>
        <w:t>e</w:t>
      </w:r>
      <w:r>
        <w:t>nts</w:t>
      </w:r>
      <w:r>
        <w:rPr>
          <w:spacing w:val="-4"/>
        </w:rPr>
        <w:t xml:space="preserve"> </w:t>
      </w:r>
      <w:r>
        <w:t>of</w:t>
      </w:r>
      <w:r>
        <w:rPr>
          <w:spacing w:val="-3"/>
        </w:rPr>
        <w:t xml:space="preserve"> </w:t>
      </w:r>
      <w:r>
        <w:t>t</w:t>
      </w:r>
      <w:r>
        <w:rPr>
          <w:spacing w:val="-1"/>
        </w:rPr>
        <w:t>h</w:t>
      </w:r>
      <w:r>
        <w:t>is</w:t>
      </w:r>
      <w:r>
        <w:rPr>
          <w:spacing w:val="-1"/>
        </w:rPr>
        <w:t xml:space="preserve"> gu</w:t>
      </w:r>
      <w:r>
        <w:rPr>
          <w:spacing w:val="-2"/>
        </w:rPr>
        <w:t>i</w:t>
      </w:r>
      <w:r>
        <w:t>de</w:t>
      </w:r>
    </w:p>
    <w:p w14:paraId="36860CA1" w14:textId="245FFE6D" w:rsidR="00973CB3" w:rsidRPr="007A1986" w:rsidRDefault="00D35A31" w:rsidP="006A1B02">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onta</w:t>
      </w:r>
      <w:r>
        <w:rPr>
          <w:rFonts w:eastAsia="Arial"/>
          <w:spacing w:val="1"/>
        </w:rPr>
        <w:t>i</w:t>
      </w:r>
      <w:r>
        <w:rPr>
          <w:rFonts w:eastAsia="Arial"/>
        </w:rPr>
        <w:t>ns</w:t>
      </w:r>
      <w:r>
        <w:rPr>
          <w:rFonts w:eastAsia="Arial"/>
          <w:spacing w:val="-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s</w:t>
      </w:r>
      <w:r>
        <w:rPr>
          <w:rFonts w:eastAsia="Arial"/>
        </w:rPr>
        <w:t>:</w:t>
      </w:r>
    </w:p>
    <w:p w14:paraId="4F9F549A" w14:textId="3456F339" w:rsidR="00973CB3" w:rsidRPr="007A1986" w:rsidRDefault="00D35A31" w:rsidP="006A1B02">
      <w:pPr>
        <w:pStyle w:val="ListParagraph"/>
        <w:numPr>
          <w:ilvl w:val="0"/>
          <w:numId w:val="7"/>
        </w:numPr>
        <w:rPr>
          <w:rFonts w:eastAsia="Arial"/>
        </w:rPr>
      </w:pPr>
      <w:r w:rsidRPr="007A1986">
        <w:rPr>
          <w:rFonts w:eastAsia="Arial"/>
          <w:b/>
          <w:spacing w:val="1"/>
        </w:rPr>
        <w:t>S</w:t>
      </w:r>
      <w:r w:rsidRPr="007A1986">
        <w:rPr>
          <w:rFonts w:eastAsia="Arial"/>
          <w:b/>
        </w:rPr>
        <w:t>ec</w:t>
      </w:r>
      <w:r w:rsidRPr="007A1986">
        <w:rPr>
          <w:rFonts w:eastAsia="Arial"/>
          <w:b/>
          <w:spacing w:val="3"/>
        </w:rPr>
        <w:t>t</w:t>
      </w:r>
      <w:r w:rsidRPr="007A1986">
        <w:rPr>
          <w:rFonts w:eastAsia="Arial"/>
          <w:b/>
        </w:rPr>
        <w:t>i</w:t>
      </w:r>
      <w:r w:rsidRPr="007A1986">
        <w:rPr>
          <w:rFonts w:eastAsia="Arial"/>
          <w:b/>
          <w:spacing w:val="3"/>
        </w:rPr>
        <w:t>o</w:t>
      </w:r>
      <w:r w:rsidRPr="007A1986">
        <w:rPr>
          <w:rFonts w:eastAsia="Arial"/>
          <w:b/>
        </w:rPr>
        <w:t>n</w:t>
      </w:r>
      <w:r w:rsidRPr="007A1986">
        <w:rPr>
          <w:rFonts w:eastAsia="Arial"/>
          <w:b/>
          <w:spacing w:val="-2"/>
        </w:rPr>
        <w:t xml:space="preserve"> </w:t>
      </w:r>
      <w:r w:rsidRPr="007A1986">
        <w:rPr>
          <w:rFonts w:eastAsia="Arial"/>
          <w:b/>
        </w:rPr>
        <w:t>1</w:t>
      </w:r>
      <w:r w:rsidRPr="007A1986">
        <w:rPr>
          <w:rFonts w:eastAsia="Arial"/>
          <w:b/>
          <w:spacing w:val="5"/>
        </w:rPr>
        <w:t xml:space="preserve"> </w:t>
      </w:r>
      <w:r w:rsidRPr="007A1986">
        <w:rPr>
          <w:rFonts w:eastAsia="Arial"/>
        </w:rPr>
        <w:t>e</w:t>
      </w:r>
      <w:r w:rsidRPr="007A1986">
        <w:rPr>
          <w:rFonts w:eastAsia="Arial"/>
          <w:spacing w:val="3"/>
        </w:rPr>
        <w:t>x</w:t>
      </w:r>
      <w:r w:rsidRPr="007A1986">
        <w:rPr>
          <w:rFonts w:eastAsia="Arial"/>
        </w:rPr>
        <w:t>p</w:t>
      </w:r>
      <w:r w:rsidRPr="007A1986">
        <w:rPr>
          <w:rFonts w:eastAsia="Arial"/>
          <w:spacing w:val="1"/>
        </w:rPr>
        <w:t>l</w:t>
      </w:r>
      <w:r w:rsidRPr="007A1986">
        <w:rPr>
          <w:rFonts w:eastAsia="Arial"/>
        </w:rPr>
        <w:t>a</w:t>
      </w:r>
      <w:r w:rsidRPr="007A1986">
        <w:rPr>
          <w:rFonts w:eastAsia="Arial"/>
          <w:spacing w:val="1"/>
        </w:rPr>
        <w:t>i</w:t>
      </w:r>
      <w:r w:rsidRPr="007A1986">
        <w:rPr>
          <w:rFonts w:eastAsia="Arial"/>
        </w:rPr>
        <w:t>ns h</w:t>
      </w:r>
      <w:r w:rsidRPr="007A1986">
        <w:rPr>
          <w:rFonts w:eastAsia="Arial"/>
          <w:spacing w:val="4"/>
        </w:rPr>
        <w:t>o</w:t>
      </w:r>
      <w:r w:rsidRPr="007A1986">
        <w:rPr>
          <w:rFonts w:eastAsia="Arial"/>
        </w:rPr>
        <w:t>w</w:t>
      </w:r>
      <w:r w:rsidRPr="007A1986">
        <w:rPr>
          <w:rFonts w:eastAsia="Arial"/>
          <w:spacing w:val="-2"/>
        </w:rPr>
        <w:t xml:space="preserve"> </w:t>
      </w:r>
      <w:r w:rsidRPr="007A1986">
        <w:rPr>
          <w:rFonts w:eastAsia="Arial"/>
        </w:rPr>
        <w:t>g</w:t>
      </w:r>
      <w:r w:rsidRPr="007A1986">
        <w:rPr>
          <w:rFonts w:eastAsia="Arial"/>
          <w:spacing w:val="4"/>
        </w:rPr>
        <w:t>o</w:t>
      </w:r>
      <w:r w:rsidRPr="007A1986">
        <w:rPr>
          <w:rFonts w:eastAsia="Arial"/>
          <w:spacing w:val="1"/>
        </w:rPr>
        <w:t>v</w:t>
      </w:r>
      <w:r w:rsidRPr="007A1986">
        <w:rPr>
          <w:rFonts w:eastAsia="Arial"/>
        </w:rPr>
        <w:t>e</w:t>
      </w:r>
      <w:r w:rsidRPr="007A1986">
        <w:rPr>
          <w:rFonts w:eastAsia="Arial"/>
          <w:spacing w:val="3"/>
        </w:rPr>
        <w:t>r</w:t>
      </w:r>
      <w:r w:rsidRPr="007A1986">
        <w:rPr>
          <w:rFonts w:eastAsia="Arial"/>
        </w:rPr>
        <w:t>n</w:t>
      </w:r>
      <w:r w:rsidRPr="007A1986">
        <w:rPr>
          <w:rFonts w:eastAsia="Arial"/>
          <w:spacing w:val="7"/>
        </w:rPr>
        <w:t>m</w:t>
      </w:r>
      <w:r w:rsidRPr="007A1986">
        <w:rPr>
          <w:rFonts w:eastAsia="Arial"/>
        </w:rPr>
        <w:t>ent</w:t>
      </w:r>
      <w:r w:rsidRPr="007A1986">
        <w:rPr>
          <w:rFonts w:eastAsia="Arial"/>
          <w:spacing w:val="-7"/>
        </w:rPr>
        <w:t xml:space="preserve"> </w:t>
      </w:r>
      <w:r w:rsidRPr="007A1986">
        <w:rPr>
          <w:rFonts w:eastAsia="Arial"/>
        </w:rPr>
        <w:t>b</w:t>
      </w:r>
      <w:r w:rsidRPr="007A1986">
        <w:rPr>
          <w:rFonts w:eastAsia="Arial"/>
          <w:spacing w:val="4"/>
        </w:rPr>
        <w:t>u</w:t>
      </w:r>
      <w:r w:rsidRPr="007A1986">
        <w:rPr>
          <w:rFonts w:eastAsia="Arial"/>
          <w:spacing w:val="-4"/>
        </w:rPr>
        <w:t>y</w:t>
      </w:r>
      <w:r w:rsidRPr="007A1986">
        <w:rPr>
          <w:rFonts w:eastAsia="Arial"/>
        </w:rPr>
        <w:t>e</w:t>
      </w:r>
      <w:r w:rsidRPr="007A1986">
        <w:rPr>
          <w:rFonts w:eastAsia="Arial"/>
          <w:spacing w:val="3"/>
        </w:rPr>
        <w:t>r</w:t>
      </w:r>
      <w:r w:rsidRPr="007A1986">
        <w:rPr>
          <w:rFonts w:eastAsia="Arial"/>
        </w:rPr>
        <w:t>s</w:t>
      </w:r>
      <w:r w:rsidRPr="007A1986">
        <w:rPr>
          <w:rFonts w:eastAsia="Arial"/>
          <w:spacing w:val="-1"/>
        </w:rPr>
        <w:t xml:space="preserve"> </w:t>
      </w:r>
      <w:r w:rsidRPr="007A1986">
        <w:rPr>
          <w:rFonts w:eastAsia="Arial"/>
        </w:rPr>
        <w:t>and</w:t>
      </w:r>
      <w:r w:rsidRPr="007A1986">
        <w:rPr>
          <w:rFonts w:eastAsia="Arial"/>
          <w:spacing w:val="7"/>
        </w:rPr>
        <w:t xml:space="preserve"> </w:t>
      </w:r>
      <w:r w:rsidRPr="007A1986">
        <w:rPr>
          <w:rFonts w:eastAsia="Arial"/>
          <w:spacing w:val="3"/>
        </w:rPr>
        <w:t>c</w:t>
      </w:r>
      <w:r w:rsidRPr="007A1986">
        <w:rPr>
          <w:rFonts w:eastAsia="Arial"/>
        </w:rPr>
        <w:t>ont</w:t>
      </w:r>
      <w:r w:rsidRPr="007A1986">
        <w:rPr>
          <w:rFonts w:eastAsia="Arial"/>
          <w:spacing w:val="3"/>
        </w:rPr>
        <w:t>r</w:t>
      </w:r>
      <w:r w:rsidRPr="007A1986">
        <w:rPr>
          <w:rFonts w:eastAsia="Arial"/>
        </w:rPr>
        <w:t>a</w:t>
      </w:r>
      <w:r w:rsidRPr="007A1986">
        <w:rPr>
          <w:rFonts w:eastAsia="Arial"/>
          <w:spacing w:val="3"/>
        </w:rPr>
        <w:t>c</w:t>
      </w:r>
      <w:r w:rsidRPr="007A1986">
        <w:rPr>
          <w:rFonts w:eastAsia="Arial"/>
        </w:rPr>
        <w:t>t</w:t>
      </w:r>
      <w:r w:rsidRPr="007A1986">
        <w:rPr>
          <w:rFonts w:eastAsia="Arial"/>
          <w:spacing w:val="-3"/>
        </w:rPr>
        <w:t xml:space="preserve"> </w:t>
      </w:r>
      <w:r w:rsidRPr="007A1986">
        <w:rPr>
          <w:rFonts w:eastAsia="Arial"/>
          <w:spacing w:val="7"/>
        </w:rPr>
        <w:t>m</w:t>
      </w:r>
      <w:r w:rsidRPr="007A1986">
        <w:rPr>
          <w:rFonts w:eastAsia="Arial"/>
        </w:rPr>
        <w:t>anage</w:t>
      </w:r>
      <w:r w:rsidRPr="007A1986">
        <w:rPr>
          <w:rFonts w:eastAsia="Arial"/>
          <w:spacing w:val="3"/>
        </w:rPr>
        <w:t>r</w:t>
      </w:r>
      <w:r w:rsidRPr="007A1986">
        <w:rPr>
          <w:rFonts w:eastAsia="Arial"/>
        </w:rPr>
        <w:t>s</w:t>
      </w:r>
      <w:r w:rsidRPr="007A1986">
        <w:rPr>
          <w:rFonts w:eastAsia="Arial"/>
          <w:spacing w:val="-4"/>
        </w:rPr>
        <w:t xml:space="preserve"> </w:t>
      </w:r>
      <w:r w:rsidRPr="007A1986">
        <w:rPr>
          <w:rFonts w:eastAsia="Arial"/>
        </w:rPr>
        <w:t>wo</w:t>
      </w:r>
      <w:r w:rsidRPr="007A1986">
        <w:rPr>
          <w:rFonts w:eastAsia="Arial"/>
          <w:spacing w:val="1"/>
        </w:rPr>
        <w:t>r</w:t>
      </w:r>
      <w:r w:rsidRPr="007A1986">
        <w:rPr>
          <w:rFonts w:eastAsia="Arial"/>
        </w:rPr>
        <w:t>k</w:t>
      </w:r>
      <w:r w:rsidRPr="007A1986">
        <w:rPr>
          <w:rFonts w:eastAsia="Arial"/>
          <w:spacing w:val="4"/>
        </w:rPr>
        <w:t xml:space="preserve"> </w:t>
      </w:r>
      <w:r w:rsidRPr="007A1986">
        <w:rPr>
          <w:rFonts w:eastAsia="Arial"/>
        </w:rPr>
        <w:t>together</w:t>
      </w:r>
      <w:r w:rsidRPr="007A1986">
        <w:rPr>
          <w:rFonts w:eastAsia="Arial"/>
          <w:spacing w:val="3"/>
        </w:rPr>
        <w:t xml:space="preserve"> </w:t>
      </w:r>
      <w:r w:rsidRPr="007A1986">
        <w:rPr>
          <w:rFonts w:eastAsia="Arial"/>
          <w:spacing w:val="1"/>
        </w:rPr>
        <w:t>i</w:t>
      </w:r>
      <w:r w:rsidRPr="007A1986">
        <w:rPr>
          <w:rFonts w:eastAsia="Arial"/>
        </w:rPr>
        <w:t xml:space="preserve">n </w:t>
      </w:r>
      <w:r w:rsidRPr="007A1986">
        <w:rPr>
          <w:rFonts w:eastAsia="Arial"/>
          <w:spacing w:val="3"/>
        </w:rPr>
        <w:t>r</w:t>
      </w:r>
      <w:r w:rsidRPr="007A1986">
        <w:rPr>
          <w:rFonts w:eastAsia="Arial"/>
        </w:rPr>
        <w:t>e</w:t>
      </w:r>
      <w:r w:rsidRPr="007A1986">
        <w:rPr>
          <w:rFonts w:eastAsia="Arial"/>
          <w:spacing w:val="1"/>
        </w:rPr>
        <w:t>l</w:t>
      </w:r>
      <w:r w:rsidRPr="007A1986">
        <w:rPr>
          <w:rFonts w:eastAsia="Arial"/>
        </w:rPr>
        <w:t>at</w:t>
      </w:r>
      <w:r w:rsidRPr="007A1986">
        <w:rPr>
          <w:rFonts w:eastAsia="Arial"/>
          <w:spacing w:val="1"/>
        </w:rPr>
        <w:t>i</w:t>
      </w:r>
      <w:r w:rsidRPr="007A1986">
        <w:rPr>
          <w:rFonts w:eastAsia="Arial"/>
        </w:rPr>
        <w:t>on</w:t>
      </w:r>
      <w:r w:rsidRPr="007A1986">
        <w:rPr>
          <w:rFonts w:eastAsia="Arial"/>
          <w:spacing w:val="-3"/>
        </w:rPr>
        <w:t xml:space="preserve"> </w:t>
      </w:r>
      <w:r w:rsidRPr="007A1986">
        <w:rPr>
          <w:rFonts w:eastAsia="Arial"/>
        </w:rPr>
        <w:t xml:space="preserve">to </w:t>
      </w:r>
      <w:r w:rsidRPr="007A1986">
        <w:rPr>
          <w:rFonts w:eastAsia="Arial"/>
          <w:spacing w:val="3"/>
        </w:rPr>
        <w:t>s</w:t>
      </w:r>
      <w:r w:rsidRPr="007A1986">
        <w:rPr>
          <w:rFonts w:eastAsia="Arial"/>
        </w:rPr>
        <w:t>upp</w:t>
      </w:r>
      <w:r w:rsidRPr="007A1986">
        <w:rPr>
          <w:rFonts w:eastAsia="Arial"/>
          <w:spacing w:val="1"/>
        </w:rPr>
        <w:t>li</w:t>
      </w:r>
      <w:r w:rsidRPr="007A1986">
        <w:rPr>
          <w:rFonts w:eastAsia="Arial"/>
        </w:rPr>
        <w:t>e</w:t>
      </w:r>
      <w:r w:rsidRPr="007A1986">
        <w:rPr>
          <w:rFonts w:eastAsia="Arial"/>
          <w:spacing w:val="5"/>
        </w:rPr>
        <w:t>r</w:t>
      </w:r>
      <w:r w:rsidRPr="007A1986">
        <w:rPr>
          <w:rFonts w:eastAsia="Arial"/>
          <w:spacing w:val="4"/>
        </w:rPr>
        <w:t>s</w:t>
      </w:r>
      <w:r w:rsidRPr="007A1986">
        <w:rPr>
          <w:rFonts w:eastAsia="Arial"/>
        </w:rPr>
        <w:t>’</w:t>
      </w:r>
      <w:r w:rsidRPr="007A1986">
        <w:rPr>
          <w:rFonts w:eastAsia="Arial"/>
          <w:spacing w:val="-4"/>
        </w:rPr>
        <w:t xml:space="preserve"> </w:t>
      </w:r>
      <w:r w:rsidRPr="007A1986">
        <w:rPr>
          <w:rFonts w:eastAsia="Arial"/>
          <w:spacing w:val="4"/>
        </w:rPr>
        <w:t>s</w:t>
      </w:r>
      <w:r w:rsidRPr="007A1986">
        <w:rPr>
          <w:rFonts w:eastAsia="Arial"/>
        </w:rPr>
        <w:t>o</w:t>
      </w:r>
      <w:r w:rsidRPr="007A1986">
        <w:rPr>
          <w:rFonts w:eastAsia="Arial"/>
          <w:spacing w:val="3"/>
        </w:rPr>
        <w:t>c</w:t>
      </w:r>
      <w:r w:rsidRPr="007A1986">
        <w:rPr>
          <w:rFonts w:eastAsia="Arial"/>
          <w:spacing w:val="1"/>
        </w:rPr>
        <w:t>i</w:t>
      </w:r>
      <w:r w:rsidRPr="007A1986">
        <w:rPr>
          <w:rFonts w:eastAsia="Arial"/>
        </w:rPr>
        <w:t>al</w:t>
      </w:r>
      <w:r w:rsidRPr="007A1986">
        <w:rPr>
          <w:rFonts w:eastAsia="Arial"/>
          <w:spacing w:val="-1"/>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3"/>
        </w:rPr>
        <w:t>c</w:t>
      </w:r>
      <w:r w:rsidRPr="007A1986">
        <w:rPr>
          <w:rFonts w:eastAsia="Arial"/>
        </w:rPr>
        <w:t>u</w:t>
      </w:r>
      <w:r w:rsidRPr="007A1986">
        <w:rPr>
          <w:rFonts w:eastAsia="Arial"/>
          <w:spacing w:val="3"/>
        </w:rPr>
        <w:t>r</w:t>
      </w:r>
      <w:r w:rsidRPr="007A1986">
        <w:rPr>
          <w:rFonts w:eastAsia="Arial"/>
        </w:rPr>
        <w:t>e</w:t>
      </w:r>
      <w:r w:rsidRPr="007A1986">
        <w:rPr>
          <w:rFonts w:eastAsia="Arial"/>
          <w:spacing w:val="4"/>
        </w:rPr>
        <w:t>m</w:t>
      </w:r>
      <w:r w:rsidRPr="007A1986">
        <w:rPr>
          <w:rFonts w:eastAsia="Arial"/>
        </w:rPr>
        <w:t>ent</w:t>
      </w:r>
      <w:r w:rsidRPr="007A1986">
        <w:rPr>
          <w:rFonts w:eastAsia="Arial"/>
          <w:spacing w:val="-7"/>
        </w:rPr>
        <w:t xml:space="preserve"> </w:t>
      </w:r>
      <w:r w:rsidRPr="007A1986">
        <w:rPr>
          <w:rFonts w:eastAsia="Arial"/>
          <w:spacing w:val="3"/>
        </w:rPr>
        <w:t>c</w:t>
      </w:r>
      <w:r w:rsidRPr="007A1986">
        <w:rPr>
          <w:rFonts w:eastAsia="Arial"/>
        </w:rPr>
        <w:t>o</w:t>
      </w:r>
      <w:r w:rsidRPr="007A1986">
        <w:rPr>
          <w:rFonts w:eastAsia="Arial"/>
          <w:spacing w:val="4"/>
        </w:rPr>
        <w:t>m</w:t>
      </w:r>
      <w:r w:rsidRPr="007A1986">
        <w:rPr>
          <w:rFonts w:eastAsia="Arial"/>
          <w:spacing w:val="7"/>
        </w:rPr>
        <w:t>m</w:t>
      </w:r>
      <w:r w:rsidRPr="007A1986">
        <w:rPr>
          <w:rFonts w:eastAsia="Arial"/>
          <w:spacing w:val="1"/>
        </w:rPr>
        <w:t>i</w:t>
      </w:r>
      <w:r w:rsidRPr="007A1986">
        <w:rPr>
          <w:rFonts w:eastAsia="Arial"/>
        </w:rPr>
        <w:t>t</w:t>
      </w:r>
      <w:r w:rsidRPr="007A1986">
        <w:rPr>
          <w:rFonts w:eastAsia="Arial"/>
          <w:spacing w:val="4"/>
        </w:rPr>
        <w:t>m</w:t>
      </w:r>
      <w:r w:rsidRPr="007A1986">
        <w:rPr>
          <w:rFonts w:eastAsia="Arial"/>
        </w:rPr>
        <w:t>ents</w:t>
      </w:r>
      <w:r w:rsidRPr="007A1986">
        <w:rPr>
          <w:rFonts w:eastAsia="Arial"/>
          <w:spacing w:val="-2"/>
        </w:rPr>
        <w:t xml:space="preserve"> </w:t>
      </w:r>
      <w:r w:rsidRPr="007A1986">
        <w:rPr>
          <w:rFonts w:eastAsia="Arial"/>
        </w:rPr>
        <w:t>th</w:t>
      </w:r>
      <w:r w:rsidRPr="007A1986">
        <w:rPr>
          <w:rFonts w:eastAsia="Arial"/>
          <w:spacing w:val="3"/>
        </w:rPr>
        <w:t>r</w:t>
      </w:r>
      <w:r w:rsidRPr="007A1986">
        <w:rPr>
          <w:rFonts w:eastAsia="Arial"/>
        </w:rPr>
        <w:t>oug</w:t>
      </w:r>
      <w:r w:rsidRPr="007A1986">
        <w:rPr>
          <w:rFonts w:eastAsia="Arial"/>
          <w:spacing w:val="4"/>
        </w:rPr>
        <w:t>h</w:t>
      </w:r>
      <w:r w:rsidRPr="007A1986">
        <w:rPr>
          <w:rFonts w:eastAsia="Arial"/>
        </w:rPr>
        <w:t>out</w:t>
      </w:r>
      <w:r w:rsidRPr="007A1986">
        <w:rPr>
          <w:rFonts w:eastAsia="Arial"/>
          <w:spacing w:val="-5"/>
        </w:rPr>
        <w:t xml:space="preserve"> </w:t>
      </w:r>
      <w:r w:rsidRPr="007A1986">
        <w:rPr>
          <w:rFonts w:eastAsia="Arial"/>
        </w:rPr>
        <w:t>the</w:t>
      </w:r>
      <w:r w:rsidRPr="007A1986">
        <w:rPr>
          <w:rFonts w:eastAsia="Arial"/>
          <w:spacing w:val="1"/>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3"/>
        </w:rPr>
        <w:t>c</w:t>
      </w:r>
      <w:r w:rsidRPr="007A1986">
        <w:rPr>
          <w:rFonts w:eastAsia="Arial"/>
        </w:rPr>
        <w:t>u</w:t>
      </w:r>
      <w:r w:rsidRPr="007A1986">
        <w:rPr>
          <w:rFonts w:eastAsia="Arial"/>
          <w:spacing w:val="3"/>
        </w:rPr>
        <w:t>r</w:t>
      </w:r>
      <w:r w:rsidRPr="007A1986">
        <w:rPr>
          <w:rFonts w:eastAsia="Arial"/>
        </w:rPr>
        <w:t>e</w:t>
      </w:r>
      <w:r w:rsidRPr="007A1986">
        <w:rPr>
          <w:rFonts w:eastAsia="Arial"/>
          <w:spacing w:val="6"/>
        </w:rPr>
        <w:t>m</w:t>
      </w:r>
      <w:r w:rsidRPr="007A1986">
        <w:rPr>
          <w:rFonts w:eastAsia="Arial"/>
        </w:rPr>
        <w:t>ent</w:t>
      </w:r>
      <w:r w:rsidRPr="007A1986">
        <w:rPr>
          <w:rFonts w:eastAsia="Arial"/>
          <w:spacing w:val="-3"/>
        </w:rPr>
        <w:t xml:space="preserve"> </w:t>
      </w:r>
      <w:r w:rsidRPr="007A1986">
        <w:rPr>
          <w:rFonts w:eastAsia="Arial"/>
          <w:spacing w:val="1"/>
        </w:rPr>
        <w:t>li</w:t>
      </w:r>
      <w:r w:rsidRPr="007A1986">
        <w:rPr>
          <w:rFonts w:eastAsia="Arial"/>
          <w:spacing w:val="4"/>
        </w:rPr>
        <w:t>f</w:t>
      </w:r>
      <w:r w:rsidRPr="007A1986">
        <w:rPr>
          <w:rFonts w:eastAsia="Arial"/>
        </w:rPr>
        <w:t>e</w:t>
      </w:r>
      <w:r w:rsidRPr="007A1986">
        <w:rPr>
          <w:rFonts w:eastAsia="Arial"/>
          <w:spacing w:val="3"/>
        </w:rPr>
        <w:t>c</w:t>
      </w:r>
      <w:r w:rsidRPr="007A1986">
        <w:rPr>
          <w:rFonts w:eastAsia="Arial"/>
          <w:spacing w:val="-4"/>
        </w:rPr>
        <w:t>y</w:t>
      </w:r>
      <w:r w:rsidRPr="007A1986">
        <w:rPr>
          <w:rFonts w:eastAsia="Arial"/>
          <w:spacing w:val="3"/>
        </w:rPr>
        <w:t>c</w:t>
      </w:r>
      <w:r w:rsidRPr="007A1986">
        <w:rPr>
          <w:rFonts w:eastAsia="Arial"/>
          <w:spacing w:val="4"/>
        </w:rPr>
        <w:t>le</w:t>
      </w:r>
      <w:r w:rsidRPr="007A1986">
        <w:rPr>
          <w:rFonts w:eastAsia="Arial"/>
        </w:rPr>
        <w:t>;</w:t>
      </w:r>
    </w:p>
    <w:p w14:paraId="2103D558" w14:textId="5DD81A88" w:rsidR="00973CB3" w:rsidRPr="007A1986" w:rsidRDefault="007A1986" w:rsidP="006A1B02">
      <w:pPr>
        <w:pStyle w:val="ListParagraph"/>
        <w:numPr>
          <w:ilvl w:val="0"/>
          <w:numId w:val="7"/>
        </w:numPr>
        <w:rPr>
          <w:rFonts w:eastAsia="Arial"/>
        </w:rPr>
      </w:pPr>
      <w:r w:rsidRPr="007A1986">
        <w:rPr>
          <w:rFonts w:eastAsia="Arial"/>
          <w:b/>
        </w:rPr>
        <w:t>S</w:t>
      </w:r>
      <w:r w:rsidR="00D35A31" w:rsidRPr="007A1986">
        <w:rPr>
          <w:rFonts w:eastAsia="Arial"/>
          <w:b/>
        </w:rPr>
        <w:t>ec</w:t>
      </w:r>
      <w:r w:rsidR="00D35A31" w:rsidRPr="007A1986">
        <w:rPr>
          <w:rFonts w:eastAsia="Arial"/>
          <w:b/>
          <w:spacing w:val="3"/>
        </w:rPr>
        <w:t>t</w:t>
      </w:r>
      <w:r w:rsidR="00D35A31" w:rsidRPr="007A1986">
        <w:rPr>
          <w:rFonts w:eastAsia="Arial"/>
          <w:b/>
        </w:rPr>
        <w:t>i</w:t>
      </w:r>
      <w:r w:rsidR="00D35A31" w:rsidRPr="007A1986">
        <w:rPr>
          <w:rFonts w:eastAsia="Arial"/>
          <w:b/>
          <w:spacing w:val="3"/>
        </w:rPr>
        <w:t>o</w:t>
      </w:r>
      <w:r w:rsidR="00D35A31" w:rsidRPr="007A1986">
        <w:rPr>
          <w:rFonts w:eastAsia="Arial"/>
          <w:b/>
        </w:rPr>
        <w:t>n</w:t>
      </w:r>
      <w:r w:rsidR="00D35A31" w:rsidRPr="007A1986">
        <w:rPr>
          <w:rFonts w:eastAsia="Arial"/>
          <w:b/>
          <w:spacing w:val="-2"/>
        </w:rPr>
        <w:t xml:space="preserve"> </w:t>
      </w:r>
      <w:r w:rsidR="00D35A31" w:rsidRPr="007A1986">
        <w:rPr>
          <w:rFonts w:eastAsia="Arial"/>
          <w:b/>
        </w:rPr>
        <w:t>2</w:t>
      </w:r>
      <w:r w:rsidR="00D35A31" w:rsidRPr="007A1986">
        <w:rPr>
          <w:rFonts w:eastAsia="Arial"/>
          <w:b/>
          <w:spacing w:val="5"/>
        </w:rPr>
        <w:t xml:space="preserve"> </w:t>
      </w:r>
      <w:r w:rsidR="00D35A31" w:rsidRPr="007A1986">
        <w:rPr>
          <w:rFonts w:eastAsia="Arial"/>
        </w:rPr>
        <w:t>out</w:t>
      </w:r>
      <w:r w:rsidR="00D35A31" w:rsidRPr="007A1986">
        <w:rPr>
          <w:rFonts w:eastAsia="Arial"/>
          <w:spacing w:val="1"/>
        </w:rPr>
        <w:t>li</w:t>
      </w:r>
      <w:r w:rsidR="00D35A31" w:rsidRPr="007A1986">
        <w:rPr>
          <w:rFonts w:eastAsia="Arial"/>
        </w:rPr>
        <w:t xml:space="preserve">nes </w:t>
      </w:r>
      <w:r w:rsidR="00D35A31" w:rsidRPr="007A1986">
        <w:rPr>
          <w:rFonts w:eastAsia="Arial"/>
          <w:spacing w:val="6"/>
        </w:rPr>
        <w:t>k</w:t>
      </w:r>
      <w:r w:rsidR="00D35A31" w:rsidRPr="007A1986">
        <w:rPr>
          <w:rFonts w:eastAsia="Arial"/>
          <w:spacing w:val="4"/>
        </w:rPr>
        <w:t>e</w:t>
      </w:r>
      <w:r w:rsidR="00D35A31" w:rsidRPr="007A1986">
        <w:rPr>
          <w:rFonts w:eastAsia="Arial"/>
        </w:rPr>
        <w:t>y</w:t>
      </w:r>
      <w:r w:rsidR="00D35A31" w:rsidRPr="007A1986">
        <w:rPr>
          <w:rFonts w:eastAsia="Arial"/>
          <w:spacing w:val="-5"/>
        </w:rPr>
        <w:t xml:space="preserve"> </w:t>
      </w:r>
      <w:r w:rsidR="00D35A31" w:rsidRPr="007A1986">
        <w:rPr>
          <w:rFonts w:eastAsia="Arial"/>
        </w:rPr>
        <w:t>a</w:t>
      </w:r>
      <w:r w:rsidR="00D35A31" w:rsidRPr="007A1986">
        <w:rPr>
          <w:rFonts w:eastAsia="Arial"/>
          <w:spacing w:val="3"/>
        </w:rPr>
        <w:t>c</w:t>
      </w:r>
      <w:r w:rsidR="00D35A31" w:rsidRPr="007A1986">
        <w:rPr>
          <w:rFonts w:eastAsia="Arial"/>
        </w:rPr>
        <w:t>t</w:t>
      </w:r>
      <w:r w:rsidR="00D35A31" w:rsidRPr="007A1986">
        <w:rPr>
          <w:rFonts w:eastAsia="Arial"/>
          <w:spacing w:val="4"/>
        </w:rPr>
        <w:t>i</w:t>
      </w:r>
      <w:r w:rsidR="00D35A31" w:rsidRPr="007A1986">
        <w:rPr>
          <w:rFonts w:eastAsia="Arial"/>
          <w:spacing w:val="1"/>
        </w:rPr>
        <w:t>vi</w:t>
      </w:r>
      <w:r w:rsidR="00D35A31" w:rsidRPr="007A1986">
        <w:rPr>
          <w:rFonts w:eastAsia="Arial"/>
        </w:rPr>
        <w:t>t</w:t>
      </w:r>
      <w:r w:rsidR="00D35A31" w:rsidRPr="007A1986">
        <w:rPr>
          <w:rFonts w:eastAsia="Arial"/>
          <w:spacing w:val="1"/>
        </w:rPr>
        <w:t>i</w:t>
      </w:r>
      <w:r w:rsidR="00D35A31" w:rsidRPr="007A1986">
        <w:rPr>
          <w:rFonts w:eastAsia="Arial"/>
        </w:rPr>
        <w:t>es</w:t>
      </w:r>
      <w:r w:rsidR="00D35A31" w:rsidRPr="007A1986">
        <w:rPr>
          <w:rFonts w:eastAsia="Arial"/>
          <w:spacing w:val="1"/>
        </w:rPr>
        <w:t xml:space="preserve"> </w:t>
      </w:r>
      <w:r w:rsidR="00D35A31" w:rsidRPr="007A1986">
        <w:rPr>
          <w:rFonts w:eastAsia="Arial"/>
        </w:rPr>
        <w:t>and</w:t>
      </w:r>
      <w:r w:rsidR="00D35A31" w:rsidRPr="007A1986">
        <w:rPr>
          <w:rFonts w:eastAsia="Arial"/>
          <w:spacing w:val="3"/>
        </w:rPr>
        <w:t xml:space="preserve"> </w:t>
      </w:r>
      <w:r w:rsidR="00D35A31" w:rsidRPr="007A1986">
        <w:rPr>
          <w:rFonts w:eastAsia="Arial"/>
          <w:spacing w:val="1"/>
        </w:rPr>
        <w:t>i</w:t>
      </w:r>
      <w:r w:rsidR="00D35A31" w:rsidRPr="007A1986">
        <w:rPr>
          <w:rFonts w:eastAsia="Arial"/>
        </w:rPr>
        <w:t>n</w:t>
      </w:r>
      <w:r w:rsidR="00D35A31" w:rsidRPr="007A1986">
        <w:rPr>
          <w:rFonts w:eastAsia="Arial"/>
          <w:spacing w:val="4"/>
        </w:rPr>
        <w:t>f</w:t>
      </w:r>
      <w:r w:rsidR="00D35A31" w:rsidRPr="007A1986">
        <w:rPr>
          <w:rFonts w:eastAsia="Arial"/>
        </w:rPr>
        <w:t>o</w:t>
      </w:r>
      <w:r w:rsidR="00D35A31" w:rsidRPr="007A1986">
        <w:rPr>
          <w:rFonts w:eastAsia="Arial"/>
          <w:spacing w:val="1"/>
        </w:rPr>
        <w:t>r</w:t>
      </w:r>
      <w:r w:rsidR="00D35A31" w:rsidRPr="007A1986">
        <w:rPr>
          <w:rFonts w:eastAsia="Arial"/>
          <w:spacing w:val="7"/>
        </w:rPr>
        <w:t>m</w:t>
      </w:r>
      <w:r w:rsidR="00D35A31" w:rsidRPr="007A1986">
        <w:rPr>
          <w:rFonts w:eastAsia="Arial"/>
        </w:rPr>
        <w:t>at</w:t>
      </w:r>
      <w:r w:rsidR="00D35A31" w:rsidRPr="007A1986">
        <w:rPr>
          <w:rFonts w:eastAsia="Arial"/>
          <w:spacing w:val="1"/>
        </w:rPr>
        <w:t>i</w:t>
      </w:r>
      <w:r w:rsidR="00D35A31" w:rsidRPr="007A1986">
        <w:rPr>
          <w:rFonts w:eastAsia="Arial"/>
        </w:rPr>
        <w:t>on</w:t>
      </w:r>
      <w:r w:rsidR="00D35A31" w:rsidRPr="007A1986">
        <w:rPr>
          <w:rFonts w:eastAsia="Arial"/>
          <w:spacing w:val="-2"/>
        </w:rPr>
        <w:t xml:space="preserve"> </w:t>
      </w:r>
      <w:r w:rsidR="00D35A31" w:rsidRPr="007A1986">
        <w:rPr>
          <w:rFonts w:eastAsia="Arial"/>
        </w:rPr>
        <w:t>that</w:t>
      </w:r>
      <w:r w:rsidR="00D35A31" w:rsidRPr="007A1986">
        <w:rPr>
          <w:rFonts w:eastAsia="Arial"/>
          <w:spacing w:val="1"/>
        </w:rPr>
        <w:t xml:space="preserve"> </w:t>
      </w:r>
      <w:r w:rsidR="00D35A31" w:rsidRPr="007A1986">
        <w:rPr>
          <w:rFonts w:eastAsia="Arial"/>
        </w:rPr>
        <w:t>go</w:t>
      </w:r>
      <w:r w:rsidR="00D35A31" w:rsidRPr="007A1986">
        <w:rPr>
          <w:rFonts w:eastAsia="Arial"/>
          <w:spacing w:val="1"/>
        </w:rPr>
        <w:t>v</w:t>
      </w:r>
      <w:r w:rsidR="00D35A31" w:rsidRPr="007A1986">
        <w:rPr>
          <w:rFonts w:eastAsia="Arial"/>
        </w:rPr>
        <w:t>e</w:t>
      </w:r>
      <w:r w:rsidR="00D35A31" w:rsidRPr="007A1986">
        <w:rPr>
          <w:rFonts w:eastAsia="Arial"/>
          <w:spacing w:val="3"/>
        </w:rPr>
        <w:t>r</w:t>
      </w:r>
      <w:r w:rsidR="00D35A31" w:rsidRPr="007A1986">
        <w:rPr>
          <w:rFonts w:eastAsia="Arial"/>
        </w:rPr>
        <w:t>n</w:t>
      </w:r>
      <w:r w:rsidR="00D35A31" w:rsidRPr="007A1986">
        <w:rPr>
          <w:rFonts w:eastAsia="Arial"/>
          <w:spacing w:val="7"/>
        </w:rPr>
        <w:t>m</w:t>
      </w:r>
      <w:r w:rsidR="00D35A31" w:rsidRPr="007A1986">
        <w:rPr>
          <w:rFonts w:eastAsia="Arial"/>
        </w:rPr>
        <w:t>ent</w:t>
      </w:r>
      <w:r w:rsidR="00D35A31" w:rsidRPr="007A1986">
        <w:rPr>
          <w:rFonts w:eastAsia="Arial"/>
          <w:spacing w:val="-7"/>
        </w:rPr>
        <w:t xml:space="preserve"> </w:t>
      </w:r>
      <w:r w:rsidR="00D35A31" w:rsidRPr="007A1986">
        <w:rPr>
          <w:rFonts w:eastAsia="Arial"/>
        </w:rPr>
        <w:t>b</w:t>
      </w:r>
      <w:r w:rsidR="00D35A31" w:rsidRPr="007A1986">
        <w:rPr>
          <w:rFonts w:eastAsia="Arial"/>
          <w:spacing w:val="4"/>
        </w:rPr>
        <w:t>u</w:t>
      </w:r>
      <w:r w:rsidR="00D35A31" w:rsidRPr="007A1986">
        <w:rPr>
          <w:rFonts w:eastAsia="Arial"/>
          <w:spacing w:val="-4"/>
        </w:rPr>
        <w:t>y</w:t>
      </w:r>
      <w:r w:rsidR="00D35A31" w:rsidRPr="007A1986">
        <w:rPr>
          <w:rFonts w:eastAsia="Arial"/>
        </w:rPr>
        <w:t>e</w:t>
      </w:r>
      <w:r w:rsidR="00D35A31" w:rsidRPr="007A1986">
        <w:rPr>
          <w:rFonts w:eastAsia="Arial"/>
          <w:spacing w:val="3"/>
        </w:rPr>
        <w:t>r</w:t>
      </w:r>
      <w:r w:rsidR="00D35A31" w:rsidRPr="007A1986">
        <w:rPr>
          <w:rFonts w:eastAsia="Arial"/>
        </w:rPr>
        <w:t>s</w:t>
      </w:r>
      <w:r w:rsidR="00D35A31" w:rsidRPr="007A1986">
        <w:rPr>
          <w:rFonts w:eastAsia="Arial"/>
          <w:spacing w:val="4"/>
        </w:rPr>
        <w:t xml:space="preserve"> </w:t>
      </w:r>
      <w:r w:rsidR="00D35A31" w:rsidRPr="007A1986">
        <w:rPr>
          <w:rFonts w:eastAsia="Arial"/>
        </w:rPr>
        <w:t xml:space="preserve">need </w:t>
      </w:r>
      <w:r w:rsidR="00D35A31" w:rsidRPr="007A1986">
        <w:rPr>
          <w:rFonts w:eastAsia="Arial"/>
          <w:spacing w:val="4"/>
        </w:rPr>
        <w:t>t</w:t>
      </w:r>
      <w:r w:rsidR="00D35A31" w:rsidRPr="007A1986">
        <w:rPr>
          <w:rFonts w:eastAsia="Arial"/>
        </w:rPr>
        <w:t xml:space="preserve">o </w:t>
      </w:r>
      <w:r w:rsidR="00D35A31" w:rsidRPr="007A1986">
        <w:rPr>
          <w:rFonts w:eastAsia="Arial"/>
          <w:spacing w:val="3"/>
        </w:rPr>
        <w:t>c</w:t>
      </w:r>
      <w:r w:rsidR="00D35A31" w:rsidRPr="007A1986">
        <w:rPr>
          <w:rFonts w:eastAsia="Arial"/>
        </w:rPr>
        <w:t>o</w:t>
      </w:r>
      <w:r w:rsidR="00D35A31" w:rsidRPr="007A1986">
        <w:rPr>
          <w:rFonts w:eastAsia="Arial"/>
          <w:spacing w:val="4"/>
        </w:rPr>
        <w:t>m</w:t>
      </w:r>
      <w:r w:rsidR="00D35A31" w:rsidRPr="007A1986">
        <w:rPr>
          <w:rFonts w:eastAsia="Arial"/>
          <w:spacing w:val="7"/>
        </w:rPr>
        <w:t>m</w:t>
      </w:r>
      <w:r w:rsidR="00D35A31" w:rsidRPr="007A1986">
        <w:rPr>
          <w:rFonts w:eastAsia="Arial"/>
        </w:rPr>
        <w:t>un</w:t>
      </w:r>
      <w:r w:rsidR="00D35A31" w:rsidRPr="007A1986">
        <w:rPr>
          <w:rFonts w:eastAsia="Arial"/>
          <w:spacing w:val="1"/>
        </w:rPr>
        <w:t>i</w:t>
      </w:r>
      <w:r w:rsidR="00D35A31" w:rsidRPr="007A1986">
        <w:rPr>
          <w:rFonts w:eastAsia="Arial"/>
          <w:spacing w:val="3"/>
        </w:rPr>
        <w:t>c</w:t>
      </w:r>
      <w:r w:rsidR="00D35A31" w:rsidRPr="007A1986">
        <w:rPr>
          <w:rFonts w:eastAsia="Arial"/>
        </w:rPr>
        <w:t>ate</w:t>
      </w:r>
      <w:r w:rsidR="00D35A31" w:rsidRPr="007A1986">
        <w:rPr>
          <w:rFonts w:eastAsia="Arial"/>
          <w:spacing w:val="-8"/>
        </w:rPr>
        <w:t xml:space="preserve"> </w:t>
      </w:r>
      <w:r w:rsidR="00D35A31" w:rsidRPr="007A1986">
        <w:rPr>
          <w:rFonts w:eastAsia="Arial"/>
        </w:rPr>
        <w:t xml:space="preserve">to </w:t>
      </w:r>
      <w:r w:rsidR="00D35A31" w:rsidRPr="007A1986">
        <w:rPr>
          <w:rFonts w:eastAsia="Arial"/>
          <w:spacing w:val="3"/>
        </w:rPr>
        <w:t>s</w:t>
      </w:r>
      <w:r w:rsidR="00D35A31" w:rsidRPr="007A1986">
        <w:rPr>
          <w:rFonts w:eastAsia="Arial"/>
        </w:rPr>
        <w:t>upp</w:t>
      </w:r>
      <w:r w:rsidR="00D35A31" w:rsidRPr="007A1986">
        <w:rPr>
          <w:rFonts w:eastAsia="Arial"/>
          <w:spacing w:val="1"/>
        </w:rPr>
        <w:t>li</w:t>
      </w:r>
      <w:r w:rsidR="00D35A31" w:rsidRPr="007A1986">
        <w:rPr>
          <w:rFonts w:eastAsia="Arial"/>
          <w:spacing w:val="3"/>
        </w:rPr>
        <w:t>er</w:t>
      </w:r>
      <w:r w:rsidR="00D35A31" w:rsidRPr="007A1986">
        <w:rPr>
          <w:rFonts w:eastAsia="Arial"/>
        </w:rPr>
        <w:t>s</w:t>
      </w:r>
      <w:r w:rsidR="00D35A31" w:rsidRPr="007A1986">
        <w:rPr>
          <w:rFonts w:eastAsia="Arial"/>
          <w:spacing w:val="-3"/>
        </w:rPr>
        <w:t xml:space="preserve"> </w:t>
      </w:r>
      <w:r w:rsidR="00D35A31" w:rsidRPr="007A1986">
        <w:rPr>
          <w:rFonts w:eastAsia="Arial"/>
        </w:rPr>
        <w:t>to en</w:t>
      </w:r>
      <w:r w:rsidR="00D35A31" w:rsidRPr="007A1986">
        <w:rPr>
          <w:rFonts w:eastAsia="Arial"/>
          <w:spacing w:val="3"/>
        </w:rPr>
        <w:t>s</w:t>
      </w:r>
      <w:r w:rsidR="00D35A31" w:rsidRPr="007A1986">
        <w:rPr>
          <w:rFonts w:eastAsia="Arial"/>
        </w:rPr>
        <w:t>u</w:t>
      </w:r>
      <w:r w:rsidR="00D35A31" w:rsidRPr="007A1986">
        <w:rPr>
          <w:rFonts w:eastAsia="Arial"/>
          <w:spacing w:val="3"/>
        </w:rPr>
        <w:t>r</w:t>
      </w:r>
      <w:r w:rsidR="00D35A31" w:rsidRPr="007A1986">
        <w:rPr>
          <w:rFonts w:eastAsia="Arial"/>
        </w:rPr>
        <w:t>e</w:t>
      </w:r>
      <w:r w:rsidR="00D35A31" w:rsidRPr="007A1986">
        <w:rPr>
          <w:rFonts w:eastAsia="Arial"/>
          <w:spacing w:val="-2"/>
        </w:rPr>
        <w:t xml:space="preserve"> </w:t>
      </w:r>
      <w:r w:rsidR="00D35A31" w:rsidRPr="007A1986">
        <w:rPr>
          <w:rFonts w:eastAsia="Arial"/>
        </w:rPr>
        <w:t>that</w:t>
      </w:r>
      <w:r w:rsidR="00D35A31" w:rsidRPr="007A1986">
        <w:rPr>
          <w:rFonts w:eastAsia="Arial"/>
          <w:spacing w:val="6"/>
        </w:rPr>
        <w:t xml:space="preserve"> </w:t>
      </w:r>
      <w:r w:rsidR="00D35A31" w:rsidRPr="007A1986">
        <w:rPr>
          <w:rFonts w:eastAsia="Arial"/>
          <w:spacing w:val="3"/>
        </w:rPr>
        <w:t>c</w:t>
      </w:r>
      <w:r w:rsidR="00D35A31" w:rsidRPr="007A1986">
        <w:rPr>
          <w:rFonts w:eastAsia="Arial"/>
        </w:rPr>
        <w:t>ont</w:t>
      </w:r>
      <w:r w:rsidR="00D35A31" w:rsidRPr="007A1986">
        <w:rPr>
          <w:rFonts w:eastAsia="Arial"/>
          <w:spacing w:val="3"/>
        </w:rPr>
        <w:t>r</w:t>
      </w:r>
      <w:r w:rsidR="00D35A31" w:rsidRPr="007A1986">
        <w:rPr>
          <w:rFonts w:eastAsia="Arial"/>
        </w:rPr>
        <w:t>a</w:t>
      </w:r>
      <w:r w:rsidR="00D35A31" w:rsidRPr="007A1986">
        <w:rPr>
          <w:rFonts w:eastAsia="Arial"/>
          <w:spacing w:val="3"/>
        </w:rPr>
        <w:t>c</w:t>
      </w:r>
      <w:r w:rsidR="00D35A31" w:rsidRPr="007A1986">
        <w:rPr>
          <w:rFonts w:eastAsia="Arial"/>
        </w:rPr>
        <w:t>t</w:t>
      </w:r>
      <w:r w:rsidR="00D35A31" w:rsidRPr="007A1986">
        <w:rPr>
          <w:rFonts w:eastAsia="Arial"/>
          <w:spacing w:val="-5"/>
        </w:rPr>
        <w:t xml:space="preserve"> </w:t>
      </w:r>
      <w:r w:rsidR="00D35A31" w:rsidRPr="007A1986">
        <w:rPr>
          <w:rFonts w:eastAsia="Arial"/>
          <w:spacing w:val="7"/>
        </w:rPr>
        <w:t>m</w:t>
      </w:r>
      <w:r w:rsidR="00D35A31" w:rsidRPr="007A1986">
        <w:rPr>
          <w:rFonts w:eastAsia="Arial"/>
        </w:rPr>
        <w:t>anage</w:t>
      </w:r>
      <w:r w:rsidR="00D35A31" w:rsidRPr="007A1986">
        <w:rPr>
          <w:rFonts w:eastAsia="Arial"/>
          <w:spacing w:val="3"/>
        </w:rPr>
        <w:t>r</w:t>
      </w:r>
      <w:r w:rsidR="00D35A31" w:rsidRPr="007A1986">
        <w:rPr>
          <w:rFonts w:eastAsia="Arial"/>
        </w:rPr>
        <w:t>s</w:t>
      </w:r>
      <w:r w:rsidR="00D35A31" w:rsidRPr="007A1986">
        <w:rPr>
          <w:rFonts w:eastAsia="Arial"/>
          <w:spacing w:val="-6"/>
        </w:rPr>
        <w:t xml:space="preserve"> </w:t>
      </w:r>
      <w:r w:rsidR="00D35A31" w:rsidRPr="007A1986">
        <w:rPr>
          <w:rFonts w:eastAsia="Arial"/>
          <w:spacing w:val="3"/>
        </w:rPr>
        <w:t>c</w:t>
      </w:r>
      <w:r w:rsidR="00D35A31" w:rsidRPr="007A1986">
        <w:rPr>
          <w:rFonts w:eastAsia="Arial"/>
        </w:rPr>
        <w:t>an</w:t>
      </w:r>
      <w:r w:rsidR="00D35A31" w:rsidRPr="007A1986">
        <w:rPr>
          <w:rFonts w:eastAsia="Arial"/>
          <w:spacing w:val="6"/>
        </w:rPr>
        <w:t xml:space="preserve"> </w:t>
      </w:r>
      <w:r w:rsidR="00D35A31" w:rsidRPr="007A1986">
        <w:rPr>
          <w:rFonts w:eastAsia="Arial"/>
        </w:rPr>
        <w:t>ef</w:t>
      </w:r>
      <w:r w:rsidR="00D35A31" w:rsidRPr="007A1986">
        <w:rPr>
          <w:rFonts w:eastAsia="Arial"/>
          <w:spacing w:val="4"/>
        </w:rPr>
        <w:t>f</w:t>
      </w:r>
      <w:r w:rsidR="00D35A31" w:rsidRPr="007A1986">
        <w:rPr>
          <w:rFonts w:eastAsia="Arial"/>
        </w:rPr>
        <w:t>e</w:t>
      </w:r>
      <w:r w:rsidR="00D35A31" w:rsidRPr="007A1986">
        <w:rPr>
          <w:rFonts w:eastAsia="Arial"/>
          <w:spacing w:val="3"/>
        </w:rPr>
        <w:t>c</w:t>
      </w:r>
      <w:r w:rsidR="00D35A31" w:rsidRPr="007A1986">
        <w:rPr>
          <w:rFonts w:eastAsia="Arial"/>
        </w:rPr>
        <w:t>t</w:t>
      </w:r>
      <w:r w:rsidR="00D35A31" w:rsidRPr="007A1986">
        <w:rPr>
          <w:rFonts w:eastAsia="Arial"/>
          <w:spacing w:val="1"/>
        </w:rPr>
        <w:t>iv</w:t>
      </w:r>
      <w:r w:rsidR="00D35A31" w:rsidRPr="007A1986">
        <w:rPr>
          <w:rFonts w:eastAsia="Arial"/>
        </w:rPr>
        <w:t>e</w:t>
      </w:r>
      <w:r w:rsidR="00D35A31" w:rsidRPr="007A1986">
        <w:rPr>
          <w:rFonts w:eastAsia="Arial"/>
          <w:spacing w:val="6"/>
        </w:rPr>
        <w:t>l</w:t>
      </w:r>
      <w:r w:rsidR="00D35A31" w:rsidRPr="007A1986">
        <w:rPr>
          <w:rFonts w:eastAsia="Arial"/>
        </w:rPr>
        <w:t>y</w:t>
      </w:r>
      <w:r w:rsidR="00D35A31" w:rsidRPr="007A1986">
        <w:rPr>
          <w:rFonts w:eastAsia="Arial"/>
          <w:spacing w:val="-8"/>
        </w:rPr>
        <w:t xml:space="preserve"> </w:t>
      </w:r>
      <w:r w:rsidR="00D35A31" w:rsidRPr="007A1986">
        <w:rPr>
          <w:rFonts w:eastAsia="Arial"/>
          <w:spacing w:val="7"/>
        </w:rPr>
        <w:t>m</w:t>
      </w:r>
      <w:r w:rsidR="00D35A31" w:rsidRPr="007A1986">
        <w:rPr>
          <w:rFonts w:eastAsia="Arial"/>
        </w:rPr>
        <w:t>anage,</w:t>
      </w:r>
      <w:r w:rsidR="00D35A31" w:rsidRPr="007A1986">
        <w:rPr>
          <w:rFonts w:eastAsia="Arial"/>
          <w:spacing w:val="-6"/>
        </w:rPr>
        <w:t xml:space="preserve"> </w:t>
      </w:r>
      <w:r w:rsidR="00D35A31" w:rsidRPr="007A1986">
        <w:rPr>
          <w:rFonts w:eastAsia="Arial"/>
          <w:spacing w:val="7"/>
        </w:rPr>
        <w:t>m</w:t>
      </w:r>
      <w:r w:rsidR="00D35A31" w:rsidRPr="007A1986">
        <w:rPr>
          <w:rFonts w:eastAsia="Arial"/>
        </w:rPr>
        <w:t>on</w:t>
      </w:r>
      <w:r w:rsidR="00D35A31" w:rsidRPr="007A1986">
        <w:rPr>
          <w:rFonts w:eastAsia="Arial"/>
          <w:spacing w:val="1"/>
        </w:rPr>
        <w:t>i</w:t>
      </w:r>
      <w:r w:rsidR="00D35A31" w:rsidRPr="007A1986">
        <w:rPr>
          <w:rFonts w:eastAsia="Arial"/>
        </w:rPr>
        <w:t>tor</w:t>
      </w:r>
      <w:r w:rsidR="00D35A31" w:rsidRPr="007A1986">
        <w:rPr>
          <w:rFonts w:eastAsia="Arial"/>
          <w:spacing w:val="-2"/>
        </w:rPr>
        <w:t xml:space="preserve"> </w:t>
      </w:r>
      <w:r w:rsidR="00D35A31" w:rsidRPr="007A1986">
        <w:rPr>
          <w:rFonts w:eastAsia="Arial"/>
        </w:rPr>
        <w:t>and</w:t>
      </w:r>
      <w:r w:rsidR="00D35A31" w:rsidRPr="007A1986">
        <w:rPr>
          <w:rFonts w:eastAsia="Arial"/>
          <w:spacing w:val="1"/>
        </w:rPr>
        <w:t xml:space="preserve"> </w:t>
      </w:r>
      <w:r w:rsidR="00D35A31" w:rsidRPr="007A1986">
        <w:rPr>
          <w:rFonts w:eastAsia="Arial"/>
          <w:spacing w:val="3"/>
        </w:rPr>
        <w:t>r</w:t>
      </w:r>
      <w:r w:rsidR="00D35A31" w:rsidRPr="007A1986">
        <w:rPr>
          <w:rFonts w:eastAsia="Arial"/>
        </w:rPr>
        <w:t>epo</w:t>
      </w:r>
      <w:r w:rsidR="00D35A31" w:rsidRPr="007A1986">
        <w:rPr>
          <w:rFonts w:eastAsia="Arial"/>
          <w:spacing w:val="3"/>
        </w:rPr>
        <w:t>r</w:t>
      </w:r>
      <w:r w:rsidR="00D35A31" w:rsidRPr="007A1986">
        <w:rPr>
          <w:rFonts w:eastAsia="Arial"/>
        </w:rPr>
        <w:t>t</w:t>
      </w:r>
      <w:r w:rsidR="00D35A31" w:rsidRPr="007A1986">
        <w:rPr>
          <w:rFonts w:eastAsia="Arial"/>
          <w:spacing w:val="8"/>
        </w:rPr>
        <w:t xml:space="preserve"> </w:t>
      </w:r>
      <w:r w:rsidR="00D35A31" w:rsidRPr="007A1986">
        <w:rPr>
          <w:rFonts w:eastAsia="Arial"/>
        </w:rPr>
        <w:t xml:space="preserve">on </w:t>
      </w:r>
      <w:r w:rsidR="00D35A31" w:rsidRPr="007A1986">
        <w:rPr>
          <w:rFonts w:eastAsia="Arial"/>
          <w:spacing w:val="4"/>
        </w:rPr>
        <w:t>s</w:t>
      </w:r>
      <w:r w:rsidR="00D35A31" w:rsidRPr="007A1986">
        <w:rPr>
          <w:rFonts w:eastAsia="Arial"/>
        </w:rPr>
        <w:t>o</w:t>
      </w:r>
      <w:r w:rsidR="00D35A31" w:rsidRPr="007A1986">
        <w:rPr>
          <w:rFonts w:eastAsia="Arial"/>
          <w:spacing w:val="3"/>
        </w:rPr>
        <w:t>c</w:t>
      </w:r>
      <w:r w:rsidR="00D35A31" w:rsidRPr="007A1986">
        <w:rPr>
          <w:rFonts w:eastAsia="Arial"/>
          <w:spacing w:val="1"/>
        </w:rPr>
        <w:t>i</w:t>
      </w:r>
      <w:r w:rsidR="00D35A31" w:rsidRPr="007A1986">
        <w:rPr>
          <w:rFonts w:eastAsia="Arial"/>
        </w:rPr>
        <w:t>al p</w:t>
      </w:r>
      <w:r w:rsidR="00D35A31" w:rsidRPr="007A1986">
        <w:rPr>
          <w:rFonts w:eastAsia="Arial"/>
          <w:spacing w:val="3"/>
        </w:rPr>
        <w:t>r</w:t>
      </w:r>
      <w:r w:rsidR="00D35A31" w:rsidRPr="007A1986">
        <w:rPr>
          <w:rFonts w:eastAsia="Arial"/>
        </w:rPr>
        <w:t>o</w:t>
      </w:r>
      <w:r w:rsidR="00D35A31" w:rsidRPr="007A1986">
        <w:rPr>
          <w:rFonts w:eastAsia="Arial"/>
          <w:spacing w:val="3"/>
        </w:rPr>
        <w:t>c</w:t>
      </w:r>
      <w:r w:rsidR="00D35A31" w:rsidRPr="007A1986">
        <w:rPr>
          <w:rFonts w:eastAsia="Arial"/>
        </w:rPr>
        <w:t>u</w:t>
      </w:r>
      <w:r w:rsidR="00D35A31" w:rsidRPr="007A1986">
        <w:rPr>
          <w:rFonts w:eastAsia="Arial"/>
          <w:spacing w:val="3"/>
        </w:rPr>
        <w:t>r</w:t>
      </w:r>
      <w:r w:rsidR="00D35A31" w:rsidRPr="007A1986">
        <w:rPr>
          <w:rFonts w:eastAsia="Arial"/>
        </w:rPr>
        <w:t>e</w:t>
      </w:r>
      <w:r w:rsidR="00D35A31" w:rsidRPr="007A1986">
        <w:rPr>
          <w:rFonts w:eastAsia="Arial"/>
          <w:spacing w:val="6"/>
        </w:rPr>
        <w:t>m</w:t>
      </w:r>
      <w:r w:rsidR="00D35A31" w:rsidRPr="007A1986">
        <w:rPr>
          <w:rFonts w:eastAsia="Arial"/>
        </w:rPr>
        <w:t>ent</w:t>
      </w:r>
      <w:r w:rsidR="00D35A31" w:rsidRPr="007A1986">
        <w:rPr>
          <w:rFonts w:eastAsia="Arial"/>
          <w:spacing w:val="-7"/>
        </w:rPr>
        <w:t xml:space="preserve"> </w:t>
      </w:r>
      <w:r w:rsidR="00D35A31" w:rsidRPr="007A1986">
        <w:rPr>
          <w:rFonts w:eastAsia="Arial"/>
          <w:spacing w:val="3"/>
        </w:rPr>
        <w:t>c</w:t>
      </w:r>
      <w:r w:rsidR="00D35A31" w:rsidRPr="007A1986">
        <w:rPr>
          <w:rFonts w:eastAsia="Arial"/>
        </w:rPr>
        <w:t>om</w:t>
      </w:r>
      <w:r w:rsidR="00D35A31" w:rsidRPr="007A1986">
        <w:rPr>
          <w:rFonts w:eastAsia="Arial"/>
          <w:spacing w:val="7"/>
        </w:rPr>
        <w:t>m</w:t>
      </w:r>
      <w:r w:rsidR="00D35A31" w:rsidRPr="007A1986">
        <w:rPr>
          <w:rFonts w:eastAsia="Arial"/>
          <w:spacing w:val="1"/>
        </w:rPr>
        <w:t>i</w:t>
      </w:r>
      <w:r w:rsidR="00D35A31" w:rsidRPr="007A1986">
        <w:rPr>
          <w:rFonts w:eastAsia="Arial"/>
        </w:rPr>
        <w:t>t</w:t>
      </w:r>
      <w:r w:rsidR="00D35A31" w:rsidRPr="007A1986">
        <w:rPr>
          <w:rFonts w:eastAsia="Arial"/>
          <w:spacing w:val="4"/>
        </w:rPr>
        <w:t>m</w:t>
      </w:r>
      <w:r w:rsidR="00D35A31" w:rsidRPr="007A1986">
        <w:rPr>
          <w:rFonts w:eastAsia="Arial"/>
        </w:rPr>
        <w:t>ent</w:t>
      </w:r>
      <w:r w:rsidR="00D35A31" w:rsidRPr="007A1986">
        <w:rPr>
          <w:rFonts w:eastAsia="Arial"/>
          <w:spacing w:val="6"/>
        </w:rPr>
        <w:t>s</w:t>
      </w:r>
      <w:r w:rsidR="00D35A31" w:rsidRPr="007A1986">
        <w:rPr>
          <w:rFonts w:eastAsia="Arial"/>
        </w:rPr>
        <w:t>;</w:t>
      </w:r>
    </w:p>
    <w:p w14:paraId="79323BC9" w14:textId="467EB723" w:rsidR="00973CB3" w:rsidRPr="007A1986" w:rsidRDefault="00D35A31" w:rsidP="006A1B02">
      <w:pPr>
        <w:pStyle w:val="ListParagraph"/>
        <w:numPr>
          <w:ilvl w:val="0"/>
          <w:numId w:val="7"/>
        </w:numPr>
        <w:rPr>
          <w:rFonts w:eastAsia="Arial"/>
        </w:rPr>
      </w:pPr>
      <w:r w:rsidRPr="007A1986">
        <w:rPr>
          <w:rFonts w:eastAsia="Arial"/>
          <w:b/>
          <w:spacing w:val="1"/>
        </w:rPr>
        <w:t>S</w:t>
      </w:r>
      <w:r w:rsidRPr="007A1986">
        <w:rPr>
          <w:rFonts w:eastAsia="Arial"/>
          <w:b/>
        </w:rPr>
        <w:t>ec</w:t>
      </w:r>
      <w:r w:rsidRPr="007A1986">
        <w:rPr>
          <w:rFonts w:eastAsia="Arial"/>
          <w:b/>
          <w:spacing w:val="3"/>
        </w:rPr>
        <w:t>t</w:t>
      </w:r>
      <w:r w:rsidRPr="007A1986">
        <w:rPr>
          <w:rFonts w:eastAsia="Arial"/>
          <w:b/>
        </w:rPr>
        <w:t>i</w:t>
      </w:r>
      <w:r w:rsidRPr="007A1986">
        <w:rPr>
          <w:rFonts w:eastAsia="Arial"/>
          <w:b/>
          <w:spacing w:val="3"/>
        </w:rPr>
        <w:t>o</w:t>
      </w:r>
      <w:r w:rsidRPr="007A1986">
        <w:rPr>
          <w:rFonts w:eastAsia="Arial"/>
          <w:b/>
        </w:rPr>
        <w:t>n</w:t>
      </w:r>
      <w:r w:rsidRPr="007A1986">
        <w:rPr>
          <w:rFonts w:eastAsia="Arial"/>
          <w:b/>
          <w:spacing w:val="-1"/>
        </w:rPr>
        <w:t xml:space="preserve"> </w:t>
      </w:r>
      <w:r w:rsidRPr="007A1986">
        <w:rPr>
          <w:rFonts w:eastAsia="Arial"/>
          <w:b/>
        </w:rPr>
        <w:t>3</w:t>
      </w:r>
      <w:r w:rsidRPr="007A1986">
        <w:rPr>
          <w:rFonts w:eastAsia="Arial"/>
          <w:b/>
          <w:spacing w:val="3"/>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1"/>
        </w:rPr>
        <w:t>vi</w:t>
      </w:r>
      <w:r w:rsidRPr="007A1986">
        <w:rPr>
          <w:rFonts w:eastAsia="Arial"/>
        </w:rPr>
        <w:t>des</w:t>
      </w:r>
      <w:r w:rsidRPr="007A1986">
        <w:rPr>
          <w:rFonts w:eastAsia="Arial"/>
          <w:spacing w:val="-1"/>
        </w:rPr>
        <w:t xml:space="preserve"> </w:t>
      </w:r>
      <w:r w:rsidRPr="007A1986">
        <w:rPr>
          <w:rFonts w:eastAsia="Arial"/>
        </w:rPr>
        <w:t>a</w:t>
      </w:r>
      <w:r w:rsidRPr="007A1986">
        <w:rPr>
          <w:rFonts w:eastAsia="Arial"/>
          <w:spacing w:val="3"/>
        </w:rPr>
        <w:t xml:space="preserve"> </w:t>
      </w:r>
      <w:r w:rsidRPr="007A1986">
        <w:rPr>
          <w:rFonts w:eastAsia="Arial"/>
        </w:rPr>
        <w:t>h</w:t>
      </w:r>
      <w:r w:rsidRPr="007A1986">
        <w:rPr>
          <w:rFonts w:eastAsia="Arial"/>
          <w:spacing w:val="4"/>
        </w:rPr>
        <w:t>i</w:t>
      </w:r>
      <w:r w:rsidRPr="007A1986">
        <w:rPr>
          <w:rFonts w:eastAsia="Arial"/>
        </w:rPr>
        <w:t>g</w:t>
      </w:r>
      <w:r w:rsidRPr="007A1986">
        <w:rPr>
          <w:rFonts w:eastAsia="Arial"/>
          <w:spacing w:val="4"/>
        </w:rPr>
        <w:t>h</w:t>
      </w:r>
      <w:r w:rsidRPr="007A1986">
        <w:rPr>
          <w:rFonts w:eastAsia="Arial"/>
          <w:spacing w:val="3"/>
        </w:rPr>
        <w:t>-</w:t>
      </w:r>
      <w:r w:rsidRPr="007A1986">
        <w:rPr>
          <w:rFonts w:eastAsia="Arial"/>
          <w:spacing w:val="1"/>
        </w:rPr>
        <w:t>l</w:t>
      </w:r>
      <w:r w:rsidRPr="007A1986">
        <w:rPr>
          <w:rFonts w:eastAsia="Arial"/>
        </w:rPr>
        <w:t>e</w:t>
      </w:r>
      <w:r w:rsidRPr="007A1986">
        <w:rPr>
          <w:rFonts w:eastAsia="Arial"/>
          <w:spacing w:val="1"/>
        </w:rPr>
        <w:t>v</w:t>
      </w:r>
      <w:r w:rsidRPr="007A1986">
        <w:rPr>
          <w:rFonts w:eastAsia="Arial"/>
          <w:spacing w:val="4"/>
        </w:rPr>
        <w:t>e</w:t>
      </w:r>
      <w:r w:rsidRPr="007A1986">
        <w:rPr>
          <w:rFonts w:eastAsia="Arial"/>
        </w:rPr>
        <w:t>l</w:t>
      </w:r>
      <w:r w:rsidRPr="007A1986">
        <w:rPr>
          <w:rFonts w:eastAsia="Arial"/>
          <w:spacing w:val="-6"/>
        </w:rPr>
        <w:t xml:space="preserve"> </w:t>
      </w:r>
      <w:r w:rsidRPr="007A1986">
        <w:rPr>
          <w:rFonts w:eastAsia="Arial"/>
        </w:rPr>
        <w:t>o</w:t>
      </w:r>
      <w:r w:rsidRPr="007A1986">
        <w:rPr>
          <w:rFonts w:eastAsia="Arial"/>
          <w:spacing w:val="1"/>
        </w:rPr>
        <w:t>v</w:t>
      </w:r>
      <w:r w:rsidRPr="007A1986">
        <w:rPr>
          <w:rFonts w:eastAsia="Arial"/>
        </w:rPr>
        <w:t>e</w:t>
      </w:r>
      <w:r w:rsidRPr="007A1986">
        <w:rPr>
          <w:rFonts w:eastAsia="Arial"/>
          <w:spacing w:val="5"/>
        </w:rPr>
        <w:t>r</w:t>
      </w:r>
      <w:r w:rsidRPr="007A1986">
        <w:rPr>
          <w:rFonts w:eastAsia="Arial"/>
          <w:spacing w:val="1"/>
        </w:rPr>
        <w:t>vi</w:t>
      </w:r>
      <w:r w:rsidRPr="007A1986">
        <w:rPr>
          <w:rFonts w:eastAsia="Arial"/>
          <w:spacing w:val="4"/>
        </w:rPr>
        <w:t>e</w:t>
      </w:r>
      <w:r w:rsidRPr="007A1986">
        <w:rPr>
          <w:rFonts w:eastAsia="Arial"/>
        </w:rPr>
        <w:t>w</w:t>
      </w:r>
      <w:r w:rsidRPr="007A1986">
        <w:rPr>
          <w:rFonts w:eastAsia="Arial"/>
          <w:spacing w:val="-6"/>
        </w:rPr>
        <w:t xml:space="preserve"> </w:t>
      </w:r>
      <w:r w:rsidRPr="007A1986">
        <w:rPr>
          <w:rFonts w:eastAsia="Arial"/>
        </w:rPr>
        <w:t>of</w:t>
      </w:r>
      <w:r w:rsidRPr="007A1986">
        <w:rPr>
          <w:rFonts w:eastAsia="Arial"/>
          <w:spacing w:val="8"/>
        </w:rPr>
        <w:t xml:space="preserve"> </w:t>
      </w:r>
      <w:r w:rsidRPr="007A1986">
        <w:rPr>
          <w:rFonts w:eastAsia="Arial"/>
          <w:spacing w:val="3"/>
        </w:rPr>
        <w:t>s</w:t>
      </w:r>
      <w:r w:rsidRPr="007A1986">
        <w:rPr>
          <w:rFonts w:eastAsia="Arial"/>
        </w:rPr>
        <w:t>o</w:t>
      </w:r>
      <w:r w:rsidRPr="007A1986">
        <w:rPr>
          <w:rFonts w:eastAsia="Arial"/>
          <w:spacing w:val="3"/>
        </w:rPr>
        <w:t>c</w:t>
      </w:r>
      <w:r w:rsidRPr="007A1986">
        <w:rPr>
          <w:rFonts w:eastAsia="Arial"/>
          <w:spacing w:val="1"/>
        </w:rPr>
        <w:t>i</w:t>
      </w:r>
      <w:r w:rsidRPr="007A1986">
        <w:rPr>
          <w:rFonts w:eastAsia="Arial"/>
        </w:rPr>
        <w:t>al</w:t>
      </w:r>
      <w:r w:rsidRPr="007A1986">
        <w:rPr>
          <w:rFonts w:eastAsia="Arial"/>
          <w:spacing w:val="-2"/>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3"/>
        </w:rPr>
        <w:t>c</w:t>
      </w:r>
      <w:r w:rsidRPr="007A1986">
        <w:rPr>
          <w:rFonts w:eastAsia="Arial"/>
        </w:rPr>
        <w:t>u</w:t>
      </w:r>
      <w:r w:rsidRPr="007A1986">
        <w:rPr>
          <w:rFonts w:eastAsia="Arial"/>
          <w:spacing w:val="3"/>
        </w:rPr>
        <w:t>r</w:t>
      </w:r>
      <w:r w:rsidRPr="007A1986">
        <w:rPr>
          <w:rFonts w:eastAsia="Arial"/>
        </w:rPr>
        <w:t>e</w:t>
      </w:r>
      <w:r w:rsidRPr="007A1986">
        <w:rPr>
          <w:rFonts w:eastAsia="Arial"/>
          <w:spacing w:val="6"/>
        </w:rPr>
        <w:t>m</w:t>
      </w:r>
      <w:r w:rsidRPr="007A1986">
        <w:rPr>
          <w:rFonts w:eastAsia="Arial"/>
        </w:rPr>
        <w:t>ent</w:t>
      </w:r>
      <w:r w:rsidRPr="007A1986">
        <w:rPr>
          <w:rFonts w:eastAsia="Arial"/>
          <w:spacing w:val="-7"/>
        </w:rPr>
        <w:t xml:space="preserve"> </w:t>
      </w:r>
      <w:r w:rsidRPr="007A1986">
        <w:rPr>
          <w:rFonts w:eastAsia="Arial"/>
          <w:spacing w:val="3"/>
        </w:rPr>
        <w:t>r</w:t>
      </w:r>
      <w:r w:rsidRPr="007A1986">
        <w:rPr>
          <w:rFonts w:eastAsia="Arial"/>
        </w:rPr>
        <w:t>epo</w:t>
      </w:r>
      <w:r w:rsidRPr="007A1986">
        <w:rPr>
          <w:rFonts w:eastAsia="Arial"/>
          <w:spacing w:val="3"/>
        </w:rPr>
        <w:t>r</w:t>
      </w:r>
      <w:r w:rsidRPr="007A1986">
        <w:rPr>
          <w:rFonts w:eastAsia="Arial"/>
        </w:rPr>
        <w:t>t</w:t>
      </w:r>
      <w:r w:rsidRPr="007A1986">
        <w:rPr>
          <w:rFonts w:eastAsia="Arial"/>
          <w:spacing w:val="1"/>
        </w:rPr>
        <w:t>i</w:t>
      </w:r>
      <w:r w:rsidRPr="007A1986">
        <w:rPr>
          <w:rFonts w:eastAsia="Arial"/>
        </w:rPr>
        <w:t>ng</w:t>
      </w:r>
      <w:r w:rsidRPr="007A1986">
        <w:rPr>
          <w:rFonts w:eastAsia="Arial"/>
          <w:spacing w:val="-4"/>
        </w:rPr>
        <w:t xml:space="preserve"> </w:t>
      </w:r>
      <w:r w:rsidRPr="007A1986">
        <w:rPr>
          <w:rFonts w:eastAsia="Arial"/>
          <w:spacing w:val="3"/>
        </w:rPr>
        <w:t>r</w:t>
      </w:r>
      <w:r w:rsidRPr="007A1986">
        <w:rPr>
          <w:rFonts w:eastAsia="Arial"/>
        </w:rPr>
        <w:t>equ</w:t>
      </w:r>
      <w:r w:rsidRPr="007A1986">
        <w:rPr>
          <w:rFonts w:eastAsia="Arial"/>
          <w:spacing w:val="1"/>
        </w:rPr>
        <w:t>i</w:t>
      </w:r>
      <w:r w:rsidRPr="007A1986">
        <w:rPr>
          <w:rFonts w:eastAsia="Arial"/>
          <w:spacing w:val="3"/>
        </w:rPr>
        <w:t>r</w:t>
      </w:r>
      <w:r w:rsidRPr="007A1986">
        <w:rPr>
          <w:rFonts w:eastAsia="Arial"/>
        </w:rPr>
        <w:t>e</w:t>
      </w:r>
      <w:r w:rsidRPr="007A1986">
        <w:rPr>
          <w:rFonts w:eastAsia="Arial"/>
          <w:spacing w:val="4"/>
        </w:rPr>
        <w:t>m</w:t>
      </w:r>
      <w:r w:rsidRPr="007A1986">
        <w:rPr>
          <w:rFonts w:eastAsia="Arial"/>
        </w:rPr>
        <w:t>ents</w:t>
      </w:r>
      <w:r w:rsidRPr="007A1986">
        <w:rPr>
          <w:rFonts w:eastAsia="Arial"/>
          <w:spacing w:val="-9"/>
        </w:rPr>
        <w:t xml:space="preserve"> </w:t>
      </w:r>
      <w:r w:rsidRPr="007A1986">
        <w:rPr>
          <w:rFonts w:eastAsia="Arial"/>
          <w:spacing w:val="4"/>
        </w:rPr>
        <w:t>f</w:t>
      </w:r>
      <w:r w:rsidRPr="007A1986">
        <w:rPr>
          <w:rFonts w:eastAsia="Arial"/>
        </w:rPr>
        <w:t>or depa</w:t>
      </w:r>
      <w:r w:rsidRPr="007A1986">
        <w:rPr>
          <w:rFonts w:eastAsia="Arial"/>
          <w:spacing w:val="3"/>
        </w:rPr>
        <w:t>r</w:t>
      </w:r>
      <w:r w:rsidRPr="007A1986">
        <w:rPr>
          <w:rFonts w:eastAsia="Arial"/>
        </w:rPr>
        <w:t>t</w:t>
      </w:r>
      <w:r w:rsidRPr="007A1986">
        <w:rPr>
          <w:rFonts w:eastAsia="Arial"/>
          <w:spacing w:val="7"/>
        </w:rPr>
        <w:t>m</w:t>
      </w:r>
      <w:r w:rsidRPr="007A1986">
        <w:rPr>
          <w:rFonts w:eastAsia="Arial"/>
        </w:rPr>
        <w:t>ents</w:t>
      </w:r>
      <w:r w:rsidRPr="007A1986">
        <w:rPr>
          <w:rFonts w:eastAsia="Arial"/>
          <w:spacing w:val="-5"/>
        </w:rPr>
        <w:t xml:space="preserve"> </w:t>
      </w:r>
      <w:r w:rsidRPr="007A1986">
        <w:rPr>
          <w:rFonts w:eastAsia="Arial"/>
        </w:rPr>
        <w:t>and</w:t>
      </w:r>
      <w:r w:rsidRPr="007A1986">
        <w:rPr>
          <w:rFonts w:eastAsia="Arial"/>
          <w:spacing w:val="1"/>
        </w:rPr>
        <w:t xml:space="preserve"> </w:t>
      </w:r>
      <w:r w:rsidRPr="007A1986">
        <w:rPr>
          <w:rFonts w:eastAsia="Arial"/>
        </w:rPr>
        <w:t>agen</w:t>
      </w:r>
      <w:r w:rsidRPr="007A1986">
        <w:rPr>
          <w:rFonts w:eastAsia="Arial"/>
          <w:spacing w:val="4"/>
        </w:rPr>
        <w:t>c</w:t>
      </w:r>
      <w:r w:rsidRPr="007A1986">
        <w:rPr>
          <w:rFonts w:eastAsia="Arial"/>
          <w:spacing w:val="1"/>
        </w:rPr>
        <w:t>i</w:t>
      </w:r>
      <w:r w:rsidRPr="007A1986">
        <w:rPr>
          <w:rFonts w:eastAsia="Arial"/>
        </w:rPr>
        <w:t>es</w:t>
      </w:r>
      <w:r w:rsidRPr="007A1986">
        <w:rPr>
          <w:rFonts w:eastAsia="Arial"/>
          <w:spacing w:val="-3"/>
        </w:rPr>
        <w:t xml:space="preserve"> </w:t>
      </w:r>
      <w:r w:rsidRPr="007A1986">
        <w:rPr>
          <w:rFonts w:eastAsia="Arial"/>
        </w:rPr>
        <w:t>under the</w:t>
      </w:r>
      <w:r w:rsidRPr="007A1986">
        <w:rPr>
          <w:rFonts w:eastAsia="Arial"/>
          <w:spacing w:val="1"/>
        </w:rPr>
        <w:t xml:space="preserve"> SP</w:t>
      </w:r>
      <w:r w:rsidRPr="007A1986">
        <w:rPr>
          <w:rFonts w:eastAsia="Arial"/>
          <w:spacing w:val="7"/>
        </w:rPr>
        <w:t>F</w:t>
      </w:r>
      <w:r w:rsidRPr="007A1986">
        <w:rPr>
          <w:rFonts w:eastAsia="Arial"/>
        </w:rPr>
        <w:t>;</w:t>
      </w:r>
    </w:p>
    <w:p w14:paraId="234D72F9" w14:textId="6EF1A09F" w:rsidR="00973CB3" w:rsidRPr="007A1986" w:rsidRDefault="00D35A31" w:rsidP="006A1B02">
      <w:pPr>
        <w:pStyle w:val="ListParagraph"/>
        <w:numPr>
          <w:ilvl w:val="0"/>
          <w:numId w:val="7"/>
        </w:numPr>
        <w:rPr>
          <w:rFonts w:eastAsia="Arial"/>
        </w:rPr>
      </w:pPr>
      <w:r w:rsidRPr="007A1986">
        <w:rPr>
          <w:rFonts w:eastAsia="Arial"/>
          <w:b/>
          <w:spacing w:val="-2"/>
        </w:rPr>
        <w:t>A</w:t>
      </w:r>
      <w:r w:rsidRPr="007A1986">
        <w:rPr>
          <w:rFonts w:eastAsia="Arial"/>
          <w:b/>
          <w:spacing w:val="5"/>
        </w:rPr>
        <w:t>p</w:t>
      </w:r>
      <w:r w:rsidRPr="007A1986">
        <w:rPr>
          <w:rFonts w:eastAsia="Arial"/>
          <w:b/>
          <w:spacing w:val="3"/>
        </w:rPr>
        <w:t>p</w:t>
      </w:r>
      <w:r w:rsidRPr="007A1986">
        <w:rPr>
          <w:rFonts w:eastAsia="Arial"/>
          <w:b/>
        </w:rPr>
        <w:t>e</w:t>
      </w:r>
      <w:r w:rsidRPr="007A1986">
        <w:rPr>
          <w:rFonts w:eastAsia="Arial"/>
          <w:b/>
          <w:spacing w:val="3"/>
        </w:rPr>
        <w:t>ndi</w:t>
      </w:r>
      <w:r w:rsidRPr="007A1986">
        <w:rPr>
          <w:rFonts w:eastAsia="Arial"/>
          <w:b/>
        </w:rPr>
        <w:t>x</w:t>
      </w:r>
      <w:r w:rsidRPr="007A1986">
        <w:rPr>
          <w:rFonts w:eastAsia="Arial"/>
          <w:b/>
          <w:spacing w:val="-2"/>
        </w:rPr>
        <w:t xml:space="preserve"> A</w:t>
      </w:r>
      <w:r w:rsidRPr="007A1986">
        <w:rPr>
          <w:rFonts w:eastAsia="Arial"/>
          <w:b/>
        </w:rPr>
        <w:t>1</w:t>
      </w:r>
      <w:r w:rsidRPr="007A1986">
        <w:rPr>
          <w:rFonts w:eastAsia="Arial"/>
          <w:b/>
          <w:spacing w:val="4"/>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1"/>
        </w:rPr>
        <w:t>v</w:t>
      </w:r>
      <w:r w:rsidRPr="007A1986">
        <w:rPr>
          <w:rFonts w:eastAsia="Arial"/>
          <w:spacing w:val="4"/>
        </w:rPr>
        <w:t>i</w:t>
      </w:r>
      <w:r w:rsidRPr="007A1986">
        <w:rPr>
          <w:rFonts w:eastAsia="Arial"/>
        </w:rPr>
        <w:t>des</w:t>
      </w:r>
      <w:r w:rsidRPr="007A1986">
        <w:rPr>
          <w:rFonts w:eastAsia="Arial"/>
          <w:spacing w:val="-3"/>
        </w:rPr>
        <w:t xml:space="preserve"> </w:t>
      </w:r>
      <w:r w:rsidRPr="007A1986">
        <w:rPr>
          <w:rFonts w:eastAsia="Arial"/>
        </w:rPr>
        <w:t>a</w:t>
      </w:r>
      <w:r w:rsidRPr="007A1986">
        <w:rPr>
          <w:rFonts w:eastAsia="Arial"/>
          <w:spacing w:val="3"/>
        </w:rPr>
        <w:t xml:space="preserve"> s</w:t>
      </w:r>
      <w:r w:rsidRPr="007A1986">
        <w:rPr>
          <w:rFonts w:eastAsia="Arial"/>
        </w:rPr>
        <w:t>a</w:t>
      </w:r>
      <w:r w:rsidRPr="007A1986">
        <w:rPr>
          <w:rFonts w:eastAsia="Arial"/>
          <w:spacing w:val="6"/>
        </w:rPr>
        <w:t>m</w:t>
      </w:r>
      <w:r w:rsidRPr="007A1986">
        <w:rPr>
          <w:rFonts w:eastAsia="Arial"/>
        </w:rPr>
        <w:t>p</w:t>
      </w:r>
      <w:r w:rsidRPr="007A1986">
        <w:rPr>
          <w:rFonts w:eastAsia="Arial"/>
          <w:spacing w:val="1"/>
        </w:rPr>
        <w:t>l</w:t>
      </w:r>
      <w:r w:rsidRPr="007A1986">
        <w:rPr>
          <w:rFonts w:eastAsia="Arial"/>
        </w:rPr>
        <w:t xml:space="preserve">e </w:t>
      </w:r>
      <w:r w:rsidRPr="007A1986">
        <w:rPr>
          <w:rFonts w:eastAsia="Arial"/>
          <w:spacing w:val="1"/>
        </w:rPr>
        <w:t>S</w:t>
      </w:r>
      <w:r w:rsidRPr="007A1986">
        <w:rPr>
          <w:rFonts w:eastAsia="Arial"/>
        </w:rPr>
        <w:t>o</w:t>
      </w:r>
      <w:r w:rsidRPr="007A1986">
        <w:rPr>
          <w:rFonts w:eastAsia="Arial"/>
          <w:spacing w:val="3"/>
        </w:rPr>
        <w:t>c</w:t>
      </w:r>
      <w:r w:rsidRPr="007A1986">
        <w:rPr>
          <w:rFonts w:eastAsia="Arial"/>
          <w:spacing w:val="1"/>
        </w:rPr>
        <w:t>i</w:t>
      </w:r>
      <w:r w:rsidRPr="007A1986">
        <w:rPr>
          <w:rFonts w:eastAsia="Arial"/>
        </w:rPr>
        <w:t>al</w:t>
      </w:r>
      <w:r w:rsidRPr="007A1986">
        <w:rPr>
          <w:rFonts w:eastAsia="Arial"/>
          <w:spacing w:val="1"/>
        </w:rPr>
        <w:t xml:space="preserve"> P</w:t>
      </w:r>
      <w:r w:rsidRPr="007A1986">
        <w:rPr>
          <w:rFonts w:eastAsia="Arial"/>
          <w:spacing w:val="3"/>
        </w:rPr>
        <w:t>r</w:t>
      </w:r>
      <w:r w:rsidRPr="007A1986">
        <w:rPr>
          <w:rFonts w:eastAsia="Arial"/>
        </w:rPr>
        <w:t>o</w:t>
      </w:r>
      <w:r w:rsidRPr="007A1986">
        <w:rPr>
          <w:rFonts w:eastAsia="Arial"/>
          <w:spacing w:val="3"/>
        </w:rPr>
        <w:t>c</w:t>
      </w:r>
      <w:r w:rsidRPr="007A1986">
        <w:rPr>
          <w:rFonts w:eastAsia="Arial"/>
        </w:rPr>
        <w:t>u</w:t>
      </w:r>
      <w:r w:rsidRPr="007A1986">
        <w:rPr>
          <w:rFonts w:eastAsia="Arial"/>
          <w:spacing w:val="3"/>
        </w:rPr>
        <w:t>r</w:t>
      </w:r>
      <w:r w:rsidRPr="007A1986">
        <w:rPr>
          <w:rFonts w:eastAsia="Arial"/>
        </w:rPr>
        <w:t>e</w:t>
      </w:r>
      <w:r w:rsidRPr="007A1986">
        <w:rPr>
          <w:rFonts w:eastAsia="Arial"/>
          <w:spacing w:val="6"/>
        </w:rPr>
        <w:t>m</w:t>
      </w:r>
      <w:r w:rsidRPr="007A1986">
        <w:rPr>
          <w:rFonts w:eastAsia="Arial"/>
        </w:rPr>
        <w:t>ent</w:t>
      </w:r>
      <w:r w:rsidRPr="007A1986">
        <w:rPr>
          <w:rFonts w:eastAsia="Arial"/>
          <w:spacing w:val="-9"/>
        </w:rPr>
        <w:t xml:space="preserve"> </w:t>
      </w:r>
      <w:r w:rsidRPr="007A1986">
        <w:rPr>
          <w:rFonts w:eastAsia="Arial"/>
        </w:rPr>
        <w:t>Co</w:t>
      </w:r>
      <w:r w:rsidRPr="007A1986">
        <w:rPr>
          <w:rFonts w:eastAsia="Arial"/>
          <w:spacing w:val="4"/>
        </w:rPr>
        <w:t>m</w:t>
      </w:r>
      <w:r w:rsidRPr="007A1986">
        <w:rPr>
          <w:rFonts w:eastAsia="Arial"/>
          <w:spacing w:val="7"/>
        </w:rPr>
        <w:t>m</w:t>
      </w:r>
      <w:r w:rsidRPr="007A1986">
        <w:rPr>
          <w:rFonts w:eastAsia="Arial"/>
          <w:spacing w:val="1"/>
        </w:rPr>
        <w:t>i</w:t>
      </w:r>
      <w:r w:rsidRPr="007A1986">
        <w:rPr>
          <w:rFonts w:eastAsia="Arial"/>
        </w:rPr>
        <w:t>t</w:t>
      </w:r>
      <w:r w:rsidRPr="007A1986">
        <w:rPr>
          <w:rFonts w:eastAsia="Arial"/>
          <w:spacing w:val="4"/>
        </w:rPr>
        <w:t>m</w:t>
      </w:r>
      <w:r w:rsidRPr="007A1986">
        <w:rPr>
          <w:rFonts w:eastAsia="Arial"/>
        </w:rPr>
        <w:t>ent</w:t>
      </w:r>
      <w:r w:rsidRPr="007A1986">
        <w:rPr>
          <w:rFonts w:eastAsia="Arial"/>
          <w:spacing w:val="-7"/>
        </w:rPr>
        <w:t xml:space="preserve"> </w:t>
      </w:r>
      <w:r w:rsidRPr="007A1986">
        <w:rPr>
          <w:rFonts w:eastAsia="Arial"/>
        </w:rPr>
        <w:t>Re</w:t>
      </w:r>
      <w:r w:rsidRPr="007A1986">
        <w:rPr>
          <w:rFonts w:eastAsia="Arial"/>
          <w:spacing w:val="3"/>
        </w:rPr>
        <w:t>s</w:t>
      </w:r>
      <w:r w:rsidRPr="007A1986">
        <w:rPr>
          <w:rFonts w:eastAsia="Arial"/>
        </w:rPr>
        <w:t>pon</w:t>
      </w:r>
      <w:r w:rsidRPr="007A1986">
        <w:rPr>
          <w:rFonts w:eastAsia="Arial"/>
          <w:spacing w:val="3"/>
        </w:rPr>
        <w:t>s</w:t>
      </w:r>
      <w:r w:rsidRPr="007A1986">
        <w:rPr>
          <w:rFonts w:eastAsia="Arial"/>
        </w:rPr>
        <w:t>e</w:t>
      </w:r>
      <w:r w:rsidRPr="007A1986">
        <w:rPr>
          <w:rFonts w:eastAsia="Arial"/>
          <w:spacing w:val="-5"/>
        </w:rPr>
        <w:t xml:space="preserve"> </w:t>
      </w:r>
      <w:r w:rsidRPr="007A1986">
        <w:rPr>
          <w:rFonts w:eastAsia="Arial"/>
          <w:spacing w:val="3"/>
        </w:rPr>
        <w:t>F</w:t>
      </w:r>
      <w:r w:rsidRPr="007A1986">
        <w:rPr>
          <w:rFonts w:eastAsia="Arial"/>
        </w:rPr>
        <w:t>o</w:t>
      </w:r>
      <w:r w:rsidRPr="007A1986">
        <w:rPr>
          <w:rFonts w:eastAsia="Arial"/>
          <w:spacing w:val="1"/>
        </w:rPr>
        <w:t>r</w:t>
      </w:r>
      <w:r w:rsidRPr="007A1986">
        <w:rPr>
          <w:rFonts w:eastAsia="Arial"/>
          <w:spacing w:val="7"/>
        </w:rPr>
        <w:t>m</w:t>
      </w:r>
      <w:r w:rsidRPr="007A1986">
        <w:rPr>
          <w:rFonts w:eastAsia="Arial"/>
        </w:rPr>
        <w:t>;</w:t>
      </w:r>
    </w:p>
    <w:p w14:paraId="5F38B3CB" w14:textId="3FC324D7" w:rsidR="00973CB3" w:rsidRPr="007A1986" w:rsidRDefault="007A1986" w:rsidP="006A1B02">
      <w:pPr>
        <w:pStyle w:val="ListParagraph"/>
        <w:numPr>
          <w:ilvl w:val="0"/>
          <w:numId w:val="7"/>
        </w:numPr>
        <w:rPr>
          <w:rFonts w:eastAsia="Arial"/>
        </w:rPr>
      </w:pPr>
      <w:r w:rsidRPr="007A1986">
        <w:rPr>
          <w:rFonts w:eastAsia="Arial"/>
          <w:b/>
          <w:spacing w:val="5"/>
        </w:rPr>
        <w:t>A</w:t>
      </w:r>
      <w:r w:rsidR="00D35A31" w:rsidRPr="007A1986">
        <w:rPr>
          <w:rFonts w:eastAsia="Arial"/>
          <w:b/>
          <w:spacing w:val="5"/>
        </w:rPr>
        <w:t>p</w:t>
      </w:r>
      <w:r w:rsidR="00D35A31" w:rsidRPr="007A1986">
        <w:rPr>
          <w:rFonts w:eastAsia="Arial"/>
          <w:b/>
          <w:spacing w:val="3"/>
        </w:rPr>
        <w:t>p</w:t>
      </w:r>
      <w:r w:rsidR="00D35A31" w:rsidRPr="007A1986">
        <w:rPr>
          <w:rFonts w:eastAsia="Arial"/>
          <w:b/>
        </w:rPr>
        <w:t>e</w:t>
      </w:r>
      <w:r w:rsidR="00D35A31" w:rsidRPr="007A1986">
        <w:rPr>
          <w:rFonts w:eastAsia="Arial"/>
          <w:b/>
          <w:spacing w:val="3"/>
        </w:rPr>
        <w:t>nd</w:t>
      </w:r>
      <w:r w:rsidR="00D35A31" w:rsidRPr="007A1986">
        <w:rPr>
          <w:rFonts w:eastAsia="Arial"/>
          <w:b/>
        </w:rPr>
        <w:t>ix</w:t>
      </w:r>
      <w:r w:rsidR="00D35A31" w:rsidRPr="007A1986">
        <w:rPr>
          <w:rFonts w:eastAsia="Arial"/>
          <w:b/>
          <w:spacing w:val="-3"/>
        </w:rPr>
        <w:t xml:space="preserve"> </w:t>
      </w:r>
      <w:r w:rsidR="00D35A31" w:rsidRPr="007A1986">
        <w:rPr>
          <w:rFonts w:eastAsia="Arial"/>
          <w:b/>
          <w:spacing w:val="-2"/>
        </w:rPr>
        <w:t>A</w:t>
      </w:r>
      <w:r w:rsidR="00D35A31" w:rsidRPr="007A1986">
        <w:rPr>
          <w:rFonts w:eastAsia="Arial"/>
          <w:b/>
        </w:rPr>
        <w:t>2</w:t>
      </w:r>
      <w:r w:rsidR="00D35A31" w:rsidRPr="007A1986">
        <w:rPr>
          <w:rFonts w:eastAsia="Arial"/>
          <w:b/>
          <w:spacing w:val="5"/>
        </w:rPr>
        <w:t xml:space="preserve"> </w:t>
      </w:r>
      <w:r w:rsidR="00D35A31" w:rsidRPr="007A1986">
        <w:rPr>
          <w:rFonts w:eastAsia="Arial"/>
        </w:rPr>
        <w:t>p</w:t>
      </w:r>
      <w:r w:rsidR="00D35A31" w:rsidRPr="007A1986">
        <w:rPr>
          <w:rFonts w:eastAsia="Arial"/>
          <w:spacing w:val="3"/>
        </w:rPr>
        <w:t>r</w:t>
      </w:r>
      <w:r w:rsidR="00D35A31" w:rsidRPr="007A1986">
        <w:rPr>
          <w:rFonts w:eastAsia="Arial"/>
        </w:rPr>
        <w:t>o</w:t>
      </w:r>
      <w:r w:rsidR="00D35A31" w:rsidRPr="007A1986">
        <w:rPr>
          <w:rFonts w:eastAsia="Arial"/>
          <w:spacing w:val="1"/>
        </w:rPr>
        <w:t>v</w:t>
      </w:r>
      <w:r w:rsidR="00D35A31" w:rsidRPr="007A1986">
        <w:rPr>
          <w:rFonts w:eastAsia="Arial"/>
          <w:spacing w:val="4"/>
        </w:rPr>
        <w:t>i</w:t>
      </w:r>
      <w:r w:rsidR="00D35A31" w:rsidRPr="007A1986">
        <w:rPr>
          <w:rFonts w:eastAsia="Arial"/>
        </w:rPr>
        <w:t>des</w:t>
      </w:r>
      <w:r w:rsidR="00D35A31" w:rsidRPr="007A1986">
        <w:rPr>
          <w:rFonts w:eastAsia="Arial"/>
          <w:spacing w:val="-3"/>
        </w:rPr>
        <w:t xml:space="preserve"> </w:t>
      </w:r>
      <w:r w:rsidR="00D35A31" w:rsidRPr="007A1986">
        <w:rPr>
          <w:rFonts w:eastAsia="Arial"/>
        </w:rPr>
        <w:t>a</w:t>
      </w:r>
      <w:r w:rsidR="00D35A31" w:rsidRPr="007A1986">
        <w:rPr>
          <w:rFonts w:eastAsia="Arial"/>
          <w:spacing w:val="3"/>
        </w:rPr>
        <w:t xml:space="preserve"> s</w:t>
      </w:r>
      <w:r w:rsidR="00D35A31" w:rsidRPr="007A1986">
        <w:rPr>
          <w:rFonts w:eastAsia="Arial"/>
        </w:rPr>
        <w:t>a</w:t>
      </w:r>
      <w:r w:rsidR="00D35A31" w:rsidRPr="007A1986">
        <w:rPr>
          <w:rFonts w:eastAsia="Arial"/>
          <w:spacing w:val="6"/>
        </w:rPr>
        <w:t>m</w:t>
      </w:r>
      <w:r w:rsidR="00D35A31" w:rsidRPr="007A1986">
        <w:rPr>
          <w:rFonts w:eastAsia="Arial"/>
        </w:rPr>
        <w:t>p</w:t>
      </w:r>
      <w:r w:rsidR="00D35A31" w:rsidRPr="007A1986">
        <w:rPr>
          <w:rFonts w:eastAsia="Arial"/>
          <w:spacing w:val="1"/>
        </w:rPr>
        <w:t>l</w:t>
      </w:r>
      <w:r w:rsidR="00D35A31" w:rsidRPr="007A1986">
        <w:rPr>
          <w:rFonts w:eastAsia="Arial"/>
        </w:rPr>
        <w:t>e</w:t>
      </w:r>
      <w:r w:rsidR="00D35A31" w:rsidRPr="007A1986">
        <w:rPr>
          <w:rFonts w:eastAsia="Arial"/>
          <w:spacing w:val="-2"/>
        </w:rPr>
        <w:t xml:space="preserve"> </w:t>
      </w:r>
      <w:r w:rsidR="00D35A31" w:rsidRPr="007A1986">
        <w:rPr>
          <w:rFonts w:eastAsia="Arial"/>
          <w:spacing w:val="1"/>
        </w:rPr>
        <w:t>S</w:t>
      </w:r>
      <w:r w:rsidR="00D35A31" w:rsidRPr="007A1986">
        <w:rPr>
          <w:rFonts w:eastAsia="Arial"/>
        </w:rPr>
        <w:t>o</w:t>
      </w:r>
      <w:r w:rsidR="00D35A31" w:rsidRPr="007A1986">
        <w:rPr>
          <w:rFonts w:eastAsia="Arial"/>
          <w:spacing w:val="3"/>
        </w:rPr>
        <w:t>c</w:t>
      </w:r>
      <w:r w:rsidR="00D35A31" w:rsidRPr="007A1986">
        <w:rPr>
          <w:rFonts w:eastAsia="Arial"/>
          <w:spacing w:val="1"/>
        </w:rPr>
        <w:t>i</w:t>
      </w:r>
      <w:r w:rsidR="00D35A31" w:rsidRPr="007A1986">
        <w:rPr>
          <w:rFonts w:eastAsia="Arial"/>
        </w:rPr>
        <w:t>al</w:t>
      </w:r>
      <w:r w:rsidR="00D35A31" w:rsidRPr="007A1986">
        <w:rPr>
          <w:rFonts w:eastAsia="Arial"/>
          <w:spacing w:val="1"/>
        </w:rPr>
        <w:t xml:space="preserve"> P</w:t>
      </w:r>
      <w:r w:rsidR="00D35A31" w:rsidRPr="007A1986">
        <w:rPr>
          <w:rFonts w:eastAsia="Arial"/>
          <w:spacing w:val="3"/>
        </w:rPr>
        <w:t>r</w:t>
      </w:r>
      <w:r w:rsidR="00D35A31" w:rsidRPr="007A1986">
        <w:rPr>
          <w:rFonts w:eastAsia="Arial"/>
        </w:rPr>
        <w:t>o</w:t>
      </w:r>
      <w:r w:rsidR="00D35A31" w:rsidRPr="007A1986">
        <w:rPr>
          <w:rFonts w:eastAsia="Arial"/>
          <w:spacing w:val="3"/>
        </w:rPr>
        <w:t>c</w:t>
      </w:r>
      <w:r w:rsidR="00D35A31" w:rsidRPr="007A1986">
        <w:rPr>
          <w:rFonts w:eastAsia="Arial"/>
        </w:rPr>
        <w:t>u</w:t>
      </w:r>
      <w:r w:rsidR="00D35A31" w:rsidRPr="007A1986">
        <w:rPr>
          <w:rFonts w:eastAsia="Arial"/>
          <w:spacing w:val="3"/>
        </w:rPr>
        <w:t>r</w:t>
      </w:r>
      <w:r w:rsidR="00D35A31" w:rsidRPr="007A1986">
        <w:rPr>
          <w:rFonts w:eastAsia="Arial"/>
        </w:rPr>
        <w:t>e</w:t>
      </w:r>
      <w:r w:rsidR="00D35A31" w:rsidRPr="007A1986">
        <w:rPr>
          <w:rFonts w:eastAsia="Arial"/>
          <w:spacing w:val="6"/>
        </w:rPr>
        <w:t>m</w:t>
      </w:r>
      <w:r w:rsidR="00D35A31" w:rsidRPr="007A1986">
        <w:rPr>
          <w:rFonts w:eastAsia="Arial"/>
        </w:rPr>
        <w:t>ent</w:t>
      </w:r>
      <w:r w:rsidR="00D35A31" w:rsidRPr="007A1986">
        <w:rPr>
          <w:rFonts w:eastAsia="Arial"/>
          <w:spacing w:val="-9"/>
        </w:rPr>
        <w:t xml:space="preserve"> </w:t>
      </w:r>
      <w:r w:rsidR="00D35A31" w:rsidRPr="007A1986">
        <w:rPr>
          <w:rFonts w:eastAsia="Arial"/>
          <w:spacing w:val="1"/>
        </w:rPr>
        <w:t>P</w:t>
      </w:r>
      <w:r w:rsidR="00D35A31" w:rsidRPr="007A1986">
        <w:rPr>
          <w:rFonts w:eastAsia="Arial"/>
        </w:rPr>
        <w:t>e</w:t>
      </w:r>
      <w:r w:rsidR="00D35A31" w:rsidRPr="007A1986">
        <w:rPr>
          <w:rFonts w:eastAsia="Arial"/>
          <w:spacing w:val="3"/>
        </w:rPr>
        <w:t>r</w:t>
      </w:r>
      <w:r w:rsidR="00D35A31" w:rsidRPr="007A1986">
        <w:rPr>
          <w:rFonts w:eastAsia="Arial"/>
          <w:spacing w:val="4"/>
        </w:rPr>
        <w:t>f</w:t>
      </w:r>
      <w:r w:rsidR="00D35A31" w:rsidRPr="007A1986">
        <w:rPr>
          <w:rFonts w:eastAsia="Arial"/>
        </w:rPr>
        <w:t>o</w:t>
      </w:r>
      <w:r w:rsidR="00D35A31" w:rsidRPr="007A1986">
        <w:rPr>
          <w:rFonts w:eastAsia="Arial"/>
          <w:spacing w:val="1"/>
        </w:rPr>
        <w:t>r</w:t>
      </w:r>
      <w:r w:rsidR="00D35A31" w:rsidRPr="007A1986">
        <w:rPr>
          <w:rFonts w:eastAsia="Arial"/>
          <w:spacing w:val="4"/>
        </w:rPr>
        <w:t>m</w:t>
      </w:r>
      <w:r w:rsidR="00D35A31" w:rsidRPr="007A1986">
        <w:rPr>
          <w:rFonts w:eastAsia="Arial"/>
        </w:rPr>
        <w:t>an</w:t>
      </w:r>
      <w:r w:rsidR="00D35A31" w:rsidRPr="007A1986">
        <w:rPr>
          <w:rFonts w:eastAsia="Arial"/>
          <w:spacing w:val="3"/>
        </w:rPr>
        <w:t>c</w:t>
      </w:r>
      <w:r w:rsidR="00D35A31" w:rsidRPr="007A1986">
        <w:rPr>
          <w:rFonts w:eastAsia="Arial"/>
        </w:rPr>
        <w:t>e</w:t>
      </w:r>
      <w:r w:rsidR="00D35A31" w:rsidRPr="007A1986">
        <w:rPr>
          <w:rFonts w:eastAsia="Arial"/>
          <w:spacing w:val="-7"/>
        </w:rPr>
        <w:t xml:space="preserve"> </w:t>
      </w:r>
      <w:r w:rsidR="00D35A31" w:rsidRPr="007A1986">
        <w:rPr>
          <w:rFonts w:eastAsia="Arial"/>
        </w:rPr>
        <w:t>Repo</w:t>
      </w:r>
      <w:r w:rsidR="00D35A31" w:rsidRPr="007A1986">
        <w:rPr>
          <w:rFonts w:eastAsia="Arial"/>
          <w:spacing w:val="3"/>
        </w:rPr>
        <w:t>r</w:t>
      </w:r>
      <w:r w:rsidR="00D35A31" w:rsidRPr="007A1986">
        <w:rPr>
          <w:rFonts w:eastAsia="Arial"/>
        </w:rPr>
        <w:t>t</w:t>
      </w:r>
      <w:r w:rsidR="00D35A31" w:rsidRPr="007A1986">
        <w:rPr>
          <w:rFonts w:eastAsia="Arial"/>
          <w:spacing w:val="-2"/>
        </w:rPr>
        <w:t xml:space="preserve"> </w:t>
      </w:r>
      <w:r w:rsidR="00D35A31" w:rsidRPr="007A1986">
        <w:rPr>
          <w:rFonts w:eastAsia="Arial"/>
        </w:rPr>
        <w:t>te</w:t>
      </w:r>
      <w:r w:rsidR="00D35A31" w:rsidRPr="007A1986">
        <w:rPr>
          <w:rFonts w:eastAsia="Arial"/>
          <w:spacing w:val="6"/>
        </w:rPr>
        <w:t>m</w:t>
      </w:r>
      <w:r w:rsidR="00D35A31" w:rsidRPr="007A1986">
        <w:rPr>
          <w:rFonts w:eastAsia="Arial"/>
        </w:rPr>
        <w:t>p</w:t>
      </w:r>
      <w:r w:rsidR="00D35A31" w:rsidRPr="007A1986">
        <w:rPr>
          <w:rFonts w:eastAsia="Arial"/>
          <w:spacing w:val="-1"/>
        </w:rPr>
        <w:t>l</w:t>
      </w:r>
      <w:r w:rsidR="00D35A31" w:rsidRPr="007A1986">
        <w:rPr>
          <w:rFonts w:eastAsia="Arial"/>
        </w:rPr>
        <w:t>ate</w:t>
      </w:r>
      <w:r w:rsidR="00D35A31" w:rsidRPr="007A1986">
        <w:rPr>
          <w:rFonts w:eastAsia="Arial"/>
          <w:spacing w:val="-4"/>
        </w:rPr>
        <w:t xml:space="preserve"> </w:t>
      </w:r>
      <w:r w:rsidR="00D35A31" w:rsidRPr="007A1986">
        <w:rPr>
          <w:rFonts w:eastAsia="Arial"/>
        </w:rPr>
        <w:t>that</w:t>
      </w:r>
      <w:r w:rsidR="00D35A31" w:rsidRPr="007A1986">
        <w:rPr>
          <w:rFonts w:eastAsia="Arial"/>
          <w:spacing w:val="1"/>
        </w:rPr>
        <w:t xml:space="preserve"> </w:t>
      </w:r>
      <w:r w:rsidR="00D35A31" w:rsidRPr="007A1986">
        <w:rPr>
          <w:rFonts w:eastAsia="Arial"/>
          <w:spacing w:val="3"/>
        </w:rPr>
        <w:t>c</w:t>
      </w:r>
      <w:r w:rsidR="00D35A31" w:rsidRPr="007A1986">
        <w:rPr>
          <w:rFonts w:eastAsia="Arial"/>
        </w:rPr>
        <w:t>ont</w:t>
      </w:r>
      <w:r w:rsidR="00D35A31" w:rsidRPr="007A1986">
        <w:rPr>
          <w:rFonts w:eastAsia="Arial"/>
          <w:spacing w:val="3"/>
        </w:rPr>
        <w:t>r</w:t>
      </w:r>
      <w:r w:rsidR="00D35A31" w:rsidRPr="007A1986">
        <w:rPr>
          <w:rFonts w:eastAsia="Arial"/>
        </w:rPr>
        <w:t>a</w:t>
      </w:r>
      <w:r w:rsidR="00D35A31" w:rsidRPr="007A1986">
        <w:rPr>
          <w:rFonts w:eastAsia="Arial"/>
          <w:spacing w:val="3"/>
        </w:rPr>
        <w:t>c</w:t>
      </w:r>
      <w:r w:rsidR="00D35A31" w:rsidRPr="007A1986">
        <w:rPr>
          <w:rFonts w:eastAsia="Arial"/>
        </w:rPr>
        <w:t xml:space="preserve">t </w:t>
      </w:r>
      <w:r w:rsidR="00D35A31" w:rsidRPr="007A1986">
        <w:rPr>
          <w:rFonts w:eastAsia="Arial"/>
          <w:spacing w:val="4"/>
        </w:rPr>
        <w:t>m</w:t>
      </w:r>
      <w:r w:rsidR="00D35A31" w:rsidRPr="007A1986">
        <w:rPr>
          <w:rFonts w:eastAsia="Arial"/>
        </w:rPr>
        <w:t>anage</w:t>
      </w:r>
      <w:r w:rsidR="00D35A31" w:rsidRPr="007A1986">
        <w:rPr>
          <w:rFonts w:eastAsia="Arial"/>
          <w:spacing w:val="3"/>
        </w:rPr>
        <w:t>r</w:t>
      </w:r>
      <w:r w:rsidR="00D35A31" w:rsidRPr="007A1986">
        <w:rPr>
          <w:rFonts w:eastAsia="Arial"/>
        </w:rPr>
        <w:t>s</w:t>
      </w:r>
      <w:r w:rsidR="00D35A31" w:rsidRPr="007A1986">
        <w:rPr>
          <w:rFonts w:eastAsia="Arial"/>
          <w:spacing w:val="-4"/>
        </w:rPr>
        <w:t xml:space="preserve"> </w:t>
      </w:r>
      <w:r w:rsidR="00D35A31" w:rsidRPr="007A1986">
        <w:rPr>
          <w:rFonts w:eastAsia="Arial"/>
          <w:spacing w:val="3"/>
        </w:rPr>
        <w:t>c</w:t>
      </w:r>
      <w:r w:rsidR="00D35A31" w:rsidRPr="007A1986">
        <w:rPr>
          <w:rFonts w:eastAsia="Arial"/>
        </w:rPr>
        <w:t>an</w:t>
      </w:r>
      <w:r w:rsidR="00D35A31" w:rsidRPr="007A1986">
        <w:rPr>
          <w:rFonts w:eastAsia="Arial"/>
          <w:spacing w:val="1"/>
        </w:rPr>
        <w:t xml:space="preserve"> </w:t>
      </w:r>
      <w:r w:rsidR="00D35A31" w:rsidRPr="007A1986">
        <w:rPr>
          <w:rFonts w:eastAsia="Arial"/>
        </w:rPr>
        <w:t>u</w:t>
      </w:r>
      <w:r w:rsidR="00D35A31" w:rsidRPr="007A1986">
        <w:rPr>
          <w:rFonts w:eastAsia="Arial"/>
          <w:spacing w:val="3"/>
        </w:rPr>
        <w:t>s</w:t>
      </w:r>
      <w:r w:rsidR="00D35A31" w:rsidRPr="007A1986">
        <w:rPr>
          <w:rFonts w:eastAsia="Arial"/>
        </w:rPr>
        <w:t>e</w:t>
      </w:r>
      <w:r w:rsidR="00D35A31" w:rsidRPr="007A1986">
        <w:rPr>
          <w:rFonts w:eastAsia="Arial"/>
          <w:spacing w:val="1"/>
        </w:rPr>
        <w:t xml:space="preserve"> </w:t>
      </w:r>
      <w:r w:rsidR="00D35A31" w:rsidRPr="007A1986">
        <w:rPr>
          <w:rFonts w:eastAsia="Arial"/>
        </w:rPr>
        <w:t>and</w:t>
      </w:r>
      <w:r w:rsidR="00D35A31" w:rsidRPr="007A1986">
        <w:rPr>
          <w:rFonts w:eastAsia="Arial"/>
          <w:spacing w:val="1"/>
        </w:rPr>
        <w:t xml:space="preserve"> </w:t>
      </w:r>
      <w:r w:rsidR="00D35A31" w:rsidRPr="007A1986">
        <w:rPr>
          <w:rFonts w:eastAsia="Arial"/>
        </w:rPr>
        <w:t>p</w:t>
      </w:r>
      <w:r w:rsidR="00D35A31" w:rsidRPr="007A1986">
        <w:rPr>
          <w:rFonts w:eastAsia="Arial"/>
          <w:spacing w:val="3"/>
        </w:rPr>
        <w:t>r</w:t>
      </w:r>
      <w:r w:rsidR="00D35A31" w:rsidRPr="007A1986">
        <w:rPr>
          <w:rFonts w:eastAsia="Arial"/>
        </w:rPr>
        <w:t>o</w:t>
      </w:r>
      <w:r w:rsidR="00D35A31" w:rsidRPr="007A1986">
        <w:rPr>
          <w:rFonts w:eastAsia="Arial"/>
          <w:spacing w:val="1"/>
        </w:rPr>
        <w:t>vi</w:t>
      </w:r>
      <w:r w:rsidR="00D35A31" w:rsidRPr="007A1986">
        <w:rPr>
          <w:rFonts w:eastAsia="Arial"/>
        </w:rPr>
        <w:t>de</w:t>
      </w:r>
      <w:r w:rsidR="00D35A31" w:rsidRPr="007A1986">
        <w:rPr>
          <w:rFonts w:eastAsia="Arial"/>
          <w:spacing w:val="-3"/>
        </w:rPr>
        <w:t xml:space="preserve"> </w:t>
      </w:r>
      <w:r w:rsidR="00D35A31" w:rsidRPr="007A1986">
        <w:rPr>
          <w:rFonts w:eastAsia="Arial"/>
        </w:rPr>
        <w:t xml:space="preserve">to </w:t>
      </w:r>
      <w:r w:rsidR="00D35A31" w:rsidRPr="007A1986">
        <w:rPr>
          <w:rFonts w:eastAsia="Arial"/>
          <w:spacing w:val="3"/>
        </w:rPr>
        <w:t>s</w:t>
      </w:r>
      <w:r w:rsidR="00D35A31" w:rsidRPr="007A1986">
        <w:rPr>
          <w:rFonts w:eastAsia="Arial"/>
        </w:rPr>
        <w:t>up</w:t>
      </w:r>
      <w:r w:rsidR="00D35A31" w:rsidRPr="007A1986">
        <w:rPr>
          <w:rFonts w:eastAsia="Arial"/>
          <w:spacing w:val="4"/>
        </w:rPr>
        <w:t>p</w:t>
      </w:r>
      <w:r w:rsidR="00D35A31" w:rsidRPr="007A1986">
        <w:rPr>
          <w:rFonts w:eastAsia="Arial"/>
          <w:spacing w:val="1"/>
        </w:rPr>
        <w:t>li</w:t>
      </w:r>
      <w:r w:rsidR="00D35A31" w:rsidRPr="007A1986">
        <w:rPr>
          <w:rFonts w:eastAsia="Arial"/>
        </w:rPr>
        <w:t>e</w:t>
      </w:r>
      <w:r w:rsidR="00D35A31" w:rsidRPr="007A1986">
        <w:rPr>
          <w:rFonts w:eastAsia="Arial"/>
          <w:spacing w:val="3"/>
        </w:rPr>
        <w:t>rs</w:t>
      </w:r>
      <w:r w:rsidR="00D35A31" w:rsidRPr="007A1986">
        <w:rPr>
          <w:rFonts w:eastAsia="Arial"/>
        </w:rPr>
        <w:t>;</w:t>
      </w:r>
    </w:p>
    <w:p w14:paraId="12D62764" w14:textId="276337CA" w:rsidR="00973CB3" w:rsidRPr="007A1986" w:rsidRDefault="00D35A31" w:rsidP="006A1B02">
      <w:pPr>
        <w:pStyle w:val="ListParagraph"/>
        <w:numPr>
          <w:ilvl w:val="0"/>
          <w:numId w:val="7"/>
        </w:numPr>
        <w:rPr>
          <w:rFonts w:eastAsia="Arial"/>
        </w:rPr>
      </w:pPr>
      <w:r w:rsidRPr="007A1986">
        <w:rPr>
          <w:rFonts w:eastAsia="Arial"/>
          <w:b/>
          <w:spacing w:val="-2"/>
        </w:rPr>
        <w:t>A</w:t>
      </w:r>
      <w:r w:rsidRPr="007A1986">
        <w:rPr>
          <w:rFonts w:eastAsia="Arial"/>
          <w:b/>
          <w:spacing w:val="5"/>
        </w:rPr>
        <w:t>p</w:t>
      </w:r>
      <w:r w:rsidRPr="007A1986">
        <w:rPr>
          <w:rFonts w:eastAsia="Arial"/>
          <w:b/>
          <w:spacing w:val="3"/>
        </w:rPr>
        <w:t>p</w:t>
      </w:r>
      <w:r w:rsidRPr="007A1986">
        <w:rPr>
          <w:rFonts w:eastAsia="Arial"/>
          <w:b/>
        </w:rPr>
        <w:t>e</w:t>
      </w:r>
      <w:r w:rsidRPr="007A1986">
        <w:rPr>
          <w:rFonts w:eastAsia="Arial"/>
          <w:b/>
          <w:spacing w:val="3"/>
        </w:rPr>
        <w:t>nd</w:t>
      </w:r>
      <w:r w:rsidRPr="007A1986">
        <w:rPr>
          <w:rFonts w:eastAsia="Arial"/>
          <w:b/>
        </w:rPr>
        <w:t>ix</w:t>
      </w:r>
      <w:r w:rsidRPr="007A1986">
        <w:rPr>
          <w:rFonts w:eastAsia="Arial"/>
          <w:b/>
          <w:spacing w:val="-3"/>
        </w:rPr>
        <w:t xml:space="preserve"> </w:t>
      </w:r>
      <w:r w:rsidRPr="007A1986">
        <w:rPr>
          <w:rFonts w:eastAsia="Arial"/>
          <w:b/>
          <w:spacing w:val="-1"/>
        </w:rPr>
        <w:t>A</w:t>
      </w:r>
      <w:r w:rsidRPr="007A1986">
        <w:rPr>
          <w:rFonts w:eastAsia="Arial"/>
          <w:b/>
        </w:rPr>
        <w:t>3</w:t>
      </w:r>
      <w:r w:rsidRPr="007A1986">
        <w:rPr>
          <w:rFonts w:eastAsia="Arial"/>
          <w:b/>
          <w:spacing w:val="4"/>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1"/>
        </w:rPr>
        <w:t>v</w:t>
      </w:r>
      <w:r w:rsidRPr="007A1986">
        <w:rPr>
          <w:rFonts w:eastAsia="Arial"/>
          <w:spacing w:val="4"/>
        </w:rPr>
        <w:t>i</w:t>
      </w:r>
      <w:r w:rsidRPr="007A1986">
        <w:rPr>
          <w:rFonts w:eastAsia="Arial"/>
        </w:rPr>
        <w:t>des</w:t>
      </w:r>
      <w:r w:rsidRPr="007A1986">
        <w:rPr>
          <w:rFonts w:eastAsia="Arial"/>
          <w:spacing w:val="-1"/>
        </w:rPr>
        <w:t xml:space="preserve"> </w:t>
      </w:r>
      <w:r w:rsidRPr="007A1986">
        <w:rPr>
          <w:rFonts w:eastAsia="Arial"/>
        </w:rPr>
        <w:t>a</w:t>
      </w:r>
      <w:r w:rsidRPr="007A1986">
        <w:rPr>
          <w:rFonts w:eastAsia="Arial"/>
          <w:spacing w:val="3"/>
        </w:rPr>
        <w:t xml:space="preserve"> s</w:t>
      </w:r>
      <w:r w:rsidRPr="007A1986">
        <w:rPr>
          <w:rFonts w:eastAsia="Arial"/>
        </w:rPr>
        <w:t>a</w:t>
      </w:r>
      <w:r w:rsidRPr="007A1986">
        <w:rPr>
          <w:rFonts w:eastAsia="Arial"/>
          <w:spacing w:val="6"/>
        </w:rPr>
        <w:t>m</w:t>
      </w:r>
      <w:r w:rsidRPr="007A1986">
        <w:rPr>
          <w:rFonts w:eastAsia="Arial"/>
        </w:rPr>
        <w:t>p</w:t>
      </w:r>
      <w:r w:rsidRPr="007A1986">
        <w:rPr>
          <w:rFonts w:eastAsia="Arial"/>
          <w:spacing w:val="1"/>
        </w:rPr>
        <w:t>l</w:t>
      </w:r>
      <w:r w:rsidRPr="007A1986">
        <w:rPr>
          <w:rFonts w:eastAsia="Arial"/>
        </w:rPr>
        <w:t>e Cont</w:t>
      </w:r>
      <w:r w:rsidRPr="007A1986">
        <w:rPr>
          <w:rFonts w:eastAsia="Arial"/>
          <w:spacing w:val="3"/>
        </w:rPr>
        <w:t>r</w:t>
      </w:r>
      <w:r w:rsidRPr="007A1986">
        <w:rPr>
          <w:rFonts w:eastAsia="Arial"/>
        </w:rPr>
        <w:t>a</w:t>
      </w:r>
      <w:r w:rsidRPr="007A1986">
        <w:rPr>
          <w:rFonts w:eastAsia="Arial"/>
          <w:spacing w:val="3"/>
        </w:rPr>
        <w:t>c</w:t>
      </w:r>
      <w:r w:rsidRPr="007A1986">
        <w:rPr>
          <w:rFonts w:eastAsia="Arial"/>
        </w:rPr>
        <w:t>t</w:t>
      </w:r>
      <w:r w:rsidRPr="007A1986">
        <w:rPr>
          <w:rFonts w:eastAsia="Arial"/>
          <w:spacing w:val="-4"/>
        </w:rPr>
        <w:t xml:space="preserve"> </w:t>
      </w:r>
      <w:r w:rsidRPr="007A1986">
        <w:rPr>
          <w:rFonts w:eastAsia="Arial"/>
        </w:rPr>
        <w:t>Manager</w:t>
      </w:r>
      <w:r w:rsidRPr="007A1986">
        <w:rPr>
          <w:rFonts w:eastAsia="Arial"/>
          <w:spacing w:val="-1"/>
        </w:rPr>
        <w:t xml:space="preserve"> </w:t>
      </w:r>
      <w:r w:rsidRPr="007A1986">
        <w:rPr>
          <w:rFonts w:eastAsia="Arial"/>
        </w:rPr>
        <w:t>Ma</w:t>
      </w:r>
      <w:r w:rsidRPr="007A1986">
        <w:rPr>
          <w:rFonts w:eastAsia="Arial"/>
          <w:spacing w:val="3"/>
        </w:rPr>
        <w:t>s</w:t>
      </w:r>
      <w:r w:rsidRPr="007A1986">
        <w:rPr>
          <w:rFonts w:eastAsia="Arial"/>
        </w:rPr>
        <w:t>ter</w:t>
      </w:r>
      <w:r w:rsidRPr="007A1986">
        <w:rPr>
          <w:rFonts w:eastAsia="Arial"/>
          <w:spacing w:val="-1"/>
        </w:rPr>
        <w:t xml:space="preserve"> </w:t>
      </w:r>
      <w:r w:rsidRPr="007A1986">
        <w:rPr>
          <w:rFonts w:eastAsia="Arial"/>
          <w:spacing w:val="1"/>
        </w:rPr>
        <w:t>S</w:t>
      </w:r>
      <w:r w:rsidRPr="007A1986">
        <w:rPr>
          <w:rFonts w:eastAsia="Arial"/>
        </w:rPr>
        <w:t>o</w:t>
      </w:r>
      <w:r w:rsidRPr="007A1986">
        <w:rPr>
          <w:rFonts w:eastAsia="Arial"/>
          <w:spacing w:val="3"/>
        </w:rPr>
        <w:t>c</w:t>
      </w:r>
      <w:r w:rsidRPr="007A1986">
        <w:rPr>
          <w:rFonts w:eastAsia="Arial"/>
          <w:spacing w:val="1"/>
        </w:rPr>
        <w:t>i</w:t>
      </w:r>
      <w:r w:rsidRPr="007A1986">
        <w:rPr>
          <w:rFonts w:eastAsia="Arial"/>
          <w:spacing w:val="9"/>
        </w:rPr>
        <w:t>a</w:t>
      </w:r>
      <w:r w:rsidRPr="007A1986">
        <w:rPr>
          <w:rFonts w:eastAsia="Arial"/>
        </w:rPr>
        <w:t>l</w:t>
      </w:r>
      <w:r w:rsidRPr="007A1986">
        <w:rPr>
          <w:rFonts w:eastAsia="Arial"/>
          <w:spacing w:val="-2"/>
        </w:rPr>
        <w:t xml:space="preserve"> </w:t>
      </w:r>
      <w:r w:rsidRPr="007A1986">
        <w:rPr>
          <w:rFonts w:eastAsia="Arial"/>
          <w:spacing w:val="1"/>
        </w:rPr>
        <w:t>P</w:t>
      </w:r>
      <w:r w:rsidRPr="007A1986">
        <w:rPr>
          <w:rFonts w:eastAsia="Arial"/>
          <w:spacing w:val="3"/>
        </w:rPr>
        <w:t>r</w:t>
      </w:r>
      <w:r w:rsidRPr="007A1986">
        <w:rPr>
          <w:rFonts w:eastAsia="Arial"/>
        </w:rPr>
        <w:t>o</w:t>
      </w:r>
      <w:r w:rsidRPr="007A1986">
        <w:rPr>
          <w:rFonts w:eastAsia="Arial"/>
          <w:spacing w:val="3"/>
        </w:rPr>
        <w:t>c</w:t>
      </w:r>
      <w:r w:rsidRPr="007A1986">
        <w:rPr>
          <w:rFonts w:eastAsia="Arial"/>
        </w:rPr>
        <w:t>u</w:t>
      </w:r>
      <w:r w:rsidRPr="007A1986">
        <w:rPr>
          <w:rFonts w:eastAsia="Arial"/>
          <w:spacing w:val="3"/>
        </w:rPr>
        <w:t>r</w:t>
      </w:r>
      <w:r w:rsidRPr="007A1986">
        <w:rPr>
          <w:rFonts w:eastAsia="Arial"/>
        </w:rPr>
        <w:t>e</w:t>
      </w:r>
      <w:r w:rsidRPr="007A1986">
        <w:rPr>
          <w:rFonts w:eastAsia="Arial"/>
          <w:spacing w:val="7"/>
        </w:rPr>
        <w:t>m</w:t>
      </w:r>
      <w:r w:rsidRPr="007A1986">
        <w:rPr>
          <w:rFonts w:eastAsia="Arial"/>
        </w:rPr>
        <w:t>ent</w:t>
      </w:r>
      <w:r w:rsidRPr="007A1986">
        <w:rPr>
          <w:rFonts w:eastAsia="Arial"/>
          <w:spacing w:val="-7"/>
        </w:rPr>
        <w:t xml:space="preserve"> </w:t>
      </w:r>
      <w:r w:rsidRPr="007A1986">
        <w:rPr>
          <w:rFonts w:eastAsia="Arial"/>
          <w:spacing w:val="5"/>
        </w:rPr>
        <w:t>P</w:t>
      </w:r>
      <w:r w:rsidRPr="007A1986">
        <w:rPr>
          <w:rFonts w:eastAsia="Arial"/>
        </w:rPr>
        <w:t>e</w:t>
      </w:r>
      <w:r w:rsidRPr="007A1986">
        <w:rPr>
          <w:rFonts w:eastAsia="Arial"/>
          <w:spacing w:val="3"/>
        </w:rPr>
        <w:t>r</w:t>
      </w:r>
      <w:r w:rsidRPr="007A1986">
        <w:rPr>
          <w:rFonts w:eastAsia="Arial"/>
          <w:spacing w:val="4"/>
        </w:rPr>
        <w:t>f</w:t>
      </w:r>
      <w:r w:rsidRPr="007A1986">
        <w:rPr>
          <w:rFonts w:eastAsia="Arial"/>
        </w:rPr>
        <w:t>o</w:t>
      </w:r>
      <w:r w:rsidRPr="007A1986">
        <w:rPr>
          <w:rFonts w:eastAsia="Arial"/>
          <w:spacing w:val="1"/>
        </w:rPr>
        <w:t>r</w:t>
      </w:r>
      <w:r w:rsidRPr="007A1986">
        <w:rPr>
          <w:rFonts w:eastAsia="Arial"/>
          <w:spacing w:val="4"/>
        </w:rPr>
        <w:t>m</w:t>
      </w:r>
      <w:r w:rsidRPr="007A1986">
        <w:rPr>
          <w:rFonts w:eastAsia="Arial"/>
        </w:rPr>
        <w:t>an</w:t>
      </w:r>
      <w:r w:rsidRPr="007A1986">
        <w:rPr>
          <w:rFonts w:eastAsia="Arial"/>
          <w:spacing w:val="3"/>
        </w:rPr>
        <w:t>c</w:t>
      </w:r>
      <w:r w:rsidRPr="007A1986">
        <w:rPr>
          <w:rFonts w:eastAsia="Arial"/>
        </w:rPr>
        <w:t xml:space="preserve">e </w:t>
      </w:r>
      <w:r w:rsidRPr="007A1986">
        <w:rPr>
          <w:rFonts w:eastAsia="Arial"/>
          <w:spacing w:val="1"/>
        </w:rPr>
        <w:t>S</w:t>
      </w:r>
      <w:r w:rsidRPr="007A1986">
        <w:rPr>
          <w:rFonts w:eastAsia="Arial"/>
        </w:rPr>
        <w:t>p</w:t>
      </w:r>
      <w:r w:rsidRPr="007A1986">
        <w:rPr>
          <w:rFonts w:eastAsia="Arial"/>
          <w:spacing w:val="3"/>
        </w:rPr>
        <w:t>r</w:t>
      </w:r>
      <w:r w:rsidRPr="007A1986">
        <w:rPr>
          <w:rFonts w:eastAsia="Arial"/>
        </w:rPr>
        <w:t>ead</w:t>
      </w:r>
      <w:r w:rsidRPr="007A1986">
        <w:rPr>
          <w:rFonts w:eastAsia="Arial"/>
          <w:spacing w:val="3"/>
        </w:rPr>
        <w:t>s</w:t>
      </w:r>
      <w:r w:rsidRPr="007A1986">
        <w:rPr>
          <w:rFonts w:eastAsia="Arial"/>
        </w:rPr>
        <w:t>heet</w:t>
      </w:r>
      <w:r w:rsidRPr="007A1986">
        <w:rPr>
          <w:rFonts w:eastAsia="Arial"/>
          <w:spacing w:val="-7"/>
        </w:rPr>
        <w:t xml:space="preserve"> </w:t>
      </w:r>
      <w:r w:rsidRPr="007A1986">
        <w:rPr>
          <w:rFonts w:eastAsia="Arial"/>
          <w:spacing w:val="4"/>
        </w:rPr>
        <w:t>f</w:t>
      </w:r>
      <w:r w:rsidRPr="007A1986">
        <w:rPr>
          <w:rFonts w:eastAsia="Arial"/>
        </w:rPr>
        <w:t>or</w:t>
      </w:r>
      <w:r w:rsidRPr="007A1986">
        <w:rPr>
          <w:rFonts w:eastAsia="Arial"/>
          <w:spacing w:val="1"/>
        </w:rPr>
        <w:t xml:space="preserve"> </w:t>
      </w:r>
      <w:r w:rsidRPr="007A1986">
        <w:rPr>
          <w:rFonts w:eastAsia="Arial"/>
          <w:spacing w:val="7"/>
        </w:rPr>
        <w:t>m</w:t>
      </w:r>
      <w:r w:rsidRPr="007A1986">
        <w:rPr>
          <w:rFonts w:eastAsia="Arial"/>
        </w:rPr>
        <w:t>on</w:t>
      </w:r>
      <w:r w:rsidRPr="007A1986">
        <w:rPr>
          <w:rFonts w:eastAsia="Arial"/>
          <w:spacing w:val="1"/>
        </w:rPr>
        <w:t>i</w:t>
      </w:r>
      <w:r w:rsidRPr="007A1986">
        <w:rPr>
          <w:rFonts w:eastAsia="Arial"/>
        </w:rPr>
        <w:t>to</w:t>
      </w:r>
      <w:r w:rsidRPr="007A1986">
        <w:rPr>
          <w:rFonts w:eastAsia="Arial"/>
          <w:spacing w:val="3"/>
        </w:rPr>
        <w:t>r</w:t>
      </w:r>
      <w:r w:rsidRPr="007A1986">
        <w:rPr>
          <w:rFonts w:eastAsia="Arial"/>
          <w:spacing w:val="1"/>
        </w:rPr>
        <w:t>i</w:t>
      </w:r>
      <w:r w:rsidRPr="007A1986">
        <w:rPr>
          <w:rFonts w:eastAsia="Arial"/>
        </w:rPr>
        <w:t>ng</w:t>
      </w:r>
      <w:r w:rsidRPr="007A1986">
        <w:rPr>
          <w:rFonts w:eastAsia="Arial"/>
          <w:spacing w:val="1"/>
        </w:rPr>
        <w:t xml:space="preserve"> </w:t>
      </w:r>
      <w:r w:rsidRPr="007A1986">
        <w:rPr>
          <w:rFonts w:eastAsia="Arial"/>
        </w:rPr>
        <w:t>and</w:t>
      </w:r>
      <w:r w:rsidRPr="007A1986">
        <w:rPr>
          <w:rFonts w:eastAsia="Arial"/>
          <w:spacing w:val="1"/>
        </w:rPr>
        <w:t xml:space="preserve"> </w:t>
      </w:r>
      <w:r w:rsidRPr="007A1986">
        <w:rPr>
          <w:rFonts w:eastAsia="Arial"/>
          <w:spacing w:val="3"/>
        </w:rPr>
        <w:t>r</w:t>
      </w:r>
      <w:r w:rsidRPr="007A1986">
        <w:rPr>
          <w:rFonts w:eastAsia="Arial"/>
        </w:rPr>
        <w:t>epo</w:t>
      </w:r>
      <w:r w:rsidRPr="007A1986">
        <w:rPr>
          <w:rFonts w:eastAsia="Arial"/>
          <w:spacing w:val="3"/>
        </w:rPr>
        <w:t>r</w:t>
      </w:r>
      <w:r w:rsidRPr="007A1986">
        <w:rPr>
          <w:rFonts w:eastAsia="Arial"/>
        </w:rPr>
        <w:t>t</w:t>
      </w:r>
      <w:r w:rsidRPr="007A1986">
        <w:rPr>
          <w:rFonts w:eastAsia="Arial"/>
          <w:spacing w:val="1"/>
        </w:rPr>
        <w:t>i</w:t>
      </w:r>
      <w:r w:rsidRPr="007A1986">
        <w:rPr>
          <w:rFonts w:eastAsia="Arial"/>
        </w:rPr>
        <w:t>ng</w:t>
      </w:r>
      <w:r w:rsidRPr="007A1986">
        <w:rPr>
          <w:rFonts w:eastAsia="Arial"/>
          <w:spacing w:val="-1"/>
        </w:rPr>
        <w:t xml:space="preserve"> </w:t>
      </w:r>
      <w:r w:rsidRPr="007A1986">
        <w:rPr>
          <w:rFonts w:eastAsia="Arial"/>
          <w:spacing w:val="3"/>
        </w:rPr>
        <w:t>s</w:t>
      </w:r>
      <w:r w:rsidRPr="007A1986">
        <w:rPr>
          <w:rFonts w:eastAsia="Arial"/>
        </w:rPr>
        <w:t>up</w:t>
      </w:r>
      <w:r w:rsidRPr="007A1986">
        <w:rPr>
          <w:rFonts w:eastAsia="Arial"/>
          <w:spacing w:val="4"/>
        </w:rPr>
        <w:t>p</w:t>
      </w:r>
      <w:r w:rsidRPr="007A1986">
        <w:rPr>
          <w:rFonts w:eastAsia="Arial"/>
          <w:spacing w:val="1"/>
        </w:rPr>
        <w:t>li</w:t>
      </w:r>
      <w:r w:rsidRPr="007A1986">
        <w:rPr>
          <w:rFonts w:eastAsia="Arial"/>
        </w:rPr>
        <w:t>e</w:t>
      </w:r>
      <w:r w:rsidRPr="007A1986">
        <w:rPr>
          <w:rFonts w:eastAsia="Arial"/>
          <w:spacing w:val="3"/>
        </w:rPr>
        <w:t>r</w:t>
      </w:r>
      <w:r w:rsidRPr="007A1986">
        <w:rPr>
          <w:rFonts w:eastAsia="Arial"/>
          <w:spacing w:val="5"/>
        </w:rPr>
        <w:t>s</w:t>
      </w:r>
      <w:r w:rsidRPr="007A1986">
        <w:rPr>
          <w:rFonts w:eastAsia="Arial"/>
        </w:rPr>
        <w:t>’</w:t>
      </w:r>
      <w:r w:rsidRPr="007A1986">
        <w:rPr>
          <w:rFonts w:eastAsia="Arial"/>
          <w:spacing w:val="-2"/>
        </w:rPr>
        <w:t xml:space="preserve"> </w:t>
      </w:r>
      <w:r w:rsidRPr="007A1986">
        <w:rPr>
          <w:rFonts w:eastAsia="Arial"/>
        </w:rPr>
        <w:t>a</w:t>
      </w:r>
      <w:r w:rsidRPr="007A1986">
        <w:rPr>
          <w:rFonts w:eastAsia="Arial"/>
          <w:spacing w:val="3"/>
        </w:rPr>
        <w:t>c</w:t>
      </w:r>
      <w:r w:rsidRPr="007A1986">
        <w:rPr>
          <w:rFonts w:eastAsia="Arial"/>
        </w:rPr>
        <w:t>h</w:t>
      </w:r>
      <w:r w:rsidRPr="007A1986">
        <w:rPr>
          <w:rFonts w:eastAsia="Arial"/>
          <w:spacing w:val="1"/>
        </w:rPr>
        <w:t>i</w:t>
      </w:r>
      <w:r w:rsidRPr="007A1986">
        <w:rPr>
          <w:rFonts w:eastAsia="Arial"/>
        </w:rPr>
        <w:t>e</w:t>
      </w:r>
      <w:r w:rsidRPr="007A1986">
        <w:rPr>
          <w:rFonts w:eastAsia="Arial"/>
          <w:spacing w:val="1"/>
        </w:rPr>
        <w:t>v</w:t>
      </w:r>
      <w:r w:rsidRPr="007A1986">
        <w:rPr>
          <w:rFonts w:eastAsia="Arial"/>
        </w:rPr>
        <w:t>e</w:t>
      </w:r>
      <w:r w:rsidRPr="007A1986">
        <w:rPr>
          <w:rFonts w:eastAsia="Arial"/>
          <w:spacing w:val="7"/>
        </w:rPr>
        <w:t>m</w:t>
      </w:r>
      <w:r w:rsidRPr="007A1986">
        <w:rPr>
          <w:rFonts w:eastAsia="Arial"/>
        </w:rPr>
        <w:t>en</w:t>
      </w:r>
      <w:r w:rsidRPr="007A1986">
        <w:rPr>
          <w:rFonts w:eastAsia="Arial"/>
          <w:spacing w:val="5"/>
        </w:rPr>
        <w:t>t</w:t>
      </w:r>
      <w:r w:rsidRPr="007A1986">
        <w:rPr>
          <w:rFonts w:eastAsia="Arial"/>
        </w:rPr>
        <w:t>s</w:t>
      </w:r>
      <w:r w:rsidRPr="007A1986">
        <w:rPr>
          <w:rFonts w:eastAsia="Arial"/>
          <w:spacing w:val="-6"/>
        </w:rPr>
        <w:t xml:space="preserve"> </w:t>
      </w:r>
      <w:r w:rsidRPr="007A1986">
        <w:rPr>
          <w:rFonts w:eastAsia="Arial"/>
        </w:rPr>
        <w:t>aga</w:t>
      </w:r>
      <w:r w:rsidRPr="007A1986">
        <w:rPr>
          <w:rFonts w:eastAsia="Arial"/>
          <w:spacing w:val="1"/>
        </w:rPr>
        <w:t>i</w:t>
      </w:r>
      <w:r w:rsidRPr="007A1986">
        <w:rPr>
          <w:rFonts w:eastAsia="Arial"/>
        </w:rPr>
        <w:t>n</w:t>
      </w:r>
      <w:r w:rsidRPr="007A1986">
        <w:rPr>
          <w:rFonts w:eastAsia="Arial"/>
          <w:spacing w:val="3"/>
        </w:rPr>
        <w:t>s</w:t>
      </w:r>
      <w:r w:rsidRPr="007A1986">
        <w:rPr>
          <w:rFonts w:eastAsia="Arial"/>
        </w:rPr>
        <w:t xml:space="preserve">t </w:t>
      </w:r>
      <w:r w:rsidRPr="007A1986">
        <w:rPr>
          <w:rFonts w:eastAsia="Arial"/>
          <w:spacing w:val="4"/>
        </w:rPr>
        <w:t>s</w:t>
      </w:r>
      <w:r w:rsidRPr="007A1986">
        <w:rPr>
          <w:rFonts w:eastAsia="Arial"/>
        </w:rPr>
        <w:t>o</w:t>
      </w:r>
      <w:r w:rsidRPr="007A1986">
        <w:rPr>
          <w:rFonts w:eastAsia="Arial"/>
          <w:spacing w:val="3"/>
        </w:rPr>
        <w:t>c</w:t>
      </w:r>
      <w:r w:rsidRPr="007A1986">
        <w:rPr>
          <w:rFonts w:eastAsia="Arial"/>
          <w:spacing w:val="-1"/>
        </w:rPr>
        <w:t>i</w:t>
      </w:r>
      <w:r w:rsidRPr="007A1986">
        <w:rPr>
          <w:rFonts w:eastAsia="Arial"/>
        </w:rPr>
        <w:t>al</w:t>
      </w:r>
      <w:r w:rsidRPr="007A1986">
        <w:rPr>
          <w:rFonts w:eastAsia="Arial"/>
          <w:spacing w:val="-1"/>
        </w:rPr>
        <w:t xml:space="preserve"> </w:t>
      </w:r>
      <w:r w:rsidRPr="007A1986">
        <w:rPr>
          <w:rFonts w:eastAsia="Arial"/>
        </w:rPr>
        <w:t>p</w:t>
      </w:r>
      <w:r w:rsidRPr="007A1986">
        <w:rPr>
          <w:rFonts w:eastAsia="Arial"/>
          <w:spacing w:val="3"/>
        </w:rPr>
        <w:t>r</w:t>
      </w:r>
      <w:r w:rsidRPr="007A1986">
        <w:rPr>
          <w:rFonts w:eastAsia="Arial"/>
        </w:rPr>
        <w:t>o</w:t>
      </w:r>
      <w:r w:rsidRPr="007A1986">
        <w:rPr>
          <w:rFonts w:eastAsia="Arial"/>
          <w:spacing w:val="3"/>
        </w:rPr>
        <w:t>c</w:t>
      </w:r>
      <w:r w:rsidRPr="007A1986">
        <w:rPr>
          <w:rFonts w:eastAsia="Arial"/>
        </w:rPr>
        <w:t>u</w:t>
      </w:r>
      <w:r w:rsidRPr="007A1986">
        <w:rPr>
          <w:rFonts w:eastAsia="Arial"/>
          <w:spacing w:val="3"/>
        </w:rPr>
        <w:t>r</w:t>
      </w:r>
      <w:r w:rsidRPr="007A1986">
        <w:rPr>
          <w:rFonts w:eastAsia="Arial"/>
        </w:rPr>
        <w:t>e</w:t>
      </w:r>
      <w:r w:rsidRPr="007A1986">
        <w:rPr>
          <w:rFonts w:eastAsia="Arial"/>
          <w:spacing w:val="6"/>
        </w:rPr>
        <w:t>m</w:t>
      </w:r>
      <w:r w:rsidRPr="007A1986">
        <w:rPr>
          <w:rFonts w:eastAsia="Arial"/>
        </w:rPr>
        <w:t xml:space="preserve">ent </w:t>
      </w:r>
      <w:r w:rsidRPr="007A1986">
        <w:rPr>
          <w:rFonts w:eastAsia="Arial"/>
          <w:spacing w:val="3"/>
        </w:rPr>
        <w:t>c</w:t>
      </w:r>
      <w:r w:rsidRPr="007A1986">
        <w:rPr>
          <w:rFonts w:eastAsia="Arial"/>
        </w:rPr>
        <w:t>o</w:t>
      </w:r>
      <w:r w:rsidRPr="007A1986">
        <w:rPr>
          <w:rFonts w:eastAsia="Arial"/>
          <w:spacing w:val="4"/>
        </w:rPr>
        <w:t>m</w:t>
      </w:r>
      <w:r w:rsidRPr="007A1986">
        <w:rPr>
          <w:rFonts w:eastAsia="Arial"/>
          <w:spacing w:val="7"/>
        </w:rPr>
        <w:t>m</w:t>
      </w:r>
      <w:r w:rsidRPr="007A1986">
        <w:rPr>
          <w:rFonts w:eastAsia="Arial"/>
          <w:spacing w:val="1"/>
        </w:rPr>
        <w:t>i</w:t>
      </w:r>
      <w:r w:rsidRPr="007A1986">
        <w:rPr>
          <w:rFonts w:eastAsia="Arial"/>
        </w:rPr>
        <w:t>t</w:t>
      </w:r>
      <w:r w:rsidRPr="007A1986">
        <w:rPr>
          <w:rFonts w:eastAsia="Arial"/>
          <w:spacing w:val="4"/>
        </w:rPr>
        <w:t>m</w:t>
      </w:r>
      <w:r w:rsidRPr="007A1986">
        <w:rPr>
          <w:rFonts w:eastAsia="Arial"/>
        </w:rPr>
        <w:t>ent</w:t>
      </w:r>
      <w:r w:rsidRPr="007A1986">
        <w:rPr>
          <w:rFonts w:eastAsia="Arial"/>
          <w:spacing w:val="5"/>
        </w:rPr>
        <w:t>s</w:t>
      </w:r>
      <w:r w:rsidRPr="007A1986">
        <w:rPr>
          <w:rFonts w:eastAsia="Arial"/>
        </w:rPr>
        <w:t>;</w:t>
      </w:r>
      <w:r w:rsidRPr="007A1986">
        <w:rPr>
          <w:rFonts w:eastAsia="Arial"/>
          <w:spacing w:val="-8"/>
        </w:rPr>
        <w:t xml:space="preserve"> </w:t>
      </w:r>
      <w:r w:rsidRPr="007A1986">
        <w:rPr>
          <w:rFonts w:eastAsia="Arial"/>
        </w:rPr>
        <w:t>and</w:t>
      </w:r>
    </w:p>
    <w:p w14:paraId="101DCBC0" w14:textId="0FD5B30C" w:rsidR="00973CB3" w:rsidRPr="007A1986" w:rsidRDefault="00945C6D" w:rsidP="006A1B02">
      <w:pPr>
        <w:pStyle w:val="ListParagraph"/>
        <w:numPr>
          <w:ilvl w:val="0"/>
          <w:numId w:val="7"/>
        </w:numPr>
        <w:rPr>
          <w:rFonts w:eastAsia="Arial"/>
        </w:rPr>
      </w:pPr>
      <w:r w:rsidRPr="007A1986">
        <w:rPr>
          <w:rFonts w:eastAsia="Arial"/>
          <w:b/>
          <w:spacing w:val="5"/>
          <w:position w:val="-1"/>
        </w:rPr>
        <w:t>A</w:t>
      </w:r>
      <w:r w:rsidR="00D35A31" w:rsidRPr="007A1986">
        <w:rPr>
          <w:rFonts w:eastAsia="Arial"/>
          <w:b/>
          <w:spacing w:val="5"/>
          <w:position w:val="-1"/>
        </w:rPr>
        <w:t>p</w:t>
      </w:r>
      <w:r w:rsidR="00D35A31" w:rsidRPr="007A1986">
        <w:rPr>
          <w:rFonts w:eastAsia="Arial"/>
          <w:b/>
          <w:spacing w:val="3"/>
          <w:position w:val="-1"/>
        </w:rPr>
        <w:t>p</w:t>
      </w:r>
      <w:r w:rsidR="00D35A31" w:rsidRPr="007A1986">
        <w:rPr>
          <w:rFonts w:eastAsia="Arial"/>
          <w:b/>
          <w:position w:val="-1"/>
        </w:rPr>
        <w:t>e</w:t>
      </w:r>
      <w:r w:rsidR="00D35A31" w:rsidRPr="007A1986">
        <w:rPr>
          <w:rFonts w:eastAsia="Arial"/>
          <w:b/>
          <w:spacing w:val="3"/>
          <w:position w:val="-1"/>
        </w:rPr>
        <w:t>nd</w:t>
      </w:r>
      <w:r w:rsidR="00D35A31" w:rsidRPr="007A1986">
        <w:rPr>
          <w:rFonts w:eastAsia="Arial"/>
          <w:b/>
          <w:position w:val="-1"/>
        </w:rPr>
        <w:t>ix</w:t>
      </w:r>
      <w:r w:rsidR="00D35A31" w:rsidRPr="007A1986">
        <w:rPr>
          <w:rFonts w:eastAsia="Arial"/>
          <w:b/>
          <w:spacing w:val="-3"/>
          <w:position w:val="-1"/>
        </w:rPr>
        <w:t xml:space="preserve"> </w:t>
      </w:r>
      <w:r w:rsidR="00D35A31" w:rsidRPr="007A1986">
        <w:rPr>
          <w:rFonts w:eastAsia="Arial"/>
          <w:b/>
          <w:spacing w:val="-2"/>
          <w:position w:val="-1"/>
        </w:rPr>
        <w:t>A</w:t>
      </w:r>
      <w:r w:rsidR="00D35A31" w:rsidRPr="007A1986">
        <w:rPr>
          <w:rFonts w:eastAsia="Arial"/>
          <w:b/>
          <w:position w:val="-1"/>
        </w:rPr>
        <w:t>4</w:t>
      </w:r>
      <w:r w:rsidR="00D35A31" w:rsidRPr="007A1986">
        <w:rPr>
          <w:rFonts w:eastAsia="Arial"/>
          <w:b/>
          <w:spacing w:val="5"/>
          <w:position w:val="-1"/>
        </w:rPr>
        <w:t xml:space="preserve"> </w:t>
      </w:r>
      <w:r w:rsidR="00D35A31" w:rsidRPr="007A1986">
        <w:rPr>
          <w:rFonts w:eastAsia="Arial"/>
          <w:position w:val="-1"/>
        </w:rPr>
        <w:t>p</w:t>
      </w:r>
      <w:r w:rsidR="00D35A31" w:rsidRPr="007A1986">
        <w:rPr>
          <w:rFonts w:eastAsia="Arial"/>
          <w:spacing w:val="3"/>
          <w:position w:val="-1"/>
        </w:rPr>
        <w:t>r</w:t>
      </w:r>
      <w:r w:rsidR="00D35A31" w:rsidRPr="007A1986">
        <w:rPr>
          <w:rFonts w:eastAsia="Arial"/>
          <w:position w:val="-1"/>
        </w:rPr>
        <w:t>o</w:t>
      </w:r>
      <w:r w:rsidR="00D35A31" w:rsidRPr="007A1986">
        <w:rPr>
          <w:rFonts w:eastAsia="Arial"/>
          <w:spacing w:val="1"/>
          <w:position w:val="-1"/>
        </w:rPr>
        <w:t>v</w:t>
      </w:r>
      <w:r w:rsidR="00D35A31" w:rsidRPr="007A1986">
        <w:rPr>
          <w:rFonts w:eastAsia="Arial"/>
          <w:spacing w:val="4"/>
          <w:position w:val="-1"/>
        </w:rPr>
        <w:t>i</w:t>
      </w:r>
      <w:r w:rsidR="00D35A31" w:rsidRPr="007A1986">
        <w:rPr>
          <w:rFonts w:eastAsia="Arial"/>
          <w:position w:val="-1"/>
        </w:rPr>
        <w:t>des</w:t>
      </w:r>
      <w:r w:rsidR="00D35A31" w:rsidRPr="007A1986">
        <w:rPr>
          <w:rFonts w:eastAsia="Arial"/>
          <w:spacing w:val="-3"/>
          <w:position w:val="-1"/>
        </w:rPr>
        <w:t xml:space="preserve"> </w:t>
      </w:r>
      <w:r w:rsidR="00D35A31" w:rsidRPr="007A1986">
        <w:rPr>
          <w:rFonts w:eastAsia="Arial"/>
          <w:position w:val="-1"/>
        </w:rPr>
        <w:t>a</w:t>
      </w:r>
      <w:r w:rsidR="00D35A31" w:rsidRPr="007A1986">
        <w:rPr>
          <w:rFonts w:eastAsia="Arial"/>
          <w:spacing w:val="3"/>
          <w:position w:val="-1"/>
        </w:rPr>
        <w:t xml:space="preserve"> </w:t>
      </w:r>
      <w:r w:rsidR="00D35A31" w:rsidRPr="007A1986">
        <w:rPr>
          <w:rFonts w:eastAsia="Arial"/>
          <w:position w:val="-1"/>
        </w:rPr>
        <w:t>te</w:t>
      </w:r>
      <w:r w:rsidR="00D35A31" w:rsidRPr="007A1986">
        <w:rPr>
          <w:rFonts w:eastAsia="Arial"/>
          <w:spacing w:val="6"/>
          <w:position w:val="-1"/>
        </w:rPr>
        <w:t>m</w:t>
      </w:r>
      <w:r w:rsidR="00D35A31" w:rsidRPr="007A1986">
        <w:rPr>
          <w:rFonts w:eastAsia="Arial"/>
          <w:position w:val="-1"/>
        </w:rPr>
        <w:t>p</w:t>
      </w:r>
      <w:r w:rsidR="00D35A31" w:rsidRPr="007A1986">
        <w:rPr>
          <w:rFonts w:eastAsia="Arial"/>
          <w:spacing w:val="1"/>
          <w:position w:val="-1"/>
        </w:rPr>
        <w:t>l</w:t>
      </w:r>
      <w:r w:rsidR="00D35A31" w:rsidRPr="007A1986">
        <w:rPr>
          <w:rFonts w:eastAsia="Arial"/>
          <w:position w:val="-1"/>
        </w:rPr>
        <w:t>ate</w:t>
      </w:r>
      <w:r w:rsidR="00D35A31" w:rsidRPr="007A1986">
        <w:rPr>
          <w:rFonts w:eastAsia="Arial"/>
          <w:spacing w:val="-4"/>
          <w:position w:val="-1"/>
        </w:rPr>
        <w:t xml:space="preserve"> </w:t>
      </w:r>
      <w:r w:rsidR="00D35A31" w:rsidRPr="007A1986">
        <w:rPr>
          <w:rFonts w:eastAsia="Arial"/>
          <w:spacing w:val="1"/>
          <w:position w:val="-1"/>
        </w:rPr>
        <w:t>S</w:t>
      </w:r>
      <w:r w:rsidR="00D35A31" w:rsidRPr="007A1986">
        <w:rPr>
          <w:rFonts w:eastAsia="Arial"/>
          <w:position w:val="-1"/>
        </w:rPr>
        <w:t>tatuto</w:t>
      </w:r>
      <w:r w:rsidR="00D35A31" w:rsidRPr="007A1986">
        <w:rPr>
          <w:rFonts w:eastAsia="Arial"/>
          <w:spacing w:val="5"/>
          <w:position w:val="-1"/>
        </w:rPr>
        <w:t>r</w:t>
      </w:r>
      <w:r w:rsidR="00D35A31" w:rsidRPr="007A1986">
        <w:rPr>
          <w:rFonts w:eastAsia="Arial"/>
          <w:position w:val="-1"/>
        </w:rPr>
        <w:t>y</w:t>
      </w:r>
      <w:r w:rsidR="00D35A31" w:rsidRPr="007A1986">
        <w:rPr>
          <w:rFonts w:eastAsia="Arial"/>
          <w:spacing w:val="-7"/>
          <w:position w:val="-1"/>
        </w:rPr>
        <w:t xml:space="preserve"> </w:t>
      </w:r>
      <w:r w:rsidR="00D35A31" w:rsidRPr="007A1986">
        <w:rPr>
          <w:rFonts w:eastAsia="Arial"/>
          <w:spacing w:val="5"/>
          <w:position w:val="-1"/>
        </w:rPr>
        <w:t>D</w:t>
      </w:r>
      <w:r w:rsidR="00D35A31" w:rsidRPr="007A1986">
        <w:rPr>
          <w:rFonts w:eastAsia="Arial"/>
          <w:position w:val="-1"/>
        </w:rPr>
        <w:t>e</w:t>
      </w:r>
      <w:r w:rsidR="00D35A31" w:rsidRPr="007A1986">
        <w:rPr>
          <w:rFonts w:eastAsia="Arial"/>
          <w:spacing w:val="3"/>
          <w:position w:val="-1"/>
        </w:rPr>
        <w:t>c</w:t>
      </w:r>
      <w:r w:rsidR="00D35A31" w:rsidRPr="007A1986">
        <w:rPr>
          <w:rFonts w:eastAsia="Arial"/>
          <w:spacing w:val="1"/>
          <w:position w:val="-1"/>
        </w:rPr>
        <w:t>l</w:t>
      </w:r>
      <w:r w:rsidR="00D35A31" w:rsidRPr="007A1986">
        <w:rPr>
          <w:rFonts w:eastAsia="Arial"/>
          <w:position w:val="-1"/>
        </w:rPr>
        <w:t>a</w:t>
      </w:r>
      <w:r w:rsidR="00D35A31" w:rsidRPr="007A1986">
        <w:rPr>
          <w:rFonts w:eastAsia="Arial"/>
          <w:spacing w:val="3"/>
          <w:position w:val="-1"/>
        </w:rPr>
        <w:t>r</w:t>
      </w:r>
      <w:r w:rsidR="00D35A31" w:rsidRPr="007A1986">
        <w:rPr>
          <w:rFonts w:eastAsia="Arial"/>
          <w:position w:val="-1"/>
        </w:rPr>
        <w:t>at</w:t>
      </w:r>
      <w:r w:rsidR="00D35A31" w:rsidRPr="007A1986">
        <w:rPr>
          <w:rFonts w:eastAsia="Arial"/>
          <w:spacing w:val="1"/>
          <w:position w:val="-1"/>
        </w:rPr>
        <w:t>i</w:t>
      </w:r>
      <w:r w:rsidR="00D35A31" w:rsidRPr="007A1986">
        <w:rPr>
          <w:rFonts w:eastAsia="Arial"/>
          <w:position w:val="-1"/>
        </w:rPr>
        <w:t>on</w:t>
      </w:r>
      <w:r w:rsidR="00D35A31" w:rsidRPr="007A1986">
        <w:rPr>
          <w:rFonts w:eastAsia="Arial"/>
          <w:spacing w:val="-6"/>
          <w:position w:val="-1"/>
        </w:rPr>
        <w:t xml:space="preserve"> </w:t>
      </w:r>
      <w:r w:rsidR="00D35A31" w:rsidRPr="007A1986">
        <w:rPr>
          <w:rFonts w:eastAsia="Arial"/>
          <w:spacing w:val="4"/>
          <w:position w:val="-1"/>
        </w:rPr>
        <w:t>f</w:t>
      </w:r>
      <w:r w:rsidR="00D35A31" w:rsidRPr="007A1986">
        <w:rPr>
          <w:rFonts w:eastAsia="Arial"/>
          <w:position w:val="-1"/>
        </w:rPr>
        <w:t>o</w:t>
      </w:r>
      <w:r w:rsidR="00D35A31" w:rsidRPr="007A1986">
        <w:rPr>
          <w:rFonts w:eastAsia="Arial"/>
          <w:spacing w:val="1"/>
          <w:position w:val="-1"/>
        </w:rPr>
        <w:t>r</w:t>
      </w:r>
      <w:r w:rsidR="00D35A31" w:rsidRPr="007A1986">
        <w:rPr>
          <w:rFonts w:eastAsia="Arial"/>
          <w:spacing w:val="7"/>
          <w:position w:val="-1"/>
        </w:rPr>
        <w:t>m</w:t>
      </w:r>
      <w:r w:rsidR="00D35A31" w:rsidRPr="007A1986">
        <w:rPr>
          <w:rFonts w:eastAsia="Arial"/>
          <w:position w:val="-1"/>
        </w:rPr>
        <w:t>.</w:t>
      </w:r>
    </w:p>
    <w:p w14:paraId="3F27FB43" w14:textId="42E9362C" w:rsidR="00973CB3" w:rsidRDefault="00D35A31" w:rsidP="006A1B02">
      <w:pPr>
        <w:pStyle w:val="Heading1"/>
      </w:pPr>
      <w:r>
        <w:lastRenderedPageBreak/>
        <w:t>S</w:t>
      </w:r>
      <w:r>
        <w:rPr>
          <w:spacing w:val="-1"/>
        </w:rPr>
        <w:t>e</w:t>
      </w:r>
      <w:r>
        <w:t>c</w:t>
      </w:r>
      <w:r>
        <w:rPr>
          <w:spacing w:val="-3"/>
        </w:rPr>
        <w:t>t</w:t>
      </w:r>
      <w:r>
        <w:t>ion</w:t>
      </w:r>
      <w:r>
        <w:rPr>
          <w:spacing w:val="-2"/>
        </w:rPr>
        <w:t xml:space="preserve"> </w:t>
      </w:r>
      <w:r>
        <w:t>1</w:t>
      </w:r>
      <w:r>
        <w:rPr>
          <w:spacing w:val="-2"/>
        </w:rPr>
        <w:t xml:space="preserve"> </w:t>
      </w:r>
      <w:r>
        <w:t>–</w:t>
      </w:r>
      <w:r>
        <w:rPr>
          <w:spacing w:val="-2"/>
        </w:rPr>
        <w:t xml:space="preserve"> </w:t>
      </w:r>
      <w:r>
        <w:t>S</w:t>
      </w:r>
      <w:r>
        <w:rPr>
          <w:spacing w:val="-2"/>
        </w:rPr>
        <w:t>o</w:t>
      </w:r>
      <w:r>
        <w:t>ci</w:t>
      </w:r>
      <w:r>
        <w:rPr>
          <w:spacing w:val="-1"/>
        </w:rPr>
        <w:t>a</w:t>
      </w:r>
      <w:r>
        <w:t>l</w:t>
      </w:r>
      <w:r>
        <w:rPr>
          <w:spacing w:val="-2"/>
        </w:rPr>
        <w:t xml:space="preserve"> </w:t>
      </w:r>
      <w:r>
        <w:rPr>
          <w:spacing w:val="1"/>
        </w:rPr>
        <w:t>p</w:t>
      </w:r>
      <w:r>
        <w:rPr>
          <w:spacing w:val="-3"/>
        </w:rPr>
        <w:t>r</w:t>
      </w:r>
      <w:r>
        <w:t>o</w:t>
      </w:r>
      <w:r>
        <w:rPr>
          <w:spacing w:val="-3"/>
        </w:rPr>
        <w:t>c</w:t>
      </w:r>
      <w:r>
        <w:t>ure</w:t>
      </w:r>
      <w:r>
        <w:rPr>
          <w:spacing w:val="-4"/>
        </w:rPr>
        <w:t>m</w:t>
      </w:r>
      <w:r>
        <w:t xml:space="preserve">ent </w:t>
      </w:r>
      <w:r>
        <w:rPr>
          <w:spacing w:val="-3"/>
        </w:rPr>
        <w:t>c</w:t>
      </w:r>
      <w:r>
        <w:t>om</w:t>
      </w:r>
      <w:r>
        <w:rPr>
          <w:spacing w:val="-3"/>
        </w:rPr>
        <w:t>m</w:t>
      </w:r>
      <w:r>
        <w:t>itm</w:t>
      </w:r>
      <w:r>
        <w:rPr>
          <w:spacing w:val="-3"/>
        </w:rPr>
        <w:t>e</w:t>
      </w:r>
      <w:r>
        <w:t>nts</w:t>
      </w:r>
      <w:r>
        <w:rPr>
          <w:spacing w:val="-9"/>
        </w:rPr>
        <w:t xml:space="preserve"> </w:t>
      </w:r>
      <w:r>
        <w:rPr>
          <w:spacing w:val="8"/>
        </w:rPr>
        <w:t>w</w:t>
      </w:r>
      <w:r>
        <w:rPr>
          <w:spacing w:val="-2"/>
        </w:rPr>
        <w:t>it</w:t>
      </w:r>
      <w:r>
        <w:rPr>
          <w:spacing w:val="-1"/>
        </w:rPr>
        <w:t>h</w:t>
      </w:r>
      <w:r>
        <w:rPr>
          <w:spacing w:val="-2"/>
        </w:rPr>
        <w:t>i</w:t>
      </w:r>
      <w:r>
        <w:t>n an</w:t>
      </w:r>
      <w:r>
        <w:rPr>
          <w:spacing w:val="-1"/>
        </w:rPr>
        <w:t xml:space="preserve"> </w:t>
      </w:r>
      <w:r>
        <w:rPr>
          <w:spacing w:val="-2"/>
        </w:rPr>
        <w:t>i</w:t>
      </w:r>
      <w:r>
        <w:rPr>
          <w:spacing w:val="-1"/>
        </w:rPr>
        <w:t>nd</w:t>
      </w:r>
      <w:r>
        <w:rPr>
          <w:spacing w:val="3"/>
        </w:rPr>
        <w:t>i</w:t>
      </w:r>
      <w:r>
        <w:rPr>
          <w:spacing w:val="-8"/>
        </w:rPr>
        <w:t>v</w:t>
      </w:r>
      <w:r>
        <w:t>i</w:t>
      </w:r>
      <w:r>
        <w:rPr>
          <w:spacing w:val="1"/>
        </w:rPr>
        <w:t>d</w:t>
      </w:r>
      <w:r>
        <w:t>u</w:t>
      </w:r>
      <w:r>
        <w:rPr>
          <w:spacing w:val="-3"/>
        </w:rPr>
        <w:t>a</w:t>
      </w:r>
      <w:r>
        <w:t>l p</w:t>
      </w:r>
      <w:r>
        <w:rPr>
          <w:spacing w:val="-3"/>
        </w:rPr>
        <w:t>r</w:t>
      </w:r>
      <w:r>
        <w:t>ocur</w:t>
      </w:r>
      <w:r>
        <w:rPr>
          <w:spacing w:val="-1"/>
        </w:rPr>
        <w:t>e</w:t>
      </w:r>
      <w:r>
        <w:t>m</w:t>
      </w:r>
      <w:r>
        <w:rPr>
          <w:spacing w:val="-4"/>
        </w:rPr>
        <w:t>e</w:t>
      </w:r>
      <w:r>
        <w:rPr>
          <w:spacing w:val="-1"/>
        </w:rPr>
        <w:t>n</w:t>
      </w:r>
      <w:r>
        <w:t>t a</w:t>
      </w:r>
      <w:r>
        <w:rPr>
          <w:spacing w:val="-2"/>
        </w:rPr>
        <w:t>c</w:t>
      </w:r>
      <w:r>
        <w:t>t</w:t>
      </w:r>
      <w:r>
        <w:rPr>
          <w:spacing w:val="3"/>
        </w:rPr>
        <w:t>i</w:t>
      </w:r>
      <w:r>
        <w:rPr>
          <w:spacing w:val="-8"/>
        </w:rPr>
        <w:t>v</w:t>
      </w:r>
      <w:r>
        <w:t>ity</w:t>
      </w:r>
    </w:p>
    <w:p w14:paraId="33641A2E" w14:textId="58666C94" w:rsidR="00973CB3" w:rsidRPr="00240A05" w:rsidRDefault="00D35A31" w:rsidP="006A1B02">
      <w:pPr>
        <w:rPr>
          <w:rFonts w:eastAsia="Arial"/>
        </w:rPr>
      </w:pPr>
      <w:r>
        <w:rPr>
          <w:rFonts w:eastAsia="Arial"/>
          <w:spacing w:val="5"/>
        </w:rPr>
        <w:t>T</w:t>
      </w:r>
      <w:r>
        <w:rPr>
          <w:rFonts w:eastAsia="Arial"/>
        </w:rPr>
        <w:t xml:space="preserve">he </w:t>
      </w:r>
      <w:r>
        <w:rPr>
          <w:rFonts w:eastAsia="Arial"/>
          <w:spacing w:val="1"/>
        </w:rPr>
        <w:t>SP</w:t>
      </w:r>
      <w:r>
        <w:rPr>
          <w:rFonts w:eastAsia="Arial"/>
        </w:rPr>
        <w:t>F</w:t>
      </w:r>
      <w:r>
        <w:rPr>
          <w:rFonts w:eastAsia="Arial"/>
          <w:spacing w:val="1"/>
        </w:rPr>
        <w:t xml:space="preserve"> </w:t>
      </w:r>
      <w:r>
        <w:rPr>
          <w:rFonts w:eastAsia="Arial"/>
        </w:rPr>
        <w:t>app</w:t>
      </w:r>
      <w:r>
        <w:rPr>
          <w:rFonts w:eastAsia="Arial"/>
          <w:spacing w:val="1"/>
        </w:rPr>
        <w:t>li</w:t>
      </w:r>
      <w:r>
        <w:rPr>
          <w:rFonts w:eastAsia="Arial"/>
        </w:rPr>
        <w:t>es</w:t>
      </w:r>
      <w:r>
        <w:rPr>
          <w:rFonts w:eastAsia="Arial"/>
          <w:spacing w:val="-1"/>
        </w:rPr>
        <w:t xml:space="preserve"> </w:t>
      </w:r>
      <w:r>
        <w:rPr>
          <w:rFonts w:eastAsia="Arial"/>
        </w:rPr>
        <w:t>to</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spacing w:val="4"/>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good</w:t>
      </w:r>
      <w:r>
        <w:rPr>
          <w:rFonts w:eastAsia="Arial"/>
          <w:spacing w:val="3"/>
        </w:rPr>
        <w:t>s</w:t>
      </w:r>
      <w:r>
        <w:rPr>
          <w:rFonts w:eastAsia="Arial"/>
        </w:rPr>
        <w:t>,</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unde</w:t>
      </w:r>
      <w:r>
        <w:rPr>
          <w:rFonts w:eastAsia="Arial"/>
          <w:spacing w:val="3"/>
        </w:rPr>
        <w:t>r</w:t>
      </w:r>
      <w:r>
        <w:rPr>
          <w:rFonts w:eastAsia="Arial"/>
        </w:rPr>
        <w:t>ta</w:t>
      </w:r>
      <w:r>
        <w:rPr>
          <w:rFonts w:eastAsia="Arial"/>
          <w:spacing w:val="5"/>
        </w:rPr>
        <w:t>k</w:t>
      </w:r>
      <w:r>
        <w:rPr>
          <w:rFonts w:eastAsia="Arial"/>
        </w:rPr>
        <w:t>en</w:t>
      </w:r>
      <w:r>
        <w:rPr>
          <w:rFonts w:eastAsia="Arial"/>
          <w:spacing w:val="-6"/>
        </w:rPr>
        <w:t xml:space="preserve"> </w:t>
      </w:r>
      <w:r>
        <w:rPr>
          <w:rFonts w:eastAsia="Arial"/>
          <w:spacing w:val="4"/>
        </w:rPr>
        <w:t>b</w:t>
      </w:r>
      <w:r>
        <w:rPr>
          <w:rFonts w:eastAsia="Arial"/>
        </w:rPr>
        <w:t>y</w:t>
      </w:r>
      <w:r>
        <w:rPr>
          <w:rFonts w:eastAsia="Arial"/>
          <w:spacing w:val="-4"/>
        </w:rPr>
        <w:t xml:space="preserve"> </w:t>
      </w:r>
      <w:r>
        <w:rPr>
          <w:rFonts w:eastAsia="Arial"/>
        </w:rPr>
        <w:t>or</w:t>
      </w:r>
      <w:r>
        <w:rPr>
          <w:rFonts w:eastAsia="Arial"/>
          <w:spacing w:val="3"/>
        </w:rPr>
        <w:t xml:space="preserve"> </w:t>
      </w:r>
      <w:r>
        <w:rPr>
          <w:rFonts w:eastAsia="Arial"/>
        </w:rPr>
        <w:t>on</w:t>
      </w:r>
      <w:r>
        <w:rPr>
          <w:rFonts w:eastAsia="Arial"/>
          <w:spacing w:val="4"/>
        </w:rPr>
        <w:t xml:space="preserve"> </w:t>
      </w:r>
      <w:r>
        <w:rPr>
          <w:rFonts w:eastAsia="Arial"/>
        </w:rPr>
        <w:t>beha</w:t>
      </w:r>
      <w:r>
        <w:rPr>
          <w:rFonts w:eastAsia="Arial"/>
          <w:spacing w:val="1"/>
        </w:rPr>
        <w:t>l</w:t>
      </w:r>
      <w:r>
        <w:rPr>
          <w:rFonts w:eastAsia="Arial"/>
        </w:rPr>
        <w:t>f of</w:t>
      </w:r>
      <w:r>
        <w:rPr>
          <w:rFonts w:eastAsia="Arial"/>
          <w:spacing w:val="4"/>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3"/>
        </w:rPr>
        <w:t>s</w:t>
      </w:r>
      <w:r>
        <w:rPr>
          <w:rFonts w:eastAsia="Arial"/>
        </w:rPr>
        <w:t>ub</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rPr>
        <w:t>to the</w:t>
      </w:r>
      <w:r>
        <w:rPr>
          <w:rFonts w:eastAsia="Arial"/>
          <w:spacing w:val="1"/>
        </w:rPr>
        <w:t xml:space="preserve"> S</w:t>
      </w:r>
      <w:r>
        <w:rPr>
          <w:rFonts w:eastAsia="Arial"/>
        </w:rPr>
        <w:t>tand</w:t>
      </w:r>
      <w:r>
        <w:rPr>
          <w:rFonts w:eastAsia="Arial"/>
          <w:spacing w:val="1"/>
        </w:rPr>
        <w:t>i</w:t>
      </w:r>
      <w:r>
        <w:rPr>
          <w:rFonts w:eastAsia="Arial"/>
        </w:rPr>
        <w:t>ng</w:t>
      </w:r>
      <w:r>
        <w:rPr>
          <w:rFonts w:eastAsia="Arial"/>
          <w:spacing w:val="-2"/>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ons</w:t>
      </w:r>
      <w:r>
        <w:rPr>
          <w:rFonts w:eastAsia="Arial"/>
          <w:spacing w:val="12"/>
        </w:rPr>
        <w:t xml:space="preserve"> </w:t>
      </w:r>
      <w:r>
        <w:rPr>
          <w:rFonts w:eastAsia="Arial"/>
        </w:rPr>
        <w:t>of</w:t>
      </w:r>
      <w:r>
        <w:rPr>
          <w:rFonts w:eastAsia="Arial"/>
          <w:spacing w:val="4"/>
        </w:rPr>
        <w:t xml:space="preserve"> </w:t>
      </w:r>
      <w:r>
        <w:rPr>
          <w:rFonts w:eastAsia="Arial"/>
        </w:rPr>
        <w:t xml:space="preserve">the </w:t>
      </w:r>
      <w:r>
        <w:rPr>
          <w:rFonts w:eastAsia="Arial"/>
          <w:i/>
          <w:spacing w:val="3"/>
        </w:rPr>
        <w:t>F</w:t>
      </w:r>
      <w:r>
        <w:rPr>
          <w:rFonts w:eastAsia="Arial"/>
          <w:i/>
          <w:spacing w:val="1"/>
        </w:rPr>
        <w:t>i</w:t>
      </w:r>
      <w:r>
        <w:rPr>
          <w:rFonts w:eastAsia="Arial"/>
          <w:i/>
        </w:rPr>
        <w:t>nan</w:t>
      </w:r>
      <w:r>
        <w:rPr>
          <w:rFonts w:eastAsia="Arial"/>
          <w:i/>
          <w:spacing w:val="3"/>
        </w:rPr>
        <w:t>c</w:t>
      </w:r>
      <w:r>
        <w:rPr>
          <w:rFonts w:eastAsia="Arial"/>
          <w:i/>
          <w:spacing w:val="1"/>
        </w:rPr>
        <w:t>i</w:t>
      </w:r>
      <w:r>
        <w:rPr>
          <w:rFonts w:eastAsia="Arial"/>
          <w:i/>
        </w:rPr>
        <w:t>al</w:t>
      </w:r>
      <w:r>
        <w:rPr>
          <w:rFonts w:eastAsia="Arial"/>
          <w:i/>
          <w:spacing w:val="-5"/>
        </w:rPr>
        <w:t xml:space="preserve"> </w:t>
      </w:r>
      <w:r>
        <w:rPr>
          <w:rFonts w:eastAsia="Arial"/>
          <w:i/>
        </w:rPr>
        <w:t>M</w:t>
      </w:r>
      <w:r>
        <w:rPr>
          <w:rFonts w:eastAsia="Arial"/>
          <w:i/>
          <w:spacing w:val="4"/>
        </w:rPr>
        <w:t>a</w:t>
      </w:r>
      <w:r>
        <w:rPr>
          <w:rFonts w:eastAsia="Arial"/>
          <w:i/>
        </w:rPr>
        <w:t>nage</w:t>
      </w:r>
      <w:r>
        <w:rPr>
          <w:rFonts w:eastAsia="Arial"/>
          <w:i/>
          <w:spacing w:val="4"/>
        </w:rPr>
        <w:t>m</w:t>
      </w:r>
      <w:r>
        <w:rPr>
          <w:rFonts w:eastAsia="Arial"/>
          <w:i/>
        </w:rPr>
        <w:t>ent</w:t>
      </w:r>
      <w:r>
        <w:rPr>
          <w:rFonts w:eastAsia="Arial"/>
          <w:i/>
          <w:spacing w:val="-8"/>
        </w:rPr>
        <w:t xml:space="preserve"> </w:t>
      </w:r>
      <w:r>
        <w:rPr>
          <w:rFonts w:eastAsia="Arial"/>
          <w:i/>
          <w:spacing w:val="1"/>
        </w:rPr>
        <w:t>A</w:t>
      </w:r>
      <w:r>
        <w:rPr>
          <w:rFonts w:eastAsia="Arial"/>
          <w:i/>
          <w:spacing w:val="3"/>
        </w:rPr>
        <w:t>c</w:t>
      </w:r>
      <w:r>
        <w:rPr>
          <w:rFonts w:eastAsia="Arial"/>
          <w:i/>
        </w:rPr>
        <w:t xml:space="preserve">t </w:t>
      </w:r>
      <w:r>
        <w:rPr>
          <w:rFonts w:eastAsia="Arial"/>
          <w:spacing w:val="3"/>
        </w:rPr>
        <w:t>(</w:t>
      </w:r>
      <w:r>
        <w:rPr>
          <w:rFonts w:eastAsia="Arial"/>
        </w:rPr>
        <w:t>1994</w:t>
      </w:r>
      <w:r>
        <w:rPr>
          <w:rFonts w:eastAsia="Arial"/>
          <w:spacing w:val="4"/>
        </w:rPr>
        <w:t>)</w:t>
      </w:r>
      <w:r>
        <w:rPr>
          <w:rFonts w:eastAsia="Arial"/>
        </w:rPr>
        <w:t>.</w:t>
      </w:r>
      <w:r>
        <w:rPr>
          <w:rFonts w:eastAsia="Arial"/>
          <w:spacing w:val="-2"/>
        </w:rPr>
        <w:t xml:space="preserve"> </w:t>
      </w:r>
      <w:r>
        <w:rPr>
          <w:rFonts w:eastAsia="Arial"/>
        </w:rPr>
        <w:t>It</w:t>
      </w:r>
      <w:r>
        <w:rPr>
          <w:rFonts w:eastAsia="Arial"/>
          <w:spacing w:val="3"/>
        </w:rPr>
        <w:t xml:space="preserve"> </w:t>
      </w:r>
      <w:r>
        <w:rPr>
          <w:rFonts w:eastAsia="Arial"/>
        </w:rPr>
        <w:t>ado</w:t>
      </w:r>
      <w:r>
        <w:rPr>
          <w:rFonts w:eastAsia="Arial"/>
          <w:spacing w:val="1"/>
        </w:rPr>
        <w:t>p</w:t>
      </w:r>
      <w:r>
        <w:rPr>
          <w:rFonts w:eastAsia="Arial"/>
        </w:rPr>
        <w:t>ts a</w:t>
      </w:r>
      <w:r>
        <w:rPr>
          <w:rFonts w:eastAsia="Arial"/>
          <w:spacing w:val="4"/>
        </w:rPr>
        <w:t xml:space="preserve"> </w:t>
      </w:r>
      <w:r>
        <w:rPr>
          <w:rFonts w:eastAsia="Arial"/>
          <w:spacing w:val="3"/>
        </w:rPr>
        <w:t>sc</w:t>
      </w:r>
      <w:r>
        <w:rPr>
          <w:rFonts w:eastAsia="Arial"/>
        </w:rPr>
        <w:t>a</w:t>
      </w:r>
      <w:r>
        <w:rPr>
          <w:rFonts w:eastAsia="Arial"/>
          <w:spacing w:val="1"/>
        </w:rPr>
        <w:t>l</w:t>
      </w:r>
      <w:r>
        <w:rPr>
          <w:rFonts w:eastAsia="Arial"/>
        </w:rPr>
        <w:t>ab</w:t>
      </w:r>
      <w:r>
        <w:rPr>
          <w:rFonts w:eastAsia="Arial"/>
          <w:spacing w:val="5"/>
        </w:rPr>
        <w:t>l</w:t>
      </w:r>
      <w:r>
        <w:rPr>
          <w:rFonts w:eastAsia="Arial"/>
        </w:rPr>
        <w:t>e</w:t>
      </w:r>
      <w:r>
        <w:rPr>
          <w:rFonts w:eastAsia="Arial"/>
          <w:spacing w:val="-3"/>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5"/>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the</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 and app</w:t>
      </w:r>
      <w:r>
        <w:rPr>
          <w:rFonts w:eastAsia="Arial"/>
          <w:spacing w:val="1"/>
        </w:rPr>
        <w:t>li</w:t>
      </w:r>
      <w:r>
        <w:rPr>
          <w:rFonts w:eastAsia="Arial"/>
        </w:rPr>
        <w:t>es</w:t>
      </w:r>
      <w:r>
        <w:rPr>
          <w:rFonts w:eastAsia="Arial"/>
          <w:spacing w:val="-1"/>
        </w:rPr>
        <w:t xml:space="preserve"> </w:t>
      </w:r>
      <w:r>
        <w:rPr>
          <w:rFonts w:eastAsia="Arial"/>
        </w:rPr>
        <w:t>to</w:t>
      </w:r>
      <w:r>
        <w:rPr>
          <w:rFonts w:eastAsia="Arial"/>
          <w:spacing w:val="4"/>
        </w:rPr>
        <w:t xml:space="preserve"> </w:t>
      </w:r>
      <w:r>
        <w:rPr>
          <w:rFonts w:eastAsia="Arial"/>
        </w:rPr>
        <w:t>bo</w:t>
      </w:r>
      <w:r>
        <w:rPr>
          <w:rFonts w:eastAsia="Arial"/>
          <w:spacing w:val="4"/>
        </w:rPr>
        <w:t>t</w:t>
      </w:r>
      <w:r>
        <w:rPr>
          <w:rFonts w:eastAsia="Arial"/>
        </w:rPr>
        <w:t xml:space="preserve">h </w:t>
      </w:r>
      <w:r>
        <w:rPr>
          <w:rFonts w:eastAsia="Arial"/>
          <w:spacing w:val="1"/>
        </w:rPr>
        <w:t>s</w:t>
      </w:r>
      <w:r>
        <w:rPr>
          <w:rFonts w:eastAsia="Arial"/>
          <w:spacing w:val="7"/>
        </w:rPr>
        <w:t>m</w:t>
      </w:r>
      <w:r>
        <w:rPr>
          <w:rFonts w:eastAsia="Arial"/>
        </w:rPr>
        <w:t>a</w:t>
      </w:r>
      <w:r>
        <w:rPr>
          <w:rFonts w:eastAsia="Arial"/>
          <w:spacing w:val="1"/>
        </w:rPr>
        <w:t>l</w:t>
      </w:r>
      <w:r>
        <w:rPr>
          <w:rFonts w:eastAsia="Arial"/>
        </w:rPr>
        <w:t>l</w:t>
      </w:r>
      <w:r>
        <w:rPr>
          <w:rFonts w:eastAsia="Arial"/>
          <w:spacing w:val="-2"/>
        </w:rPr>
        <w:t xml:space="preserve"> </w:t>
      </w:r>
      <w:r>
        <w:rPr>
          <w:rFonts w:eastAsia="Arial"/>
        </w:rPr>
        <w:t>and</w:t>
      </w:r>
      <w:r>
        <w:rPr>
          <w:rFonts w:eastAsia="Arial"/>
          <w:spacing w:val="1"/>
        </w:rPr>
        <w:t xml:space="preserve"> </w:t>
      </w:r>
      <w:r>
        <w:rPr>
          <w:rFonts w:eastAsia="Arial"/>
          <w:spacing w:val="4"/>
        </w:rPr>
        <w:t>l</w:t>
      </w:r>
      <w:r>
        <w:rPr>
          <w:rFonts w:eastAsia="Arial"/>
        </w:rPr>
        <w:t>a</w:t>
      </w:r>
      <w:r>
        <w:rPr>
          <w:rFonts w:eastAsia="Arial"/>
          <w:spacing w:val="3"/>
        </w:rPr>
        <w:t>r</w:t>
      </w:r>
      <w:r>
        <w:rPr>
          <w:rFonts w:eastAsia="Arial"/>
        </w:rPr>
        <w:t>ge</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w:t>
      </w:r>
      <w:r>
        <w:rPr>
          <w:rFonts w:eastAsia="Arial"/>
          <w:spacing w:val="8"/>
        </w:rPr>
        <w:t>s</w:t>
      </w:r>
      <w:r>
        <w:rPr>
          <w:rFonts w:eastAsia="Arial"/>
        </w:rPr>
        <w:t>.</w:t>
      </w:r>
    </w:p>
    <w:p w14:paraId="0241FFEA" w14:textId="43A6F846" w:rsidR="00973CB3" w:rsidRPr="007A1986" w:rsidRDefault="00D35A31" w:rsidP="006A1B02">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3"/>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7"/>
        </w:rPr>
        <w:t>m</w:t>
      </w:r>
      <w:r>
        <w:rPr>
          <w:rFonts w:eastAsia="Arial"/>
        </w:rPr>
        <w:t>ents</w:t>
      </w:r>
      <w:r>
        <w:rPr>
          <w:rFonts w:eastAsia="Arial"/>
          <w:spacing w:val="-4"/>
        </w:rPr>
        <w:t xml:space="preserve"> </w:t>
      </w:r>
      <w:r>
        <w:rPr>
          <w:rFonts w:eastAsia="Arial"/>
          <w:spacing w:val="3"/>
        </w:rPr>
        <w:t>r</w:t>
      </w:r>
      <w:r>
        <w:rPr>
          <w:rFonts w:eastAsia="Arial"/>
        </w:rPr>
        <w:t>e</w:t>
      </w:r>
      <w:r>
        <w:rPr>
          <w:rFonts w:eastAsia="Arial"/>
          <w:spacing w:val="1"/>
        </w:rPr>
        <w:t>l</w:t>
      </w:r>
      <w:r>
        <w:rPr>
          <w:rFonts w:eastAsia="Arial"/>
        </w:rPr>
        <w:t>ate</w:t>
      </w:r>
      <w:r>
        <w:rPr>
          <w:rFonts w:eastAsia="Arial"/>
          <w:spacing w:val="-1"/>
        </w:rPr>
        <w:t xml:space="preserve"> </w:t>
      </w:r>
      <w:r>
        <w:rPr>
          <w:rFonts w:eastAsia="Arial"/>
        </w:rPr>
        <w:t>to the</w:t>
      </w:r>
      <w:r>
        <w:rPr>
          <w:rFonts w:eastAsia="Arial"/>
          <w:spacing w:val="1"/>
        </w:rPr>
        <w:t xml:space="preserve"> </w:t>
      </w:r>
      <w:r>
        <w:rPr>
          <w:rFonts w:eastAsia="Arial"/>
        </w:rPr>
        <w:t>de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y</w:t>
      </w:r>
      <w:r>
        <w:rPr>
          <w:rFonts w:eastAsia="Arial"/>
          <w:spacing w:val="-4"/>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9"/>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rPr>
        <w:t>L</w:t>
      </w:r>
      <w:r>
        <w:rPr>
          <w:rFonts w:eastAsia="Arial"/>
          <w:spacing w:val="1"/>
        </w:rPr>
        <w:t>i</w:t>
      </w:r>
      <w:r>
        <w:rPr>
          <w:rFonts w:eastAsia="Arial"/>
          <w:spacing w:val="6"/>
        </w:rPr>
        <w:t>k</w:t>
      </w:r>
      <w:r>
        <w:rPr>
          <w:rFonts w:eastAsia="Arial"/>
        </w:rPr>
        <w:t>e a</w:t>
      </w:r>
      <w:r>
        <w:rPr>
          <w:rFonts w:eastAsia="Arial"/>
          <w:spacing w:val="4"/>
        </w:rPr>
        <w:t>n</w:t>
      </w:r>
      <w:r>
        <w:rPr>
          <w:rFonts w:eastAsia="Arial"/>
        </w:rPr>
        <w:t>y</w:t>
      </w:r>
      <w:r>
        <w:rPr>
          <w:rFonts w:eastAsia="Arial"/>
          <w:spacing w:val="-2"/>
        </w:rPr>
        <w:t xml:space="preserve"> </w:t>
      </w:r>
      <w:r>
        <w:rPr>
          <w:rFonts w:eastAsia="Arial"/>
        </w:rPr>
        <w:t xml:space="preserve">other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 xml:space="preserve">tual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en</w:t>
      </w:r>
      <w:r>
        <w:rPr>
          <w:rFonts w:eastAsia="Arial"/>
          <w:spacing w:val="4"/>
        </w:rPr>
        <w:t>t</w:t>
      </w:r>
      <w:r>
        <w:rPr>
          <w:rFonts w:eastAsia="Arial"/>
        </w:rPr>
        <w:t>,</w:t>
      </w:r>
      <w:r>
        <w:rPr>
          <w:rFonts w:eastAsia="Arial"/>
          <w:spacing w:val="-7"/>
        </w:rPr>
        <w:t xml:space="preserve"> </w:t>
      </w:r>
      <w:r>
        <w:rPr>
          <w:rFonts w:eastAsia="Arial"/>
        </w:rPr>
        <w:t>th</w:t>
      </w:r>
      <w:r>
        <w:rPr>
          <w:rFonts w:eastAsia="Arial"/>
          <w:spacing w:val="4"/>
        </w:rPr>
        <w:t>e</w:t>
      </w:r>
      <w:r>
        <w:rPr>
          <w:rFonts w:eastAsia="Arial"/>
        </w:rPr>
        <w:t>y</w:t>
      </w:r>
      <w:r>
        <w:rPr>
          <w:rFonts w:eastAsia="Arial"/>
          <w:spacing w:val="-5"/>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 xml:space="preserve">e </w:t>
      </w:r>
      <w:r>
        <w:rPr>
          <w:rFonts w:eastAsia="Arial"/>
          <w:spacing w:val="7"/>
        </w:rPr>
        <w:t>m</w:t>
      </w:r>
      <w:r>
        <w:rPr>
          <w:rFonts w:eastAsia="Arial"/>
        </w:rPr>
        <w:t>anage</w:t>
      </w:r>
      <w:r>
        <w:rPr>
          <w:rFonts w:eastAsia="Arial"/>
          <w:spacing w:val="6"/>
        </w:rPr>
        <w:t>m</w:t>
      </w:r>
      <w:r>
        <w:rPr>
          <w:rFonts w:eastAsia="Arial"/>
        </w:rPr>
        <w:t xml:space="preserve">ent,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w:t>
      </w:r>
      <w:r>
        <w:rPr>
          <w:rFonts w:eastAsia="Arial"/>
          <w:spacing w:val="8"/>
        </w:rPr>
        <w:t>g</w:t>
      </w:r>
      <w:r>
        <w:rPr>
          <w:rFonts w:eastAsia="Arial"/>
        </w:rPr>
        <w:t>.</w:t>
      </w:r>
      <w:r>
        <w:rPr>
          <w:rFonts w:eastAsia="Arial"/>
          <w:spacing w:val="-4"/>
        </w:rPr>
        <w:t xml:space="preserve"> </w:t>
      </w:r>
      <w:r>
        <w:rPr>
          <w:rFonts w:eastAsia="Arial"/>
          <w:spacing w:val="5"/>
        </w:rPr>
        <w:t>T</w:t>
      </w:r>
      <w:r>
        <w:rPr>
          <w:rFonts w:eastAsia="Arial"/>
        </w:rPr>
        <w:t>he</w:t>
      </w:r>
      <w:r>
        <w:rPr>
          <w:rFonts w:eastAsia="Arial"/>
          <w:spacing w:val="1"/>
        </w:rPr>
        <w:t xml:space="preserve"> l</w:t>
      </w:r>
      <w:r>
        <w:rPr>
          <w:rFonts w:eastAsia="Arial"/>
        </w:rPr>
        <w:t>e</w:t>
      </w:r>
      <w:r>
        <w:rPr>
          <w:rFonts w:eastAsia="Arial"/>
          <w:spacing w:val="3"/>
        </w:rPr>
        <w:t>v</w:t>
      </w:r>
      <w:r>
        <w:rPr>
          <w:rFonts w:eastAsia="Arial"/>
        </w:rPr>
        <w:t>el</w:t>
      </w:r>
      <w:r>
        <w:rPr>
          <w:rFonts w:eastAsia="Arial"/>
          <w:spacing w:val="-1"/>
        </w:rPr>
        <w:t xml:space="preserve"> </w:t>
      </w:r>
      <w:r>
        <w:rPr>
          <w:rFonts w:eastAsia="Arial"/>
        </w:rPr>
        <w:t xml:space="preserve">of </w:t>
      </w:r>
      <w:r>
        <w:rPr>
          <w:rFonts w:eastAsia="Arial"/>
          <w:spacing w:val="7"/>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3"/>
        </w:rPr>
        <w:t xml:space="preserve"> 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rPr>
        <w:t>of</w:t>
      </w:r>
      <w:r>
        <w:rPr>
          <w:rFonts w:eastAsia="Arial"/>
          <w:spacing w:val="4"/>
        </w:rPr>
        <w:t xml:space="preserve"> </w:t>
      </w:r>
      <w:r>
        <w:rPr>
          <w:rFonts w:eastAsia="Arial"/>
          <w:spacing w:val="1"/>
        </w:rPr>
        <w:t>SP</w:t>
      </w:r>
      <w:r>
        <w:rPr>
          <w:rFonts w:eastAsia="Arial"/>
        </w:rPr>
        <w:t>F</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tments</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to the</w:t>
      </w:r>
      <w:r>
        <w:rPr>
          <w:rFonts w:eastAsia="Arial"/>
          <w:spacing w:val="3"/>
        </w:rPr>
        <w:t xml:space="preserve">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id</w:t>
      </w:r>
      <w:r>
        <w:rPr>
          <w:rFonts w:eastAsia="Arial"/>
        </w:rPr>
        <w:t>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deta</w:t>
      </w:r>
      <w:r>
        <w:rPr>
          <w:rFonts w:eastAsia="Arial"/>
          <w:spacing w:val="1"/>
        </w:rPr>
        <w:t>i</w:t>
      </w:r>
      <w:r>
        <w:rPr>
          <w:rFonts w:eastAsia="Arial"/>
          <w:spacing w:val="4"/>
        </w:rPr>
        <w:t>l</w:t>
      </w:r>
      <w:r>
        <w:rPr>
          <w:rFonts w:eastAsia="Arial"/>
        </w:rPr>
        <w:t>ed</w:t>
      </w:r>
      <w:r>
        <w:rPr>
          <w:rFonts w:eastAsia="Arial"/>
          <w:spacing w:val="-3"/>
        </w:rPr>
        <w:t xml:space="preserve"> </w:t>
      </w:r>
      <w:r>
        <w:rPr>
          <w:rFonts w:eastAsia="Arial"/>
          <w:spacing w:val="1"/>
        </w:rPr>
        <w:t>i</w:t>
      </w:r>
      <w:r>
        <w:rPr>
          <w:rFonts w:eastAsia="Arial"/>
        </w:rPr>
        <w:t xml:space="preserve">n </w:t>
      </w:r>
      <w:r>
        <w:rPr>
          <w:rFonts w:eastAsia="Arial"/>
          <w:spacing w:val="4"/>
        </w:rPr>
        <w:t>t</w:t>
      </w:r>
      <w:r>
        <w:rPr>
          <w:rFonts w:eastAsia="Arial"/>
        </w:rPr>
        <w: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the</w:t>
      </w:r>
      <w:r>
        <w:rPr>
          <w:rFonts w:eastAsia="Arial"/>
          <w:spacing w:val="3"/>
        </w:rPr>
        <w:t>r</w:t>
      </w:r>
      <w:r>
        <w:rPr>
          <w:rFonts w:eastAsia="Arial"/>
        </w:rPr>
        <w:t>e</w:t>
      </w:r>
      <w:r>
        <w:rPr>
          <w:rFonts w:eastAsia="Arial"/>
          <w:spacing w:val="4"/>
        </w:rPr>
        <w:t>f</w:t>
      </w:r>
      <w:r>
        <w:rPr>
          <w:rFonts w:eastAsia="Arial"/>
        </w:rPr>
        <w:t>o</w:t>
      </w:r>
      <w:r>
        <w:rPr>
          <w:rFonts w:eastAsia="Arial"/>
          <w:spacing w:val="3"/>
        </w:rPr>
        <w:t>r</w:t>
      </w:r>
      <w:r>
        <w:rPr>
          <w:rFonts w:eastAsia="Arial"/>
        </w:rPr>
        <w:t>e not</w:t>
      </w:r>
      <w:r>
        <w:rPr>
          <w:rFonts w:eastAsia="Arial"/>
          <w:spacing w:val="1"/>
        </w:rPr>
        <w:t xml:space="preserve"> </w:t>
      </w:r>
      <w:r>
        <w:rPr>
          <w:rFonts w:eastAsia="Arial"/>
        </w:rPr>
        <w:t>p</w:t>
      </w:r>
      <w:r>
        <w:rPr>
          <w:rFonts w:eastAsia="Arial"/>
          <w:spacing w:val="3"/>
        </w:rPr>
        <w:t>r</w:t>
      </w:r>
      <w:r>
        <w:rPr>
          <w:rFonts w:eastAsia="Arial"/>
        </w:rPr>
        <w:t>e</w:t>
      </w:r>
      <w:r>
        <w:rPr>
          <w:rFonts w:eastAsia="Arial"/>
          <w:spacing w:val="3"/>
        </w:rPr>
        <w:t>scr</w:t>
      </w:r>
      <w:r>
        <w:rPr>
          <w:rFonts w:eastAsia="Arial"/>
          <w:spacing w:val="1"/>
        </w:rPr>
        <w:t>i</w:t>
      </w:r>
      <w:r>
        <w:rPr>
          <w:rFonts w:eastAsia="Arial"/>
        </w:rPr>
        <w:t>pt</w:t>
      </w:r>
      <w:r>
        <w:rPr>
          <w:rFonts w:eastAsia="Arial"/>
          <w:spacing w:val="1"/>
        </w:rPr>
        <w:t>iv</w:t>
      </w:r>
      <w:r>
        <w:rPr>
          <w:rFonts w:eastAsia="Arial"/>
        </w:rPr>
        <w:t>e</w:t>
      </w:r>
      <w:r>
        <w:rPr>
          <w:rFonts w:eastAsia="Arial"/>
          <w:spacing w:val="-2"/>
        </w:rPr>
        <w:t xml:space="preserve"> </w:t>
      </w:r>
      <w:r>
        <w:rPr>
          <w:rFonts w:eastAsia="Arial"/>
        </w:rPr>
        <w:t>–</w:t>
      </w:r>
      <w:r>
        <w:rPr>
          <w:rFonts w:eastAsia="Arial"/>
          <w:spacing w:val="3"/>
        </w:rPr>
        <w:t xml:space="preserve"> </w:t>
      </w:r>
      <w:r>
        <w:rPr>
          <w:rFonts w:eastAsia="Arial"/>
        </w:rPr>
        <w:t>th</w:t>
      </w:r>
      <w:r>
        <w:rPr>
          <w:rFonts w:eastAsia="Arial"/>
          <w:spacing w:val="4"/>
        </w:rPr>
        <w:t>e</w:t>
      </w:r>
      <w:r>
        <w:rPr>
          <w:rFonts w:eastAsia="Arial"/>
        </w:rPr>
        <w:t>y</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spacing w:val="4"/>
        </w:rPr>
        <w:t>g</w:t>
      </w:r>
      <w:r>
        <w:rPr>
          <w:rFonts w:eastAsia="Arial"/>
        </w:rPr>
        <w:t>u</w:t>
      </w:r>
      <w:r>
        <w:rPr>
          <w:rFonts w:eastAsia="Arial"/>
          <w:spacing w:val="1"/>
        </w:rPr>
        <w:t>i</w:t>
      </w:r>
      <w:r>
        <w:rPr>
          <w:rFonts w:eastAsia="Arial"/>
        </w:rPr>
        <w:t>d</w:t>
      </w:r>
      <w:r>
        <w:rPr>
          <w:rFonts w:eastAsia="Arial"/>
          <w:spacing w:val="4"/>
        </w:rPr>
        <w:t>i</w:t>
      </w:r>
      <w:r>
        <w:rPr>
          <w:rFonts w:eastAsia="Arial"/>
        </w:rPr>
        <w:t>ng</w:t>
      </w:r>
      <w:r>
        <w:rPr>
          <w:rFonts w:eastAsia="Arial"/>
          <w:spacing w:val="-2"/>
        </w:rPr>
        <w:t xml:space="preserve"> </w:t>
      </w:r>
      <w:r>
        <w:rPr>
          <w:rFonts w:eastAsia="Arial"/>
        </w:rPr>
        <w:t>p</w:t>
      </w:r>
      <w:r>
        <w:rPr>
          <w:rFonts w:eastAsia="Arial"/>
          <w:spacing w:val="3"/>
        </w:rPr>
        <w:t>r</w:t>
      </w:r>
      <w:r>
        <w:rPr>
          <w:rFonts w:eastAsia="Arial"/>
          <w:spacing w:val="1"/>
        </w:rPr>
        <w:t>i</w:t>
      </w:r>
      <w:r>
        <w:rPr>
          <w:rFonts w:eastAsia="Arial"/>
        </w:rPr>
        <w:t>n</w:t>
      </w:r>
      <w:r>
        <w:rPr>
          <w:rFonts w:eastAsia="Arial"/>
          <w:spacing w:val="3"/>
        </w:rPr>
        <w:t>c</w:t>
      </w:r>
      <w:r>
        <w:rPr>
          <w:rFonts w:eastAsia="Arial"/>
          <w:spacing w:val="1"/>
        </w:rPr>
        <w:t>i</w:t>
      </w:r>
      <w:r>
        <w:rPr>
          <w:rFonts w:eastAsia="Arial"/>
          <w:spacing w:val="4"/>
        </w:rPr>
        <w:t>p</w:t>
      </w:r>
      <w:r>
        <w:rPr>
          <w:rFonts w:eastAsia="Arial"/>
          <w:spacing w:val="1"/>
        </w:rPr>
        <w:t>l</w:t>
      </w:r>
      <w:r>
        <w:rPr>
          <w:rFonts w:eastAsia="Arial"/>
        </w:rPr>
        <w:t>es</w:t>
      </w:r>
      <w:r>
        <w:rPr>
          <w:rFonts w:eastAsia="Arial"/>
          <w:spacing w:val="-3"/>
        </w:rPr>
        <w:t xml:space="preserve"> </w:t>
      </w:r>
      <w:r>
        <w:rPr>
          <w:rFonts w:eastAsia="Arial"/>
        </w:rPr>
        <w:t>and</w:t>
      </w:r>
      <w:r>
        <w:rPr>
          <w:rFonts w:eastAsia="Arial"/>
          <w:spacing w:val="3"/>
        </w:rPr>
        <w:t xml:space="preserve"> s</w:t>
      </w:r>
      <w:r>
        <w:rPr>
          <w:rFonts w:eastAsia="Arial"/>
        </w:rPr>
        <w:t>hou</w:t>
      </w:r>
      <w:r>
        <w:rPr>
          <w:rFonts w:eastAsia="Arial"/>
          <w:spacing w:val="1"/>
        </w:rPr>
        <w:t>l</w:t>
      </w:r>
      <w:r>
        <w:rPr>
          <w:rFonts w:eastAsia="Arial"/>
        </w:rPr>
        <w:t>d</w:t>
      </w:r>
      <w:r>
        <w:rPr>
          <w:rFonts w:eastAsia="Arial"/>
          <w:spacing w:val="-2"/>
        </w:rPr>
        <w:t xml:space="preserve"> </w:t>
      </w:r>
      <w:r>
        <w:rPr>
          <w:rFonts w:eastAsia="Arial"/>
        </w:rPr>
        <w:t>be ta</w:t>
      </w:r>
      <w:r>
        <w:rPr>
          <w:rFonts w:eastAsia="Arial"/>
          <w:spacing w:val="4"/>
        </w:rPr>
        <w:t>i</w:t>
      </w:r>
      <w:r>
        <w:rPr>
          <w:rFonts w:eastAsia="Arial"/>
          <w:spacing w:val="1"/>
        </w:rPr>
        <w:t>l</w:t>
      </w:r>
      <w:r>
        <w:rPr>
          <w:rFonts w:eastAsia="Arial"/>
        </w:rPr>
        <w:t>o</w:t>
      </w:r>
      <w:r>
        <w:rPr>
          <w:rFonts w:eastAsia="Arial"/>
          <w:spacing w:val="3"/>
        </w:rPr>
        <w:t>r</w:t>
      </w:r>
      <w:r>
        <w:rPr>
          <w:rFonts w:eastAsia="Arial"/>
        </w:rPr>
        <w:t>ed</w:t>
      </w:r>
      <w:r>
        <w:rPr>
          <w:rFonts w:eastAsia="Arial"/>
          <w:spacing w:val="-3"/>
        </w:rPr>
        <w:t xml:space="preserve"> </w:t>
      </w:r>
      <w:r>
        <w:rPr>
          <w:rFonts w:eastAsia="Arial"/>
        </w:rPr>
        <w:t>to the</w:t>
      </w:r>
      <w:r>
        <w:rPr>
          <w:rFonts w:eastAsia="Arial"/>
          <w:spacing w:val="16"/>
        </w:rPr>
        <w:t xml:space="preserve"> </w:t>
      </w:r>
      <w:r>
        <w:rPr>
          <w:rFonts w:eastAsia="Arial"/>
          <w:spacing w:val="6"/>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sidR="007A1986">
        <w:rPr>
          <w:rFonts w:eastAsia="Arial"/>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p>
    <w:p w14:paraId="5454FE52" w14:textId="0C4E3F7E" w:rsidR="00973CB3" w:rsidRDefault="00D35A31" w:rsidP="006A1B02">
      <w:pPr>
        <w:pStyle w:val="Heading2"/>
      </w:pPr>
      <w:r>
        <w:rPr>
          <w:spacing w:val="3"/>
        </w:rPr>
        <w:t>G</w:t>
      </w:r>
      <w:r>
        <w:t>o</w:t>
      </w:r>
      <w:r>
        <w:rPr>
          <w:spacing w:val="-1"/>
        </w:rPr>
        <w:t>v</w:t>
      </w:r>
      <w:r>
        <w:rPr>
          <w:spacing w:val="3"/>
        </w:rPr>
        <w:t>e</w:t>
      </w:r>
      <w:r>
        <w:t>rn</w:t>
      </w:r>
      <w:r>
        <w:rPr>
          <w:spacing w:val="4"/>
        </w:rPr>
        <w:t>m</w:t>
      </w:r>
      <w:r>
        <w:rPr>
          <w:spacing w:val="3"/>
        </w:rPr>
        <w:t>e</w:t>
      </w:r>
      <w:r>
        <w:t>nt</w:t>
      </w:r>
      <w:r>
        <w:rPr>
          <w:spacing w:val="4"/>
        </w:rPr>
        <w:t xml:space="preserve"> </w:t>
      </w:r>
      <w:r>
        <w:t>bu</w:t>
      </w:r>
      <w:r>
        <w:rPr>
          <w:spacing w:val="-4"/>
        </w:rPr>
        <w:t>y</w:t>
      </w:r>
      <w:r>
        <w:rPr>
          <w:spacing w:val="3"/>
        </w:rPr>
        <w:t>e</w:t>
      </w:r>
      <w:r>
        <w:t>rs</w:t>
      </w:r>
      <w:r>
        <w:rPr>
          <w:spacing w:val="6"/>
        </w:rPr>
        <w:t xml:space="preserve"> </w:t>
      </w:r>
      <w:r>
        <w:rPr>
          <w:spacing w:val="3"/>
        </w:rPr>
        <w:t>a</w:t>
      </w:r>
      <w:r>
        <w:t>nd</w:t>
      </w:r>
      <w:r>
        <w:rPr>
          <w:spacing w:val="6"/>
        </w:rPr>
        <w:t xml:space="preserve"> </w:t>
      </w:r>
      <w:r>
        <w:rPr>
          <w:spacing w:val="3"/>
        </w:rPr>
        <w:t>c</w:t>
      </w:r>
      <w:r>
        <w:t>on</w:t>
      </w:r>
      <w:r>
        <w:rPr>
          <w:spacing w:val="1"/>
        </w:rPr>
        <w:t>t</w:t>
      </w:r>
      <w:r>
        <w:t>r</w:t>
      </w:r>
      <w:r>
        <w:rPr>
          <w:spacing w:val="1"/>
        </w:rPr>
        <w:t>a</w:t>
      </w:r>
      <w:r>
        <w:rPr>
          <w:spacing w:val="3"/>
        </w:rPr>
        <w:t>c</w:t>
      </w:r>
      <w:r>
        <w:t>t</w:t>
      </w:r>
      <w:r>
        <w:rPr>
          <w:spacing w:val="4"/>
        </w:rPr>
        <w:t xml:space="preserve"> </w:t>
      </w:r>
      <w:r>
        <w:t>m</w:t>
      </w:r>
      <w:r>
        <w:rPr>
          <w:spacing w:val="3"/>
        </w:rPr>
        <w:t>a</w:t>
      </w:r>
      <w:r>
        <w:t>n</w:t>
      </w:r>
      <w:r>
        <w:rPr>
          <w:spacing w:val="3"/>
        </w:rPr>
        <w:t>a</w:t>
      </w:r>
      <w:r>
        <w:t>g</w:t>
      </w:r>
      <w:r>
        <w:rPr>
          <w:spacing w:val="1"/>
        </w:rPr>
        <w:t>e</w:t>
      </w:r>
      <w:r>
        <w:t>rs</w:t>
      </w:r>
      <w:r>
        <w:rPr>
          <w:spacing w:val="5"/>
        </w:rPr>
        <w:t xml:space="preserve"> w</w:t>
      </w:r>
      <w:r>
        <w:t>ork</w:t>
      </w:r>
      <w:r>
        <w:rPr>
          <w:spacing w:val="4"/>
        </w:rPr>
        <w:t xml:space="preserve"> </w:t>
      </w:r>
      <w:r>
        <w:rPr>
          <w:spacing w:val="1"/>
        </w:rPr>
        <w:t>t</w:t>
      </w:r>
      <w:r>
        <w:t>og</w:t>
      </w:r>
      <w:r>
        <w:rPr>
          <w:spacing w:val="3"/>
        </w:rPr>
        <w:t>e</w:t>
      </w:r>
      <w:r>
        <w:rPr>
          <w:spacing w:val="1"/>
        </w:rPr>
        <w:t>t</w:t>
      </w:r>
      <w:r>
        <w:t>h</w:t>
      </w:r>
      <w:r>
        <w:rPr>
          <w:spacing w:val="3"/>
        </w:rPr>
        <w:t>e</w:t>
      </w:r>
      <w:r>
        <w:t>r</w:t>
      </w:r>
      <w:r>
        <w:rPr>
          <w:spacing w:val="6"/>
        </w:rPr>
        <w:t xml:space="preserve"> </w:t>
      </w:r>
      <w:r>
        <w:rPr>
          <w:spacing w:val="3"/>
        </w:rPr>
        <w:t>i</w:t>
      </w:r>
      <w:r>
        <w:t>n r</w:t>
      </w:r>
      <w:r>
        <w:rPr>
          <w:spacing w:val="4"/>
        </w:rPr>
        <w:t>e</w:t>
      </w:r>
      <w:r>
        <w:rPr>
          <w:spacing w:val="3"/>
        </w:rPr>
        <w:t>la</w:t>
      </w:r>
      <w:r>
        <w:t>tion</w:t>
      </w:r>
      <w:r>
        <w:rPr>
          <w:spacing w:val="5"/>
        </w:rPr>
        <w:t xml:space="preserve"> </w:t>
      </w:r>
      <w:r>
        <w:rPr>
          <w:spacing w:val="1"/>
        </w:rPr>
        <w:t>t</w:t>
      </w:r>
      <w:r>
        <w:t>o</w:t>
      </w:r>
      <w:r>
        <w:rPr>
          <w:spacing w:val="6"/>
        </w:rPr>
        <w:t xml:space="preserve"> </w:t>
      </w:r>
      <w:r>
        <w:rPr>
          <w:spacing w:val="3"/>
        </w:rPr>
        <w:t>s</w:t>
      </w:r>
      <w:r>
        <w:t>o</w:t>
      </w:r>
      <w:r>
        <w:rPr>
          <w:spacing w:val="3"/>
        </w:rPr>
        <w:t>c</w:t>
      </w:r>
      <w:r>
        <w:t>i</w:t>
      </w:r>
      <w:r>
        <w:rPr>
          <w:spacing w:val="4"/>
        </w:rPr>
        <w:t>a</w:t>
      </w:r>
      <w:r>
        <w:t>l pro</w:t>
      </w:r>
      <w:r>
        <w:rPr>
          <w:spacing w:val="3"/>
        </w:rPr>
        <w:t>c</w:t>
      </w:r>
      <w:r>
        <w:t>ur</w:t>
      </w:r>
      <w:r>
        <w:rPr>
          <w:spacing w:val="3"/>
        </w:rPr>
        <w:t>e</w:t>
      </w:r>
      <w:r>
        <w:t>m</w:t>
      </w:r>
      <w:r>
        <w:rPr>
          <w:spacing w:val="3"/>
        </w:rPr>
        <w:t>e</w:t>
      </w:r>
      <w:r>
        <w:t>nt</w:t>
      </w:r>
      <w:r>
        <w:rPr>
          <w:spacing w:val="6"/>
        </w:rPr>
        <w:t xml:space="preserve"> </w:t>
      </w:r>
      <w:r>
        <w:rPr>
          <w:spacing w:val="1"/>
        </w:rPr>
        <w:t>c</w:t>
      </w:r>
      <w:r>
        <w:t>omm</w:t>
      </w:r>
      <w:r>
        <w:rPr>
          <w:spacing w:val="3"/>
        </w:rPr>
        <w:t>i</w:t>
      </w:r>
      <w:r>
        <w:t>tm</w:t>
      </w:r>
      <w:r>
        <w:rPr>
          <w:spacing w:val="3"/>
        </w:rPr>
        <w:t>e</w:t>
      </w:r>
      <w:r>
        <w:t>n</w:t>
      </w:r>
      <w:r>
        <w:rPr>
          <w:spacing w:val="1"/>
        </w:rPr>
        <w:t>t</w:t>
      </w:r>
      <w:r>
        <w:t>s</w:t>
      </w:r>
    </w:p>
    <w:p w14:paraId="5BAD7BD6" w14:textId="77777777" w:rsidR="00973CB3" w:rsidRDefault="00D35A31" w:rsidP="006A1B02">
      <w:pPr>
        <w:rPr>
          <w:rFonts w:eastAsia="Arial"/>
        </w:rPr>
      </w:pPr>
      <w:r>
        <w:rPr>
          <w:rFonts w:eastAsia="Arial"/>
          <w:b/>
          <w:spacing w:val="3"/>
        </w:rPr>
        <w:t>Go</w:t>
      </w:r>
      <w:r>
        <w:rPr>
          <w:rFonts w:eastAsia="Arial"/>
          <w:b/>
          <w:spacing w:val="4"/>
        </w:rPr>
        <w:t>v</w:t>
      </w:r>
      <w:r>
        <w:rPr>
          <w:rFonts w:eastAsia="Arial"/>
          <w:b/>
        </w:rPr>
        <w:t>er</w:t>
      </w:r>
      <w:r>
        <w:rPr>
          <w:rFonts w:eastAsia="Arial"/>
          <w:b/>
          <w:spacing w:val="3"/>
        </w:rPr>
        <w:t>nm</w:t>
      </w:r>
      <w:r>
        <w:rPr>
          <w:rFonts w:eastAsia="Arial"/>
          <w:b/>
        </w:rPr>
        <w:t>ent</w:t>
      </w:r>
      <w:r>
        <w:rPr>
          <w:rFonts w:eastAsia="Arial"/>
          <w:b/>
          <w:spacing w:val="-7"/>
        </w:rPr>
        <w:t xml:space="preserve"> </w:t>
      </w:r>
      <w:r>
        <w:rPr>
          <w:rFonts w:eastAsia="Arial"/>
          <w:b/>
          <w:spacing w:val="3"/>
        </w:rPr>
        <w:t>bu</w:t>
      </w:r>
      <w:r>
        <w:rPr>
          <w:rFonts w:eastAsia="Arial"/>
          <w:b/>
        </w:rPr>
        <w:t>y</w:t>
      </w:r>
      <w:r>
        <w:rPr>
          <w:rFonts w:eastAsia="Arial"/>
          <w:b/>
          <w:spacing w:val="1"/>
        </w:rPr>
        <w:t>e</w:t>
      </w:r>
      <w:r>
        <w:rPr>
          <w:rFonts w:eastAsia="Arial"/>
          <w:b/>
        </w:rPr>
        <w:t xml:space="preserve">rs </w:t>
      </w:r>
      <w:r>
        <w:rPr>
          <w:rFonts w:eastAsia="Arial"/>
          <w:spacing w:val="7"/>
        </w:rPr>
        <w:t>m</w:t>
      </w:r>
      <w:r>
        <w:rPr>
          <w:rFonts w:eastAsia="Arial"/>
        </w:rPr>
        <w:t>ay</w:t>
      </w:r>
      <w:r>
        <w:rPr>
          <w:rFonts w:eastAsia="Arial"/>
          <w:spacing w:val="-3"/>
        </w:rPr>
        <w:t xml:space="preserve"> </w:t>
      </w:r>
      <w:r>
        <w:rPr>
          <w:rFonts w:eastAsia="Arial"/>
        </w:rPr>
        <w:t>be gu</w:t>
      </w:r>
      <w:r>
        <w:rPr>
          <w:rFonts w:eastAsia="Arial"/>
          <w:spacing w:val="1"/>
        </w:rPr>
        <w:t>i</w:t>
      </w:r>
      <w:r>
        <w:rPr>
          <w:rFonts w:eastAsia="Arial"/>
        </w:rPr>
        <w:t>d</w:t>
      </w:r>
      <w:r>
        <w:rPr>
          <w:rFonts w:eastAsia="Arial"/>
          <w:spacing w:val="4"/>
        </w:rPr>
        <w:t>e</w:t>
      </w:r>
      <w:r>
        <w:rPr>
          <w:rFonts w:eastAsia="Arial"/>
        </w:rPr>
        <w:t>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6"/>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spacing w:val="4"/>
        </w:rPr>
        <w:t>t</w:t>
      </w:r>
      <w:r>
        <w:rPr>
          <w:rFonts w:eastAsia="Arial"/>
        </w:rPr>
        <w:t>y</w:t>
      </w:r>
      <w:r>
        <w:rPr>
          <w:rFonts w:eastAsia="Arial"/>
          <w:spacing w:val="-3"/>
        </w:rPr>
        <w:t xml:space="preserve"> </w:t>
      </w:r>
      <w:r>
        <w:rPr>
          <w:rFonts w:eastAsia="Arial"/>
          <w:spacing w:val="4"/>
        </w:rPr>
        <w:t>S</w:t>
      </w:r>
      <w:r>
        <w:rPr>
          <w:rFonts w:eastAsia="Arial"/>
          <w:spacing w:val="1"/>
        </w:rPr>
        <w:t>P</w:t>
      </w:r>
      <w:r>
        <w:rPr>
          <w:rFonts w:eastAsia="Arial"/>
        </w:rPr>
        <w:t>F</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Pr>
          <w:rFonts w:eastAsia="Arial"/>
        </w:rPr>
        <w:t>,</w:t>
      </w:r>
      <w:r>
        <w:rPr>
          <w:rFonts w:eastAsia="Arial"/>
          <w:spacing w:val="-5"/>
        </w:rPr>
        <w:t xml:space="preserve"> </w:t>
      </w:r>
      <w:r>
        <w:rPr>
          <w:rFonts w:eastAsia="Arial"/>
        </w:rPr>
        <w:t>as</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ag</w:t>
      </w:r>
      <w:r>
        <w:rPr>
          <w:rFonts w:eastAsia="Arial"/>
          <w:spacing w:val="4"/>
        </w:rPr>
        <w:t>e</w:t>
      </w:r>
      <w:r>
        <w:rPr>
          <w:rFonts w:eastAsia="Arial"/>
        </w:rPr>
        <w:t>n</w:t>
      </w:r>
      <w:r>
        <w:rPr>
          <w:rFonts w:eastAsia="Arial"/>
          <w:spacing w:val="6"/>
        </w:rPr>
        <w:t>c</w:t>
      </w:r>
      <w:r>
        <w:rPr>
          <w:rFonts w:eastAsia="Arial"/>
        </w:rPr>
        <w:t>y</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 xml:space="preserve">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2"/>
        </w:rPr>
        <w:t xml:space="preserve"> </w:t>
      </w:r>
      <w:r>
        <w:rPr>
          <w:rFonts w:eastAsia="Arial"/>
          <w:spacing w:val="1"/>
        </w:rPr>
        <w:t>i</w:t>
      </w:r>
      <w:r>
        <w:rPr>
          <w:rFonts w:eastAsia="Arial"/>
        </w:rPr>
        <w:t xml:space="preserve">n </w:t>
      </w:r>
      <w:r>
        <w:rPr>
          <w:rFonts w:eastAsia="Arial"/>
          <w:spacing w:val="3"/>
        </w:rPr>
        <w:t>c</w:t>
      </w:r>
      <w:r>
        <w:rPr>
          <w:rFonts w:eastAsia="Arial"/>
        </w:rPr>
        <w:t>hoo</w:t>
      </w:r>
      <w:r>
        <w:rPr>
          <w:rFonts w:eastAsia="Arial"/>
          <w:spacing w:val="3"/>
        </w:rPr>
        <w:t>s</w:t>
      </w:r>
      <w:r>
        <w:rPr>
          <w:rFonts w:eastAsia="Arial"/>
          <w:spacing w:val="1"/>
        </w:rPr>
        <w:t>i</w:t>
      </w:r>
      <w:r>
        <w:rPr>
          <w:rFonts w:eastAsia="Arial"/>
        </w:rPr>
        <w:t>ng</w:t>
      </w:r>
      <w:r>
        <w:rPr>
          <w:rFonts w:eastAsia="Arial"/>
          <w:spacing w:val="-2"/>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1"/>
        </w:rPr>
        <w:t xml:space="preserve"> </w:t>
      </w:r>
      <w:r>
        <w:rPr>
          <w:rFonts w:eastAsia="Arial"/>
        </w:rPr>
        <w:t>oppo</w:t>
      </w:r>
      <w:r>
        <w:rPr>
          <w:rFonts w:eastAsia="Arial"/>
          <w:spacing w:val="3"/>
        </w:rPr>
        <w:t>r</w:t>
      </w:r>
      <w:r>
        <w:rPr>
          <w:rFonts w:eastAsia="Arial"/>
          <w:spacing w:val="4"/>
        </w:rPr>
        <w:t>t</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 xml:space="preserve">to </w:t>
      </w:r>
      <w:r>
        <w:rPr>
          <w:rFonts w:eastAsia="Arial"/>
          <w:spacing w:val="16"/>
        </w:rPr>
        <w:t>p</w:t>
      </w:r>
      <w:r>
        <w:rPr>
          <w:rFonts w:eastAsia="Arial"/>
        </w:rPr>
        <w:t>u</w:t>
      </w:r>
      <w:r>
        <w:rPr>
          <w:rFonts w:eastAsia="Arial"/>
          <w:spacing w:val="3"/>
        </w:rPr>
        <w:t>rs</w:t>
      </w:r>
      <w:r>
        <w:rPr>
          <w:rFonts w:eastAsia="Arial"/>
        </w:rPr>
        <w:t>ue</w:t>
      </w:r>
      <w:r>
        <w:rPr>
          <w:rFonts w:eastAsia="Arial"/>
          <w:spacing w:val="-2"/>
        </w:rPr>
        <w:t xml:space="preserve"> </w:t>
      </w:r>
      <w:r>
        <w:rPr>
          <w:rFonts w:eastAsia="Arial"/>
          <w:spacing w:val="1"/>
        </w:rPr>
        <w:t>i</w:t>
      </w:r>
      <w:r>
        <w:rPr>
          <w:rFonts w:eastAsia="Arial"/>
        </w:rPr>
        <w:t>n a</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6"/>
        </w:rPr>
        <w:t>y</w:t>
      </w:r>
      <w:r>
        <w:rPr>
          <w:rFonts w:eastAsia="Arial"/>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a</w:t>
      </w:r>
      <w:r>
        <w:rPr>
          <w:rFonts w:eastAsia="Arial"/>
          <w:spacing w:val="1"/>
        </w:rPr>
        <w:t>l</w:t>
      </w:r>
      <w:r>
        <w:rPr>
          <w:rFonts w:eastAsia="Arial"/>
          <w:spacing w:val="3"/>
        </w:rPr>
        <w:t>s</w:t>
      </w:r>
      <w:r>
        <w:rPr>
          <w:rFonts w:eastAsia="Arial"/>
        </w:rPr>
        <w:t>o</w:t>
      </w:r>
      <w:r>
        <w:rPr>
          <w:rFonts w:eastAsia="Arial"/>
          <w:spacing w:val="6"/>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w</w:t>
      </w:r>
      <w:r>
        <w:rPr>
          <w:rFonts w:eastAsia="Arial"/>
          <w:spacing w:val="1"/>
        </w:rPr>
        <w:t>i</w:t>
      </w:r>
      <w:r>
        <w:rPr>
          <w:rFonts w:eastAsia="Arial"/>
        </w:rPr>
        <w:t>th the</w:t>
      </w:r>
      <w:r>
        <w:rPr>
          <w:rFonts w:eastAsia="Arial"/>
          <w:spacing w:val="1"/>
        </w:rPr>
        <w:t xml:space="preserve"> </w:t>
      </w:r>
      <w:r>
        <w:rPr>
          <w:rFonts w:eastAsia="Arial"/>
          <w:spacing w:val="3"/>
        </w:rPr>
        <w:t>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to</w:t>
      </w:r>
      <w:r>
        <w:rPr>
          <w:rFonts w:eastAsia="Arial"/>
          <w:spacing w:val="4"/>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10"/>
        </w:rPr>
        <w:t xml:space="preserve"> </w:t>
      </w:r>
      <w:r>
        <w:rPr>
          <w:rFonts w:eastAsia="Arial"/>
        </w:rPr>
        <w:t>and u</w:t>
      </w:r>
      <w:r>
        <w:rPr>
          <w:rFonts w:eastAsia="Arial"/>
          <w:spacing w:val="1"/>
        </w:rPr>
        <w:t>l</w:t>
      </w:r>
      <w:r>
        <w:rPr>
          <w:rFonts w:eastAsia="Arial"/>
        </w:rPr>
        <w:t>t</w:t>
      </w:r>
      <w:r>
        <w:rPr>
          <w:rFonts w:eastAsia="Arial"/>
          <w:spacing w:val="1"/>
        </w:rPr>
        <w:t>i</w:t>
      </w:r>
      <w:r>
        <w:rPr>
          <w:rFonts w:eastAsia="Arial"/>
          <w:spacing w:val="7"/>
        </w:rPr>
        <w:t>m</w:t>
      </w:r>
      <w:r>
        <w:rPr>
          <w:rFonts w:eastAsia="Arial"/>
        </w:rPr>
        <w:t>ate</w:t>
      </w:r>
      <w:r>
        <w:rPr>
          <w:rFonts w:eastAsia="Arial"/>
          <w:spacing w:val="4"/>
        </w:rPr>
        <w:t>l</w:t>
      </w:r>
      <w:r>
        <w:rPr>
          <w:rFonts w:eastAsia="Arial"/>
        </w:rPr>
        <w:t>y</w:t>
      </w:r>
      <w:r>
        <w:rPr>
          <w:rFonts w:eastAsia="Arial"/>
          <w:spacing w:val="-7"/>
        </w:rPr>
        <w:t xml:space="preserve"> </w:t>
      </w:r>
      <w:r>
        <w:rPr>
          <w:rFonts w:eastAsia="Arial"/>
          <w:spacing w:val="3"/>
        </w:rPr>
        <w:t>r</w:t>
      </w:r>
      <w:r>
        <w:rPr>
          <w:rFonts w:eastAsia="Arial"/>
        </w:rPr>
        <w:t>ea</w:t>
      </w:r>
      <w:r>
        <w:rPr>
          <w:rFonts w:eastAsia="Arial"/>
          <w:spacing w:val="3"/>
        </w:rPr>
        <w:t>c</w:t>
      </w:r>
      <w:r>
        <w:rPr>
          <w:rFonts w:eastAsia="Arial"/>
        </w:rPr>
        <w:t>h ag</w:t>
      </w:r>
      <w:r>
        <w:rPr>
          <w:rFonts w:eastAsia="Arial"/>
          <w:spacing w:val="3"/>
        </w:rPr>
        <w:t>r</w:t>
      </w:r>
      <w:r>
        <w:rPr>
          <w:rFonts w:eastAsia="Arial"/>
        </w:rPr>
        <w:t>e</w:t>
      </w:r>
      <w:r>
        <w:rPr>
          <w:rFonts w:eastAsia="Arial"/>
          <w:spacing w:val="3"/>
        </w:rPr>
        <w:t>e</w:t>
      </w:r>
      <w:r>
        <w:rPr>
          <w:rFonts w:eastAsia="Arial"/>
          <w:spacing w:val="7"/>
        </w:rPr>
        <w:t>m</w:t>
      </w:r>
      <w:r>
        <w:rPr>
          <w:rFonts w:eastAsia="Arial"/>
        </w:rPr>
        <w:t>ent</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h the</w:t>
      </w:r>
      <w:r>
        <w:rPr>
          <w:rFonts w:eastAsia="Arial"/>
          <w:spacing w:val="1"/>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er</w:t>
      </w:r>
      <w:r>
        <w:rPr>
          <w:rFonts w:eastAsia="Arial"/>
          <w:spacing w:val="4"/>
        </w:rPr>
        <w:t xml:space="preserve"> </w:t>
      </w:r>
      <w:r>
        <w:rPr>
          <w:rFonts w:eastAsia="Arial"/>
        </w:rPr>
        <w:t>on the</w:t>
      </w:r>
      <w:r>
        <w:rPr>
          <w:rFonts w:eastAsia="Arial"/>
          <w:spacing w:val="1"/>
        </w:rPr>
        <w:t xml:space="preserve"> </w:t>
      </w:r>
      <w:r>
        <w:rPr>
          <w:rFonts w:eastAsia="Arial"/>
          <w:spacing w:val="6"/>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5"/>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ents</w:t>
      </w:r>
      <w:r>
        <w:rPr>
          <w:rFonts w:eastAsia="Arial"/>
          <w:spacing w:val="-5"/>
        </w:rPr>
        <w:t xml:space="preserve"> </w:t>
      </w:r>
      <w:r>
        <w:rPr>
          <w:rFonts w:eastAsia="Arial"/>
        </w:rPr>
        <w:t>that</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3"/>
        </w:rPr>
        <w:t xml:space="preserve"> </w:t>
      </w:r>
      <w:r>
        <w:rPr>
          <w:rFonts w:eastAsia="Arial"/>
          <w:spacing w:val="4"/>
        </w:rPr>
        <w:t>f</w:t>
      </w:r>
      <w:r>
        <w:rPr>
          <w:rFonts w:eastAsia="Arial"/>
        </w:rPr>
        <w:t>o</w:t>
      </w:r>
      <w:r>
        <w:rPr>
          <w:rFonts w:eastAsia="Arial"/>
          <w:spacing w:val="1"/>
        </w:rPr>
        <w:t>r</w:t>
      </w:r>
      <w:r>
        <w:rPr>
          <w:rFonts w:eastAsia="Arial"/>
        </w:rPr>
        <w:t>m</w:t>
      </w:r>
      <w:r>
        <w:rPr>
          <w:rFonts w:eastAsia="Arial"/>
          <w:spacing w:val="5"/>
        </w:rPr>
        <w:t xml:space="preserve"> </w:t>
      </w:r>
      <w:r>
        <w:rPr>
          <w:rFonts w:eastAsia="Arial"/>
        </w:rPr>
        <w:t>pa</w:t>
      </w:r>
      <w:r>
        <w:rPr>
          <w:rFonts w:eastAsia="Arial"/>
          <w:spacing w:val="3"/>
        </w:rPr>
        <w:t>r</w:t>
      </w:r>
      <w:r>
        <w:rPr>
          <w:rFonts w:eastAsia="Arial"/>
        </w:rPr>
        <w:t>t of</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spacing w:val="6"/>
        </w:rPr>
        <w:t>t</w:t>
      </w:r>
      <w:r>
        <w:rPr>
          <w:rFonts w:eastAsia="Arial"/>
        </w:rPr>
        <w:t>.</w:t>
      </w:r>
      <w:r>
        <w:rPr>
          <w:rFonts w:eastAsia="Arial"/>
          <w:spacing w:val="-4"/>
        </w:rPr>
        <w:t xml:space="preserve"> </w:t>
      </w:r>
      <w:r>
        <w:rPr>
          <w:rFonts w:eastAsia="Arial"/>
          <w:spacing w:val="1"/>
        </w:rPr>
        <w:t>A</w:t>
      </w:r>
      <w:r>
        <w:rPr>
          <w:rFonts w:eastAsia="Arial"/>
        </w:rPr>
        <w:t>s</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spacing w:val="8"/>
        </w:rPr>
        <w:t>s</w:t>
      </w:r>
      <w:r>
        <w:rPr>
          <w:rFonts w:eastAsia="Arial"/>
        </w:rPr>
        <w:t>,</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1"/>
        </w:rPr>
        <w:t xml:space="preserve"> </w:t>
      </w:r>
      <w:r>
        <w:rPr>
          <w:rFonts w:eastAsia="Arial"/>
        </w:rPr>
        <w:t>w</w:t>
      </w:r>
      <w:r>
        <w:rPr>
          <w:rFonts w:eastAsia="Arial"/>
          <w:spacing w:val="1"/>
        </w:rPr>
        <w:t>il</w:t>
      </w:r>
      <w:r>
        <w:rPr>
          <w:rFonts w:eastAsia="Arial"/>
        </w:rPr>
        <w:t>l ou</w:t>
      </w:r>
      <w:r>
        <w:rPr>
          <w:rFonts w:eastAsia="Arial"/>
          <w:spacing w:val="4"/>
        </w:rPr>
        <w:t>t</w:t>
      </w:r>
      <w:r>
        <w:rPr>
          <w:rFonts w:eastAsia="Arial"/>
          <w:spacing w:val="1"/>
        </w:rPr>
        <w:t>li</w:t>
      </w:r>
      <w:r>
        <w:rPr>
          <w:rFonts w:eastAsia="Arial"/>
        </w:rPr>
        <w:t>ne</w:t>
      </w:r>
      <w:r>
        <w:rPr>
          <w:rFonts w:eastAsia="Arial"/>
          <w:spacing w:val="1"/>
        </w:rPr>
        <w:t xml:space="preserve"> </w:t>
      </w:r>
      <w:r>
        <w:rPr>
          <w:rFonts w:eastAsia="Arial"/>
          <w:spacing w:val="4"/>
        </w:rPr>
        <w:t>t</w:t>
      </w:r>
      <w:r>
        <w:rPr>
          <w:rFonts w:eastAsia="Arial"/>
        </w:rPr>
        <w:t>he ap</w:t>
      </w:r>
      <w:r>
        <w:rPr>
          <w:rFonts w:eastAsia="Arial"/>
          <w:spacing w:val="4"/>
        </w:rPr>
        <w:t>p</w:t>
      </w:r>
      <w:r>
        <w:rPr>
          <w:rFonts w:eastAsia="Arial"/>
          <w:spacing w:val="1"/>
        </w:rPr>
        <w:t>li</w:t>
      </w:r>
      <w:r>
        <w:rPr>
          <w:rFonts w:eastAsia="Arial"/>
          <w:spacing w:val="3"/>
        </w:rPr>
        <w:t>c</w:t>
      </w:r>
      <w:r>
        <w:rPr>
          <w:rFonts w:eastAsia="Arial"/>
        </w:rPr>
        <w:t>ab</w:t>
      </w:r>
      <w:r>
        <w:rPr>
          <w:rFonts w:eastAsia="Arial"/>
          <w:spacing w:val="1"/>
        </w:rPr>
        <w:t>l</w:t>
      </w:r>
      <w:r>
        <w:rPr>
          <w:rFonts w:eastAsia="Arial"/>
        </w:rPr>
        <w:t>e</w:t>
      </w:r>
      <w:r>
        <w:rPr>
          <w:rFonts w:eastAsia="Arial"/>
          <w:spacing w:val="-3"/>
        </w:rPr>
        <w:t xml:space="preserve"> </w:t>
      </w:r>
      <w:r>
        <w:rPr>
          <w:rFonts w:eastAsia="Arial"/>
          <w:spacing w:val="7"/>
        </w:rPr>
        <w:t>m</w:t>
      </w:r>
      <w:r>
        <w:rPr>
          <w:rFonts w:eastAsia="Arial"/>
        </w:rPr>
        <w:t>anage</w:t>
      </w:r>
      <w:r>
        <w:rPr>
          <w:rFonts w:eastAsia="Arial"/>
          <w:spacing w:val="7"/>
        </w:rPr>
        <w:t>m</w:t>
      </w:r>
      <w:r>
        <w:rPr>
          <w:rFonts w:eastAsia="Arial"/>
        </w:rPr>
        <w:t>ent,</w:t>
      </w:r>
      <w:r>
        <w:rPr>
          <w:rFonts w:eastAsia="Arial"/>
          <w:spacing w:val="-10"/>
        </w:rPr>
        <w:t xml:space="preserve"> </w:t>
      </w:r>
      <w:r>
        <w:rPr>
          <w:rFonts w:eastAsia="Arial"/>
          <w:spacing w:val="7"/>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 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eg</w:t>
      </w:r>
      <w:r>
        <w:rPr>
          <w:rFonts w:eastAsia="Arial"/>
          <w:spacing w:val="1"/>
        </w:rPr>
        <w:t>i</w:t>
      </w:r>
      <w:r>
        <w:rPr>
          <w:rFonts w:eastAsia="Arial"/>
          <w:spacing w:val="7"/>
        </w:rPr>
        <w:t>m</w:t>
      </w:r>
      <w:r>
        <w:rPr>
          <w:rFonts w:eastAsia="Arial"/>
        </w:rPr>
        <w:t>e</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14"/>
        </w:rPr>
        <w:t>s</w:t>
      </w:r>
      <w:r>
        <w:rPr>
          <w:rFonts w:eastAsia="Arial"/>
        </w:rPr>
        <w:t>.</w:t>
      </w:r>
    </w:p>
    <w:p w14:paraId="78EDDCB6" w14:textId="30E67807" w:rsidR="00973CB3" w:rsidRPr="00CA331F" w:rsidRDefault="00D35A31" w:rsidP="006A1B02">
      <w:pPr>
        <w:rPr>
          <w:rFonts w:eastAsia="Arial"/>
        </w:rPr>
      </w:pPr>
      <w:r>
        <w:rPr>
          <w:rFonts w:eastAsia="Arial"/>
          <w:b/>
        </w:rPr>
        <w:t>C</w:t>
      </w:r>
      <w:r>
        <w:rPr>
          <w:rFonts w:eastAsia="Arial"/>
          <w:b/>
          <w:spacing w:val="3"/>
        </w:rPr>
        <w:t>ont</w:t>
      </w:r>
      <w:r>
        <w:rPr>
          <w:rFonts w:eastAsia="Arial"/>
          <w:b/>
        </w:rPr>
        <w:t>ract</w:t>
      </w:r>
      <w:r>
        <w:rPr>
          <w:rFonts w:eastAsia="Arial"/>
          <w:b/>
          <w:spacing w:val="-3"/>
        </w:rPr>
        <w:t xml:space="preserve"> </w:t>
      </w:r>
      <w:r>
        <w:rPr>
          <w:rFonts w:eastAsia="Arial"/>
          <w:b/>
          <w:spacing w:val="3"/>
        </w:rPr>
        <w:t>m</w:t>
      </w:r>
      <w:r>
        <w:rPr>
          <w:rFonts w:eastAsia="Arial"/>
          <w:b/>
        </w:rPr>
        <w:t>a</w:t>
      </w:r>
      <w:r>
        <w:rPr>
          <w:rFonts w:eastAsia="Arial"/>
          <w:b/>
          <w:spacing w:val="3"/>
        </w:rPr>
        <w:t>n</w:t>
      </w:r>
      <w:r>
        <w:rPr>
          <w:rFonts w:eastAsia="Arial"/>
          <w:b/>
        </w:rPr>
        <w:t>a</w:t>
      </w:r>
      <w:r>
        <w:rPr>
          <w:rFonts w:eastAsia="Arial"/>
          <w:b/>
          <w:spacing w:val="3"/>
        </w:rPr>
        <w:t>g</w:t>
      </w:r>
      <w:r>
        <w:rPr>
          <w:rFonts w:eastAsia="Arial"/>
          <w:b/>
        </w:rPr>
        <w:t>ers</w:t>
      </w:r>
      <w:r>
        <w:rPr>
          <w:rFonts w:eastAsia="Arial"/>
          <w:b/>
          <w:spacing w:val="-2"/>
        </w:rPr>
        <w:t xml:space="preserve"> </w:t>
      </w:r>
      <w:r>
        <w:rPr>
          <w:rFonts w:eastAsia="Arial"/>
        </w:rPr>
        <w:t>p</w:t>
      </w:r>
      <w:r>
        <w:rPr>
          <w:rFonts w:eastAsia="Arial"/>
          <w:spacing w:val="1"/>
        </w:rPr>
        <w:t>l</w:t>
      </w:r>
      <w:r>
        <w:rPr>
          <w:rFonts w:eastAsia="Arial"/>
          <w:spacing w:val="4"/>
        </w:rPr>
        <w:t>a</w:t>
      </w:r>
      <w:r>
        <w:rPr>
          <w:rFonts w:eastAsia="Arial"/>
        </w:rPr>
        <w:t>y</w:t>
      </w:r>
      <w:r>
        <w:rPr>
          <w:rFonts w:eastAsia="Arial"/>
          <w:spacing w:val="-1"/>
        </w:rPr>
        <w:t xml:space="preserve"> </w:t>
      </w:r>
      <w:r>
        <w:rPr>
          <w:rFonts w:eastAsia="Arial"/>
        </w:rPr>
        <w:t xml:space="preserve">an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spacing w:val="3"/>
        </w:rPr>
        <w:t>r</w:t>
      </w:r>
      <w:r>
        <w:rPr>
          <w:rFonts w:eastAsia="Arial"/>
        </w:rPr>
        <w:t>o</w:t>
      </w:r>
      <w:r>
        <w:rPr>
          <w:rFonts w:eastAsia="Arial"/>
          <w:spacing w:val="1"/>
        </w:rPr>
        <w:t>l</w:t>
      </w:r>
      <w:r>
        <w:rPr>
          <w:rFonts w:eastAsia="Arial"/>
        </w:rPr>
        <w:t>e</w:t>
      </w:r>
      <w:r>
        <w:rPr>
          <w:rFonts w:eastAsia="Arial"/>
          <w:spacing w:val="7"/>
        </w:rPr>
        <w:t xml:space="preserve"> </w:t>
      </w:r>
      <w:r>
        <w:rPr>
          <w:rFonts w:eastAsia="Arial"/>
          <w:spacing w:val="1"/>
        </w:rPr>
        <w:t>i</w:t>
      </w:r>
      <w:r>
        <w:rPr>
          <w:rFonts w:eastAsia="Arial"/>
        </w:rPr>
        <w:t xml:space="preserve">n </w:t>
      </w:r>
      <w:r>
        <w:rPr>
          <w:rFonts w:eastAsia="Arial"/>
          <w:spacing w:val="7"/>
        </w:rPr>
        <w:t>m</w:t>
      </w:r>
      <w:r>
        <w:rPr>
          <w:rFonts w:eastAsia="Arial"/>
        </w:rPr>
        <w:t>anag</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6"/>
        </w:rPr>
        <w:t xml:space="preserve"> </w:t>
      </w:r>
      <w:r>
        <w:rPr>
          <w:rFonts w:eastAsia="Arial"/>
        </w:rPr>
        <w:t>that:</w:t>
      </w:r>
    </w:p>
    <w:p w14:paraId="25B3C0E2" w14:textId="699BB347" w:rsidR="00973CB3" w:rsidRPr="00CA331F" w:rsidRDefault="00D35A31" w:rsidP="006A1B02">
      <w:pPr>
        <w:pStyle w:val="ListParagraph"/>
        <w:numPr>
          <w:ilvl w:val="0"/>
          <w:numId w:val="8"/>
        </w:numPr>
        <w:rPr>
          <w:rFonts w:eastAsia="Arial"/>
        </w:rPr>
      </w:pPr>
      <w:r w:rsidRPr="00CA331F">
        <w:rPr>
          <w:rFonts w:eastAsia="Arial"/>
        </w:rPr>
        <w:t>ea</w:t>
      </w:r>
      <w:r w:rsidRPr="00CA331F">
        <w:rPr>
          <w:rFonts w:eastAsia="Arial"/>
          <w:spacing w:val="3"/>
        </w:rPr>
        <w:t>c</w:t>
      </w:r>
      <w:r w:rsidRPr="00CA331F">
        <w:rPr>
          <w:rFonts w:eastAsia="Arial"/>
        </w:rPr>
        <w:t>h pa</w:t>
      </w:r>
      <w:r w:rsidRPr="00CA331F">
        <w:rPr>
          <w:rFonts w:eastAsia="Arial"/>
          <w:spacing w:val="3"/>
        </w:rPr>
        <w:t>r</w:t>
      </w:r>
      <w:r w:rsidRPr="00CA331F">
        <w:rPr>
          <w:rFonts w:eastAsia="Arial"/>
          <w:spacing w:val="4"/>
        </w:rPr>
        <w:t>t</w:t>
      </w:r>
      <w:r w:rsidRPr="00CA331F">
        <w:rPr>
          <w:rFonts w:eastAsia="Arial"/>
        </w:rPr>
        <w:t>y</w:t>
      </w:r>
      <w:r w:rsidRPr="00CA331F">
        <w:rPr>
          <w:rFonts w:eastAsia="Arial"/>
          <w:spacing w:val="-6"/>
        </w:rPr>
        <w:t xml:space="preserve"> </w:t>
      </w:r>
      <w:r w:rsidRPr="00CA331F">
        <w:rPr>
          <w:rFonts w:eastAsia="Arial"/>
          <w:spacing w:val="4"/>
        </w:rPr>
        <w:t>t</w:t>
      </w:r>
      <w:r w:rsidRPr="00CA331F">
        <w:rPr>
          <w:rFonts w:eastAsia="Arial"/>
        </w:rPr>
        <w:t>o the</w:t>
      </w:r>
      <w:r w:rsidRPr="00CA331F">
        <w:rPr>
          <w:rFonts w:eastAsia="Arial"/>
          <w:spacing w:val="5"/>
        </w:rPr>
        <w:t xml:space="preserve"> </w:t>
      </w:r>
      <w:r w:rsidRPr="00CA331F">
        <w:rPr>
          <w:rFonts w:eastAsia="Arial"/>
          <w:spacing w:val="3"/>
        </w:rPr>
        <w:t>c</w:t>
      </w:r>
      <w:r w:rsidRPr="00CA331F">
        <w:rPr>
          <w:rFonts w:eastAsia="Arial"/>
        </w:rPr>
        <w:t>ont</w:t>
      </w:r>
      <w:r w:rsidRPr="00CA331F">
        <w:rPr>
          <w:rFonts w:eastAsia="Arial"/>
          <w:spacing w:val="3"/>
        </w:rPr>
        <w:t>r</w:t>
      </w:r>
      <w:r w:rsidRPr="00CA331F">
        <w:rPr>
          <w:rFonts w:eastAsia="Arial"/>
        </w:rPr>
        <w:t>a</w:t>
      </w:r>
      <w:r w:rsidRPr="00CA331F">
        <w:rPr>
          <w:rFonts w:eastAsia="Arial"/>
          <w:spacing w:val="3"/>
        </w:rPr>
        <w:t>c</w:t>
      </w:r>
      <w:r w:rsidRPr="00CA331F">
        <w:rPr>
          <w:rFonts w:eastAsia="Arial"/>
        </w:rPr>
        <w:t>t</w:t>
      </w:r>
      <w:r w:rsidRPr="00CA331F">
        <w:rPr>
          <w:rFonts w:eastAsia="Arial"/>
          <w:spacing w:val="-3"/>
        </w:rPr>
        <w:t xml:space="preserve"> </w:t>
      </w:r>
      <w:r w:rsidRPr="00CA331F">
        <w:rPr>
          <w:rFonts w:eastAsia="Arial"/>
          <w:spacing w:val="4"/>
        </w:rPr>
        <w:t>m</w:t>
      </w:r>
      <w:r w:rsidRPr="00CA331F">
        <w:rPr>
          <w:rFonts w:eastAsia="Arial"/>
        </w:rPr>
        <w:t>eets the</w:t>
      </w:r>
      <w:r w:rsidRPr="00CA331F">
        <w:rPr>
          <w:rFonts w:eastAsia="Arial"/>
          <w:spacing w:val="1"/>
        </w:rPr>
        <w:t>i</w:t>
      </w:r>
      <w:r w:rsidRPr="00CA331F">
        <w:rPr>
          <w:rFonts w:eastAsia="Arial"/>
        </w:rPr>
        <w:t>r</w:t>
      </w:r>
      <w:r w:rsidRPr="00CA331F">
        <w:rPr>
          <w:rFonts w:eastAsia="Arial"/>
          <w:spacing w:val="1"/>
        </w:rPr>
        <w:t xml:space="preserve"> </w:t>
      </w:r>
      <w:r w:rsidRPr="00CA331F">
        <w:rPr>
          <w:rFonts w:eastAsia="Arial"/>
        </w:rPr>
        <w:t>ob</w:t>
      </w:r>
      <w:r w:rsidRPr="00CA331F">
        <w:rPr>
          <w:rFonts w:eastAsia="Arial"/>
          <w:spacing w:val="1"/>
        </w:rPr>
        <w:t>li</w:t>
      </w:r>
      <w:r w:rsidRPr="00CA331F">
        <w:rPr>
          <w:rFonts w:eastAsia="Arial"/>
        </w:rPr>
        <w:t>gat</w:t>
      </w:r>
      <w:r w:rsidRPr="00CA331F">
        <w:rPr>
          <w:rFonts w:eastAsia="Arial"/>
          <w:spacing w:val="1"/>
        </w:rPr>
        <w:t>i</w:t>
      </w:r>
      <w:r w:rsidRPr="00CA331F">
        <w:rPr>
          <w:rFonts w:eastAsia="Arial"/>
          <w:spacing w:val="4"/>
        </w:rPr>
        <w:t>o</w:t>
      </w:r>
      <w:r w:rsidRPr="00CA331F">
        <w:rPr>
          <w:rFonts w:eastAsia="Arial"/>
        </w:rPr>
        <w:t>n</w:t>
      </w:r>
      <w:r w:rsidRPr="00CA331F">
        <w:rPr>
          <w:rFonts w:eastAsia="Arial"/>
          <w:spacing w:val="3"/>
        </w:rPr>
        <w:t>s</w:t>
      </w:r>
      <w:r w:rsidRPr="00CA331F">
        <w:rPr>
          <w:rFonts w:eastAsia="Arial"/>
        </w:rPr>
        <w:t>,</w:t>
      </w:r>
      <w:r w:rsidRPr="00CA331F">
        <w:rPr>
          <w:rFonts w:eastAsia="Arial"/>
          <w:spacing w:val="3"/>
        </w:rPr>
        <w:t xml:space="preserve"> </w:t>
      </w:r>
      <w:r w:rsidRPr="00CA331F">
        <w:rPr>
          <w:rFonts w:eastAsia="Arial"/>
          <w:spacing w:val="1"/>
        </w:rPr>
        <w:t>i</w:t>
      </w:r>
      <w:r w:rsidRPr="00CA331F">
        <w:rPr>
          <w:rFonts w:eastAsia="Arial"/>
        </w:rPr>
        <w:t>n</w:t>
      </w:r>
      <w:r w:rsidRPr="00CA331F">
        <w:rPr>
          <w:rFonts w:eastAsia="Arial"/>
          <w:spacing w:val="3"/>
        </w:rPr>
        <w:t>c</w:t>
      </w:r>
      <w:r w:rsidRPr="00CA331F">
        <w:rPr>
          <w:rFonts w:eastAsia="Arial"/>
          <w:spacing w:val="1"/>
        </w:rPr>
        <w:t>l</w:t>
      </w:r>
      <w:r w:rsidRPr="00CA331F">
        <w:rPr>
          <w:rFonts w:eastAsia="Arial"/>
        </w:rPr>
        <w:t>ud</w:t>
      </w:r>
      <w:r w:rsidRPr="00CA331F">
        <w:rPr>
          <w:rFonts w:eastAsia="Arial"/>
          <w:spacing w:val="1"/>
        </w:rPr>
        <w:t>i</w:t>
      </w:r>
      <w:r w:rsidRPr="00CA331F">
        <w:rPr>
          <w:rFonts w:eastAsia="Arial"/>
        </w:rPr>
        <w:t>ng</w:t>
      </w:r>
      <w:r w:rsidRPr="00CA331F">
        <w:rPr>
          <w:rFonts w:eastAsia="Arial"/>
          <w:spacing w:val="-4"/>
        </w:rPr>
        <w:t xml:space="preserve"> </w:t>
      </w:r>
      <w:r w:rsidRPr="00CA331F">
        <w:rPr>
          <w:rFonts w:eastAsia="Arial"/>
          <w:spacing w:val="4"/>
        </w:rPr>
        <w:t>t</w:t>
      </w:r>
      <w:r w:rsidRPr="00CA331F">
        <w:rPr>
          <w:rFonts w:eastAsia="Arial"/>
        </w:rPr>
        <w:t>he</w:t>
      </w:r>
      <w:r w:rsidRPr="00CA331F">
        <w:rPr>
          <w:rFonts w:eastAsia="Arial"/>
          <w:spacing w:val="1"/>
        </w:rPr>
        <w:t xml:space="preserve"> </w:t>
      </w:r>
      <w:r w:rsidRPr="00CA331F">
        <w:rPr>
          <w:rFonts w:eastAsia="Arial"/>
          <w:spacing w:val="3"/>
        </w:rPr>
        <w:t>s</w:t>
      </w:r>
      <w:r w:rsidRPr="00CA331F">
        <w:rPr>
          <w:rFonts w:eastAsia="Arial"/>
        </w:rPr>
        <w:t>o</w:t>
      </w:r>
      <w:r w:rsidRPr="00CA331F">
        <w:rPr>
          <w:rFonts w:eastAsia="Arial"/>
          <w:spacing w:val="3"/>
        </w:rPr>
        <w:t>c</w:t>
      </w:r>
      <w:r w:rsidRPr="00CA331F">
        <w:rPr>
          <w:rFonts w:eastAsia="Arial"/>
          <w:spacing w:val="1"/>
        </w:rPr>
        <w:t>i</w:t>
      </w:r>
      <w:r w:rsidRPr="00CA331F">
        <w:rPr>
          <w:rFonts w:eastAsia="Arial"/>
        </w:rPr>
        <w:t>al</w:t>
      </w:r>
      <w:r w:rsidRPr="00CA331F">
        <w:rPr>
          <w:rFonts w:eastAsia="Arial"/>
          <w:spacing w:val="-2"/>
        </w:rPr>
        <w:t xml:space="preserve"> </w:t>
      </w:r>
      <w:r w:rsidRPr="00CA331F">
        <w:rPr>
          <w:rFonts w:eastAsia="Arial"/>
        </w:rPr>
        <w:t>p</w:t>
      </w:r>
      <w:r w:rsidRPr="00CA331F">
        <w:rPr>
          <w:rFonts w:eastAsia="Arial"/>
          <w:spacing w:val="3"/>
        </w:rPr>
        <w:t>r</w:t>
      </w:r>
      <w:r w:rsidRPr="00CA331F">
        <w:rPr>
          <w:rFonts w:eastAsia="Arial"/>
        </w:rPr>
        <w:t>o</w:t>
      </w:r>
      <w:r w:rsidRPr="00CA331F">
        <w:rPr>
          <w:rFonts w:eastAsia="Arial"/>
          <w:spacing w:val="3"/>
        </w:rPr>
        <w:t>c</w:t>
      </w:r>
      <w:r w:rsidRPr="00CA331F">
        <w:rPr>
          <w:rFonts w:eastAsia="Arial"/>
        </w:rPr>
        <w:t>u</w:t>
      </w:r>
      <w:r w:rsidRPr="00CA331F">
        <w:rPr>
          <w:rFonts w:eastAsia="Arial"/>
          <w:spacing w:val="3"/>
        </w:rPr>
        <w:t>r</w:t>
      </w:r>
      <w:r w:rsidRPr="00CA331F">
        <w:rPr>
          <w:rFonts w:eastAsia="Arial"/>
        </w:rPr>
        <w:t>e</w:t>
      </w:r>
      <w:r w:rsidRPr="00CA331F">
        <w:rPr>
          <w:rFonts w:eastAsia="Arial"/>
          <w:spacing w:val="4"/>
        </w:rPr>
        <w:t>m</w:t>
      </w:r>
      <w:r w:rsidRPr="00CA331F">
        <w:rPr>
          <w:rFonts w:eastAsia="Arial"/>
        </w:rPr>
        <w:t>ent</w:t>
      </w:r>
      <w:r w:rsidRPr="00CA331F">
        <w:rPr>
          <w:rFonts w:eastAsia="Arial"/>
          <w:spacing w:val="-7"/>
        </w:rPr>
        <w:t xml:space="preserve"> </w:t>
      </w:r>
      <w:r w:rsidRPr="00CA331F">
        <w:rPr>
          <w:rFonts w:eastAsia="Arial"/>
          <w:spacing w:val="3"/>
        </w:rPr>
        <w:t>c</w:t>
      </w:r>
      <w:r w:rsidRPr="00CA331F">
        <w:rPr>
          <w:rFonts w:eastAsia="Arial"/>
        </w:rPr>
        <w:t>o</w:t>
      </w:r>
      <w:r w:rsidRPr="00CA331F">
        <w:rPr>
          <w:rFonts w:eastAsia="Arial"/>
          <w:spacing w:val="4"/>
        </w:rPr>
        <w:t>m</w:t>
      </w:r>
      <w:r w:rsidRPr="00CA331F">
        <w:rPr>
          <w:rFonts w:eastAsia="Arial"/>
          <w:spacing w:val="7"/>
        </w:rPr>
        <w:t>m</w:t>
      </w:r>
      <w:r w:rsidRPr="00CA331F">
        <w:rPr>
          <w:rFonts w:eastAsia="Arial"/>
          <w:spacing w:val="1"/>
        </w:rPr>
        <w:t>i</w:t>
      </w:r>
      <w:r w:rsidRPr="00CA331F">
        <w:rPr>
          <w:rFonts w:eastAsia="Arial"/>
        </w:rPr>
        <w:t>t</w:t>
      </w:r>
      <w:r w:rsidRPr="00CA331F">
        <w:rPr>
          <w:rFonts w:eastAsia="Arial"/>
          <w:spacing w:val="4"/>
        </w:rPr>
        <w:t>m</w:t>
      </w:r>
      <w:r w:rsidRPr="00CA331F">
        <w:rPr>
          <w:rFonts w:eastAsia="Arial"/>
        </w:rPr>
        <w:t>ent</w:t>
      </w:r>
      <w:r w:rsidRPr="00CA331F">
        <w:rPr>
          <w:rFonts w:eastAsia="Arial"/>
          <w:spacing w:val="14"/>
        </w:rPr>
        <w:t>s</w:t>
      </w:r>
      <w:r w:rsidRPr="00CA331F">
        <w:rPr>
          <w:rFonts w:eastAsia="Arial"/>
        </w:rPr>
        <w:t>;</w:t>
      </w:r>
      <w:r w:rsidR="00CA331F" w:rsidRPr="00CA331F">
        <w:rPr>
          <w:rFonts w:eastAsia="Arial"/>
        </w:rPr>
        <w:t xml:space="preserve"> </w:t>
      </w:r>
      <w:r w:rsidRPr="00CA331F">
        <w:rPr>
          <w:rFonts w:eastAsia="Arial"/>
        </w:rPr>
        <w:t>and</w:t>
      </w:r>
    </w:p>
    <w:p w14:paraId="7532F864" w14:textId="3E85D766" w:rsidR="00973CB3" w:rsidRPr="00CA331F" w:rsidRDefault="00D35A31" w:rsidP="006A1B02">
      <w:pPr>
        <w:pStyle w:val="ListParagraph"/>
        <w:numPr>
          <w:ilvl w:val="0"/>
          <w:numId w:val="8"/>
        </w:numPr>
        <w:rPr>
          <w:rFonts w:eastAsia="Arial"/>
        </w:rPr>
      </w:pPr>
      <w:r w:rsidRPr="00CA331F">
        <w:rPr>
          <w:rFonts w:eastAsia="Arial"/>
        </w:rPr>
        <w:t>the</w:t>
      </w:r>
      <w:r w:rsidRPr="00CA331F">
        <w:rPr>
          <w:rFonts w:eastAsia="Arial"/>
          <w:spacing w:val="1"/>
        </w:rPr>
        <w:t xml:space="preserve"> </w:t>
      </w:r>
      <w:r w:rsidRPr="00CA331F">
        <w:rPr>
          <w:rFonts w:eastAsia="Arial"/>
        </w:rPr>
        <w:t>good</w:t>
      </w:r>
      <w:r w:rsidRPr="00CA331F">
        <w:rPr>
          <w:rFonts w:eastAsia="Arial"/>
          <w:spacing w:val="4"/>
        </w:rPr>
        <w:t>s</w:t>
      </w:r>
      <w:r w:rsidRPr="00CA331F">
        <w:rPr>
          <w:rFonts w:eastAsia="Arial"/>
        </w:rPr>
        <w:t>,</w:t>
      </w:r>
      <w:r w:rsidRPr="00CA331F">
        <w:rPr>
          <w:rFonts w:eastAsia="Arial"/>
          <w:spacing w:val="-2"/>
        </w:rPr>
        <w:t xml:space="preserve"> </w:t>
      </w:r>
      <w:r w:rsidRPr="00CA331F">
        <w:rPr>
          <w:rFonts w:eastAsia="Arial"/>
          <w:spacing w:val="3"/>
        </w:rPr>
        <w:t>s</w:t>
      </w:r>
      <w:r w:rsidRPr="00CA331F">
        <w:rPr>
          <w:rFonts w:eastAsia="Arial"/>
        </w:rPr>
        <w:t>e</w:t>
      </w:r>
      <w:r w:rsidRPr="00CA331F">
        <w:rPr>
          <w:rFonts w:eastAsia="Arial"/>
          <w:spacing w:val="3"/>
        </w:rPr>
        <w:t>r</w:t>
      </w:r>
      <w:r w:rsidRPr="00CA331F">
        <w:rPr>
          <w:rFonts w:eastAsia="Arial"/>
          <w:spacing w:val="1"/>
        </w:rPr>
        <w:t>vi</w:t>
      </w:r>
      <w:r w:rsidRPr="00CA331F">
        <w:rPr>
          <w:rFonts w:eastAsia="Arial"/>
          <w:spacing w:val="3"/>
        </w:rPr>
        <w:t>c</w:t>
      </w:r>
      <w:r w:rsidRPr="00CA331F">
        <w:rPr>
          <w:rFonts w:eastAsia="Arial"/>
        </w:rPr>
        <w:t>es</w:t>
      </w:r>
      <w:r w:rsidRPr="00CA331F">
        <w:rPr>
          <w:rFonts w:eastAsia="Arial"/>
          <w:spacing w:val="-2"/>
        </w:rPr>
        <w:t xml:space="preserve"> </w:t>
      </w:r>
      <w:r w:rsidRPr="00CA331F">
        <w:rPr>
          <w:rFonts w:eastAsia="Arial"/>
        </w:rPr>
        <w:t>or</w:t>
      </w:r>
      <w:r w:rsidRPr="00CA331F">
        <w:rPr>
          <w:rFonts w:eastAsia="Arial"/>
          <w:spacing w:val="3"/>
        </w:rPr>
        <w:t xml:space="preserve"> c</w:t>
      </w:r>
      <w:r w:rsidRPr="00CA331F">
        <w:rPr>
          <w:rFonts w:eastAsia="Arial"/>
        </w:rPr>
        <w:t>on</w:t>
      </w:r>
      <w:r w:rsidRPr="00CA331F">
        <w:rPr>
          <w:rFonts w:eastAsia="Arial"/>
          <w:spacing w:val="3"/>
        </w:rPr>
        <w:t>s</w:t>
      </w:r>
      <w:r w:rsidRPr="00CA331F">
        <w:rPr>
          <w:rFonts w:eastAsia="Arial"/>
        </w:rPr>
        <w:t>t</w:t>
      </w:r>
      <w:r w:rsidRPr="00CA331F">
        <w:rPr>
          <w:rFonts w:eastAsia="Arial"/>
          <w:spacing w:val="3"/>
        </w:rPr>
        <w:t>r</w:t>
      </w:r>
      <w:r w:rsidRPr="00CA331F">
        <w:rPr>
          <w:rFonts w:eastAsia="Arial"/>
        </w:rPr>
        <w:t>u</w:t>
      </w:r>
      <w:r w:rsidRPr="00CA331F">
        <w:rPr>
          <w:rFonts w:eastAsia="Arial"/>
          <w:spacing w:val="3"/>
        </w:rPr>
        <w:t>c</w:t>
      </w:r>
      <w:r w:rsidRPr="00CA331F">
        <w:rPr>
          <w:rFonts w:eastAsia="Arial"/>
        </w:rPr>
        <w:t>t</w:t>
      </w:r>
      <w:r w:rsidRPr="00CA331F">
        <w:rPr>
          <w:rFonts w:eastAsia="Arial"/>
          <w:spacing w:val="1"/>
        </w:rPr>
        <w:t>i</w:t>
      </w:r>
      <w:r w:rsidRPr="00CA331F">
        <w:rPr>
          <w:rFonts w:eastAsia="Arial"/>
        </w:rPr>
        <w:t>on</w:t>
      </w:r>
      <w:r w:rsidRPr="00CA331F">
        <w:rPr>
          <w:rFonts w:eastAsia="Arial"/>
          <w:spacing w:val="-7"/>
        </w:rPr>
        <w:t xml:space="preserve"> </w:t>
      </w:r>
      <w:r w:rsidRPr="00CA331F">
        <w:rPr>
          <w:rFonts w:eastAsia="Arial"/>
          <w:spacing w:val="1"/>
        </w:rPr>
        <w:t>i</w:t>
      </w:r>
      <w:r w:rsidRPr="00CA331F">
        <w:rPr>
          <w:rFonts w:eastAsia="Arial"/>
        </w:rPr>
        <w:t>s</w:t>
      </w:r>
      <w:r w:rsidRPr="00CA331F">
        <w:rPr>
          <w:rFonts w:eastAsia="Arial"/>
          <w:spacing w:val="12"/>
        </w:rPr>
        <w:t xml:space="preserve"> </w:t>
      </w:r>
      <w:r w:rsidRPr="00CA331F">
        <w:rPr>
          <w:rFonts w:eastAsia="Arial"/>
        </w:rPr>
        <w:t>de</w:t>
      </w:r>
      <w:r w:rsidRPr="00CA331F">
        <w:rPr>
          <w:rFonts w:eastAsia="Arial"/>
          <w:spacing w:val="1"/>
        </w:rPr>
        <w:t>liv</w:t>
      </w:r>
      <w:r w:rsidRPr="00CA331F">
        <w:rPr>
          <w:rFonts w:eastAsia="Arial"/>
        </w:rPr>
        <w:t>e</w:t>
      </w:r>
      <w:r w:rsidRPr="00CA331F">
        <w:rPr>
          <w:rFonts w:eastAsia="Arial"/>
          <w:spacing w:val="3"/>
        </w:rPr>
        <w:t>r</w:t>
      </w:r>
      <w:r w:rsidRPr="00CA331F">
        <w:rPr>
          <w:rFonts w:eastAsia="Arial"/>
        </w:rPr>
        <w:t>ed</w:t>
      </w:r>
      <w:r w:rsidRPr="00CA331F">
        <w:rPr>
          <w:rFonts w:eastAsia="Arial"/>
          <w:spacing w:val="-4"/>
        </w:rPr>
        <w:t xml:space="preserve"> </w:t>
      </w:r>
      <w:r w:rsidRPr="00CA331F">
        <w:rPr>
          <w:rFonts w:eastAsia="Arial"/>
        </w:rPr>
        <w:t>as</w:t>
      </w:r>
      <w:r w:rsidRPr="00CA331F">
        <w:rPr>
          <w:rFonts w:eastAsia="Arial"/>
          <w:spacing w:val="3"/>
        </w:rPr>
        <w:t xml:space="preserve"> </w:t>
      </w:r>
      <w:r w:rsidRPr="00CA331F">
        <w:rPr>
          <w:rFonts w:eastAsia="Arial"/>
        </w:rPr>
        <w:t>a</w:t>
      </w:r>
      <w:r w:rsidRPr="00CA331F">
        <w:rPr>
          <w:rFonts w:eastAsia="Arial"/>
          <w:spacing w:val="4"/>
        </w:rPr>
        <w:t>g</w:t>
      </w:r>
      <w:r w:rsidRPr="00CA331F">
        <w:rPr>
          <w:rFonts w:eastAsia="Arial"/>
          <w:spacing w:val="3"/>
        </w:rPr>
        <w:t>r</w:t>
      </w:r>
      <w:r w:rsidRPr="00CA331F">
        <w:rPr>
          <w:rFonts w:eastAsia="Arial"/>
        </w:rPr>
        <w:t>eed</w:t>
      </w:r>
      <w:r w:rsidRPr="00CA331F">
        <w:rPr>
          <w:rFonts w:eastAsia="Arial"/>
          <w:spacing w:val="-2"/>
        </w:rPr>
        <w:t xml:space="preserve"> </w:t>
      </w:r>
      <w:r w:rsidRPr="00CA331F">
        <w:rPr>
          <w:rFonts w:eastAsia="Arial"/>
        </w:rPr>
        <w:t>o</w:t>
      </w:r>
      <w:r w:rsidRPr="00CA331F">
        <w:rPr>
          <w:rFonts w:eastAsia="Arial"/>
          <w:spacing w:val="1"/>
        </w:rPr>
        <w:t>v</w:t>
      </w:r>
      <w:r w:rsidRPr="00CA331F">
        <w:rPr>
          <w:rFonts w:eastAsia="Arial"/>
        </w:rPr>
        <w:t>er</w:t>
      </w:r>
      <w:r w:rsidRPr="00CA331F">
        <w:rPr>
          <w:rFonts w:eastAsia="Arial"/>
          <w:spacing w:val="1"/>
        </w:rPr>
        <w:t xml:space="preserve"> </w:t>
      </w:r>
      <w:r w:rsidRPr="00CA331F">
        <w:rPr>
          <w:rFonts w:eastAsia="Arial"/>
        </w:rPr>
        <w:t>the</w:t>
      </w:r>
      <w:r w:rsidRPr="00CA331F">
        <w:rPr>
          <w:rFonts w:eastAsia="Arial"/>
          <w:spacing w:val="1"/>
        </w:rPr>
        <w:t xml:space="preserve"> </w:t>
      </w:r>
      <w:r w:rsidRPr="00CA331F">
        <w:rPr>
          <w:rFonts w:eastAsia="Arial"/>
          <w:spacing w:val="4"/>
        </w:rPr>
        <w:t>l</w:t>
      </w:r>
      <w:r w:rsidRPr="00CA331F">
        <w:rPr>
          <w:rFonts w:eastAsia="Arial"/>
          <w:spacing w:val="1"/>
        </w:rPr>
        <w:t>i</w:t>
      </w:r>
      <w:r w:rsidRPr="00CA331F">
        <w:rPr>
          <w:rFonts w:eastAsia="Arial"/>
          <w:spacing w:val="4"/>
        </w:rPr>
        <w:t>f</w:t>
      </w:r>
      <w:r w:rsidRPr="00CA331F">
        <w:rPr>
          <w:rFonts w:eastAsia="Arial"/>
        </w:rPr>
        <w:t>e</w:t>
      </w:r>
      <w:r w:rsidRPr="00CA331F">
        <w:rPr>
          <w:rFonts w:eastAsia="Arial"/>
          <w:spacing w:val="1"/>
        </w:rPr>
        <w:t xml:space="preserve"> </w:t>
      </w:r>
      <w:r w:rsidRPr="00CA331F">
        <w:rPr>
          <w:rFonts w:eastAsia="Arial"/>
        </w:rPr>
        <w:t>of</w:t>
      </w:r>
      <w:r w:rsidRPr="00CA331F">
        <w:rPr>
          <w:rFonts w:eastAsia="Arial"/>
          <w:spacing w:val="4"/>
        </w:rPr>
        <w:t xml:space="preserve"> </w:t>
      </w:r>
      <w:r w:rsidRPr="00CA331F">
        <w:rPr>
          <w:rFonts w:eastAsia="Arial"/>
        </w:rPr>
        <w:t>the</w:t>
      </w:r>
      <w:r w:rsidRPr="00CA331F">
        <w:rPr>
          <w:rFonts w:eastAsia="Arial"/>
          <w:spacing w:val="1"/>
        </w:rPr>
        <w:t xml:space="preserve"> </w:t>
      </w:r>
      <w:r w:rsidRPr="00CA331F">
        <w:rPr>
          <w:rFonts w:eastAsia="Arial"/>
          <w:spacing w:val="3"/>
        </w:rPr>
        <w:t>c</w:t>
      </w:r>
      <w:r w:rsidRPr="00CA331F">
        <w:rPr>
          <w:rFonts w:eastAsia="Arial"/>
        </w:rPr>
        <w:t>o</w:t>
      </w:r>
      <w:r w:rsidRPr="00CA331F">
        <w:rPr>
          <w:rFonts w:eastAsia="Arial"/>
          <w:spacing w:val="1"/>
        </w:rPr>
        <w:t>n</w:t>
      </w:r>
      <w:r w:rsidRPr="00CA331F">
        <w:rPr>
          <w:rFonts w:eastAsia="Arial"/>
        </w:rPr>
        <w:t>t</w:t>
      </w:r>
      <w:r w:rsidRPr="00CA331F">
        <w:rPr>
          <w:rFonts w:eastAsia="Arial"/>
          <w:spacing w:val="3"/>
        </w:rPr>
        <w:t>r</w:t>
      </w:r>
      <w:r w:rsidRPr="00CA331F">
        <w:rPr>
          <w:rFonts w:eastAsia="Arial"/>
        </w:rPr>
        <w:t>a</w:t>
      </w:r>
      <w:r w:rsidRPr="00CA331F">
        <w:rPr>
          <w:rFonts w:eastAsia="Arial"/>
          <w:spacing w:val="3"/>
        </w:rPr>
        <w:t>c</w:t>
      </w:r>
      <w:r w:rsidRPr="00CA331F">
        <w:rPr>
          <w:rFonts w:eastAsia="Arial"/>
        </w:rPr>
        <w:t>t</w:t>
      </w:r>
      <w:r w:rsidRPr="00CA331F">
        <w:rPr>
          <w:rFonts w:eastAsia="Arial"/>
          <w:spacing w:val="10"/>
        </w:rPr>
        <w:t xml:space="preserve"> </w:t>
      </w:r>
      <w:r w:rsidRPr="00CA331F">
        <w:rPr>
          <w:rFonts w:eastAsia="Arial"/>
        </w:rPr>
        <w:t>and</w:t>
      </w:r>
      <w:r w:rsidRPr="00CA331F">
        <w:rPr>
          <w:rFonts w:eastAsia="Arial"/>
          <w:spacing w:val="1"/>
        </w:rPr>
        <w:t xml:space="preserve"> v</w:t>
      </w:r>
      <w:r w:rsidRPr="00CA331F">
        <w:rPr>
          <w:rFonts w:eastAsia="Arial"/>
        </w:rPr>
        <w:t>a</w:t>
      </w:r>
      <w:r w:rsidRPr="00CA331F">
        <w:rPr>
          <w:rFonts w:eastAsia="Arial"/>
          <w:spacing w:val="1"/>
        </w:rPr>
        <w:t>l</w:t>
      </w:r>
      <w:r w:rsidRPr="00CA331F">
        <w:rPr>
          <w:rFonts w:eastAsia="Arial"/>
        </w:rPr>
        <w:t>ue</w:t>
      </w:r>
      <w:r w:rsidRPr="00CA331F">
        <w:rPr>
          <w:rFonts w:eastAsia="Arial"/>
          <w:spacing w:val="-1"/>
        </w:rPr>
        <w:t xml:space="preserve"> </w:t>
      </w:r>
      <w:r w:rsidRPr="00CA331F">
        <w:rPr>
          <w:rFonts w:eastAsia="Arial"/>
          <w:spacing w:val="4"/>
        </w:rPr>
        <w:t>f</w:t>
      </w:r>
      <w:r w:rsidRPr="00CA331F">
        <w:rPr>
          <w:rFonts w:eastAsia="Arial"/>
        </w:rPr>
        <w:t xml:space="preserve">or </w:t>
      </w:r>
      <w:r w:rsidRPr="00CA331F">
        <w:rPr>
          <w:rFonts w:eastAsia="Arial"/>
          <w:spacing w:val="4"/>
        </w:rPr>
        <w:t>m</w:t>
      </w:r>
      <w:r w:rsidRPr="00CA331F">
        <w:rPr>
          <w:rFonts w:eastAsia="Arial"/>
        </w:rPr>
        <w:t>on</w:t>
      </w:r>
      <w:r w:rsidRPr="00CA331F">
        <w:rPr>
          <w:rFonts w:eastAsia="Arial"/>
          <w:spacing w:val="4"/>
        </w:rPr>
        <w:t>e</w:t>
      </w:r>
      <w:r w:rsidRPr="00CA331F">
        <w:rPr>
          <w:rFonts w:eastAsia="Arial"/>
        </w:rPr>
        <w:t>y</w:t>
      </w:r>
      <w:r w:rsidRPr="00CA331F">
        <w:rPr>
          <w:rFonts w:eastAsia="Arial"/>
          <w:spacing w:val="-5"/>
        </w:rPr>
        <w:t xml:space="preserve"> </w:t>
      </w:r>
      <w:r w:rsidRPr="00CA331F">
        <w:rPr>
          <w:rFonts w:eastAsia="Arial"/>
          <w:spacing w:val="1"/>
        </w:rPr>
        <w:t>i</w:t>
      </w:r>
      <w:r w:rsidRPr="00CA331F">
        <w:rPr>
          <w:rFonts w:eastAsia="Arial"/>
        </w:rPr>
        <w:t>s</w:t>
      </w:r>
      <w:r w:rsidRPr="00CA331F">
        <w:rPr>
          <w:rFonts w:eastAsia="Arial"/>
          <w:spacing w:val="4"/>
        </w:rPr>
        <w:t xml:space="preserve"> </w:t>
      </w:r>
      <w:r w:rsidRPr="00CA331F">
        <w:rPr>
          <w:rFonts w:eastAsia="Arial"/>
        </w:rPr>
        <w:t>a</w:t>
      </w:r>
      <w:r w:rsidRPr="00CA331F">
        <w:rPr>
          <w:rFonts w:eastAsia="Arial"/>
          <w:spacing w:val="3"/>
        </w:rPr>
        <w:t>c</w:t>
      </w:r>
      <w:r w:rsidRPr="00CA331F">
        <w:rPr>
          <w:rFonts w:eastAsia="Arial"/>
        </w:rPr>
        <w:t>h</w:t>
      </w:r>
      <w:r w:rsidRPr="00CA331F">
        <w:rPr>
          <w:rFonts w:eastAsia="Arial"/>
          <w:spacing w:val="1"/>
        </w:rPr>
        <w:t>i</w:t>
      </w:r>
      <w:r w:rsidRPr="00CA331F">
        <w:rPr>
          <w:rFonts w:eastAsia="Arial"/>
        </w:rPr>
        <w:t>e</w:t>
      </w:r>
      <w:r w:rsidRPr="00CA331F">
        <w:rPr>
          <w:rFonts w:eastAsia="Arial"/>
          <w:spacing w:val="1"/>
        </w:rPr>
        <w:t>v</w:t>
      </w:r>
      <w:r w:rsidRPr="00CA331F">
        <w:rPr>
          <w:rFonts w:eastAsia="Arial"/>
        </w:rPr>
        <w:t>ed.</w:t>
      </w:r>
    </w:p>
    <w:p w14:paraId="3F6FFB34" w14:textId="5C9CBFD3" w:rsidR="00973CB3" w:rsidRDefault="00D35A31" w:rsidP="006A1B02">
      <w:pPr>
        <w:rPr>
          <w:rFonts w:eastAsia="Arial"/>
        </w:rPr>
      </w:pPr>
      <w:r>
        <w:rPr>
          <w:rFonts w:eastAsia="Arial"/>
        </w:rPr>
        <w:lastRenderedPageBreak/>
        <w:t xml:space="preserve">In </w:t>
      </w:r>
      <w:r>
        <w:rPr>
          <w:rFonts w:eastAsia="Arial"/>
          <w:spacing w:val="7"/>
        </w:rPr>
        <w:t>m</w:t>
      </w:r>
      <w:r>
        <w:rPr>
          <w:rFonts w:eastAsia="Arial"/>
        </w:rPr>
        <w:t>a</w:t>
      </w:r>
      <w:r>
        <w:rPr>
          <w:rFonts w:eastAsia="Arial"/>
          <w:spacing w:val="4"/>
        </w:rPr>
        <w:t>n</w:t>
      </w:r>
      <w:r>
        <w:rPr>
          <w:rFonts w:eastAsia="Arial"/>
        </w:rPr>
        <w:t>y</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w:t>
      </w:r>
      <w:r>
        <w:rPr>
          <w:rFonts w:eastAsia="Arial"/>
          <w:spacing w:val="3"/>
        </w:rPr>
        <w:t>s</w:t>
      </w:r>
      <w:r>
        <w:rPr>
          <w:rFonts w:eastAsia="Arial"/>
        </w:rPr>
        <w:t>,</w:t>
      </w:r>
      <w:r>
        <w:rPr>
          <w:rFonts w:eastAsia="Arial"/>
          <w:spacing w:val="-4"/>
        </w:rPr>
        <w:t xml:space="preserve"> </w:t>
      </w:r>
      <w:r>
        <w:rPr>
          <w:rFonts w:eastAsia="Arial"/>
        </w:rPr>
        <w:t>the</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16"/>
        </w:rPr>
        <w:t>u</w:t>
      </w:r>
      <w:r>
        <w:rPr>
          <w:rFonts w:eastAsia="Arial"/>
          <w:spacing w:val="-1"/>
        </w:rPr>
        <w:t>y</w:t>
      </w:r>
      <w:r>
        <w:rPr>
          <w:rFonts w:eastAsia="Arial"/>
        </w:rPr>
        <w:t>er w</w:t>
      </w:r>
      <w:r>
        <w:rPr>
          <w:rFonts w:eastAsia="Arial"/>
          <w:spacing w:val="4"/>
        </w:rPr>
        <w:t>i</w:t>
      </w:r>
      <w:r>
        <w:rPr>
          <w:rFonts w:eastAsia="Arial"/>
          <w:spacing w:val="1"/>
        </w:rPr>
        <w:t>l</w:t>
      </w:r>
      <w:r>
        <w:rPr>
          <w:rFonts w:eastAsia="Arial"/>
        </w:rPr>
        <w:t xml:space="preserve">l </w:t>
      </w:r>
      <w:r>
        <w:rPr>
          <w:rFonts w:eastAsia="Arial"/>
          <w:spacing w:val="4"/>
        </w:rPr>
        <w:t>a</w:t>
      </w:r>
      <w:r>
        <w:rPr>
          <w:rFonts w:eastAsia="Arial"/>
          <w:spacing w:val="1"/>
        </w:rPr>
        <w:t>l</w:t>
      </w:r>
      <w:r>
        <w:rPr>
          <w:rFonts w:eastAsia="Arial"/>
          <w:spacing w:val="3"/>
        </w:rPr>
        <w:t>s</w:t>
      </w:r>
      <w:r>
        <w:rPr>
          <w:rFonts w:eastAsia="Arial"/>
        </w:rPr>
        <w:t>o be 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4"/>
        </w:rPr>
        <w:t>m</w:t>
      </w:r>
      <w:r>
        <w:rPr>
          <w:rFonts w:eastAsia="Arial"/>
        </w:rPr>
        <w:t>anage</w:t>
      </w:r>
      <w:r>
        <w:rPr>
          <w:rFonts w:eastAsia="Arial"/>
          <w:spacing w:val="3"/>
        </w:rPr>
        <w:t>r</w:t>
      </w:r>
      <w:r>
        <w:rPr>
          <w:rFonts w:eastAsia="Arial"/>
        </w:rPr>
        <w:t>.</w:t>
      </w:r>
      <w:r>
        <w:rPr>
          <w:rFonts w:eastAsia="Arial"/>
          <w:spacing w:val="-4"/>
        </w:rPr>
        <w:t xml:space="preserve"> </w:t>
      </w:r>
      <w:r>
        <w:rPr>
          <w:rFonts w:eastAsia="Arial"/>
        </w:rPr>
        <w:t>H</w:t>
      </w:r>
      <w:r>
        <w:rPr>
          <w:rFonts w:eastAsia="Arial"/>
          <w:spacing w:val="4"/>
        </w:rPr>
        <w:t>o</w:t>
      </w:r>
      <w:r>
        <w:rPr>
          <w:rFonts w:eastAsia="Arial"/>
        </w:rPr>
        <w:t>we</w:t>
      </w:r>
      <w:r>
        <w:rPr>
          <w:rFonts w:eastAsia="Arial"/>
          <w:spacing w:val="3"/>
        </w:rPr>
        <w:t>v</w:t>
      </w:r>
      <w:r>
        <w:rPr>
          <w:rFonts w:eastAsia="Arial"/>
        </w:rPr>
        <w:t>e</w:t>
      </w:r>
      <w:r>
        <w:rPr>
          <w:rFonts w:eastAsia="Arial"/>
          <w:spacing w:val="3"/>
        </w:rPr>
        <w:t>r</w:t>
      </w:r>
      <w:r>
        <w:rPr>
          <w:rFonts w:eastAsia="Arial"/>
        </w:rPr>
        <w:t>,</w:t>
      </w:r>
      <w:r>
        <w:rPr>
          <w:rFonts w:eastAsia="Arial"/>
          <w:spacing w:val="-4"/>
        </w:rPr>
        <w:t xml:space="preserve"> </w:t>
      </w:r>
      <w:r>
        <w:rPr>
          <w:rFonts w:eastAsia="Arial"/>
          <w:spacing w:val="1"/>
        </w:rPr>
        <w:t>i</w:t>
      </w:r>
      <w:r>
        <w:rPr>
          <w:rFonts w:eastAsia="Arial"/>
        </w:rPr>
        <w:t xml:space="preserve">n </w:t>
      </w:r>
      <w:r>
        <w:rPr>
          <w:rFonts w:eastAsia="Arial"/>
          <w:spacing w:val="3"/>
        </w:rPr>
        <w:t>s</w:t>
      </w:r>
      <w:r>
        <w:rPr>
          <w:rFonts w:eastAsia="Arial"/>
        </w:rPr>
        <w:t>o</w:t>
      </w:r>
      <w:r>
        <w:rPr>
          <w:rFonts w:eastAsia="Arial"/>
          <w:spacing w:val="6"/>
        </w:rPr>
        <w:t>m</w:t>
      </w:r>
      <w:r>
        <w:rPr>
          <w:rFonts w:eastAsia="Arial"/>
        </w:rPr>
        <w:t>e</w:t>
      </w:r>
      <w:r>
        <w:rPr>
          <w:rFonts w:eastAsia="Arial"/>
          <w:spacing w:val="-1"/>
        </w:rPr>
        <w:t xml:space="preserve"> </w:t>
      </w:r>
      <w:r>
        <w:rPr>
          <w:rFonts w:eastAsia="Arial"/>
          <w:spacing w:val="3"/>
        </w:rPr>
        <w:t>c</w:t>
      </w:r>
      <w:r>
        <w:rPr>
          <w:rFonts w:eastAsia="Arial"/>
        </w:rPr>
        <w:t>a</w:t>
      </w:r>
      <w:r>
        <w:rPr>
          <w:rFonts w:eastAsia="Arial"/>
          <w:spacing w:val="3"/>
        </w:rPr>
        <w:t>s</w:t>
      </w:r>
      <w:r>
        <w:rPr>
          <w:rFonts w:eastAsia="Arial"/>
        </w:rPr>
        <w:t>e</w:t>
      </w:r>
      <w:r>
        <w:rPr>
          <w:rFonts w:eastAsia="Arial"/>
          <w:spacing w:val="3"/>
        </w:rPr>
        <w:t>s</w:t>
      </w:r>
      <w:r>
        <w:rPr>
          <w:rFonts w:eastAsia="Arial"/>
        </w:rPr>
        <w:t>,</w:t>
      </w:r>
      <w:r>
        <w:rPr>
          <w:rFonts w:eastAsia="Arial"/>
          <w:spacing w:val="-4"/>
        </w:rPr>
        <w:t xml:space="preserve"> </w:t>
      </w:r>
      <w:r>
        <w:rPr>
          <w:rFonts w:eastAsia="Arial"/>
          <w:spacing w:val="3"/>
        </w:rPr>
        <w:t>s</w:t>
      </w:r>
      <w:r>
        <w:rPr>
          <w:rFonts w:eastAsia="Arial"/>
        </w:rPr>
        <w:t>u</w:t>
      </w:r>
      <w:r>
        <w:rPr>
          <w:rFonts w:eastAsia="Arial"/>
          <w:spacing w:val="3"/>
        </w:rPr>
        <w:t>c</w:t>
      </w:r>
      <w:r>
        <w:rPr>
          <w:rFonts w:eastAsia="Arial"/>
        </w:rPr>
        <w:t>h as</w:t>
      </w:r>
      <w:r>
        <w:rPr>
          <w:rFonts w:eastAsia="Arial"/>
          <w:spacing w:val="3"/>
        </w:rPr>
        <w:t xml:space="preserve"> </w:t>
      </w:r>
      <w:r>
        <w:rPr>
          <w:rFonts w:eastAsia="Arial"/>
          <w:spacing w:val="1"/>
        </w:rPr>
        <w:t>i</w:t>
      </w:r>
      <w:r>
        <w:rPr>
          <w:rFonts w:eastAsia="Arial"/>
        </w:rPr>
        <w:t xml:space="preserve">n </w:t>
      </w:r>
      <w:r>
        <w:rPr>
          <w:rFonts w:eastAsia="Arial"/>
          <w:spacing w:val="1"/>
        </w:rPr>
        <w:t>l</w:t>
      </w:r>
      <w:r>
        <w:rPr>
          <w:rFonts w:eastAsia="Arial"/>
        </w:rPr>
        <w:t>a</w:t>
      </w:r>
      <w:r>
        <w:rPr>
          <w:rFonts w:eastAsia="Arial"/>
          <w:spacing w:val="3"/>
        </w:rPr>
        <w:t>r</w:t>
      </w:r>
      <w:r>
        <w:rPr>
          <w:rFonts w:eastAsia="Arial"/>
        </w:rPr>
        <w:t xml:space="preserve">ge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s</w:t>
      </w:r>
      <w:r>
        <w:rPr>
          <w:rFonts w:eastAsia="Arial"/>
        </w:rPr>
        <w:t>,</w:t>
      </w:r>
      <w:r>
        <w:rPr>
          <w:rFonts w:eastAsia="Arial"/>
          <w:spacing w:val="-4"/>
        </w:rPr>
        <w:t xml:space="preserve"> </w:t>
      </w:r>
      <w:r>
        <w:rPr>
          <w:rFonts w:eastAsia="Arial"/>
        </w:rPr>
        <w:t>th</w:t>
      </w:r>
      <w:r>
        <w:rPr>
          <w:rFonts w:eastAsia="Arial"/>
          <w:spacing w:val="1"/>
        </w:rPr>
        <w:t>e</w:t>
      </w:r>
      <w:r>
        <w:rPr>
          <w:rFonts w:eastAsia="Arial"/>
          <w:spacing w:val="3"/>
        </w:rPr>
        <w:t>s</w:t>
      </w:r>
      <w:r>
        <w:rPr>
          <w:rFonts w:eastAsia="Arial"/>
        </w:rPr>
        <w:t>e</w:t>
      </w:r>
      <w:r>
        <w:rPr>
          <w:rFonts w:eastAsia="Arial"/>
          <w:spacing w:val="-1"/>
        </w:rPr>
        <w:t xml:space="preserve"> </w:t>
      </w:r>
      <w:r>
        <w:rPr>
          <w:rFonts w:eastAsia="Arial"/>
          <w:spacing w:val="3"/>
        </w:rPr>
        <w:t>r</w:t>
      </w:r>
      <w:r>
        <w:rPr>
          <w:rFonts w:eastAsia="Arial"/>
        </w:rPr>
        <w:t>o</w:t>
      </w:r>
      <w:r>
        <w:rPr>
          <w:rFonts w:eastAsia="Arial"/>
          <w:spacing w:val="1"/>
        </w:rPr>
        <w:t>l</w:t>
      </w:r>
      <w:r>
        <w:rPr>
          <w:rFonts w:eastAsia="Arial"/>
        </w:rPr>
        <w:t>es</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 be 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rPr>
        <w:t>en</w:t>
      </w:r>
      <w:r>
        <w:rPr>
          <w:rFonts w:eastAsia="Arial"/>
          <w:spacing w:val="-7"/>
        </w:rPr>
        <w:t xml:space="preserve"> </w:t>
      </w:r>
      <w:r>
        <w:rPr>
          <w:rFonts w:eastAsia="Arial"/>
          <w:spacing w:val="4"/>
        </w:rPr>
        <w:t>b</w:t>
      </w:r>
      <w:r>
        <w:rPr>
          <w:rFonts w:eastAsia="Arial"/>
        </w:rPr>
        <w:t>y</w:t>
      </w:r>
      <w:r>
        <w:rPr>
          <w:rFonts w:eastAsia="Arial"/>
          <w:spacing w:val="-1"/>
        </w:rPr>
        <w:t xml:space="preserve"> </w:t>
      </w:r>
      <w:r>
        <w:rPr>
          <w:rFonts w:eastAsia="Arial"/>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peop</w:t>
      </w:r>
      <w:r>
        <w:rPr>
          <w:rFonts w:eastAsia="Arial"/>
          <w:spacing w:val="1"/>
        </w:rPr>
        <w:t>l</w:t>
      </w:r>
      <w:r>
        <w:rPr>
          <w:rFonts w:eastAsia="Arial"/>
        </w:rPr>
        <w:t xml:space="preserve">e. </w:t>
      </w:r>
      <w:r>
        <w:rPr>
          <w:rFonts w:eastAsia="Arial"/>
          <w:spacing w:val="3"/>
        </w:rPr>
        <w:t>F</w:t>
      </w:r>
      <w:r>
        <w:rPr>
          <w:rFonts w:eastAsia="Arial"/>
        </w:rPr>
        <w:t>or that</w:t>
      </w:r>
      <w:r>
        <w:rPr>
          <w:rFonts w:eastAsia="Arial"/>
          <w:spacing w:val="1"/>
        </w:rPr>
        <w:t xml:space="preserve"> </w:t>
      </w:r>
      <w:r>
        <w:rPr>
          <w:rFonts w:eastAsia="Arial"/>
          <w:spacing w:val="3"/>
        </w:rPr>
        <w:t>r</w:t>
      </w:r>
      <w:r>
        <w:rPr>
          <w:rFonts w:eastAsia="Arial"/>
        </w:rPr>
        <w:t>ea</w:t>
      </w:r>
      <w:r>
        <w:rPr>
          <w:rFonts w:eastAsia="Arial"/>
          <w:spacing w:val="3"/>
        </w:rPr>
        <w:t>s</w:t>
      </w:r>
      <w:r>
        <w:rPr>
          <w:rFonts w:eastAsia="Arial"/>
        </w:rPr>
        <w:t>o</w:t>
      </w:r>
      <w:r>
        <w:rPr>
          <w:rFonts w:eastAsia="Arial"/>
          <w:spacing w:val="5"/>
        </w:rPr>
        <w:t>n</w:t>
      </w:r>
      <w:r>
        <w:rPr>
          <w:rFonts w:eastAsia="Arial"/>
        </w:rPr>
        <w:t>,</w:t>
      </w:r>
      <w:r>
        <w:rPr>
          <w:rFonts w:eastAsia="Arial"/>
          <w:spacing w:val="-3"/>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4"/>
        </w:rPr>
        <w:t xml:space="preserve"> </w:t>
      </w:r>
      <w:r>
        <w:rPr>
          <w:rFonts w:eastAsia="Arial"/>
        </w:rPr>
        <w:t>d</w:t>
      </w:r>
      <w:r>
        <w:rPr>
          <w:rFonts w:eastAsia="Arial"/>
          <w:spacing w:val="3"/>
        </w:rPr>
        <w:t>r</w:t>
      </w:r>
      <w:r>
        <w:rPr>
          <w:rFonts w:eastAsia="Arial"/>
        </w:rPr>
        <w:t>aws</w:t>
      </w:r>
      <w:r>
        <w:rPr>
          <w:rFonts w:eastAsia="Arial"/>
          <w:spacing w:val="1"/>
        </w:rPr>
        <w:t xml:space="preserve"> </w:t>
      </w:r>
      <w:r>
        <w:rPr>
          <w:rFonts w:eastAsia="Arial"/>
        </w:rPr>
        <w:t>the</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t</w:t>
      </w:r>
      <w:r>
        <w:rPr>
          <w:rFonts w:eastAsia="Arial"/>
          <w:spacing w:val="1"/>
        </w:rPr>
        <w:t>i</w:t>
      </w:r>
      <w:r>
        <w:rPr>
          <w:rFonts w:eastAsia="Arial"/>
        </w:rPr>
        <w:t>n</w:t>
      </w:r>
      <w:r>
        <w:rPr>
          <w:rFonts w:eastAsia="Arial"/>
          <w:spacing w:val="3"/>
        </w:rPr>
        <w:t>c</w:t>
      </w:r>
      <w:r>
        <w:rPr>
          <w:rFonts w:eastAsia="Arial"/>
        </w:rPr>
        <w:t>t</w:t>
      </w:r>
      <w:r>
        <w:rPr>
          <w:rFonts w:eastAsia="Arial"/>
          <w:spacing w:val="1"/>
        </w:rPr>
        <w:t>i</w:t>
      </w:r>
      <w:r>
        <w:rPr>
          <w:rFonts w:eastAsia="Arial"/>
          <w:spacing w:val="4"/>
        </w:rPr>
        <w:t>o</w:t>
      </w:r>
      <w:r>
        <w:rPr>
          <w:rFonts w:eastAsia="Arial"/>
        </w:rPr>
        <w:t>n</w:t>
      </w:r>
      <w:r>
        <w:rPr>
          <w:rFonts w:eastAsia="Arial"/>
          <w:spacing w:val="-5"/>
        </w:rPr>
        <w:t xml:space="preserve"> </w:t>
      </w:r>
      <w:r>
        <w:rPr>
          <w:rFonts w:eastAsia="Arial"/>
        </w:rPr>
        <w:t>be</w:t>
      </w:r>
      <w:r>
        <w:rPr>
          <w:rFonts w:eastAsia="Arial"/>
          <w:spacing w:val="4"/>
        </w:rPr>
        <w:t>t</w:t>
      </w:r>
      <w:r>
        <w:rPr>
          <w:rFonts w:eastAsia="Arial"/>
        </w:rPr>
        <w:t>w</w:t>
      </w:r>
      <w:r>
        <w:rPr>
          <w:rFonts w:eastAsia="Arial"/>
          <w:spacing w:val="4"/>
        </w:rPr>
        <w:t>e</w:t>
      </w:r>
      <w:r>
        <w:rPr>
          <w:rFonts w:eastAsia="Arial"/>
        </w:rPr>
        <w:t>en</w:t>
      </w:r>
      <w:r>
        <w:rPr>
          <w:rFonts w:eastAsia="Arial"/>
          <w:spacing w:val="-4"/>
        </w:rPr>
        <w:t xml:space="preserve"> </w:t>
      </w:r>
      <w:r>
        <w:rPr>
          <w:rFonts w:eastAsia="Arial"/>
        </w:rPr>
        <w:t>the</w:t>
      </w:r>
      <w:r>
        <w:rPr>
          <w:rFonts w:eastAsia="Arial"/>
          <w:spacing w:val="1"/>
        </w:rPr>
        <w:t xml:space="preserve"> </w:t>
      </w:r>
      <w:r>
        <w:rPr>
          <w:rFonts w:eastAsia="Arial"/>
          <w:spacing w:val="3"/>
        </w:rPr>
        <w:t>r</w:t>
      </w:r>
      <w:r>
        <w:rPr>
          <w:rFonts w:eastAsia="Arial"/>
        </w:rPr>
        <w:t>o</w:t>
      </w:r>
      <w:r>
        <w:rPr>
          <w:rFonts w:eastAsia="Arial"/>
          <w:spacing w:val="1"/>
        </w:rPr>
        <w:t>l</w:t>
      </w:r>
      <w:r>
        <w:rPr>
          <w:rFonts w:eastAsia="Arial"/>
        </w:rPr>
        <w:t>es</w:t>
      </w:r>
      <w:r>
        <w:rPr>
          <w:rFonts w:eastAsia="Arial"/>
          <w:spacing w:val="1"/>
        </w:rPr>
        <w:t xml:space="preserve"> </w:t>
      </w:r>
      <w:r>
        <w:rPr>
          <w:rFonts w:eastAsia="Arial"/>
        </w:rPr>
        <w:t>of</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9"/>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 xml:space="preserve">t </w:t>
      </w:r>
      <w:r>
        <w:rPr>
          <w:rFonts w:eastAsia="Arial"/>
          <w:spacing w:val="4"/>
        </w:rPr>
        <w:t>m</w:t>
      </w:r>
      <w:r>
        <w:rPr>
          <w:rFonts w:eastAsia="Arial"/>
        </w:rPr>
        <w:t>anage</w:t>
      </w:r>
      <w:r>
        <w:rPr>
          <w:rFonts w:eastAsia="Arial"/>
          <w:spacing w:val="3"/>
        </w:rPr>
        <w:t>r</w:t>
      </w:r>
      <w:r>
        <w:rPr>
          <w:rFonts w:eastAsia="Arial"/>
          <w:spacing w:val="5"/>
        </w:rPr>
        <w:t>s</w:t>
      </w:r>
      <w:r>
        <w:rPr>
          <w:rFonts w:eastAsia="Arial"/>
        </w:rPr>
        <w:t>.</w:t>
      </w:r>
    </w:p>
    <w:p w14:paraId="4480247B" w14:textId="32837F29" w:rsidR="00973CB3" w:rsidRPr="00240A05" w:rsidRDefault="00D35A31" w:rsidP="006A1B02">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at</w:t>
      </w:r>
      <w:r>
        <w:rPr>
          <w:rFonts w:eastAsia="Arial"/>
          <w:spacing w:val="1"/>
        </w:rPr>
        <w:t>i</w:t>
      </w:r>
      <w:r>
        <w:rPr>
          <w:rFonts w:eastAsia="Arial"/>
        </w:rPr>
        <w:t>on</w:t>
      </w:r>
      <w:r>
        <w:rPr>
          <w:rFonts w:eastAsia="Arial"/>
          <w:spacing w:val="-8"/>
        </w:rPr>
        <w:t xml:space="preserve"> </w:t>
      </w:r>
      <w:r>
        <w:rPr>
          <w:rFonts w:eastAsia="Arial"/>
          <w:spacing w:val="1"/>
        </w:rPr>
        <w:t>i</w:t>
      </w:r>
      <w:r>
        <w:rPr>
          <w:rFonts w:eastAsia="Arial"/>
        </w:rPr>
        <w:t>s</w:t>
      </w:r>
      <w:r>
        <w:rPr>
          <w:rFonts w:eastAsia="Arial"/>
          <w:spacing w:val="4"/>
        </w:rPr>
        <w:t xml:space="preserve"> </w:t>
      </w:r>
      <w:r>
        <w:rPr>
          <w:rFonts w:eastAsia="Arial"/>
        </w:rPr>
        <w:t>g</w:t>
      </w:r>
      <w:r>
        <w:rPr>
          <w:rFonts w:eastAsia="Arial"/>
          <w:spacing w:val="1"/>
        </w:rPr>
        <w:t>i</w:t>
      </w:r>
      <w:r>
        <w:rPr>
          <w:rFonts w:eastAsia="Arial"/>
          <w:spacing w:val="3"/>
        </w:rPr>
        <w:t>v</w:t>
      </w:r>
      <w:r>
        <w:rPr>
          <w:rFonts w:eastAsia="Arial"/>
        </w:rPr>
        <w:t>en</w:t>
      </w:r>
      <w:r>
        <w:rPr>
          <w:rFonts w:eastAsia="Arial"/>
          <w:spacing w:val="-1"/>
        </w:rPr>
        <w:t xml:space="preserve"> </w:t>
      </w:r>
      <w:r>
        <w:rPr>
          <w:rFonts w:eastAsia="Arial"/>
        </w:rPr>
        <w:t>to</w:t>
      </w:r>
      <w:r>
        <w:rPr>
          <w:rFonts w:eastAsia="Arial"/>
          <w:spacing w:val="13"/>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spacing w:val="4"/>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7"/>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7"/>
        </w:rPr>
        <w:t xml:space="preserve"> </w:t>
      </w:r>
      <w:r>
        <w:rPr>
          <w:rFonts w:eastAsia="Arial"/>
        </w:rPr>
        <w:t>th</w:t>
      </w:r>
      <w:r>
        <w:rPr>
          <w:rFonts w:eastAsia="Arial"/>
          <w:spacing w:val="3"/>
        </w:rPr>
        <w:t>r</w:t>
      </w:r>
      <w:r>
        <w:rPr>
          <w:rFonts w:eastAsia="Arial"/>
        </w:rPr>
        <w:t>oug</w:t>
      </w:r>
      <w:r>
        <w:rPr>
          <w:rFonts w:eastAsia="Arial"/>
          <w:spacing w:val="4"/>
        </w:rPr>
        <w:t>h</w:t>
      </w:r>
      <w:r>
        <w:rPr>
          <w:rFonts w:eastAsia="Arial"/>
        </w:rPr>
        <w:t>out</w:t>
      </w:r>
      <w:r>
        <w:rPr>
          <w:rFonts w:eastAsia="Arial"/>
          <w:spacing w:val="-6"/>
        </w:rPr>
        <w:t xml:space="preserve"> </w:t>
      </w:r>
      <w:r>
        <w:rPr>
          <w:rFonts w:eastAsia="Arial"/>
        </w:rPr>
        <w:t>the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rPr>
        <w:t>not</w:t>
      </w:r>
      <w:r>
        <w:rPr>
          <w:rFonts w:eastAsia="Arial"/>
          <w:spacing w:val="1"/>
        </w:rPr>
        <w:t xml:space="preserve"> </w:t>
      </w:r>
      <w:r>
        <w:rPr>
          <w:rFonts w:eastAsia="Arial"/>
          <w:spacing w:val="4"/>
        </w:rPr>
        <w:t>j</w:t>
      </w:r>
      <w:r>
        <w:rPr>
          <w:rFonts w:eastAsia="Arial"/>
        </w:rPr>
        <w:t>u</w:t>
      </w:r>
      <w:r>
        <w:rPr>
          <w:rFonts w:eastAsia="Arial"/>
          <w:spacing w:val="3"/>
        </w:rPr>
        <w:t>s</w:t>
      </w:r>
      <w:r>
        <w:rPr>
          <w:rFonts w:eastAsia="Arial"/>
        </w:rPr>
        <w:t>t</w:t>
      </w:r>
      <w:r>
        <w:rPr>
          <w:rFonts w:eastAsia="Arial"/>
          <w:spacing w:val="4"/>
        </w:rPr>
        <w:t xml:space="preserve"> </w:t>
      </w:r>
      <w:r>
        <w:rPr>
          <w:rFonts w:eastAsia="Arial"/>
          <w:spacing w:val="1"/>
        </w:rPr>
        <w:t>i</w:t>
      </w:r>
      <w:r>
        <w:rPr>
          <w:rFonts w:eastAsia="Arial"/>
        </w:rPr>
        <w:t>n 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7"/>
        </w:rPr>
        <w:t>m</w:t>
      </w:r>
      <w:r>
        <w:rPr>
          <w:rFonts w:eastAsia="Arial"/>
        </w:rPr>
        <w:t>a</w:t>
      </w:r>
      <w:r>
        <w:rPr>
          <w:rFonts w:eastAsia="Arial"/>
          <w:spacing w:val="1"/>
        </w:rPr>
        <w:t>n</w:t>
      </w:r>
      <w:r>
        <w:rPr>
          <w:rFonts w:eastAsia="Arial"/>
        </w:rPr>
        <w:t>age</w:t>
      </w:r>
      <w:r>
        <w:rPr>
          <w:rFonts w:eastAsia="Arial"/>
          <w:spacing w:val="7"/>
        </w:rPr>
        <w:t>m</w:t>
      </w:r>
      <w:r>
        <w:rPr>
          <w:rFonts w:eastAsia="Arial"/>
        </w:rPr>
        <w:t>ent</w:t>
      </w:r>
      <w:r>
        <w:rPr>
          <w:rFonts w:eastAsia="Arial"/>
          <w:spacing w:val="-8"/>
        </w:rPr>
        <w:t xml:space="preserve"> </w:t>
      </w:r>
      <w:r>
        <w:rPr>
          <w:rFonts w:eastAsia="Arial"/>
        </w:rPr>
        <w:t>pha</w:t>
      </w:r>
      <w:r>
        <w:rPr>
          <w:rFonts w:eastAsia="Arial"/>
          <w:spacing w:val="3"/>
        </w:rPr>
        <w:t>s</w:t>
      </w:r>
      <w:r>
        <w:rPr>
          <w:rFonts w:eastAsia="Arial"/>
        </w:rPr>
        <w:t>e.</w:t>
      </w:r>
      <w:r>
        <w:rPr>
          <w:rFonts w:eastAsia="Arial"/>
          <w:spacing w:val="-4"/>
        </w:rPr>
        <w:t xml:space="preserve"> </w:t>
      </w:r>
      <w:r>
        <w:rPr>
          <w:rFonts w:eastAsia="Arial"/>
          <w:spacing w:val="5"/>
        </w:rPr>
        <w:t>T</w:t>
      </w:r>
      <w:r>
        <w:rPr>
          <w:rFonts w:eastAsia="Arial"/>
        </w:rPr>
        <w:t>he</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 xml:space="preserve">er </w:t>
      </w:r>
      <w:r>
        <w:rPr>
          <w:rFonts w:eastAsia="Arial"/>
          <w:spacing w:val="3"/>
        </w:rPr>
        <w:t>s</w:t>
      </w:r>
      <w:r>
        <w:rPr>
          <w:rFonts w:eastAsia="Arial"/>
        </w:rPr>
        <w:t>hou</w:t>
      </w:r>
      <w:r>
        <w:rPr>
          <w:rFonts w:eastAsia="Arial"/>
          <w:spacing w:val="1"/>
        </w:rPr>
        <w:t>l</w:t>
      </w:r>
      <w:r>
        <w:rPr>
          <w:rFonts w:eastAsia="Arial"/>
        </w:rPr>
        <w:t>d a</w:t>
      </w:r>
      <w:r>
        <w:rPr>
          <w:rFonts w:eastAsia="Arial"/>
          <w:spacing w:val="1"/>
        </w:rPr>
        <w:t>l</w:t>
      </w:r>
      <w:r>
        <w:rPr>
          <w:rFonts w:eastAsia="Arial"/>
          <w:spacing w:val="3"/>
        </w:rPr>
        <w:t>s</w:t>
      </w:r>
      <w:r>
        <w:rPr>
          <w:rFonts w:eastAsia="Arial"/>
        </w:rPr>
        <w:t xml:space="preserve">o be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6"/>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spacing w:val="6"/>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0"/>
        </w:rPr>
        <w:t>w</w:t>
      </w:r>
      <w:r>
        <w:rPr>
          <w:rFonts w:eastAsia="Arial"/>
          <w:spacing w:val="1"/>
        </w:rPr>
        <w:t>i</w:t>
      </w:r>
      <w:r>
        <w:rPr>
          <w:rFonts w:eastAsia="Arial"/>
          <w:spacing w:val="4"/>
        </w:rPr>
        <w:t>l</w:t>
      </w:r>
      <w:r>
        <w:rPr>
          <w:rFonts w:eastAsia="Arial"/>
        </w:rPr>
        <w:t>l ap</w:t>
      </w:r>
      <w:r>
        <w:rPr>
          <w:rFonts w:eastAsia="Arial"/>
          <w:spacing w:val="4"/>
        </w:rPr>
        <w:t>pl</w:t>
      </w:r>
      <w:r>
        <w:rPr>
          <w:rFonts w:eastAsia="Arial"/>
        </w:rPr>
        <w:t>y</w:t>
      </w:r>
      <w:r>
        <w:rPr>
          <w:rFonts w:eastAsia="Arial"/>
          <w:spacing w:val="-2"/>
        </w:rPr>
        <w:t xml:space="preserve"> </w:t>
      </w:r>
      <w:r>
        <w:rPr>
          <w:rFonts w:eastAsia="Arial"/>
          <w:spacing w:val="1"/>
        </w:rPr>
        <w:t>i</w:t>
      </w:r>
      <w:r>
        <w:rPr>
          <w:rFonts w:eastAsia="Arial"/>
        </w:rPr>
        <w:t xml:space="preserve">n </w:t>
      </w:r>
      <w:r>
        <w:rPr>
          <w:rFonts w:eastAsia="Arial"/>
          <w:spacing w:val="4"/>
        </w:rPr>
        <w:t>p</w:t>
      </w:r>
      <w:r>
        <w:rPr>
          <w:rFonts w:eastAsia="Arial"/>
          <w:spacing w:val="1"/>
        </w:rPr>
        <w:t>l</w:t>
      </w:r>
      <w:r>
        <w:rPr>
          <w:rFonts w:eastAsia="Arial"/>
        </w:rPr>
        <w:t>ann</w:t>
      </w:r>
      <w:r>
        <w:rPr>
          <w:rFonts w:eastAsia="Arial"/>
          <w:spacing w:val="4"/>
        </w:rPr>
        <w:t>i</w:t>
      </w:r>
      <w:r>
        <w:rPr>
          <w:rFonts w:eastAsia="Arial"/>
        </w:rPr>
        <w:t>ng</w:t>
      </w:r>
      <w:r>
        <w:rPr>
          <w:rFonts w:eastAsia="Arial"/>
          <w:spacing w:val="-4"/>
        </w:rPr>
        <w:t xml:space="preserve"> </w:t>
      </w:r>
      <w:r>
        <w:rPr>
          <w:rFonts w:eastAsia="Arial"/>
        </w:rPr>
        <w:t>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6"/>
        </w:rPr>
        <w:t xml:space="preserve"> </w:t>
      </w:r>
      <w:r>
        <w:rPr>
          <w:rFonts w:eastAsia="Arial"/>
          <w:spacing w:val="1"/>
        </w:rPr>
        <w:t>i</w:t>
      </w:r>
      <w:r>
        <w:rPr>
          <w:rFonts w:eastAsia="Arial"/>
          <w:spacing w:val="3"/>
        </w:rPr>
        <w:t>ss</w:t>
      </w:r>
      <w:r>
        <w:rPr>
          <w:rFonts w:eastAsia="Arial"/>
        </w:rPr>
        <w:t>u</w:t>
      </w:r>
      <w:r>
        <w:rPr>
          <w:rFonts w:eastAsia="Arial"/>
          <w:spacing w:val="1"/>
        </w:rPr>
        <w:t>i</w:t>
      </w:r>
      <w:r>
        <w:rPr>
          <w:rFonts w:eastAsia="Arial"/>
        </w:rPr>
        <w:t>ng</w:t>
      </w:r>
      <w:r>
        <w:rPr>
          <w:rFonts w:eastAsia="Arial"/>
          <w:spacing w:val="-2"/>
        </w:rPr>
        <w:t xml:space="preserve"> </w:t>
      </w:r>
      <w:r>
        <w:rPr>
          <w:rFonts w:eastAsia="Arial"/>
        </w:rPr>
        <w:t xml:space="preserve">an </w:t>
      </w:r>
      <w:r>
        <w:rPr>
          <w:rFonts w:eastAsia="Arial"/>
          <w:spacing w:val="1"/>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w:t>
      </w:r>
      <w:r>
        <w:rPr>
          <w:rFonts w:eastAsia="Arial"/>
          <w:spacing w:val="-4"/>
        </w:rPr>
        <w:t xml:space="preserve"> </w:t>
      </w:r>
      <w:r>
        <w:rPr>
          <w:rFonts w:eastAsia="Arial"/>
        </w:rPr>
        <w:t xml:space="preserve">to </w:t>
      </w:r>
      <w:r>
        <w:rPr>
          <w:rFonts w:eastAsia="Arial"/>
          <w:spacing w:val="3"/>
        </w:rPr>
        <w:t>s</w:t>
      </w:r>
      <w:r>
        <w:rPr>
          <w:rFonts w:eastAsia="Arial"/>
        </w:rPr>
        <w:t>up</w:t>
      </w:r>
      <w:r>
        <w:rPr>
          <w:rFonts w:eastAsia="Arial"/>
          <w:spacing w:val="4"/>
        </w:rPr>
        <w:t>pl</w:t>
      </w:r>
      <w:r>
        <w:rPr>
          <w:rFonts w:eastAsia="Arial"/>
          <w:spacing w:val="-1"/>
        </w:rPr>
        <w:t>y</w:t>
      </w:r>
      <w:r>
        <w:rPr>
          <w:rFonts w:eastAsia="Arial"/>
        </w:rPr>
        <w:t>,</w:t>
      </w:r>
      <w:r>
        <w:rPr>
          <w:rFonts w:eastAsia="Arial"/>
          <w:spacing w:val="3"/>
        </w:rPr>
        <w:t xml:space="preserve"> </w:t>
      </w:r>
      <w:r>
        <w:rPr>
          <w:rFonts w:eastAsia="Arial"/>
          <w:spacing w:val="4"/>
        </w:rPr>
        <w:t>e</w:t>
      </w:r>
      <w:r>
        <w:rPr>
          <w:rFonts w:eastAsia="Arial"/>
          <w:spacing w:val="1"/>
        </w:rPr>
        <w:t>v</w:t>
      </w:r>
      <w:r>
        <w:rPr>
          <w:rFonts w:eastAsia="Arial"/>
          <w:spacing w:val="4"/>
        </w:rPr>
        <w:t>a</w:t>
      </w:r>
      <w:r>
        <w:rPr>
          <w:rFonts w:eastAsia="Arial"/>
          <w:spacing w:val="1"/>
        </w:rPr>
        <w:t>l</w:t>
      </w:r>
      <w:r>
        <w:rPr>
          <w:rFonts w:eastAsia="Arial"/>
        </w:rPr>
        <w:t>u</w:t>
      </w:r>
      <w:r>
        <w:rPr>
          <w:rFonts w:eastAsia="Arial"/>
          <w:spacing w:val="4"/>
        </w:rPr>
        <w:t>a</w:t>
      </w:r>
      <w:r>
        <w:rPr>
          <w:rFonts w:eastAsia="Arial"/>
        </w:rPr>
        <w:t>t</w:t>
      </w:r>
      <w:r>
        <w:rPr>
          <w:rFonts w:eastAsia="Arial"/>
          <w:spacing w:val="1"/>
        </w:rPr>
        <w:t>i</w:t>
      </w:r>
      <w:r>
        <w:rPr>
          <w:rFonts w:eastAsia="Arial"/>
        </w:rPr>
        <w:t>ng,</w:t>
      </w:r>
      <w:r>
        <w:rPr>
          <w:rFonts w:eastAsia="Arial"/>
          <w:spacing w:val="-6"/>
        </w:rPr>
        <w:t xml:space="preserve"> </w:t>
      </w:r>
      <w:r>
        <w:rPr>
          <w:rFonts w:eastAsia="Arial"/>
        </w:rPr>
        <w:t>nego</w:t>
      </w:r>
      <w:r>
        <w:rPr>
          <w:rFonts w:eastAsia="Arial"/>
          <w:spacing w:val="4"/>
        </w:rPr>
        <w:t>t</w:t>
      </w:r>
      <w:r>
        <w:rPr>
          <w:rFonts w:eastAsia="Arial"/>
          <w:spacing w:val="1"/>
        </w:rPr>
        <w:t>i</w:t>
      </w:r>
      <w:r>
        <w:rPr>
          <w:rFonts w:eastAsia="Arial"/>
        </w:rPr>
        <w:t>at</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spacing w:val="4"/>
        </w:rPr>
        <w:t>t</w:t>
      </w:r>
      <w:r>
        <w:rPr>
          <w:rFonts w:eastAsia="Arial"/>
          <w:spacing w:val="1"/>
        </w:rPr>
        <w:t>i</w:t>
      </w:r>
      <w:r>
        <w:rPr>
          <w:rFonts w:eastAsia="Arial"/>
        </w:rPr>
        <w:t>ng</w:t>
      </w:r>
      <w:r>
        <w:rPr>
          <w:rFonts w:eastAsia="Arial"/>
          <w:spacing w:val="-4"/>
        </w:rPr>
        <w:t xml:space="preserve"> </w:t>
      </w:r>
      <w:r>
        <w:rPr>
          <w:rFonts w:eastAsia="Arial"/>
        </w:rPr>
        <w:t>a</w:t>
      </w:r>
      <w:r>
        <w:rPr>
          <w:rFonts w:eastAsia="Arial"/>
          <w:spacing w:val="3"/>
        </w:rPr>
        <w:t xml:space="preserve"> 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w:t>
      </w:r>
      <w:r>
        <w:rPr>
          <w:rFonts w:eastAsia="Arial"/>
          <w:spacing w:val="-4"/>
        </w:rPr>
        <w:t xml:space="preserve"> </w:t>
      </w:r>
      <w:r>
        <w:rPr>
          <w:rFonts w:eastAsia="Arial"/>
        </w:rPr>
        <w:t>and</w:t>
      </w:r>
      <w:r>
        <w:rPr>
          <w:rFonts w:eastAsia="Arial"/>
          <w:spacing w:val="1"/>
        </w:rPr>
        <w:t xml:space="preserve"> i</w:t>
      </w:r>
      <w:r>
        <w:rPr>
          <w:rFonts w:eastAsia="Arial"/>
        </w:rPr>
        <w:t>n</w:t>
      </w:r>
      <w:r>
        <w:rPr>
          <w:rFonts w:eastAsia="Arial"/>
          <w:spacing w:val="4"/>
        </w:rPr>
        <w:t xml:space="preserve"> </w:t>
      </w:r>
      <w:r>
        <w:rPr>
          <w:rFonts w:eastAsia="Arial"/>
        </w:rPr>
        <w:t>e</w:t>
      </w:r>
      <w:r>
        <w:rPr>
          <w:rFonts w:eastAsia="Arial"/>
          <w:spacing w:val="3"/>
        </w:rPr>
        <w:t>x</w:t>
      </w:r>
      <w:r>
        <w:rPr>
          <w:rFonts w:eastAsia="Arial"/>
        </w:rPr>
        <w:t>e</w:t>
      </w:r>
      <w:r>
        <w:rPr>
          <w:rFonts w:eastAsia="Arial"/>
          <w:spacing w:val="3"/>
        </w:rPr>
        <w:t>c</w:t>
      </w:r>
      <w:r>
        <w:rPr>
          <w:rFonts w:eastAsia="Arial"/>
        </w:rPr>
        <w:t>ut</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 In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on the</w:t>
      </w:r>
      <w:r>
        <w:rPr>
          <w:rFonts w:eastAsia="Arial"/>
          <w:spacing w:val="3"/>
        </w:rPr>
        <w:t>s</w:t>
      </w:r>
      <w:r>
        <w:rPr>
          <w:rFonts w:eastAsia="Arial"/>
        </w:rPr>
        <w:t>e</w:t>
      </w:r>
      <w:r>
        <w:rPr>
          <w:rFonts w:eastAsia="Arial"/>
          <w:spacing w:val="-1"/>
        </w:rPr>
        <w:t xml:space="preserve"> </w:t>
      </w:r>
      <w:r>
        <w:rPr>
          <w:rFonts w:eastAsia="Arial"/>
          <w:spacing w:val="3"/>
        </w:rPr>
        <w:t>s</w:t>
      </w:r>
      <w:r>
        <w:rPr>
          <w:rFonts w:eastAsia="Arial"/>
        </w:rPr>
        <w:t xml:space="preserve">teps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v</w:t>
      </w:r>
      <w:r>
        <w:rPr>
          <w:rFonts w:eastAsia="Arial"/>
        </w:rPr>
        <w:t>a</w:t>
      </w:r>
      <w:r>
        <w:rPr>
          <w:rFonts w:eastAsia="Arial"/>
          <w:spacing w:val="1"/>
        </w:rPr>
        <w:t>i</w:t>
      </w:r>
      <w:r>
        <w:rPr>
          <w:rFonts w:eastAsia="Arial"/>
          <w:spacing w:val="4"/>
        </w:rPr>
        <w:t>l</w:t>
      </w:r>
      <w:r>
        <w:rPr>
          <w:rFonts w:eastAsia="Arial"/>
        </w:rPr>
        <w:t>ab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n</w:t>
      </w:r>
      <w:r>
        <w:rPr>
          <w:rFonts w:eastAsia="Arial"/>
          <w:spacing w:val="12"/>
        </w:rPr>
        <w:t xml:space="preserve"> </w:t>
      </w:r>
      <w:r>
        <w:rPr>
          <w:rFonts w:eastAsia="Arial"/>
        </w:rPr>
        <w:t>the</w:t>
      </w:r>
      <w:r>
        <w:rPr>
          <w:rFonts w:eastAsia="Arial"/>
          <w:spacing w:val="1"/>
        </w:rPr>
        <w:t xml:space="preserve"> </w:t>
      </w:r>
      <w:r>
        <w:rPr>
          <w:rFonts w:eastAsia="Arial"/>
        </w:rPr>
        <w:t>o</w:t>
      </w:r>
      <w:r>
        <w:rPr>
          <w:rFonts w:eastAsia="Arial"/>
          <w:spacing w:val="4"/>
        </w:rPr>
        <w:t>t</w:t>
      </w:r>
      <w:r>
        <w:rPr>
          <w:rFonts w:eastAsia="Arial"/>
        </w:rPr>
        <w:t>her</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1"/>
        </w:rPr>
        <w:t xml:space="preserve"> </w:t>
      </w:r>
      <w:r>
        <w:rPr>
          <w:rFonts w:eastAsia="Arial"/>
        </w:rPr>
        <w:t>B</w:t>
      </w:r>
      <w:r>
        <w:rPr>
          <w:rFonts w:eastAsia="Arial"/>
          <w:spacing w:val="4"/>
        </w:rPr>
        <w:t>u</w:t>
      </w:r>
      <w:r>
        <w:rPr>
          <w:rFonts w:eastAsia="Arial"/>
          <w:spacing w:val="-1"/>
        </w:rPr>
        <w:t>y</w:t>
      </w:r>
      <w:r>
        <w:rPr>
          <w:rFonts w:eastAsia="Arial"/>
        </w:rPr>
        <w:t>er</w:t>
      </w:r>
      <w:r>
        <w:rPr>
          <w:rFonts w:eastAsia="Arial"/>
          <w:spacing w:val="1"/>
        </w:rPr>
        <w:t xml:space="preserve"> </w:t>
      </w:r>
      <w:r>
        <w:rPr>
          <w:rFonts w:eastAsia="Arial"/>
          <w:spacing w:val="3"/>
        </w:rPr>
        <w:t>G</w:t>
      </w:r>
      <w:r>
        <w:rPr>
          <w:rFonts w:eastAsia="Arial"/>
        </w:rPr>
        <w:t>u</w:t>
      </w:r>
      <w:r>
        <w:rPr>
          <w:rFonts w:eastAsia="Arial"/>
          <w:spacing w:val="1"/>
        </w:rPr>
        <w:t>i</w:t>
      </w:r>
      <w:r>
        <w:rPr>
          <w:rFonts w:eastAsia="Arial"/>
          <w:spacing w:val="4"/>
        </w:rPr>
        <w:t>d</w:t>
      </w:r>
      <w:r>
        <w:rPr>
          <w:rFonts w:eastAsia="Arial"/>
        </w:rPr>
        <w:t>e</w:t>
      </w:r>
      <w:r>
        <w:rPr>
          <w:rFonts w:eastAsia="Arial"/>
          <w:spacing w:val="3"/>
        </w:rPr>
        <w:t>s</w:t>
      </w:r>
      <w:r>
        <w:rPr>
          <w:rFonts w:eastAsia="Arial"/>
        </w:rPr>
        <w:t>.</w:t>
      </w:r>
    </w:p>
    <w:p w14:paraId="5B07BF36" w14:textId="2FA52BB0" w:rsidR="00973CB3" w:rsidRPr="00CA331F" w:rsidRDefault="00D35A31" w:rsidP="006A1B02">
      <w:pPr>
        <w:pStyle w:val="Heading2"/>
      </w:pPr>
      <w:r>
        <w:t>G</w:t>
      </w:r>
      <w:r>
        <w:rPr>
          <w:spacing w:val="2"/>
        </w:rPr>
        <w:t>o</w:t>
      </w:r>
      <w:r>
        <w:rPr>
          <w:spacing w:val="-1"/>
        </w:rPr>
        <w:t>v</w:t>
      </w:r>
      <w:r>
        <w:t>e</w:t>
      </w:r>
      <w:r>
        <w:rPr>
          <w:spacing w:val="2"/>
        </w:rPr>
        <w:t>rnm</w:t>
      </w:r>
      <w:r>
        <w:t>e</w:t>
      </w:r>
      <w:r>
        <w:rPr>
          <w:spacing w:val="2"/>
        </w:rPr>
        <w:t>n</w:t>
      </w:r>
      <w:r>
        <w:t>t</w:t>
      </w:r>
      <w:r>
        <w:rPr>
          <w:spacing w:val="4"/>
        </w:rPr>
        <w:t xml:space="preserve"> </w:t>
      </w:r>
      <w:r>
        <w:rPr>
          <w:spacing w:val="2"/>
        </w:rPr>
        <w:t>bu</w:t>
      </w:r>
      <w:r>
        <w:rPr>
          <w:spacing w:val="-4"/>
        </w:rPr>
        <w:t>y</w:t>
      </w:r>
      <w:r>
        <w:t>e</w:t>
      </w:r>
      <w:r>
        <w:rPr>
          <w:spacing w:val="2"/>
        </w:rPr>
        <w:t>r</w:t>
      </w:r>
      <w:r>
        <w:t>s</w:t>
      </w:r>
      <w:r>
        <w:rPr>
          <w:spacing w:val="6"/>
        </w:rPr>
        <w:t xml:space="preserve"> </w:t>
      </w:r>
      <w:r>
        <w:t>a</w:t>
      </w:r>
      <w:r>
        <w:rPr>
          <w:spacing w:val="2"/>
        </w:rPr>
        <w:t>n</w:t>
      </w:r>
      <w:r>
        <w:t>d</w:t>
      </w:r>
      <w:r>
        <w:rPr>
          <w:spacing w:val="8"/>
        </w:rPr>
        <w:t xml:space="preserve"> </w:t>
      </w:r>
      <w:r>
        <w:t>c</w:t>
      </w:r>
      <w:r>
        <w:rPr>
          <w:spacing w:val="2"/>
        </w:rPr>
        <w:t>on</w:t>
      </w:r>
      <w:r>
        <w:rPr>
          <w:spacing w:val="1"/>
        </w:rPr>
        <w:t>t</w:t>
      </w:r>
      <w:r>
        <w:rPr>
          <w:spacing w:val="2"/>
        </w:rPr>
        <w:t>r</w:t>
      </w:r>
      <w:r>
        <w:rPr>
          <w:spacing w:val="1"/>
        </w:rPr>
        <w:t>a</w:t>
      </w:r>
      <w:r>
        <w:t>ct</w:t>
      </w:r>
      <w:r>
        <w:rPr>
          <w:spacing w:val="4"/>
        </w:rPr>
        <w:t xml:space="preserve"> </w:t>
      </w:r>
      <w:r>
        <w:t>mana</w:t>
      </w:r>
      <w:r>
        <w:rPr>
          <w:spacing w:val="2"/>
        </w:rPr>
        <w:t>g</w:t>
      </w:r>
      <w:r>
        <w:rPr>
          <w:spacing w:val="1"/>
        </w:rPr>
        <w:t>e</w:t>
      </w:r>
      <w:r>
        <w:rPr>
          <w:spacing w:val="2"/>
        </w:rPr>
        <w:t>r</w:t>
      </w:r>
      <w:r>
        <w:t>s</w:t>
      </w:r>
      <w:r>
        <w:rPr>
          <w:spacing w:val="9"/>
        </w:rPr>
        <w:t xml:space="preserve"> </w:t>
      </w:r>
      <w:r>
        <w:t>de</w:t>
      </w:r>
      <w:r>
        <w:rPr>
          <w:spacing w:val="-1"/>
        </w:rPr>
        <w:t>v</w:t>
      </w:r>
      <w:r>
        <w:t>el</w:t>
      </w:r>
      <w:r>
        <w:rPr>
          <w:spacing w:val="2"/>
        </w:rPr>
        <w:t>o</w:t>
      </w:r>
      <w:r>
        <w:t>p</w:t>
      </w:r>
      <w:r>
        <w:rPr>
          <w:spacing w:val="5"/>
        </w:rPr>
        <w:t xml:space="preserve"> </w:t>
      </w:r>
      <w:r>
        <w:t>su</w:t>
      </w:r>
      <w:r>
        <w:rPr>
          <w:spacing w:val="2"/>
        </w:rPr>
        <w:t>pp</w:t>
      </w:r>
      <w:r>
        <w:t>li</w:t>
      </w:r>
      <w:r>
        <w:rPr>
          <w:spacing w:val="4"/>
        </w:rPr>
        <w:t>e</w:t>
      </w:r>
      <w:r>
        <w:t>rs’</w:t>
      </w:r>
      <w:r>
        <w:rPr>
          <w:spacing w:val="7"/>
        </w:rPr>
        <w:t xml:space="preserve"> </w:t>
      </w:r>
      <w:r>
        <w:t>soci</w:t>
      </w:r>
      <w:r>
        <w:rPr>
          <w:spacing w:val="1"/>
        </w:rPr>
        <w:t>a</w:t>
      </w:r>
      <w:r>
        <w:t xml:space="preserve">l </w:t>
      </w:r>
      <w:r>
        <w:rPr>
          <w:spacing w:val="2"/>
        </w:rPr>
        <w:t>pro</w:t>
      </w:r>
      <w:r>
        <w:t>c</w:t>
      </w:r>
      <w:r>
        <w:rPr>
          <w:spacing w:val="2"/>
        </w:rPr>
        <w:t>u</w:t>
      </w:r>
      <w:r>
        <w:t>reme</w:t>
      </w:r>
      <w:r>
        <w:rPr>
          <w:spacing w:val="2"/>
        </w:rPr>
        <w:t>n</w:t>
      </w:r>
      <w:r>
        <w:t>t</w:t>
      </w:r>
      <w:r>
        <w:rPr>
          <w:spacing w:val="4"/>
        </w:rPr>
        <w:t xml:space="preserve"> </w:t>
      </w:r>
      <w:r>
        <w:rPr>
          <w:spacing w:val="1"/>
        </w:rPr>
        <w:t>c</w:t>
      </w:r>
      <w:r>
        <w:t>apa</w:t>
      </w:r>
      <w:r>
        <w:rPr>
          <w:spacing w:val="2"/>
        </w:rPr>
        <w:t>b</w:t>
      </w:r>
      <w:r>
        <w:t>ili</w:t>
      </w:r>
      <w:r>
        <w:rPr>
          <w:spacing w:val="4"/>
        </w:rPr>
        <w:t>t</w:t>
      </w:r>
      <w:r>
        <w:t>y</w:t>
      </w:r>
    </w:p>
    <w:p w14:paraId="533F57E8" w14:textId="77777777" w:rsidR="00973CB3" w:rsidRDefault="00D35A31" w:rsidP="006A1B02">
      <w:pPr>
        <w:rPr>
          <w:rFonts w:eastAsia="Arial"/>
        </w:rPr>
      </w:pPr>
      <w:r>
        <w:rPr>
          <w:rFonts w:eastAsia="Arial"/>
          <w:spacing w:val="1"/>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ha</w:t>
      </w:r>
      <w:r>
        <w:rPr>
          <w:rFonts w:eastAsia="Arial"/>
          <w:spacing w:val="1"/>
        </w:rPr>
        <w:t>v</w:t>
      </w:r>
      <w:r>
        <w:rPr>
          <w:rFonts w:eastAsia="Arial"/>
        </w:rPr>
        <w:t xml:space="preserve">e </w:t>
      </w:r>
      <w:r>
        <w:rPr>
          <w:rFonts w:eastAsia="Arial"/>
          <w:spacing w:val="4"/>
        </w:rPr>
        <w:t>d</w:t>
      </w:r>
      <w:r>
        <w:rPr>
          <w:rFonts w:eastAsia="Arial"/>
          <w:spacing w:val="1"/>
        </w:rPr>
        <w:t>i</w:t>
      </w:r>
      <w:r>
        <w:rPr>
          <w:rFonts w:eastAsia="Arial"/>
        </w:rPr>
        <w:t>f</w:t>
      </w:r>
      <w:r>
        <w:rPr>
          <w:rFonts w:eastAsia="Arial"/>
          <w:spacing w:val="4"/>
        </w:rPr>
        <w:t>f</w:t>
      </w:r>
      <w:r>
        <w:rPr>
          <w:rFonts w:eastAsia="Arial"/>
        </w:rPr>
        <w:t>e</w:t>
      </w:r>
      <w:r>
        <w:rPr>
          <w:rFonts w:eastAsia="Arial"/>
          <w:spacing w:val="3"/>
        </w:rPr>
        <w:t>r</w:t>
      </w:r>
      <w:r>
        <w:rPr>
          <w:rFonts w:eastAsia="Arial"/>
        </w:rPr>
        <w:t>ent</w:t>
      </w:r>
      <w:r>
        <w:rPr>
          <w:rFonts w:eastAsia="Arial"/>
          <w:spacing w:val="-3"/>
        </w:rPr>
        <w:t xml:space="preserve"> </w:t>
      </w:r>
      <w:r>
        <w:rPr>
          <w:rFonts w:eastAsia="Arial"/>
          <w:spacing w:val="1"/>
        </w:rPr>
        <w:t>l</w:t>
      </w:r>
      <w:r>
        <w:rPr>
          <w:rFonts w:eastAsia="Arial"/>
        </w:rPr>
        <w:t>e</w:t>
      </w:r>
      <w:r>
        <w:rPr>
          <w:rFonts w:eastAsia="Arial"/>
          <w:spacing w:val="1"/>
        </w:rPr>
        <w:t>v</w:t>
      </w:r>
      <w:r>
        <w:rPr>
          <w:rFonts w:eastAsia="Arial"/>
        </w:rPr>
        <w:t>e</w:t>
      </w:r>
      <w:r>
        <w:rPr>
          <w:rFonts w:eastAsia="Arial"/>
          <w:spacing w:val="1"/>
        </w:rPr>
        <w:t>l</w:t>
      </w:r>
      <w:r>
        <w:rPr>
          <w:rFonts w:eastAsia="Arial"/>
        </w:rPr>
        <w:t>s of</w:t>
      </w:r>
      <w:r>
        <w:rPr>
          <w:rFonts w:eastAsia="Arial"/>
          <w:spacing w:val="4"/>
        </w:rPr>
        <w:t xml:space="preserve"> </w:t>
      </w:r>
      <w:r>
        <w:rPr>
          <w:rFonts w:eastAsia="Arial"/>
        </w:rPr>
        <w:t>awa</w:t>
      </w:r>
      <w:r>
        <w:rPr>
          <w:rFonts w:eastAsia="Arial"/>
          <w:spacing w:val="3"/>
        </w:rPr>
        <w:t>r</w:t>
      </w:r>
      <w:r>
        <w:rPr>
          <w:rFonts w:eastAsia="Arial"/>
        </w:rPr>
        <w:t>ene</w:t>
      </w:r>
      <w:r>
        <w:rPr>
          <w:rFonts w:eastAsia="Arial"/>
          <w:spacing w:val="3"/>
        </w:rPr>
        <w:t>s</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spacing w:val="4"/>
        </w:rPr>
        <w:t>p</w:t>
      </w:r>
      <w:r>
        <w:rPr>
          <w:rFonts w:eastAsia="Arial"/>
        </w:rPr>
        <w:t>e</w:t>
      </w:r>
      <w:r>
        <w:rPr>
          <w:rFonts w:eastAsia="Arial"/>
          <w:spacing w:val="3"/>
        </w:rPr>
        <w:t>r</w:t>
      </w:r>
      <w:r>
        <w:rPr>
          <w:rFonts w:eastAsia="Arial"/>
          <w:spacing w:val="1"/>
        </w:rPr>
        <w:t>i</w:t>
      </w:r>
      <w:r>
        <w:rPr>
          <w:rFonts w:eastAsia="Arial"/>
        </w:rPr>
        <w:t>en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8"/>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 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6"/>
        </w:rPr>
        <w:t>r</w:t>
      </w:r>
      <w:r>
        <w:rPr>
          <w:rFonts w:eastAsia="Arial"/>
        </w:rPr>
        <w:t>s and/or</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4"/>
        </w:rPr>
        <w:t>m</w:t>
      </w:r>
      <w:r>
        <w:rPr>
          <w:rFonts w:eastAsia="Arial"/>
        </w:rPr>
        <w:t>anage</w:t>
      </w:r>
      <w:r>
        <w:rPr>
          <w:rFonts w:eastAsia="Arial"/>
          <w:spacing w:val="3"/>
        </w:rPr>
        <w:t>r</w:t>
      </w:r>
      <w:r>
        <w:rPr>
          <w:rFonts w:eastAsia="Arial"/>
        </w:rPr>
        <w:t>s</w:t>
      </w:r>
      <w:r>
        <w:rPr>
          <w:rFonts w:eastAsia="Arial"/>
          <w:spacing w:val="3"/>
        </w:rPr>
        <w:t xml:space="preserve"> </w:t>
      </w:r>
      <w:r>
        <w:rPr>
          <w:rFonts w:eastAsia="Arial"/>
        </w:rPr>
        <w:t>w</w:t>
      </w:r>
      <w:r>
        <w:rPr>
          <w:rFonts w:eastAsia="Arial"/>
          <w:spacing w:val="4"/>
        </w:rPr>
        <w:t>o</w:t>
      </w:r>
      <w:r>
        <w:rPr>
          <w:rFonts w:eastAsia="Arial"/>
          <w:spacing w:val="1"/>
        </w:rPr>
        <w:t>r</w:t>
      </w:r>
      <w:r>
        <w:rPr>
          <w:rFonts w:eastAsia="Arial"/>
        </w:rPr>
        <w:t>k</w:t>
      </w:r>
      <w:r>
        <w:rPr>
          <w:rFonts w:eastAsia="Arial"/>
          <w:spacing w:val="4"/>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w:t>
      </w:r>
      <w:r>
        <w:rPr>
          <w:rFonts w:eastAsia="Arial"/>
        </w:rPr>
        <w:t xml:space="preserve">s </w:t>
      </w:r>
      <w:r>
        <w:rPr>
          <w:rFonts w:eastAsia="Arial"/>
          <w:spacing w:val="1"/>
        </w:rPr>
        <w:t>i</w:t>
      </w:r>
      <w:r>
        <w:rPr>
          <w:rFonts w:eastAsia="Arial"/>
        </w:rPr>
        <w:t>n a</w:t>
      </w:r>
      <w:r>
        <w:rPr>
          <w:rFonts w:eastAsia="Arial"/>
          <w:spacing w:val="3"/>
        </w:rPr>
        <w:t xml:space="preserve"> </w:t>
      </w:r>
      <w:r>
        <w:rPr>
          <w:rFonts w:eastAsia="Arial"/>
          <w:spacing w:val="7"/>
        </w:rPr>
        <w:t>m</w:t>
      </w:r>
      <w:r>
        <w:rPr>
          <w:rFonts w:eastAsia="Arial"/>
        </w:rPr>
        <w:t>ann</w:t>
      </w:r>
      <w:r>
        <w:rPr>
          <w:rFonts w:eastAsia="Arial"/>
          <w:spacing w:val="1"/>
        </w:rPr>
        <w:t>e</w:t>
      </w:r>
      <w:r>
        <w:rPr>
          <w:rFonts w:eastAsia="Arial"/>
        </w:rPr>
        <w:t>r</w:t>
      </w:r>
      <w:r>
        <w:rPr>
          <w:rFonts w:eastAsia="Arial"/>
          <w:spacing w:val="-2"/>
        </w:rPr>
        <w:t xml:space="preserve"> </w:t>
      </w:r>
      <w:r>
        <w:rPr>
          <w:rFonts w:eastAsia="Arial"/>
        </w:rPr>
        <w:t>that</w:t>
      </w:r>
      <w:r>
        <w:rPr>
          <w:rFonts w:eastAsia="Arial"/>
          <w:spacing w:val="5"/>
        </w:rPr>
        <w:t xml:space="preserve"> </w:t>
      </w:r>
      <w:r>
        <w:rPr>
          <w:rFonts w:eastAsia="Arial"/>
          <w:spacing w:val="3"/>
        </w:rPr>
        <w:t>r</w:t>
      </w:r>
      <w:r>
        <w:rPr>
          <w:rFonts w:eastAsia="Arial"/>
        </w:rPr>
        <w:t>e</w:t>
      </w:r>
      <w:r>
        <w:rPr>
          <w:rFonts w:eastAsia="Arial"/>
          <w:spacing w:val="4"/>
        </w:rPr>
        <w:t>f</w:t>
      </w:r>
      <w:r>
        <w:rPr>
          <w:rFonts w:eastAsia="Arial"/>
          <w:spacing w:val="1"/>
        </w:rPr>
        <w:t>l</w:t>
      </w:r>
      <w:r>
        <w:rPr>
          <w:rFonts w:eastAsia="Arial"/>
        </w:rPr>
        <w:t>e</w:t>
      </w:r>
      <w:r>
        <w:rPr>
          <w:rFonts w:eastAsia="Arial"/>
          <w:spacing w:val="3"/>
        </w:rPr>
        <w:t>c</w:t>
      </w:r>
      <w:r>
        <w:rPr>
          <w:rFonts w:eastAsia="Arial"/>
        </w:rPr>
        <w:t>ts</w:t>
      </w:r>
      <w:r>
        <w:rPr>
          <w:rFonts w:eastAsia="Arial"/>
          <w:spacing w:val="-1"/>
        </w:rPr>
        <w:t xml:space="preserve"> </w:t>
      </w:r>
      <w:r>
        <w:rPr>
          <w:rFonts w:eastAsia="Arial"/>
        </w:rPr>
        <w:t xml:space="preserve">the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spacing w:val="1"/>
        </w:rPr>
        <w:t>’</w:t>
      </w:r>
      <w:r>
        <w:rPr>
          <w:rFonts w:eastAsia="Arial"/>
        </w:rPr>
        <w:t>s</w:t>
      </w:r>
      <w:r>
        <w:rPr>
          <w:rFonts w:eastAsia="Arial"/>
          <w:spacing w:val="-3"/>
        </w:rPr>
        <w:t xml:space="preserve"> </w:t>
      </w:r>
      <w:r>
        <w:rPr>
          <w:rFonts w:eastAsia="Arial"/>
          <w:spacing w:val="1"/>
        </w:rPr>
        <w:t>l</w:t>
      </w:r>
      <w:r>
        <w:rPr>
          <w:rFonts w:eastAsia="Arial"/>
        </w:rPr>
        <w:t>e</w:t>
      </w:r>
      <w:r>
        <w:rPr>
          <w:rFonts w:eastAsia="Arial"/>
          <w:spacing w:val="3"/>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rPr>
        <w:t>awa</w:t>
      </w:r>
      <w:r>
        <w:rPr>
          <w:rFonts w:eastAsia="Arial"/>
          <w:spacing w:val="3"/>
        </w:rPr>
        <w:t>r</w:t>
      </w:r>
      <w:r>
        <w:rPr>
          <w:rFonts w:eastAsia="Arial"/>
        </w:rPr>
        <w:t>e</w:t>
      </w:r>
      <w:r>
        <w:rPr>
          <w:rFonts w:eastAsia="Arial"/>
          <w:spacing w:val="4"/>
        </w:rPr>
        <w:t>ne</w:t>
      </w:r>
      <w:r>
        <w:rPr>
          <w:rFonts w:eastAsia="Arial"/>
          <w:spacing w:val="3"/>
        </w:rPr>
        <w:t>s</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2"/>
        </w:rPr>
        <w:t>e</w:t>
      </w:r>
      <w:r>
        <w:rPr>
          <w:rFonts w:eastAsia="Arial"/>
        </w:rPr>
        <w:t>,</w:t>
      </w:r>
      <w:r>
        <w:rPr>
          <w:rFonts w:eastAsia="Arial"/>
          <w:spacing w:val="-6"/>
        </w:rPr>
        <w:t xml:space="preserve"> </w:t>
      </w:r>
      <w:r>
        <w:rPr>
          <w:rFonts w:eastAsia="Arial"/>
        </w:rPr>
        <w:t>wh</w:t>
      </w:r>
      <w:r>
        <w:rPr>
          <w:rFonts w:eastAsia="Arial"/>
          <w:spacing w:val="1"/>
        </w:rPr>
        <w:t>il</w:t>
      </w:r>
      <w:r>
        <w:rPr>
          <w:rFonts w:eastAsia="Arial"/>
          <w:spacing w:val="3"/>
        </w:rPr>
        <w:t>s</w:t>
      </w:r>
      <w:r>
        <w:rPr>
          <w:rFonts w:eastAsia="Arial"/>
        </w:rPr>
        <w:t>t</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1"/>
        </w:rPr>
        <w:t>i</w:t>
      </w:r>
      <w:r>
        <w:rPr>
          <w:rFonts w:eastAsia="Arial"/>
        </w:rPr>
        <w:t>ng</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p</w:t>
      </w:r>
      <w:r>
        <w:rPr>
          <w:rFonts w:eastAsia="Arial"/>
          <w:spacing w:val="5"/>
        </w:rPr>
        <w:t>r</w:t>
      </w:r>
      <w:r>
        <w:rPr>
          <w:rFonts w:eastAsia="Arial"/>
        </w:rPr>
        <w:t>ob</w:t>
      </w:r>
      <w:r>
        <w:rPr>
          <w:rFonts w:eastAsia="Arial"/>
          <w:spacing w:val="1"/>
        </w:rPr>
        <w:t>i</w:t>
      </w:r>
      <w:r>
        <w:rPr>
          <w:rFonts w:eastAsia="Arial"/>
          <w:spacing w:val="4"/>
        </w:rPr>
        <w:t>t</w:t>
      </w:r>
      <w:r>
        <w:rPr>
          <w:rFonts w:eastAsia="Arial"/>
        </w:rPr>
        <w:t>y</w:t>
      </w:r>
      <w:r>
        <w:rPr>
          <w:rFonts w:eastAsia="Arial"/>
          <w:spacing w:val="-5"/>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3"/>
        </w:rPr>
        <w:t>s</w:t>
      </w:r>
      <w:r>
        <w:rPr>
          <w:rFonts w:eastAsia="Arial"/>
        </w:rPr>
        <w:t>.</w:t>
      </w:r>
    </w:p>
    <w:p w14:paraId="29799EE3" w14:textId="77777777" w:rsidR="00240A05" w:rsidRDefault="00D35A31" w:rsidP="006A1B02">
      <w:pPr>
        <w:rPr>
          <w:rFonts w:eastAsia="Arial"/>
          <w:spacing w:val="-1"/>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1"/>
        </w:rPr>
        <w:t>i</w:t>
      </w:r>
      <w:r>
        <w:rPr>
          <w:rFonts w:eastAsia="Arial"/>
        </w:rPr>
        <w:t>s</w:t>
      </w:r>
      <w:r>
        <w:rPr>
          <w:rFonts w:eastAsia="Arial"/>
          <w:spacing w:val="4"/>
        </w:rPr>
        <w:t xml:space="preserve"> </w:t>
      </w:r>
      <w:r>
        <w:rPr>
          <w:rFonts w:eastAsia="Arial"/>
        </w:rPr>
        <w:t>new</w:t>
      </w:r>
      <w:r>
        <w:rPr>
          <w:rFonts w:eastAsia="Arial"/>
          <w:spacing w:val="-2"/>
        </w:rPr>
        <w:t xml:space="preserve"> </w:t>
      </w:r>
      <w:r>
        <w:rPr>
          <w:rFonts w:eastAsia="Arial"/>
        </w:rPr>
        <w:t>to</w:t>
      </w:r>
      <w:r>
        <w:rPr>
          <w:rFonts w:eastAsia="Arial"/>
          <w:spacing w:val="9"/>
        </w:rPr>
        <w:t xml:space="preserve"> </w:t>
      </w:r>
      <w:r>
        <w:rPr>
          <w:rFonts w:eastAsia="Arial"/>
        </w:rPr>
        <w:t>a</w:t>
      </w:r>
      <w:r>
        <w:rPr>
          <w:rFonts w:eastAsia="Arial"/>
          <w:spacing w:val="3"/>
        </w:rPr>
        <w:t xml:space="preserve"> s</w:t>
      </w:r>
      <w:r>
        <w:rPr>
          <w:rFonts w:eastAsia="Arial"/>
        </w:rPr>
        <w:t>upp</w:t>
      </w:r>
      <w:r>
        <w:rPr>
          <w:rFonts w:eastAsia="Arial"/>
          <w:spacing w:val="1"/>
        </w:rPr>
        <w:t>li</w:t>
      </w:r>
      <w:r>
        <w:rPr>
          <w:rFonts w:eastAsia="Arial"/>
        </w:rPr>
        <w:t>e</w:t>
      </w:r>
      <w:r>
        <w:rPr>
          <w:rFonts w:eastAsia="Arial"/>
          <w:spacing w:val="3"/>
        </w:rPr>
        <w:t>r</w:t>
      </w:r>
      <w:r>
        <w:rPr>
          <w:rFonts w:eastAsia="Arial"/>
        </w:rPr>
        <w:t>,</w:t>
      </w:r>
      <w:r>
        <w:rPr>
          <w:rFonts w:eastAsia="Arial"/>
          <w:spacing w:val="-4"/>
        </w:rPr>
        <w:t xml:space="preserve"> </w:t>
      </w:r>
      <w:r>
        <w:rPr>
          <w:rFonts w:eastAsia="Arial"/>
        </w:rPr>
        <w:t>the</w:t>
      </w:r>
      <w:r>
        <w:rPr>
          <w:rFonts w:eastAsia="Arial"/>
          <w:spacing w:val="3"/>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er w</w:t>
      </w:r>
      <w:r>
        <w:rPr>
          <w:rFonts w:eastAsia="Arial"/>
          <w:spacing w:val="1"/>
        </w:rPr>
        <w:t>i</w:t>
      </w:r>
      <w:r>
        <w:rPr>
          <w:rFonts w:eastAsia="Arial"/>
          <w:spacing w:val="4"/>
        </w:rPr>
        <w:t>l</w:t>
      </w:r>
      <w:r>
        <w:rPr>
          <w:rFonts w:eastAsia="Arial"/>
        </w:rPr>
        <w:t xml:space="preserve">l be </w:t>
      </w:r>
      <w:r>
        <w:rPr>
          <w:rFonts w:eastAsia="Arial"/>
          <w:spacing w:val="4"/>
        </w:rPr>
        <w:t>i</w:t>
      </w:r>
      <w:r>
        <w:rPr>
          <w:rFonts w:eastAsia="Arial"/>
        </w:rPr>
        <w:t>n</w:t>
      </w:r>
      <w:r>
        <w:rPr>
          <w:rFonts w:eastAsia="Arial"/>
          <w:spacing w:val="3"/>
        </w:rPr>
        <w:t>s</w:t>
      </w:r>
      <w:r>
        <w:rPr>
          <w:rFonts w:eastAsia="Arial"/>
        </w:rPr>
        <w:t>t</w:t>
      </w:r>
      <w:r>
        <w:rPr>
          <w:rFonts w:eastAsia="Arial"/>
          <w:spacing w:val="3"/>
        </w:rPr>
        <w:t>r</w:t>
      </w:r>
      <w:r>
        <w:rPr>
          <w:rFonts w:eastAsia="Arial"/>
        </w:rPr>
        <w:t>u</w:t>
      </w:r>
      <w:r>
        <w:rPr>
          <w:rFonts w:eastAsia="Arial"/>
          <w:spacing w:val="6"/>
        </w:rPr>
        <w:t>m</w:t>
      </w:r>
      <w:r>
        <w:rPr>
          <w:rFonts w:eastAsia="Arial"/>
        </w:rPr>
        <w:t>ental</w:t>
      </w:r>
      <w:r>
        <w:rPr>
          <w:rFonts w:eastAsia="Arial"/>
          <w:spacing w:val="-8"/>
        </w:rPr>
        <w:t xml:space="preserve"> </w:t>
      </w:r>
      <w:r>
        <w:rPr>
          <w:rFonts w:eastAsia="Arial"/>
          <w:spacing w:val="1"/>
        </w:rPr>
        <w:t>i</w:t>
      </w:r>
      <w:r>
        <w:rPr>
          <w:rFonts w:eastAsia="Arial"/>
        </w:rPr>
        <w:t>n</w:t>
      </w:r>
      <w:r>
        <w:rPr>
          <w:rFonts w:eastAsia="Arial"/>
          <w:spacing w:val="15"/>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 the</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er w</w:t>
      </w:r>
      <w:r>
        <w:rPr>
          <w:rFonts w:eastAsia="Arial"/>
          <w:spacing w:val="1"/>
        </w:rPr>
        <w:t>i</w:t>
      </w:r>
      <w:r>
        <w:rPr>
          <w:rFonts w:eastAsia="Arial"/>
        </w:rPr>
        <w:t xml:space="preserve">th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2"/>
        </w:rPr>
        <w:t xml:space="preserve"> </w:t>
      </w:r>
      <w:r>
        <w:rPr>
          <w:rFonts w:eastAsia="Arial"/>
        </w:rPr>
        <w:t>and</w:t>
      </w:r>
      <w:r>
        <w:rPr>
          <w:rFonts w:eastAsia="Arial"/>
          <w:spacing w:val="1"/>
        </w:rPr>
        <w:t xml:space="preserve"> </w:t>
      </w:r>
      <w:r>
        <w:rPr>
          <w:rFonts w:eastAsia="Arial"/>
        </w:rPr>
        <w:t>gu</w:t>
      </w:r>
      <w:r>
        <w:rPr>
          <w:rFonts w:eastAsia="Arial"/>
          <w:spacing w:val="4"/>
        </w:rPr>
        <w:t>i</w:t>
      </w:r>
      <w:r>
        <w:rPr>
          <w:rFonts w:eastAsia="Arial"/>
        </w:rPr>
        <w:t>dan</w:t>
      </w:r>
      <w:r>
        <w:rPr>
          <w:rFonts w:eastAsia="Arial"/>
          <w:spacing w:val="3"/>
        </w:rPr>
        <w:t>c</w:t>
      </w:r>
      <w:r>
        <w:rPr>
          <w:rFonts w:eastAsia="Arial"/>
        </w:rPr>
        <w:t>e</w:t>
      </w:r>
      <w:r>
        <w:rPr>
          <w:rFonts w:eastAsia="Arial"/>
          <w:spacing w:val="-1"/>
        </w:rPr>
        <w:t xml:space="preserve"> </w:t>
      </w:r>
      <w:r>
        <w:rPr>
          <w:rFonts w:eastAsia="Arial"/>
        </w:rPr>
        <w:t>about a</w:t>
      </w:r>
      <w:r>
        <w:rPr>
          <w:rFonts w:eastAsia="Arial"/>
          <w:spacing w:val="4"/>
        </w:rPr>
        <w:t>n</w:t>
      </w:r>
      <w:r>
        <w:rPr>
          <w:rFonts w:eastAsia="Arial"/>
        </w:rPr>
        <w:t>y</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4"/>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to</w:t>
      </w:r>
      <w:r>
        <w:rPr>
          <w:rFonts w:eastAsia="Arial"/>
          <w:spacing w:val="5"/>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p>
    <w:p w14:paraId="52D809C4" w14:textId="39AEF15F" w:rsidR="00240A05" w:rsidRDefault="00494822" w:rsidP="006A1B02">
      <w:pPr>
        <w:rPr>
          <w:rFonts w:eastAsia="Arial"/>
        </w:rPr>
      </w:pPr>
      <w:r w:rsidRPr="00494822">
        <w:rPr>
          <w:rFonts w:eastAsia="Arial"/>
        </w:rPr>
        <w:t xml:space="preserve">The </w:t>
      </w:r>
      <w:r>
        <w:rPr>
          <w:rFonts w:eastAsia="Arial"/>
        </w:rPr>
        <w:t>‘</w:t>
      </w:r>
      <w:r w:rsidRPr="00494822">
        <w:rPr>
          <w:rFonts w:eastAsia="Arial"/>
        </w:rPr>
        <w:t>SPF Guide to individual procurement activity requirements</w:t>
      </w:r>
      <w:r>
        <w:rPr>
          <w:rFonts w:eastAsia="Arial"/>
        </w:rPr>
        <w:t>’</w:t>
      </w:r>
      <w:r w:rsidRPr="00494822">
        <w:rPr>
          <w:rFonts w:eastAsia="Arial"/>
        </w:rPr>
        <w:t xml:space="preserve"> provides practical direction to government buyers in relation to considering social procurement opportunities and model clauses for inclusion within invitations to supply and subsequent contracts</w:t>
      </w:r>
      <w:r>
        <w:rPr>
          <w:rFonts w:eastAsia="Arial"/>
        </w:rPr>
        <w:t xml:space="preserve">. </w:t>
      </w:r>
      <w:r w:rsidR="00D35A31">
        <w:rPr>
          <w:rFonts w:eastAsia="Arial"/>
        </w:rPr>
        <w:t>It</w:t>
      </w:r>
      <w:r w:rsidR="00D35A31">
        <w:rPr>
          <w:rFonts w:eastAsia="Arial"/>
          <w:spacing w:val="3"/>
        </w:rPr>
        <w:t xml:space="preserve"> </w:t>
      </w:r>
      <w:r w:rsidR="00D35A31">
        <w:rPr>
          <w:rFonts w:eastAsia="Arial"/>
          <w:spacing w:val="1"/>
        </w:rPr>
        <w:t>i</w:t>
      </w:r>
      <w:r w:rsidR="00D35A31">
        <w:rPr>
          <w:rFonts w:eastAsia="Arial"/>
        </w:rPr>
        <w:t>s</w:t>
      </w:r>
      <w:r w:rsidR="00D35A31">
        <w:rPr>
          <w:rFonts w:eastAsia="Arial"/>
          <w:spacing w:val="4"/>
        </w:rPr>
        <w:t xml:space="preserve"> </w:t>
      </w:r>
      <w:r w:rsidR="00D35A31">
        <w:rPr>
          <w:rFonts w:eastAsia="Arial"/>
          <w:spacing w:val="3"/>
        </w:rPr>
        <w:t>r</w:t>
      </w:r>
      <w:r w:rsidR="00D35A31">
        <w:rPr>
          <w:rFonts w:eastAsia="Arial"/>
        </w:rPr>
        <w:t>e</w:t>
      </w:r>
      <w:r w:rsidR="00D35A31">
        <w:rPr>
          <w:rFonts w:eastAsia="Arial"/>
          <w:spacing w:val="3"/>
        </w:rPr>
        <w:t>c</w:t>
      </w:r>
      <w:r w:rsidR="00D35A31">
        <w:rPr>
          <w:rFonts w:eastAsia="Arial"/>
        </w:rPr>
        <w:t>o</w:t>
      </w:r>
      <w:r w:rsidR="00D35A31">
        <w:rPr>
          <w:rFonts w:eastAsia="Arial"/>
          <w:spacing w:val="4"/>
        </w:rPr>
        <w:t>mm</w:t>
      </w:r>
      <w:r w:rsidR="00D35A31">
        <w:rPr>
          <w:rFonts w:eastAsia="Arial"/>
        </w:rPr>
        <w:t>ended</w:t>
      </w:r>
      <w:r w:rsidR="00D35A31">
        <w:rPr>
          <w:rFonts w:eastAsia="Arial"/>
          <w:spacing w:val="-9"/>
        </w:rPr>
        <w:t xml:space="preserve"> </w:t>
      </w:r>
      <w:r w:rsidR="00D35A31">
        <w:rPr>
          <w:rFonts w:eastAsia="Arial"/>
        </w:rPr>
        <w:t>that</w:t>
      </w:r>
      <w:r w:rsidR="00D35A31">
        <w:rPr>
          <w:rFonts w:eastAsia="Arial"/>
          <w:spacing w:val="1"/>
        </w:rPr>
        <w:t xml:space="preserve"> </w:t>
      </w:r>
      <w:r w:rsidR="00D35A31">
        <w:rPr>
          <w:rFonts w:eastAsia="Arial"/>
        </w:rPr>
        <w:t>go</w:t>
      </w:r>
      <w:r w:rsidR="00D35A31">
        <w:rPr>
          <w:rFonts w:eastAsia="Arial"/>
          <w:spacing w:val="1"/>
        </w:rPr>
        <w:t>v</w:t>
      </w:r>
      <w:r w:rsidR="00D35A31">
        <w:rPr>
          <w:rFonts w:eastAsia="Arial"/>
        </w:rPr>
        <w:t>e</w:t>
      </w:r>
      <w:r w:rsidR="00D35A31">
        <w:rPr>
          <w:rFonts w:eastAsia="Arial"/>
          <w:spacing w:val="3"/>
        </w:rPr>
        <w:t>r</w:t>
      </w:r>
      <w:r w:rsidR="00D35A31">
        <w:rPr>
          <w:rFonts w:eastAsia="Arial"/>
        </w:rPr>
        <w:t>n</w:t>
      </w:r>
      <w:r w:rsidR="00D35A31">
        <w:rPr>
          <w:rFonts w:eastAsia="Arial"/>
          <w:spacing w:val="7"/>
        </w:rPr>
        <w:t>m</w:t>
      </w:r>
      <w:r w:rsidR="00D35A31">
        <w:rPr>
          <w:rFonts w:eastAsia="Arial"/>
        </w:rPr>
        <w:t>ent</w:t>
      </w:r>
      <w:r w:rsidR="00D35A31">
        <w:rPr>
          <w:rFonts w:eastAsia="Arial"/>
          <w:spacing w:val="-7"/>
        </w:rPr>
        <w:t xml:space="preserve"> </w:t>
      </w:r>
      <w:r w:rsidR="00D35A31">
        <w:rPr>
          <w:rFonts w:eastAsia="Arial"/>
        </w:rPr>
        <w:t>b</w:t>
      </w:r>
      <w:r w:rsidR="00D35A31">
        <w:rPr>
          <w:rFonts w:eastAsia="Arial"/>
          <w:spacing w:val="4"/>
        </w:rPr>
        <w:t>u</w:t>
      </w:r>
      <w:r w:rsidR="00D35A31">
        <w:rPr>
          <w:rFonts w:eastAsia="Arial"/>
          <w:spacing w:val="-4"/>
        </w:rPr>
        <w:t>y</w:t>
      </w:r>
      <w:r w:rsidR="00D35A31">
        <w:rPr>
          <w:rFonts w:eastAsia="Arial"/>
        </w:rPr>
        <w:t>e</w:t>
      </w:r>
      <w:r w:rsidR="00D35A31">
        <w:rPr>
          <w:rFonts w:eastAsia="Arial"/>
          <w:spacing w:val="3"/>
        </w:rPr>
        <w:t>r</w:t>
      </w:r>
      <w:r w:rsidR="00D35A31">
        <w:rPr>
          <w:rFonts w:eastAsia="Arial"/>
        </w:rPr>
        <w:t>s</w:t>
      </w:r>
      <w:r w:rsidR="00D35A31">
        <w:rPr>
          <w:rFonts w:eastAsia="Arial"/>
          <w:spacing w:val="-1"/>
        </w:rPr>
        <w:t xml:space="preserve"> </w:t>
      </w:r>
      <w:r w:rsidR="00D35A31">
        <w:rPr>
          <w:rFonts w:eastAsia="Arial"/>
          <w:spacing w:val="3"/>
        </w:rPr>
        <w:t>c</w:t>
      </w:r>
      <w:r w:rsidR="00D35A31">
        <w:rPr>
          <w:rFonts w:eastAsia="Arial"/>
        </w:rPr>
        <w:t>on</w:t>
      </w:r>
      <w:r w:rsidR="00D35A31">
        <w:rPr>
          <w:rFonts w:eastAsia="Arial"/>
          <w:spacing w:val="3"/>
        </w:rPr>
        <w:t>s</w:t>
      </w:r>
      <w:r w:rsidR="00D35A31">
        <w:rPr>
          <w:rFonts w:eastAsia="Arial"/>
          <w:spacing w:val="1"/>
        </w:rPr>
        <w:t>i</w:t>
      </w:r>
      <w:r w:rsidR="00D35A31">
        <w:rPr>
          <w:rFonts w:eastAsia="Arial"/>
        </w:rPr>
        <w:t>der</w:t>
      </w:r>
      <w:r w:rsidR="00D35A31">
        <w:rPr>
          <w:rFonts w:eastAsia="Arial"/>
          <w:spacing w:val="-3"/>
        </w:rPr>
        <w:t xml:space="preserve"> </w:t>
      </w:r>
      <w:r w:rsidR="00D35A31">
        <w:rPr>
          <w:rFonts w:eastAsia="Arial"/>
        </w:rPr>
        <w:t>ea</w:t>
      </w:r>
      <w:r w:rsidR="00D35A31">
        <w:rPr>
          <w:rFonts w:eastAsia="Arial"/>
          <w:spacing w:val="3"/>
        </w:rPr>
        <w:t>c</w:t>
      </w:r>
      <w:r w:rsidR="00D35A31">
        <w:rPr>
          <w:rFonts w:eastAsia="Arial"/>
        </w:rPr>
        <w:t>h of</w:t>
      </w:r>
      <w:r w:rsidR="00D35A31">
        <w:rPr>
          <w:rFonts w:eastAsia="Arial"/>
          <w:spacing w:val="19"/>
        </w:rPr>
        <w:t xml:space="preserve"> </w:t>
      </w:r>
      <w:r w:rsidR="00D35A31">
        <w:rPr>
          <w:rFonts w:eastAsia="Arial"/>
        </w:rPr>
        <w:t>the</w:t>
      </w:r>
      <w:r w:rsidR="00D35A31">
        <w:rPr>
          <w:rFonts w:eastAsia="Arial"/>
          <w:spacing w:val="1"/>
        </w:rPr>
        <w:t xml:space="preserve"> </w:t>
      </w:r>
      <w:r w:rsidR="00D35A31">
        <w:rPr>
          <w:rFonts w:eastAsia="Arial"/>
          <w:spacing w:val="4"/>
        </w:rPr>
        <w:t>f</w:t>
      </w:r>
      <w:r w:rsidR="00D35A31">
        <w:rPr>
          <w:rFonts w:eastAsia="Arial"/>
        </w:rPr>
        <w:t>o</w:t>
      </w:r>
      <w:r w:rsidR="00D35A31">
        <w:rPr>
          <w:rFonts w:eastAsia="Arial"/>
          <w:spacing w:val="1"/>
        </w:rPr>
        <w:t>ll</w:t>
      </w:r>
      <w:r w:rsidR="00D35A31">
        <w:rPr>
          <w:rFonts w:eastAsia="Arial"/>
        </w:rPr>
        <w:t>ow</w:t>
      </w:r>
      <w:r w:rsidR="00D35A31">
        <w:rPr>
          <w:rFonts w:eastAsia="Arial"/>
          <w:spacing w:val="1"/>
        </w:rPr>
        <w:t>i</w:t>
      </w:r>
      <w:r w:rsidR="00D35A31">
        <w:rPr>
          <w:rFonts w:eastAsia="Arial"/>
        </w:rPr>
        <w:t>ng</w:t>
      </w:r>
      <w:r w:rsidR="00D35A31">
        <w:rPr>
          <w:rFonts w:eastAsia="Arial"/>
          <w:spacing w:val="-4"/>
        </w:rPr>
        <w:t xml:space="preserve"> </w:t>
      </w:r>
      <w:r w:rsidR="00D35A31">
        <w:rPr>
          <w:rFonts w:eastAsia="Arial"/>
          <w:spacing w:val="3"/>
        </w:rPr>
        <w:t>s</w:t>
      </w:r>
      <w:r w:rsidR="00D35A31">
        <w:rPr>
          <w:rFonts w:eastAsia="Arial"/>
        </w:rPr>
        <w:t>tep</w:t>
      </w:r>
      <w:r w:rsidR="00D35A31">
        <w:rPr>
          <w:rFonts w:eastAsia="Arial"/>
          <w:spacing w:val="10"/>
        </w:rPr>
        <w:t>s</w:t>
      </w:r>
      <w:r w:rsidR="00240A05">
        <w:rPr>
          <w:rFonts w:eastAsia="Arial"/>
        </w:rPr>
        <w:t>:</w:t>
      </w:r>
    </w:p>
    <w:p w14:paraId="02CB5D4E" w14:textId="7CD9F2E8" w:rsidR="00973CB3" w:rsidRPr="00240A05" w:rsidRDefault="00D35A31" w:rsidP="006A1B02">
      <w:pPr>
        <w:pStyle w:val="ListParagraph"/>
        <w:numPr>
          <w:ilvl w:val="0"/>
          <w:numId w:val="10"/>
        </w:numPr>
        <w:rPr>
          <w:rFonts w:eastAsia="Arial"/>
        </w:rPr>
      </w:pPr>
      <w:r w:rsidRPr="00240A05">
        <w:rPr>
          <w:rFonts w:eastAsia="Arial"/>
        </w:rPr>
        <w:t>In</w:t>
      </w:r>
      <w:r w:rsidRPr="00240A05">
        <w:rPr>
          <w:rFonts w:eastAsia="Arial"/>
          <w:spacing w:val="4"/>
        </w:rPr>
        <w:t>f</w:t>
      </w:r>
      <w:r w:rsidRPr="00240A05">
        <w:rPr>
          <w:rFonts w:eastAsia="Arial"/>
        </w:rPr>
        <w:t>o</w:t>
      </w:r>
      <w:r w:rsidRPr="00240A05">
        <w:rPr>
          <w:rFonts w:eastAsia="Arial"/>
          <w:spacing w:val="1"/>
        </w:rPr>
        <w:t>r</w:t>
      </w:r>
      <w:r w:rsidRPr="00240A05">
        <w:rPr>
          <w:rFonts w:eastAsia="Arial"/>
        </w:rPr>
        <w:t>m the</w:t>
      </w:r>
      <w:r w:rsidRPr="00240A05">
        <w:rPr>
          <w:rFonts w:eastAsia="Arial"/>
          <w:spacing w:val="-1"/>
        </w:rPr>
        <w:t xml:space="preserve"> </w:t>
      </w:r>
      <w:r w:rsidRPr="00240A05">
        <w:rPr>
          <w:rFonts w:eastAsia="Arial"/>
          <w:spacing w:val="7"/>
        </w:rPr>
        <w:t>m</w:t>
      </w:r>
      <w:r w:rsidRPr="00240A05">
        <w:rPr>
          <w:rFonts w:eastAsia="Arial"/>
        </w:rPr>
        <w:t>a</w:t>
      </w:r>
      <w:r w:rsidRPr="00240A05">
        <w:rPr>
          <w:rFonts w:eastAsia="Arial"/>
          <w:spacing w:val="1"/>
        </w:rPr>
        <w:t>r</w:t>
      </w:r>
      <w:r w:rsidRPr="00240A05">
        <w:rPr>
          <w:rFonts w:eastAsia="Arial"/>
          <w:spacing w:val="3"/>
        </w:rPr>
        <w:t>k</w:t>
      </w:r>
      <w:r w:rsidRPr="00240A05">
        <w:rPr>
          <w:rFonts w:eastAsia="Arial"/>
        </w:rPr>
        <w:t>et</w:t>
      </w:r>
      <w:r w:rsidRPr="00240A05">
        <w:rPr>
          <w:rFonts w:eastAsia="Arial"/>
          <w:spacing w:val="-2"/>
        </w:rPr>
        <w:t xml:space="preserve"> </w:t>
      </w:r>
      <w:r w:rsidRPr="00240A05">
        <w:rPr>
          <w:rFonts w:eastAsia="Arial"/>
        </w:rPr>
        <w:t>of</w:t>
      </w:r>
      <w:r w:rsidRPr="00240A05">
        <w:rPr>
          <w:rFonts w:eastAsia="Arial"/>
          <w:spacing w:val="4"/>
        </w:rPr>
        <w:t xml:space="preserve"> </w:t>
      </w:r>
      <w:r w:rsidRPr="00240A05">
        <w:rPr>
          <w:rFonts w:eastAsia="Arial"/>
        </w:rPr>
        <w:t>a</w:t>
      </w:r>
      <w:r w:rsidRPr="00240A05">
        <w:rPr>
          <w:rFonts w:eastAsia="Arial"/>
          <w:spacing w:val="4"/>
        </w:rPr>
        <w:t>n</w:t>
      </w:r>
      <w:r w:rsidRPr="00240A05">
        <w:rPr>
          <w:rFonts w:eastAsia="Arial"/>
        </w:rPr>
        <w:t>y</w:t>
      </w:r>
      <w:r w:rsidRPr="00240A05">
        <w:rPr>
          <w:rFonts w:eastAsia="Arial"/>
          <w:spacing w:val="-5"/>
        </w:rPr>
        <w:t xml:space="preserve"> </w:t>
      </w:r>
      <w:r w:rsidRPr="00240A05">
        <w:rPr>
          <w:rFonts w:eastAsia="Arial"/>
          <w:spacing w:val="3"/>
        </w:rPr>
        <w:t>r</w:t>
      </w:r>
      <w:r w:rsidRPr="00240A05">
        <w:rPr>
          <w:rFonts w:eastAsia="Arial"/>
          <w:spacing w:val="4"/>
        </w:rPr>
        <w:t>e</w:t>
      </w:r>
      <w:r w:rsidRPr="00240A05">
        <w:rPr>
          <w:rFonts w:eastAsia="Arial"/>
          <w:spacing w:val="1"/>
        </w:rPr>
        <w:t>l</w:t>
      </w:r>
      <w:r w:rsidRPr="00240A05">
        <w:rPr>
          <w:rFonts w:eastAsia="Arial"/>
        </w:rPr>
        <w:t>e</w:t>
      </w:r>
      <w:r w:rsidRPr="00240A05">
        <w:rPr>
          <w:rFonts w:eastAsia="Arial"/>
          <w:spacing w:val="1"/>
        </w:rPr>
        <w:t>v</w:t>
      </w:r>
      <w:r w:rsidRPr="00240A05">
        <w:rPr>
          <w:rFonts w:eastAsia="Arial"/>
        </w:rPr>
        <w:t>ant</w:t>
      </w:r>
      <w:r w:rsidRPr="00240A05">
        <w:rPr>
          <w:rFonts w:eastAsia="Arial"/>
          <w:spacing w:val="-3"/>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1"/>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spacing w:val="1"/>
        </w:rPr>
        <w:t>r</w:t>
      </w:r>
      <w:r w:rsidRPr="00240A05">
        <w:rPr>
          <w:rFonts w:eastAsia="Arial"/>
        </w:rPr>
        <w:t>equ</w:t>
      </w:r>
      <w:r w:rsidRPr="00240A05">
        <w:rPr>
          <w:rFonts w:eastAsia="Arial"/>
          <w:spacing w:val="1"/>
        </w:rPr>
        <w:t>i</w:t>
      </w:r>
      <w:r w:rsidRPr="00240A05">
        <w:rPr>
          <w:rFonts w:eastAsia="Arial"/>
          <w:spacing w:val="3"/>
        </w:rPr>
        <w:t>r</w:t>
      </w:r>
      <w:r w:rsidRPr="00240A05">
        <w:rPr>
          <w:rFonts w:eastAsia="Arial"/>
        </w:rPr>
        <w:t>e</w:t>
      </w:r>
      <w:r w:rsidRPr="00240A05">
        <w:rPr>
          <w:rFonts w:eastAsia="Arial"/>
          <w:spacing w:val="7"/>
        </w:rPr>
        <w:t>m</w:t>
      </w:r>
      <w:r w:rsidRPr="00240A05">
        <w:rPr>
          <w:rFonts w:eastAsia="Arial"/>
        </w:rPr>
        <w:t>ents</w:t>
      </w:r>
      <w:r w:rsidRPr="00240A05">
        <w:rPr>
          <w:rFonts w:eastAsia="Arial"/>
          <w:spacing w:val="-7"/>
        </w:rPr>
        <w:t xml:space="preserve"> </w:t>
      </w:r>
      <w:r w:rsidRPr="00240A05">
        <w:rPr>
          <w:rFonts w:eastAsia="Arial"/>
        </w:rPr>
        <w:t>du</w:t>
      </w:r>
      <w:r w:rsidRPr="00240A05">
        <w:rPr>
          <w:rFonts w:eastAsia="Arial"/>
          <w:spacing w:val="3"/>
        </w:rPr>
        <w:t>r</w:t>
      </w:r>
      <w:r w:rsidRPr="00240A05">
        <w:rPr>
          <w:rFonts w:eastAsia="Arial"/>
          <w:spacing w:val="1"/>
        </w:rPr>
        <w:t>i</w:t>
      </w:r>
      <w:r w:rsidRPr="00240A05">
        <w:rPr>
          <w:rFonts w:eastAsia="Arial"/>
        </w:rPr>
        <w:t>ng</w:t>
      </w:r>
      <w:r w:rsidRPr="00240A05">
        <w:rPr>
          <w:rFonts w:eastAsia="Arial"/>
          <w:spacing w:val="-2"/>
        </w:rPr>
        <w:t xml:space="preserve"> </w:t>
      </w:r>
      <w:r w:rsidRPr="00240A05">
        <w:rPr>
          <w:rFonts w:eastAsia="Arial"/>
        </w:rPr>
        <w:t>the</w:t>
      </w:r>
      <w:r w:rsidR="00240A05" w:rsidRPr="00240A05">
        <w:rPr>
          <w:rFonts w:eastAsia="Arial"/>
          <w:spacing w:val="-1"/>
        </w:rPr>
        <w:t xml:space="preserve"> m</w:t>
      </w:r>
      <w:r w:rsidRPr="00240A05">
        <w:rPr>
          <w:rFonts w:eastAsia="Arial"/>
        </w:rPr>
        <w:t>ar</w:t>
      </w:r>
      <w:r w:rsidRPr="00240A05">
        <w:rPr>
          <w:rFonts w:eastAsia="Arial"/>
          <w:spacing w:val="6"/>
        </w:rPr>
        <w:t>k</w:t>
      </w:r>
      <w:r w:rsidRPr="00240A05">
        <w:rPr>
          <w:rFonts w:eastAsia="Arial"/>
        </w:rPr>
        <w:t xml:space="preserve">et </w:t>
      </w:r>
      <w:r w:rsidRPr="00240A05">
        <w:rPr>
          <w:rFonts w:eastAsia="Arial"/>
          <w:spacing w:val="3"/>
        </w:rPr>
        <w:t>a</w:t>
      </w:r>
      <w:r w:rsidRPr="00240A05">
        <w:rPr>
          <w:rFonts w:eastAsia="Arial"/>
        </w:rPr>
        <w:t>pp</w:t>
      </w:r>
      <w:r w:rsidRPr="00240A05">
        <w:rPr>
          <w:rFonts w:eastAsia="Arial"/>
          <w:spacing w:val="3"/>
        </w:rPr>
        <w:t>r</w:t>
      </w:r>
      <w:r w:rsidRPr="00240A05">
        <w:rPr>
          <w:rFonts w:eastAsia="Arial"/>
        </w:rPr>
        <w:t>oa</w:t>
      </w:r>
      <w:r w:rsidRPr="00240A05">
        <w:rPr>
          <w:rFonts w:eastAsia="Arial"/>
          <w:spacing w:val="3"/>
        </w:rPr>
        <w:t>c</w:t>
      </w:r>
      <w:r w:rsidRPr="00240A05">
        <w:rPr>
          <w:rFonts w:eastAsia="Arial"/>
          <w:spacing w:val="4"/>
        </w:rPr>
        <w:t>h</w:t>
      </w:r>
      <w:r w:rsidRPr="00240A05">
        <w:rPr>
          <w:rFonts w:eastAsia="Arial"/>
        </w:rPr>
        <w:t>;</w:t>
      </w:r>
    </w:p>
    <w:p w14:paraId="4EC71B21" w14:textId="22A1B0C5" w:rsidR="00973CB3" w:rsidRPr="00240A05" w:rsidRDefault="00D35A31" w:rsidP="006A1B02">
      <w:pPr>
        <w:pStyle w:val="ListParagraph"/>
        <w:numPr>
          <w:ilvl w:val="0"/>
          <w:numId w:val="10"/>
        </w:numPr>
        <w:rPr>
          <w:rFonts w:eastAsia="Arial"/>
        </w:rPr>
      </w:pPr>
      <w:r w:rsidRPr="00240A05">
        <w:rPr>
          <w:rFonts w:eastAsia="Arial"/>
        </w:rPr>
        <w:t>Suppo</w:t>
      </w:r>
      <w:r w:rsidRPr="00240A05">
        <w:rPr>
          <w:rFonts w:eastAsia="Arial"/>
          <w:spacing w:val="3"/>
        </w:rPr>
        <w:t>r</w:t>
      </w:r>
      <w:r w:rsidRPr="00240A05">
        <w:rPr>
          <w:rFonts w:eastAsia="Arial"/>
        </w:rPr>
        <w:t>t</w:t>
      </w:r>
      <w:r w:rsidRPr="00240A05">
        <w:rPr>
          <w:rFonts w:eastAsia="Arial"/>
          <w:spacing w:val="-3"/>
        </w:rPr>
        <w:t xml:space="preserve"> </w:t>
      </w:r>
      <w:r w:rsidRPr="00240A05">
        <w:rPr>
          <w:rFonts w:eastAsia="Arial"/>
          <w:spacing w:val="3"/>
        </w:rPr>
        <w:t>s</w:t>
      </w:r>
      <w:r w:rsidRPr="00240A05">
        <w:rPr>
          <w:rFonts w:eastAsia="Arial"/>
        </w:rPr>
        <w:t>upp</w:t>
      </w:r>
      <w:r w:rsidRPr="00240A05">
        <w:rPr>
          <w:rFonts w:eastAsia="Arial"/>
          <w:spacing w:val="1"/>
        </w:rPr>
        <w:t>l</w:t>
      </w:r>
      <w:r w:rsidRPr="00240A05">
        <w:rPr>
          <w:rFonts w:eastAsia="Arial"/>
          <w:spacing w:val="4"/>
        </w:rPr>
        <w:t>i</w:t>
      </w:r>
      <w:r w:rsidRPr="00240A05">
        <w:rPr>
          <w:rFonts w:eastAsia="Arial"/>
        </w:rPr>
        <w:t>e</w:t>
      </w:r>
      <w:r w:rsidRPr="00240A05">
        <w:rPr>
          <w:rFonts w:eastAsia="Arial"/>
          <w:spacing w:val="3"/>
        </w:rPr>
        <w:t>r</w:t>
      </w:r>
      <w:r w:rsidRPr="00240A05">
        <w:rPr>
          <w:rFonts w:eastAsia="Arial"/>
        </w:rPr>
        <w:t>s</w:t>
      </w:r>
      <w:r w:rsidRPr="00240A05">
        <w:rPr>
          <w:rFonts w:eastAsia="Arial"/>
          <w:spacing w:val="1"/>
        </w:rPr>
        <w:t xml:space="preserve"> </w:t>
      </w:r>
      <w:r w:rsidRPr="00240A05">
        <w:rPr>
          <w:rFonts w:eastAsia="Arial"/>
        </w:rPr>
        <w:t>to un</w:t>
      </w:r>
      <w:r w:rsidRPr="00240A05">
        <w:rPr>
          <w:rFonts w:eastAsia="Arial"/>
          <w:spacing w:val="1"/>
        </w:rPr>
        <w:t>d</w:t>
      </w:r>
      <w:r w:rsidRPr="00240A05">
        <w:rPr>
          <w:rFonts w:eastAsia="Arial"/>
        </w:rPr>
        <w:t>e</w:t>
      </w:r>
      <w:r w:rsidRPr="00240A05">
        <w:rPr>
          <w:rFonts w:eastAsia="Arial"/>
          <w:spacing w:val="3"/>
        </w:rPr>
        <w:t>rs</w:t>
      </w:r>
      <w:r w:rsidRPr="00240A05">
        <w:rPr>
          <w:rFonts w:eastAsia="Arial"/>
        </w:rPr>
        <w:t>tand</w:t>
      </w:r>
      <w:r w:rsidRPr="00240A05">
        <w:rPr>
          <w:rFonts w:eastAsia="Arial"/>
          <w:spacing w:val="-5"/>
        </w:rPr>
        <w:t xml:space="preserve"> </w:t>
      </w:r>
      <w:r w:rsidRPr="00240A05">
        <w:rPr>
          <w:rFonts w:eastAsia="Arial"/>
        </w:rPr>
        <w:t>and</w:t>
      </w:r>
      <w:r w:rsidRPr="00240A05">
        <w:rPr>
          <w:rFonts w:eastAsia="Arial"/>
          <w:spacing w:val="1"/>
        </w:rPr>
        <w:t xml:space="preserve"> </w:t>
      </w:r>
      <w:r w:rsidRPr="00240A05">
        <w:rPr>
          <w:rFonts w:eastAsia="Arial"/>
          <w:spacing w:val="3"/>
        </w:rPr>
        <w:t>r</w:t>
      </w:r>
      <w:r w:rsidRPr="00240A05">
        <w:rPr>
          <w:rFonts w:eastAsia="Arial"/>
        </w:rPr>
        <w:t>e</w:t>
      </w:r>
      <w:r w:rsidRPr="00240A05">
        <w:rPr>
          <w:rFonts w:eastAsia="Arial"/>
          <w:spacing w:val="3"/>
        </w:rPr>
        <w:t>s</w:t>
      </w:r>
      <w:r w:rsidRPr="00240A05">
        <w:rPr>
          <w:rFonts w:eastAsia="Arial"/>
        </w:rPr>
        <w:t xml:space="preserve">pond to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spacing w:val="3"/>
        </w:rPr>
        <w:t>r</w:t>
      </w:r>
      <w:r w:rsidRPr="00240A05">
        <w:rPr>
          <w:rFonts w:eastAsia="Arial"/>
        </w:rPr>
        <w:t>equ</w:t>
      </w:r>
      <w:r w:rsidRPr="00240A05">
        <w:rPr>
          <w:rFonts w:eastAsia="Arial"/>
          <w:spacing w:val="1"/>
        </w:rPr>
        <w:t>i</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ents</w:t>
      </w:r>
      <w:r w:rsidRPr="00240A05">
        <w:rPr>
          <w:rFonts w:eastAsia="Arial"/>
          <w:spacing w:val="-7"/>
        </w:rPr>
        <w:t xml:space="preserve"> </w:t>
      </w:r>
      <w:r w:rsidRPr="00240A05">
        <w:rPr>
          <w:rFonts w:eastAsia="Arial"/>
          <w:spacing w:val="1"/>
        </w:rPr>
        <w:t>i</w:t>
      </w:r>
      <w:r w:rsidRPr="00240A05">
        <w:rPr>
          <w:rFonts w:eastAsia="Arial"/>
        </w:rPr>
        <w:t>n the</w:t>
      </w:r>
      <w:r w:rsidRPr="00240A05">
        <w:rPr>
          <w:rFonts w:eastAsia="Arial"/>
          <w:spacing w:val="1"/>
        </w:rPr>
        <w:t xml:space="preserve"> i</w:t>
      </w:r>
      <w:r w:rsidRPr="00240A05">
        <w:rPr>
          <w:rFonts w:eastAsia="Arial"/>
        </w:rPr>
        <w:t>n</w:t>
      </w:r>
      <w:r w:rsidRPr="00240A05">
        <w:rPr>
          <w:rFonts w:eastAsia="Arial"/>
          <w:spacing w:val="3"/>
        </w:rPr>
        <w:t>v</w:t>
      </w:r>
      <w:r w:rsidRPr="00240A05">
        <w:rPr>
          <w:rFonts w:eastAsia="Arial"/>
          <w:spacing w:val="1"/>
        </w:rPr>
        <w:t>i</w:t>
      </w:r>
      <w:r w:rsidRPr="00240A05">
        <w:rPr>
          <w:rFonts w:eastAsia="Arial"/>
        </w:rPr>
        <w:t>tat</w:t>
      </w:r>
      <w:r w:rsidRPr="00240A05">
        <w:rPr>
          <w:rFonts w:eastAsia="Arial"/>
          <w:spacing w:val="1"/>
        </w:rPr>
        <w:t>i</w:t>
      </w:r>
      <w:r w:rsidRPr="00240A05">
        <w:rPr>
          <w:rFonts w:eastAsia="Arial"/>
          <w:spacing w:val="4"/>
        </w:rPr>
        <w:t>o</w:t>
      </w:r>
      <w:r w:rsidRPr="00240A05">
        <w:rPr>
          <w:rFonts w:eastAsia="Arial"/>
        </w:rPr>
        <w:t xml:space="preserve">n to </w:t>
      </w:r>
      <w:r w:rsidRPr="00240A05">
        <w:rPr>
          <w:rFonts w:eastAsia="Arial"/>
          <w:spacing w:val="3"/>
        </w:rPr>
        <w:t>s</w:t>
      </w:r>
      <w:r w:rsidRPr="00240A05">
        <w:rPr>
          <w:rFonts w:eastAsia="Arial"/>
        </w:rPr>
        <w:t>upp</w:t>
      </w:r>
      <w:r w:rsidRPr="00240A05">
        <w:rPr>
          <w:rFonts w:eastAsia="Arial"/>
          <w:spacing w:val="4"/>
        </w:rPr>
        <w:t>l</w:t>
      </w:r>
      <w:r w:rsidRPr="00240A05">
        <w:rPr>
          <w:rFonts w:eastAsia="Arial"/>
        </w:rPr>
        <w:t>y</w:t>
      </w:r>
      <w:r w:rsidRPr="00240A05">
        <w:rPr>
          <w:rFonts w:eastAsia="Arial"/>
          <w:spacing w:val="-5"/>
        </w:rPr>
        <w:t xml:space="preserve"> </w:t>
      </w:r>
      <w:r w:rsidRPr="00240A05">
        <w:rPr>
          <w:rFonts w:eastAsia="Arial"/>
        </w:rPr>
        <w:t xml:space="preserve">to </w:t>
      </w:r>
      <w:r w:rsidRPr="00240A05">
        <w:rPr>
          <w:rFonts w:eastAsia="Arial"/>
          <w:spacing w:val="4"/>
        </w:rPr>
        <w:t>e</w:t>
      </w:r>
      <w:r w:rsidRPr="00240A05">
        <w:rPr>
          <w:rFonts w:eastAsia="Arial"/>
        </w:rPr>
        <w:t>n</w:t>
      </w:r>
      <w:r w:rsidRPr="00240A05">
        <w:rPr>
          <w:rFonts w:eastAsia="Arial"/>
          <w:spacing w:val="3"/>
        </w:rPr>
        <w:t>s</w:t>
      </w:r>
      <w:r w:rsidRPr="00240A05">
        <w:rPr>
          <w:rFonts w:eastAsia="Arial"/>
        </w:rPr>
        <w:t>u</w:t>
      </w:r>
      <w:r w:rsidRPr="00240A05">
        <w:rPr>
          <w:rFonts w:eastAsia="Arial"/>
          <w:spacing w:val="3"/>
        </w:rPr>
        <w:t>r</w:t>
      </w:r>
      <w:r w:rsidRPr="00240A05">
        <w:rPr>
          <w:rFonts w:eastAsia="Arial"/>
        </w:rPr>
        <w:t>e</w:t>
      </w:r>
      <w:r w:rsidRPr="00240A05">
        <w:rPr>
          <w:rFonts w:eastAsia="Arial"/>
          <w:spacing w:val="-2"/>
        </w:rPr>
        <w:t xml:space="preserve"> </w:t>
      </w:r>
      <w:r w:rsidRPr="00240A05">
        <w:rPr>
          <w:rFonts w:eastAsia="Arial"/>
        </w:rPr>
        <w:t>that</w:t>
      </w:r>
      <w:r w:rsidRPr="00240A05">
        <w:rPr>
          <w:rFonts w:eastAsia="Arial"/>
          <w:spacing w:val="1"/>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rPr>
        <w:t>oppo</w:t>
      </w:r>
      <w:r w:rsidRPr="00240A05">
        <w:rPr>
          <w:rFonts w:eastAsia="Arial"/>
          <w:spacing w:val="3"/>
        </w:rPr>
        <w:t>r</w:t>
      </w:r>
      <w:r w:rsidRPr="00240A05">
        <w:rPr>
          <w:rFonts w:eastAsia="Arial"/>
        </w:rPr>
        <w:t>tun</w:t>
      </w:r>
      <w:r w:rsidRPr="00240A05">
        <w:rPr>
          <w:rFonts w:eastAsia="Arial"/>
          <w:spacing w:val="1"/>
        </w:rPr>
        <w:t>i</w:t>
      </w:r>
      <w:r w:rsidRPr="00240A05">
        <w:rPr>
          <w:rFonts w:eastAsia="Arial"/>
        </w:rPr>
        <w:t>t</w:t>
      </w:r>
      <w:r w:rsidRPr="00240A05">
        <w:rPr>
          <w:rFonts w:eastAsia="Arial"/>
          <w:spacing w:val="1"/>
        </w:rPr>
        <w:t>i</w:t>
      </w:r>
      <w:r w:rsidRPr="00240A05">
        <w:rPr>
          <w:rFonts w:eastAsia="Arial"/>
        </w:rPr>
        <w:t>es</w:t>
      </w:r>
      <w:r w:rsidRPr="00240A05">
        <w:rPr>
          <w:rFonts w:eastAsia="Arial"/>
          <w:spacing w:val="8"/>
        </w:rPr>
        <w:t xml:space="preserve"> </w:t>
      </w:r>
      <w:r w:rsidRPr="00240A05">
        <w:rPr>
          <w:rFonts w:eastAsia="Arial"/>
        </w:rPr>
        <w:t>a</w:t>
      </w:r>
      <w:r w:rsidRPr="00240A05">
        <w:rPr>
          <w:rFonts w:eastAsia="Arial"/>
          <w:spacing w:val="3"/>
        </w:rPr>
        <w:t>r</w:t>
      </w:r>
      <w:r w:rsidRPr="00240A05">
        <w:rPr>
          <w:rFonts w:eastAsia="Arial"/>
        </w:rPr>
        <w:t>e</w:t>
      </w:r>
      <w:r w:rsidRPr="00240A05">
        <w:rPr>
          <w:rFonts w:eastAsia="Arial"/>
          <w:spacing w:val="1"/>
        </w:rPr>
        <w:t xml:space="preserve"> i</w:t>
      </w:r>
      <w:r w:rsidRPr="00240A05">
        <w:rPr>
          <w:rFonts w:eastAsia="Arial"/>
        </w:rPr>
        <w:t>dent</w:t>
      </w:r>
      <w:r w:rsidRPr="00240A05">
        <w:rPr>
          <w:rFonts w:eastAsia="Arial"/>
          <w:spacing w:val="1"/>
        </w:rPr>
        <w:t>i</w:t>
      </w:r>
      <w:r w:rsidRPr="00240A05">
        <w:rPr>
          <w:rFonts w:eastAsia="Arial"/>
          <w:spacing w:val="4"/>
        </w:rPr>
        <w:t>f</w:t>
      </w:r>
      <w:r w:rsidRPr="00240A05">
        <w:rPr>
          <w:rFonts w:eastAsia="Arial"/>
          <w:spacing w:val="1"/>
        </w:rPr>
        <w:t>i</w:t>
      </w:r>
      <w:r w:rsidRPr="00240A05">
        <w:rPr>
          <w:rFonts w:eastAsia="Arial"/>
        </w:rPr>
        <w:t>e</w:t>
      </w:r>
      <w:r w:rsidRPr="00240A05">
        <w:rPr>
          <w:rFonts w:eastAsia="Arial"/>
          <w:spacing w:val="5"/>
        </w:rPr>
        <w:t>d</w:t>
      </w:r>
      <w:r w:rsidRPr="00240A05">
        <w:rPr>
          <w:rFonts w:eastAsia="Arial"/>
        </w:rPr>
        <w:t>;</w:t>
      </w:r>
    </w:p>
    <w:p w14:paraId="476897C2" w14:textId="129153A4" w:rsidR="00973CB3" w:rsidRPr="00240A05" w:rsidRDefault="00D35A31" w:rsidP="006A1B02">
      <w:pPr>
        <w:pStyle w:val="ListParagraph"/>
        <w:numPr>
          <w:ilvl w:val="0"/>
          <w:numId w:val="10"/>
        </w:numPr>
        <w:rPr>
          <w:rFonts w:eastAsia="Arial"/>
        </w:rPr>
      </w:pPr>
      <w:r w:rsidRPr="00240A05">
        <w:rPr>
          <w:rFonts w:eastAsia="Arial"/>
          <w:spacing w:val="1"/>
        </w:rPr>
        <w:t>Ev</w:t>
      </w:r>
      <w:r w:rsidRPr="00240A05">
        <w:rPr>
          <w:rFonts w:eastAsia="Arial"/>
        </w:rPr>
        <w:t>a</w:t>
      </w:r>
      <w:r w:rsidRPr="00240A05">
        <w:rPr>
          <w:rFonts w:eastAsia="Arial"/>
          <w:spacing w:val="4"/>
        </w:rPr>
        <w:t>l</w:t>
      </w:r>
      <w:r w:rsidRPr="00240A05">
        <w:rPr>
          <w:rFonts w:eastAsia="Arial"/>
        </w:rPr>
        <w:t>ua</w:t>
      </w:r>
      <w:r w:rsidRPr="00240A05">
        <w:rPr>
          <w:rFonts w:eastAsia="Arial"/>
          <w:spacing w:val="3"/>
        </w:rPr>
        <w:t>t</w:t>
      </w:r>
      <w:r w:rsidRPr="00240A05">
        <w:rPr>
          <w:rFonts w:eastAsia="Arial"/>
        </w:rPr>
        <w:t>e</w:t>
      </w:r>
      <w:r w:rsidRPr="00240A05">
        <w:rPr>
          <w:rFonts w:eastAsia="Arial"/>
          <w:spacing w:val="-4"/>
        </w:rPr>
        <w:t xml:space="preserve"> </w:t>
      </w:r>
      <w:r w:rsidRPr="00240A05">
        <w:rPr>
          <w:rFonts w:eastAsia="Arial"/>
        </w:rPr>
        <w:t>te</w:t>
      </w:r>
      <w:r w:rsidRPr="00240A05">
        <w:rPr>
          <w:rFonts w:eastAsia="Arial"/>
          <w:spacing w:val="4"/>
        </w:rPr>
        <w:t>n</w:t>
      </w:r>
      <w:r w:rsidRPr="00240A05">
        <w:rPr>
          <w:rFonts w:eastAsia="Arial"/>
        </w:rPr>
        <w:t>der</w:t>
      </w:r>
      <w:r w:rsidRPr="00240A05">
        <w:rPr>
          <w:rFonts w:eastAsia="Arial"/>
          <w:spacing w:val="-1"/>
        </w:rPr>
        <w:t xml:space="preserve"> </w:t>
      </w:r>
      <w:r w:rsidRPr="00240A05">
        <w:rPr>
          <w:rFonts w:eastAsia="Arial"/>
          <w:spacing w:val="3"/>
        </w:rPr>
        <w:t>r</w:t>
      </w:r>
      <w:r w:rsidRPr="00240A05">
        <w:rPr>
          <w:rFonts w:eastAsia="Arial"/>
        </w:rPr>
        <w:t>e</w:t>
      </w:r>
      <w:r w:rsidRPr="00240A05">
        <w:rPr>
          <w:rFonts w:eastAsia="Arial"/>
          <w:spacing w:val="3"/>
        </w:rPr>
        <w:t>s</w:t>
      </w:r>
      <w:r w:rsidRPr="00240A05">
        <w:rPr>
          <w:rFonts w:eastAsia="Arial"/>
        </w:rPr>
        <w:t>pon</w:t>
      </w:r>
      <w:r w:rsidRPr="00240A05">
        <w:rPr>
          <w:rFonts w:eastAsia="Arial"/>
          <w:spacing w:val="3"/>
        </w:rPr>
        <w:t>s</w:t>
      </w:r>
      <w:r w:rsidRPr="00240A05">
        <w:rPr>
          <w:rFonts w:eastAsia="Arial"/>
        </w:rPr>
        <w:t>es</w:t>
      </w:r>
      <w:r w:rsidRPr="00240A05">
        <w:rPr>
          <w:rFonts w:eastAsia="Arial"/>
          <w:spacing w:val="-1"/>
        </w:rPr>
        <w:t xml:space="preserve"> </w:t>
      </w:r>
      <w:r w:rsidRPr="00240A05">
        <w:rPr>
          <w:rFonts w:eastAsia="Arial"/>
        </w:rPr>
        <w:t>ba</w:t>
      </w:r>
      <w:r w:rsidRPr="00240A05">
        <w:rPr>
          <w:rFonts w:eastAsia="Arial"/>
          <w:spacing w:val="3"/>
        </w:rPr>
        <w:t>s</w:t>
      </w:r>
      <w:r w:rsidRPr="00240A05">
        <w:rPr>
          <w:rFonts w:eastAsia="Arial"/>
        </w:rPr>
        <w:t>ed on the</w:t>
      </w:r>
      <w:r w:rsidRPr="00240A05">
        <w:rPr>
          <w:rFonts w:eastAsia="Arial"/>
          <w:spacing w:val="1"/>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rPr>
        <w:t>oppo</w:t>
      </w:r>
      <w:r w:rsidRPr="00240A05">
        <w:rPr>
          <w:rFonts w:eastAsia="Arial"/>
          <w:spacing w:val="3"/>
        </w:rPr>
        <w:t>r</w:t>
      </w:r>
      <w:r w:rsidRPr="00240A05">
        <w:rPr>
          <w:rFonts w:eastAsia="Arial"/>
        </w:rPr>
        <w:t>tun</w:t>
      </w:r>
      <w:r w:rsidRPr="00240A05">
        <w:rPr>
          <w:rFonts w:eastAsia="Arial"/>
          <w:spacing w:val="1"/>
        </w:rPr>
        <w:t>i</w:t>
      </w:r>
      <w:r w:rsidRPr="00240A05">
        <w:rPr>
          <w:rFonts w:eastAsia="Arial"/>
        </w:rPr>
        <w:t>t</w:t>
      </w:r>
      <w:r w:rsidRPr="00240A05">
        <w:rPr>
          <w:rFonts w:eastAsia="Arial"/>
          <w:spacing w:val="1"/>
        </w:rPr>
        <w:t>i</w:t>
      </w:r>
      <w:r w:rsidRPr="00240A05">
        <w:rPr>
          <w:rFonts w:eastAsia="Arial"/>
        </w:rPr>
        <w:t xml:space="preserve">es </w:t>
      </w:r>
      <w:r w:rsidRPr="00240A05">
        <w:rPr>
          <w:rFonts w:eastAsia="Arial"/>
          <w:spacing w:val="1"/>
        </w:rPr>
        <w:t>i</w:t>
      </w:r>
      <w:r w:rsidRPr="00240A05">
        <w:rPr>
          <w:rFonts w:eastAsia="Arial"/>
          <w:spacing w:val="4"/>
        </w:rPr>
        <w:t>d</w:t>
      </w:r>
      <w:r w:rsidRPr="00240A05">
        <w:rPr>
          <w:rFonts w:eastAsia="Arial"/>
        </w:rPr>
        <w:t>e</w:t>
      </w:r>
      <w:r w:rsidRPr="00240A05">
        <w:rPr>
          <w:rFonts w:eastAsia="Arial"/>
          <w:spacing w:val="3"/>
        </w:rPr>
        <w:t>n</w:t>
      </w:r>
      <w:r w:rsidRPr="00240A05">
        <w:rPr>
          <w:rFonts w:eastAsia="Arial"/>
        </w:rPr>
        <w:t>t</w:t>
      </w:r>
      <w:r w:rsidRPr="00240A05">
        <w:rPr>
          <w:rFonts w:eastAsia="Arial"/>
          <w:spacing w:val="1"/>
        </w:rPr>
        <w:t>i</w:t>
      </w:r>
      <w:r w:rsidRPr="00240A05">
        <w:rPr>
          <w:rFonts w:eastAsia="Arial"/>
          <w:spacing w:val="4"/>
        </w:rPr>
        <w:t>f</w:t>
      </w:r>
      <w:r w:rsidRPr="00240A05">
        <w:rPr>
          <w:rFonts w:eastAsia="Arial"/>
          <w:spacing w:val="1"/>
        </w:rPr>
        <w:t>i</w:t>
      </w:r>
      <w:r w:rsidRPr="00240A05">
        <w:rPr>
          <w:rFonts w:eastAsia="Arial"/>
        </w:rPr>
        <w:t>ed</w:t>
      </w:r>
      <w:r w:rsidRPr="00240A05">
        <w:rPr>
          <w:rFonts w:eastAsia="Arial"/>
          <w:spacing w:val="-2"/>
        </w:rPr>
        <w:t xml:space="preserve"> </w:t>
      </w:r>
      <w:r w:rsidRPr="00240A05">
        <w:rPr>
          <w:rFonts w:eastAsia="Arial"/>
        </w:rPr>
        <w:t>and</w:t>
      </w:r>
      <w:r w:rsidRPr="00240A05">
        <w:rPr>
          <w:rFonts w:eastAsia="Arial"/>
          <w:spacing w:val="1"/>
        </w:rPr>
        <w:t xml:space="preserve"> </w:t>
      </w:r>
      <w:r w:rsidRPr="00240A05">
        <w:rPr>
          <w:rFonts w:eastAsia="Arial"/>
        </w:rPr>
        <w:t>the w</w:t>
      </w:r>
      <w:r w:rsidRPr="00240A05">
        <w:rPr>
          <w:rFonts w:eastAsia="Arial"/>
          <w:spacing w:val="4"/>
        </w:rPr>
        <w:t>e</w:t>
      </w:r>
      <w:r w:rsidRPr="00240A05">
        <w:rPr>
          <w:rFonts w:eastAsia="Arial"/>
          <w:spacing w:val="1"/>
        </w:rPr>
        <w:t>i</w:t>
      </w:r>
      <w:r w:rsidRPr="00240A05">
        <w:rPr>
          <w:rFonts w:eastAsia="Arial"/>
        </w:rPr>
        <w:t>ght</w:t>
      </w:r>
      <w:r w:rsidRPr="00240A05">
        <w:rPr>
          <w:rFonts w:eastAsia="Arial"/>
          <w:spacing w:val="1"/>
        </w:rPr>
        <w:t>i</w:t>
      </w:r>
      <w:r w:rsidRPr="00240A05">
        <w:rPr>
          <w:rFonts w:eastAsia="Arial"/>
          <w:spacing w:val="4"/>
        </w:rPr>
        <w:t>n</w:t>
      </w:r>
      <w:r w:rsidRPr="00240A05">
        <w:rPr>
          <w:rFonts w:eastAsia="Arial"/>
        </w:rPr>
        <w:t>g</w:t>
      </w:r>
      <w:r w:rsidRPr="00240A05">
        <w:rPr>
          <w:rFonts w:eastAsia="Arial"/>
          <w:spacing w:val="-4"/>
        </w:rPr>
        <w:t xml:space="preserve"> </w:t>
      </w:r>
      <w:r w:rsidRPr="00240A05">
        <w:rPr>
          <w:rFonts w:eastAsia="Arial"/>
        </w:rPr>
        <w:t>ap</w:t>
      </w:r>
      <w:r w:rsidRPr="00240A05">
        <w:rPr>
          <w:rFonts w:eastAsia="Arial"/>
          <w:spacing w:val="4"/>
        </w:rPr>
        <w:t>p</w:t>
      </w:r>
      <w:r w:rsidRPr="00240A05">
        <w:rPr>
          <w:rFonts w:eastAsia="Arial"/>
          <w:spacing w:val="1"/>
        </w:rPr>
        <w:t>li</w:t>
      </w:r>
      <w:r w:rsidRPr="00240A05">
        <w:rPr>
          <w:rFonts w:eastAsia="Arial"/>
        </w:rPr>
        <w:t>ed</w:t>
      </w:r>
      <w:r w:rsidRPr="00240A05">
        <w:rPr>
          <w:rFonts w:eastAsia="Arial"/>
          <w:spacing w:val="-2"/>
        </w:rPr>
        <w:t xml:space="preserve"> </w:t>
      </w:r>
      <w:r w:rsidRPr="00240A05">
        <w:rPr>
          <w:rFonts w:eastAsia="Arial"/>
        </w:rPr>
        <w:t xml:space="preserve">to </w:t>
      </w:r>
      <w:r w:rsidRPr="00240A05">
        <w:rPr>
          <w:rFonts w:eastAsia="Arial"/>
          <w:spacing w:val="4"/>
        </w:rPr>
        <w:t>t</w:t>
      </w:r>
      <w:r w:rsidRPr="00240A05">
        <w:rPr>
          <w:rFonts w:eastAsia="Arial"/>
        </w:rPr>
        <w:t>he</w:t>
      </w:r>
      <w:r w:rsidRPr="00240A05">
        <w:rPr>
          <w:rFonts w:eastAsia="Arial"/>
          <w:spacing w:val="1"/>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spacing w:val="1"/>
        </w:rPr>
        <w:t>c</w:t>
      </w:r>
      <w:r w:rsidRPr="00240A05">
        <w:rPr>
          <w:rFonts w:eastAsia="Arial"/>
          <w:spacing w:val="3"/>
        </w:rPr>
        <w:t>r</w:t>
      </w:r>
      <w:r w:rsidRPr="00240A05">
        <w:rPr>
          <w:rFonts w:eastAsia="Arial"/>
          <w:spacing w:val="1"/>
        </w:rPr>
        <w:t>i</w:t>
      </w:r>
      <w:r w:rsidRPr="00240A05">
        <w:rPr>
          <w:rFonts w:eastAsia="Arial"/>
        </w:rPr>
        <w:t>te</w:t>
      </w:r>
      <w:r w:rsidRPr="00240A05">
        <w:rPr>
          <w:rFonts w:eastAsia="Arial"/>
          <w:spacing w:val="3"/>
        </w:rPr>
        <w:t>r</w:t>
      </w:r>
      <w:r w:rsidRPr="00240A05">
        <w:rPr>
          <w:rFonts w:eastAsia="Arial"/>
          <w:spacing w:val="1"/>
        </w:rPr>
        <w:t>i</w:t>
      </w:r>
      <w:r w:rsidRPr="00240A05">
        <w:rPr>
          <w:rFonts w:eastAsia="Arial"/>
        </w:rPr>
        <w:t>on;</w:t>
      </w:r>
    </w:p>
    <w:p w14:paraId="1292C4FF" w14:textId="5CD8FF4B" w:rsidR="00973CB3" w:rsidRPr="00240A05" w:rsidRDefault="00D35A31" w:rsidP="006A1B02">
      <w:pPr>
        <w:pStyle w:val="ListParagraph"/>
        <w:numPr>
          <w:ilvl w:val="0"/>
          <w:numId w:val="10"/>
        </w:numPr>
        <w:rPr>
          <w:rFonts w:eastAsia="Arial"/>
        </w:rPr>
      </w:pPr>
      <w:r w:rsidRPr="00240A05">
        <w:rPr>
          <w:rFonts w:eastAsia="Arial"/>
          <w:spacing w:val="1"/>
        </w:rPr>
        <w:lastRenderedPageBreak/>
        <w:t>A</w:t>
      </w:r>
      <w:r w:rsidRPr="00240A05">
        <w:rPr>
          <w:rFonts w:eastAsia="Arial"/>
          <w:spacing w:val="3"/>
        </w:rPr>
        <w:t>ss</w:t>
      </w:r>
      <w:r w:rsidRPr="00240A05">
        <w:rPr>
          <w:rFonts w:eastAsia="Arial"/>
        </w:rPr>
        <w:t>e</w:t>
      </w:r>
      <w:r w:rsidRPr="00240A05">
        <w:rPr>
          <w:rFonts w:eastAsia="Arial"/>
          <w:spacing w:val="3"/>
        </w:rPr>
        <w:t>s</w:t>
      </w:r>
      <w:r w:rsidRPr="00240A05">
        <w:rPr>
          <w:rFonts w:eastAsia="Arial"/>
        </w:rPr>
        <w:t>s</w:t>
      </w:r>
      <w:r w:rsidRPr="00240A05">
        <w:rPr>
          <w:rFonts w:eastAsia="Arial"/>
          <w:spacing w:val="-3"/>
        </w:rPr>
        <w:t xml:space="preserve"> </w:t>
      </w:r>
      <w:r w:rsidRPr="00240A05">
        <w:rPr>
          <w:rFonts w:eastAsia="Arial"/>
          <w:spacing w:val="3"/>
        </w:rPr>
        <w:t>r</w:t>
      </w:r>
      <w:r w:rsidRPr="00240A05">
        <w:rPr>
          <w:rFonts w:eastAsia="Arial"/>
          <w:spacing w:val="1"/>
        </w:rPr>
        <w:t>is</w:t>
      </w:r>
      <w:r w:rsidRPr="00240A05">
        <w:rPr>
          <w:rFonts w:eastAsia="Arial"/>
          <w:spacing w:val="3"/>
        </w:rPr>
        <w:t>k</w:t>
      </w:r>
      <w:r w:rsidRPr="00240A05">
        <w:rPr>
          <w:rFonts w:eastAsia="Arial"/>
        </w:rPr>
        <w:t>s</w:t>
      </w:r>
      <w:r w:rsidRPr="00240A05">
        <w:rPr>
          <w:rFonts w:eastAsia="Arial"/>
          <w:spacing w:val="4"/>
        </w:rPr>
        <w:t xml:space="preserve"> </w:t>
      </w:r>
      <w:r w:rsidRPr="00240A05">
        <w:rPr>
          <w:rFonts w:eastAsia="Arial"/>
          <w:spacing w:val="3"/>
        </w:rPr>
        <w:t>r</w:t>
      </w:r>
      <w:r w:rsidRPr="00240A05">
        <w:rPr>
          <w:rFonts w:eastAsia="Arial"/>
        </w:rPr>
        <w:t>e</w:t>
      </w:r>
      <w:r w:rsidRPr="00240A05">
        <w:rPr>
          <w:rFonts w:eastAsia="Arial"/>
          <w:spacing w:val="1"/>
        </w:rPr>
        <w:t>l</w:t>
      </w:r>
      <w:r w:rsidRPr="00240A05">
        <w:rPr>
          <w:rFonts w:eastAsia="Arial"/>
        </w:rPr>
        <w:t>at</w:t>
      </w:r>
      <w:r w:rsidRPr="00240A05">
        <w:rPr>
          <w:rFonts w:eastAsia="Arial"/>
          <w:spacing w:val="1"/>
        </w:rPr>
        <w:t>i</w:t>
      </w:r>
      <w:r w:rsidRPr="00240A05">
        <w:rPr>
          <w:rFonts w:eastAsia="Arial"/>
        </w:rPr>
        <w:t>ng</w:t>
      </w:r>
      <w:r w:rsidRPr="00240A05">
        <w:rPr>
          <w:rFonts w:eastAsia="Arial"/>
          <w:spacing w:val="-3"/>
        </w:rPr>
        <w:t xml:space="preserve"> </w:t>
      </w:r>
      <w:r w:rsidRPr="00240A05">
        <w:rPr>
          <w:rFonts w:eastAsia="Arial"/>
        </w:rPr>
        <w:t>to</w:t>
      </w:r>
      <w:r w:rsidRPr="00240A05">
        <w:rPr>
          <w:rFonts w:eastAsia="Arial"/>
          <w:spacing w:val="5"/>
        </w:rPr>
        <w:t xml:space="preserve"> </w:t>
      </w:r>
      <w:r w:rsidRPr="00240A05">
        <w:rPr>
          <w:rFonts w:eastAsia="Arial"/>
        </w:rPr>
        <w:t>the</w:t>
      </w:r>
      <w:r w:rsidRPr="00240A05">
        <w:rPr>
          <w:rFonts w:eastAsia="Arial"/>
          <w:spacing w:val="3"/>
        </w:rPr>
        <w:t xml:space="preserve"> </w:t>
      </w:r>
      <w:r w:rsidRPr="00240A05">
        <w:rPr>
          <w:rFonts w:eastAsia="Arial"/>
          <w:spacing w:val="1"/>
        </w:rPr>
        <w:t>i</w:t>
      </w:r>
      <w:r w:rsidRPr="00240A05">
        <w:rPr>
          <w:rFonts w:eastAsia="Arial"/>
        </w:rPr>
        <w:t>dent</w:t>
      </w:r>
      <w:r w:rsidRPr="00240A05">
        <w:rPr>
          <w:rFonts w:eastAsia="Arial"/>
          <w:spacing w:val="1"/>
        </w:rPr>
        <w:t>i</w:t>
      </w:r>
      <w:r w:rsidRPr="00240A05">
        <w:rPr>
          <w:rFonts w:eastAsia="Arial"/>
          <w:spacing w:val="4"/>
        </w:rPr>
        <w:t>f</w:t>
      </w:r>
      <w:r w:rsidRPr="00240A05">
        <w:rPr>
          <w:rFonts w:eastAsia="Arial"/>
          <w:spacing w:val="1"/>
        </w:rPr>
        <w:t>i</w:t>
      </w:r>
      <w:r w:rsidRPr="00240A05">
        <w:rPr>
          <w:rFonts w:eastAsia="Arial"/>
        </w:rPr>
        <w:t xml:space="preserve">ed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4"/>
        </w:rPr>
        <w:t>m</w:t>
      </w:r>
      <w:r w:rsidRPr="00240A05">
        <w:rPr>
          <w:rFonts w:eastAsia="Arial"/>
        </w:rPr>
        <w:t>ent</w:t>
      </w:r>
      <w:r w:rsidRPr="00240A05">
        <w:rPr>
          <w:rFonts w:eastAsia="Arial"/>
          <w:spacing w:val="-7"/>
        </w:rPr>
        <w:t xml:space="preserve"> </w:t>
      </w:r>
      <w:r w:rsidRPr="00240A05">
        <w:rPr>
          <w:rFonts w:eastAsia="Arial"/>
        </w:rPr>
        <w:t>oppo</w:t>
      </w:r>
      <w:r w:rsidRPr="00240A05">
        <w:rPr>
          <w:rFonts w:eastAsia="Arial"/>
          <w:spacing w:val="3"/>
        </w:rPr>
        <w:t>r</w:t>
      </w:r>
      <w:r w:rsidRPr="00240A05">
        <w:rPr>
          <w:rFonts w:eastAsia="Arial"/>
        </w:rPr>
        <w:t>tun</w:t>
      </w:r>
      <w:r w:rsidRPr="00240A05">
        <w:rPr>
          <w:rFonts w:eastAsia="Arial"/>
          <w:spacing w:val="1"/>
        </w:rPr>
        <w:t>i</w:t>
      </w:r>
      <w:r w:rsidRPr="00240A05">
        <w:rPr>
          <w:rFonts w:eastAsia="Arial"/>
          <w:spacing w:val="4"/>
        </w:rPr>
        <w:t>t</w:t>
      </w:r>
      <w:r w:rsidRPr="00240A05">
        <w:rPr>
          <w:rFonts w:eastAsia="Arial"/>
          <w:spacing w:val="1"/>
        </w:rPr>
        <w:t>i</w:t>
      </w:r>
      <w:r w:rsidRPr="00240A05">
        <w:rPr>
          <w:rFonts w:eastAsia="Arial"/>
        </w:rPr>
        <w:t>es</w:t>
      </w:r>
      <w:r w:rsidRPr="00240A05">
        <w:rPr>
          <w:rFonts w:eastAsia="Arial"/>
          <w:spacing w:val="3"/>
        </w:rPr>
        <w:t xml:space="preserve"> </w:t>
      </w:r>
      <w:r w:rsidRPr="00240A05">
        <w:rPr>
          <w:rFonts w:eastAsia="Arial"/>
        </w:rPr>
        <w:t>and</w:t>
      </w:r>
      <w:r w:rsidRPr="00240A05">
        <w:rPr>
          <w:rFonts w:eastAsia="Arial"/>
          <w:spacing w:val="1"/>
        </w:rPr>
        <w:t xml:space="preserve"> </w:t>
      </w:r>
      <w:r w:rsidRPr="00240A05">
        <w:rPr>
          <w:rFonts w:eastAsia="Arial"/>
        </w:rPr>
        <w:t>e</w:t>
      </w:r>
      <w:r w:rsidRPr="00240A05">
        <w:rPr>
          <w:rFonts w:eastAsia="Arial"/>
          <w:spacing w:val="3"/>
        </w:rPr>
        <w:t>x</w:t>
      </w:r>
      <w:r w:rsidRPr="00240A05">
        <w:rPr>
          <w:rFonts w:eastAsia="Arial"/>
        </w:rPr>
        <w:t>p</w:t>
      </w:r>
      <w:r w:rsidRPr="00240A05">
        <w:rPr>
          <w:rFonts w:eastAsia="Arial"/>
          <w:spacing w:val="1"/>
        </w:rPr>
        <w:t>l</w:t>
      </w:r>
      <w:r w:rsidRPr="00240A05">
        <w:rPr>
          <w:rFonts w:eastAsia="Arial"/>
          <w:spacing w:val="4"/>
        </w:rPr>
        <w:t>o</w:t>
      </w:r>
      <w:r w:rsidRPr="00240A05">
        <w:rPr>
          <w:rFonts w:eastAsia="Arial"/>
          <w:spacing w:val="3"/>
        </w:rPr>
        <w:t>r</w:t>
      </w:r>
      <w:r w:rsidRPr="00240A05">
        <w:rPr>
          <w:rFonts w:eastAsia="Arial"/>
        </w:rPr>
        <w:t>e</w:t>
      </w:r>
      <w:r w:rsidRPr="00240A05">
        <w:rPr>
          <w:rFonts w:eastAsia="Arial"/>
          <w:spacing w:val="-4"/>
        </w:rPr>
        <w:t xml:space="preserve"> </w:t>
      </w:r>
      <w:r w:rsidRPr="00240A05">
        <w:rPr>
          <w:rFonts w:eastAsia="Arial"/>
          <w:spacing w:val="7"/>
        </w:rPr>
        <w:t>m</w:t>
      </w:r>
      <w:r w:rsidRPr="00240A05">
        <w:rPr>
          <w:rFonts w:eastAsia="Arial"/>
          <w:spacing w:val="1"/>
        </w:rPr>
        <w:t>i</w:t>
      </w:r>
      <w:r w:rsidRPr="00240A05">
        <w:rPr>
          <w:rFonts w:eastAsia="Arial"/>
        </w:rPr>
        <w:t>t</w:t>
      </w:r>
      <w:r w:rsidRPr="00240A05">
        <w:rPr>
          <w:rFonts w:eastAsia="Arial"/>
          <w:spacing w:val="1"/>
        </w:rPr>
        <w:t>i</w:t>
      </w:r>
      <w:r w:rsidRPr="00240A05">
        <w:rPr>
          <w:rFonts w:eastAsia="Arial"/>
        </w:rPr>
        <w:t>gat</w:t>
      </w:r>
      <w:r w:rsidRPr="00240A05">
        <w:rPr>
          <w:rFonts w:eastAsia="Arial"/>
          <w:spacing w:val="1"/>
        </w:rPr>
        <w:t>i</w:t>
      </w:r>
      <w:r w:rsidRPr="00240A05">
        <w:rPr>
          <w:rFonts w:eastAsia="Arial"/>
        </w:rPr>
        <w:t xml:space="preserve">on </w:t>
      </w:r>
      <w:r w:rsidRPr="00240A05">
        <w:rPr>
          <w:rFonts w:eastAsia="Arial"/>
          <w:spacing w:val="3"/>
        </w:rPr>
        <w:t>s</w:t>
      </w:r>
      <w:r w:rsidRPr="00240A05">
        <w:rPr>
          <w:rFonts w:eastAsia="Arial"/>
        </w:rPr>
        <w:t>t</w:t>
      </w:r>
      <w:r w:rsidRPr="00240A05">
        <w:rPr>
          <w:rFonts w:eastAsia="Arial"/>
          <w:spacing w:val="3"/>
        </w:rPr>
        <w:t>r</w:t>
      </w:r>
      <w:r w:rsidRPr="00240A05">
        <w:rPr>
          <w:rFonts w:eastAsia="Arial"/>
        </w:rPr>
        <w:t>ateg</w:t>
      </w:r>
      <w:r w:rsidRPr="00240A05">
        <w:rPr>
          <w:rFonts w:eastAsia="Arial"/>
          <w:spacing w:val="1"/>
        </w:rPr>
        <w:t>i</w:t>
      </w:r>
      <w:r w:rsidRPr="00240A05">
        <w:rPr>
          <w:rFonts w:eastAsia="Arial"/>
        </w:rPr>
        <w:t>es</w:t>
      </w:r>
      <w:r w:rsidRPr="00240A05">
        <w:rPr>
          <w:rFonts w:eastAsia="Arial"/>
          <w:spacing w:val="-4"/>
        </w:rPr>
        <w:t xml:space="preserve"> </w:t>
      </w:r>
      <w:r w:rsidRPr="00240A05">
        <w:rPr>
          <w:rFonts w:eastAsia="Arial"/>
        </w:rPr>
        <w:t>w</w:t>
      </w:r>
      <w:r w:rsidRPr="00240A05">
        <w:rPr>
          <w:rFonts w:eastAsia="Arial"/>
          <w:spacing w:val="1"/>
        </w:rPr>
        <w:t>i</w:t>
      </w:r>
      <w:r w:rsidRPr="00240A05">
        <w:rPr>
          <w:rFonts w:eastAsia="Arial"/>
        </w:rPr>
        <w:t>th t</w:t>
      </w:r>
      <w:r w:rsidRPr="00240A05">
        <w:rPr>
          <w:rFonts w:eastAsia="Arial"/>
          <w:spacing w:val="4"/>
        </w:rPr>
        <w:t>h</w:t>
      </w:r>
      <w:r w:rsidRPr="00240A05">
        <w:rPr>
          <w:rFonts w:eastAsia="Arial"/>
        </w:rPr>
        <w:t>e</w:t>
      </w:r>
      <w:r w:rsidRPr="00240A05">
        <w:rPr>
          <w:rFonts w:eastAsia="Arial"/>
          <w:spacing w:val="1"/>
        </w:rPr>
        <w:t xml:space="preserve"> </w:t>
      </w:r>
      <w:r w:rsidRPr="00240A05">
        <w:rPr>
          <w:rFonts w:eastAsia="Arial"/>
        </w:rPr>
        <w:t>tende</w:t>
      </w:r>
      <w:r w:rsidRPr="00240A05">
        <w:rPr>
          <w:rFonts w:eastAsia="Arial"/>
          <w:spacing w:val="3"/>
        </w:rPr>
        <w:t>r</w:t>
      </w:r>
      <w:r w:rsidRPr="00240A05">
        <w:rPr>
          <w:rFonts w:eastAsia="Arial"/>
          <w:spacing w:val="4"/>
        </w:rPr>
        <w:t>e</w:t>
      </w:r>
      <w:r w:rsidRPr="00240A05">
        <w:rPr>
          <w:rFonts w:eastAsia="Arial"/>
          <w:spacing w:val="3"/>
        </w:rPr>
        <w:t>r(</w:t>
      </w:r>
      <w:r w:rsidRPr="00240A05">
        <w:rPr>
          <w:rFonts w:eastAsia="Arial"/>
          <w:spacing w:val="1"/>
        </w:rPr>
        <w:t>s</w:t>
      </w:r>
      <w:r w:rsidRPr="00240A05">
        <w:rPr>
          <w:rFonts w:eastAsia="Arial"/>
        </w:rPr>
        <w:t>)</w:t>
      </w:r>
      <w:r w:rsidRPr="00240A05">
        <w:rPr>
          <w:rFonts w:eastAsia="Arial"/>
          <w:spacing w:val="-5"/>
        </w:rPr>
        <w:t xml:space="preserve"> </w:t>
      </w:r>
      <w:r w:rsidRPr="00240A05">
        <w:rPr>
          <w:rFonts w:eastAsia="Arial"/>
        </w:rPr>
        <w:t>as</w:t>
      </w:r>
      <w:r w:rsidRPr="00240A05">
        <w:rPr>
          <w:rFonts w:eastAsia="Arial"/>
          <w:spacing w:val="3"/>
        </w:rPr>
        <w:t xml:space="preserve"> r</w:t>
      </w:r>
      <w:r w:rsidRPr="00240A05">
        <w:rPr>
          <w:rFonts w:eastAsia="Arial"/>
        </w:rPr>
        <w:t>equ</w:t>
      </w:r>
      <w:r w:rsidRPr="00240A05">
        <w:rPr>
          <w:rFonts w:eastAsia="Arial"/>
          <w:spacing w:val="1"/>
        </w:rPr>
        <w:t>i</w:t>
      </w:r>
      <w:r w:rsidRPr="00240A05">
        <w:rPr>
          <w:rFonts w:eastAsia="Arial"/>
          <w:spacing w:val="3"/>
        </w:rPr>
        <w:t>r</w:t>
      </w:r>
      <w:r w:rsidRPr="00240A05">
        <w:rPr>
          <w:rFonts w:eastAsia="Arial"/>
        </w:rPr>
        <w:t>ed;</w:t>
      </w:r>
    </w:p>
    <w:p w14:paraId="239C241C" w14:textId="1E84ADE4" w:rsidR="00973CB3" w:rsidRPr="00240A05" w:rsidRDefault="00D35A31" w:rsidP="006A1B02">
      <w:pPr>
        <w:pStyle w:val="ListParagraph"/>
        <w:numPr>
          <w:ilvl w:val="0"/>
          <w:numId w:val="10"/>
        </w:numPr>
        <w:rPr>
          <w:rFonts w:eastAsia="Arial"/>
        </w:rPr>
      </w:pPr>
      <w:r w:rsidRPr="00240A05">
        <w:rPr>
          <w:rFonts w:eastAsia="Arial"/>
        </w:rPr>
        <w:t>C</w:t>
      </w:r>
      <w:r w:rsidRPr="00240A05">
        <w:rPr>
          <w:rFonts w:eastAsia="Arial"/>
          <w:spacing w:val="1"/>
        </w:rPr>
        <w:t>l</w:t>
      </w:r>
      <w:r w:rsidRPr="00240A05">
        <w:rPr>
          <w:rFonts w:eastAsia="Arial"/>
        </w:rPr>
        <w:t>a</w:t>
      </w:r>
      <w:r w:rsidRPr="00240A05">
        <w:rPr>
          <w:rFonts w:eastAsia="Arial"/>
          <w:spacing w:val="3"/>
        </w:rPr>
        <w:t>r</w:t>
      </w:r>
      <w:r w:rsidRPr="00240A05">
        <w:rPr>
          <w:rFonts w:eastAsia="Arial"/>
          <w:spacing w:val="1"/>
        </w:rPr>
        <w:t>i</w:t>
      </w:r>
      <w:r w:rsidRPr="00240A05">
        <w:rPr>
          <w:rFonts w:eastAsia="Arial"/>
          <w:spacing w:val="7"/>
        </w:rPr>
        <w:t>f</w:t>
      </w:r>
      <w:r w:rsidRPr="00240A05">
        <w:rPr>
          <w:rFonts w:eastAsia="Arial"/>
        </w:rPr>
        <w:t>y</w:t>
      </w:r>
      <w:r w:rsidRPr="00240A05">
        <w:rPr>
          <w:rFonts w:eastAsia="Arial"/>
          <w:spacing w:val="-8"/>
        </w:rPr>
        <w:t xml:space="preserve"> </w:t>
      </w:r>
      <w:r w:rsidRPr="00240A05">
        <w:rPr>
          <w:rFonts w:eastAsia="Arial"/>
        </w:rPr>
        <w:t>a</w:t>
      </w:r>
      <w:r w:rsidRPr="00240A05">
        <w:rPr>
          <w:rFonts w:eastAsia="Arial"/>
          <w:spacing w:val="4"/>
        </w:rPr>
        <w:t>n</w:t>
      </w:r>
      <w:r w:rsidRPr="00240A05">
        <w:rPr>
          <w:rFonts w:eastAsia="Arial"/>
        </w:rPr>
        <w:t>d</w:t>
      </w:r>
      <w:r w:rsidRPr="00240A05">
        <w:rPr>
          <w:rFonts w:eastAsia="Arial"/>
          <w:spacing w:val="1"/>
        </w:rPr>
        <w:t xml:space="preserve"> </w:t>
      </w:r>
      <w:r w:rsidRPr="00240A05">
        <w:rPr>
          <w:rFonts w:eastAsia="Arial"/>
        </w:rPr>
        <w:t>nego</w:t>
      </w:r>
      <w:r w:rsidRPr="00240A05">
        <w:rPr>
          <w:rFonts w:eastAsia="Arial"/>
          <w:spacing w:val="4"/>
        </w:rPr>
        <w:t>t</w:t>
      </w:r>
      <w:r w:rsidRPr="00240A05">
        <w:rPr>
          <w:rFonts w:eastAsia="Arial"/>
          <w:spacing w:val="1"/>
        </w:rPr>
        <w:t>i</w:t>
      </w:r>
      <w:r w:rsidRPr="00240A05">
        <w:rPr>
          <w:rFonts w:eastAsia="Arial"/>
        </w:rPr>
        <w:t>a</w:t>
      </w:r>
      <w:r w:rsidRPr="00240A05">
        <w:rPr>
          <w:rFonts w:eastAsia="Arial"/>
          <w:spacing w:val="6"/>
        </w:rPr>
        <w:t>t</w:t>
      </w:r>
      <w:r w:rsidRPr="00240A05">
        <w:rPr>
          <w:rFonts w:eastAsia="Arial"/>
        </w:rPr>
        <w:t>e</w:t>
      </w:r>
      <w:r w:rsidRPr="00240A05">
        <w:rPr>
          <w:rFonts w:eastAsia="Arial"/>
          <w:spacing w:val="-4"/>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spacing w:val="4"/>
        </w:rPr>
        <w:t>a</w:t>
      </w:r>
      <w:r w:rsidRPr="00240A05">
        <w:rPr>
          <w:rFonts w:eastAsia="Arial"/>
        </w:rPr>
        <w:t>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2"/>
        </w:rPr>
        <w:t xml:space="preserve"> </w:t>
      </w:r>
      <w:r w:rsidRPr="00240A05">
        <w:rPr>
          <w:rFonts w:eastAsia="Arial"/>
          <w:spacing w:val="3"/>
        </w:rPr>
        <w:t>c</w:t>
      </w:r>
      <w:r w:rsidRPr="00240A05">
        <w:rPr>
          <w:rFonts w:eastAsia="Arial"/>
        </w:rPr>
        <w:t>o</w:t>
      </w:r>
      <w:r w:rsidRPr="00240A05">
        <w:rPr>
          <w:rFonts w:eastAsia="Arial"/>
          <w:spacing w:val="4"/>
        </w:rPr>
        <w:t>mm</w:t>
      </w:r>
      <w:r w:rsidRPr="00240A05">
        <w:rPr>
          <w:rFonts w:eastAsia="Arial"/>
          <w:spacing w:val="1"/>
        </w:rPr>
        <w:t>i</w:t>
      </w:r>
      <w:r w:rsidRPr="00240A05">
        <w:rPr>
          <w:rFonts w:eastAsia="Arial"/>
        </w:rPr>
        <w:t>t</w:t>
      </w:r>
      <w:r w:rsidRPr="00240A05">
        <w:rPr>
          <w:rFonts w:eastAsia="Arial"/>
          <w:spacing w:val="4"/>
        </w:rPr>
        <w:t>m</w:t>
      </w:r>
      <w:r w:rsidRPr="00240A05">
        <w:rPr>
          <w:rFonts w:eastAsia="Arial"/>
        </w:rPr>
        <w:t>ents</w:t>
      </w:r>
      <w:r w:rsidRPr="00240A05">
        <w:rPr>
          <w:rFonts w:eastAsia="Arial"/>
          <w:spacing w:val="-7"/>
        </w:rPr>
        <w:t xml:space="preserve"> </w:t>
      </w:r>
      <w:r w:rsidRPr="00240A05">
        <w:rPr>
          <w:rFonts w:eastAsia="Arial"/>
        </w:rPr>
        <w:t>ba</w:t>
      </w:r>
      <w:r w:rsidRPr="00240A05">
        <w:rPr>
          <w:rFonts w:eastAsia="Arial"/>
          <w:spacing w:val="3"/>
        </w:rPr>
        <w:t>s</w:t>
      </w:r>
      <w:r w:rsidRPr="00240A05">
        <w:rPr>
          <w:rFonts w:eastAsia="Arial"/>
        </w:rPr>
        <w:t>ed</w:t>
      </w:r>
      <w:r w:rsidRPr="00240A05">
        <w:rPr>
          <w:rFonts w:eastAsia="Arial"/>
          <w:spacing w:val="-1"/>
        </w:rPr>
        <w:t xml:space="preserve"> </w:t>
      </w:r>
      <w:r w:rsidRPr="00240A05">
        <w:rPr>
          <w:rFonts w:eastAsia="Arial"/>
        </w:rPr>
        <w:t>on the</w:t>
      </w:r>
      <w:r w:rsidRPr="00240A05">
        <w:rPr>
          <w:rFonts w:eastAsia="Arial"/>
          <w:spacing w:val="6"/>
        </w:rPr>
        <w:t xml:space="preserve"> </w:t>
      </w:r>
      <w:r w:rsidRPr="00240A05">
        <w:rPr>
          <w:rFonts w:eastAsia="Arial"/>
          <w:spacing w:val="1"/>
        </w:rPr>
        <w:t>i</w:t>
      </w:r>
      <w:r w:rsidRPr="00240A05">
        <w:rPr>
          <w:rFonts w:eastAsia="Arial"/>
        </w:rPr>
        <w:t>den</w:t>
      </w:r>
      <w:r w:rsidRPr="00240A05">
        <w:rPr>
          <w:rFonts w:eastAsia="Arial"/>
          <w:spacing w:val="4"/>
        </w:rPr>
        <w:t>t</w:t>
      </w:r>
      <w:r w:rsidRPr="00240A05">
        <w:rPr>
          <w:rFonts w:eastAsia="Arial"/>
          <w:spacing w:val="1"/>
        </w:rPr>
        <w:t>i</w:t>
      </w:r>
      <w:r w:rsidRPr="00240A05">
        <w:rPr>
          <w:rFonts w:eastAsia="Arial"/>
          <w:spacing w:val="4"/>
        </w:rPr>
        <w:t>f</w:t>
      </w:r>
      <w:r w:rsidRPr="00240A05">
        <w:rPr>
          <w:rFonts w:eastAsia="Arial"/>
          <w:spacing w:val="1"/>
        </w:rPr>
        <w:t>i</w:t>
      </w:r>
      <w:r w:rsidRPr="00240A05">
        <w:rPr>
          <w:rFonts w:eastAsia="Arial"/>
        </w:rPr>
        <w:t>ed</w:t>
      </w:r>
      <w:r w:rsidRPr="00240A05">
        <w:rPr>
          <w:rFonts w:eastAsia="Arial"/>
          <w:spacing w:val="-2"/>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 oppo</w:t>
      </w:r>
      <w:r w:rsidRPr="00240A05">
        <w:rPr>
          <w:rFonts w:eastAsia="Arial"/>
          <w:spacing w:val="3"/>
        </w:rPr>
        <w:t>r</w:t>
      </w:r>
      <w:r w:rsidRPr="00240A05">
        <w:rPr>
          <w:rFonts w:eastAsia="Arial"/>
        </w:rPr>
        <w:t>tun</w:t>
      </w:r>
      <w:r w:rsidRPr="00240A05">
        <w:rPr>
          <w:rFonts w:eastAsia="Arial"/>
          <w:spacing w:val="1"/>
        </w:rPr>
        <w:t>i</w:t>
      </w:r>
      <w:r w:rsidRPr="00240A05">
        <w:rPr>
          <w:rFonts w:eastAsia="Arial"/>
        </w:rPr>
        <w:t>t</w:t>
      </w:r>
      <w:r w:rsidRPr="00240A05">
        <w:rPr>
          <w:rFonts w:eastAsia="Arial"/>
          <w:spacing w:val="4"/>
        </w:rPr>
        <w:t>i</w:t>
      </w:r>
      <w:r w:rsidRPr="00240A05">
        <w:rPr>
          <w:rFonts w:eastAsia="Arial"/>
        </w:rPr>
        <w:t>e</w:t>
      </w:r>
      <w:r w:rsidRPr="00240A05">
        <w:rPr>
          <w:rFonts w:eastAsia="Arial"/>
          <w:spacing w:val="6"/>
        </w:rPr>
        <w:t>s</w:t>
      </w:r>
      <w:r w:rsidRPr="00240A05">
        <w:rPr>
          <w:rFonts w:eastAsia="Arial"/>
        </w:rPr>
        <w:t>;</w:t>
      </w:r>
    </w:p>
    <w:p w14:paraId="382205DD" w14:textId="3231F04F" w:rsidR="00973CB3" w:rsidRPr="00240A05" w:rsidRDefault="00D35A31" w:rsidP="006A1B02">
      <w:pPr>
        <w:pStyle w:val="ListParagraph"/>
        <w:numPr>
          <w:ilvl w:val="0"/>
          <w:numId w:val="10"/>
        </w:numPr>
        <w:rPr>
          <w:rFonts w:eastAsia="Arial"/>
        </w:rPr>
      </w:pPr>
      <w:r w:rsidRPr="00240A05">
        <w:rPr>
          <w:rFonts w:eastAsia="Arial"/>
          <w:spacing w:val="1"/>
        </w:rPr>
        <w:t>E</w:t>
      </w:r>
      <w:r w:rsidRPr="00240A05">
        <w:rPr>
          <w:rFonts w:eastAsia="Arial"/>
        </w:rPr>
        <w:t>n</w:t>
      </w:r>
      <w:r w:rsidRPr="00240A05">
        <w:rPr>
          <w:rFonts w:eastAsia="Arial"/>
          <w:spacing w:val="3"/>
        </w:rPr>
        <w:t>s</w:t>
      </w:r>
      <w:r w:rsidRPr="00240A05">
        <w:rPr>
          <w:rFonts w:eastAsia="Arial"/>
        </w:rPr>
        <w:t>u</w:t>
      </w:r>
      <w:r w:rsidRPr="00240A05">
        <w:rPr>
          <w:rFonts w:eastAsia="Arial"/>
          <w:spacing w:val="3"/>
        </w:rPr>
        <w:t>r</w:t>
      </w:r>
      <w:r w:rsidRPr="00240A05">
        <w:rPr>
          <w:rFonts w:eastAsia="Arial"/>
        </w:rPr>
        <w:t>e</w:t>
      </w:r>
      <w:r w:rsidRPr="00240A05">
        <w:rPr>
          <w:rFonts w:eastAsia="Arial"/>
          <w:spacing w:val="-2"/>
        </w:rPr>
        <w:t xml:space="preserve"> </w:t>
      </w:r>
      <w:r w:rsidRPr="00240A05">
        <w:rPr>
          <w:rFonts w:eastAsia="Arial"/>
        </w:rPr>
        <w:t>that</w:t>
      </w:r>
      <w:r w:rsidRPr="00240A05">
        <w:rPr>
          <w:rFonts w:eastAsia="Arial"/>
          <w:spacing w:val="4"/>
        </w:rPr>
        <w:t xml:space="preserve"> </w:t>
      </w:r>
      <w:r w:rsidRPr="00240A05">
        <w:rPr>
          <w:rFonts w:eastAsia="Arial"/>
        </w:rPr>
        <w:t>the</w:t>
      </w:r>
      <w:r w:rsidRPr="00240A05">
        <w:rPr>
          <w:rFonts w:eastAsia="Arial"/>
          <w:spacing w:val="1"/>
        </w:rPr>
        <w:t xml:space="preserve"> </w:t>
      </w:r>
      <w:r w:rsidRPr="00240A05">
        <w:rPr>
          <w:rFonts w:eastAsia="Arial"/>
        </w:rPr>
        <w:t>ag</w:t>
      </w:r>
      <w:r w:rsidRPr="00240A05">
        <w:rPr>
          <w:rFonts w:eastAsia="Arial"/>
          <w:spacing w:val="3"/>
        </w:rPr>
        <w:t>r</w:t>
      </w:r>
      <w:r w:rsidRPr="00240A05">
        <w:rPr>
          <w:rFonts w:eastAsia="Arial"/>
        </w:rPr>
        <w:t xml:space="preserve">eed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7"/>
        </w:rPr>
        <w:t>m</w:t>
      </w:r>
      <w:r w:rsidRPr="00240A05">
        <w:rPr>
          <w:rFonts w:eastAsia="Arial"/>
        </w:rPr>
        <w:t>ent</w:t>
      </w:r>
      <w:r w:rsidRPr="00240A05">
        <w:rPr>
          <w:rFonts w:eastAsia="Arial"/>
          <w:spacing w:val="-4"/>
        </w:rPr>
        <w:t xml:space="preserve"> </w:t>
      </w:r>
      <w:r w:rsidRPr="00240A05">
        <w:rPr>
          <w:rFonts w:eastAsia="Arial"/>
          <w:spacing w:val="3"/>
        </w:rPr>
        <w:t>c</w:t>
      </w:r>
      <w:r w:rsidRPr="00240A05">
        <w:rPr>
          <w:rFonts w:eastAsia="Arial"/>
        </w:rPr>
        <w:t>o</w:t>
      </w:r>
      <w:r w:rsidRPr="00240A05">
        <w:rPr>
          <w:rFonts w:eastAsia="Arial"/>
          <w:spacing w:val="4"/>
        </w:rPr>
        <w:t>mm</w:t>
      </w:r>
      <w:r w:rsidRPr="00240A05">
        <w:rPr>
          <w:rFonts w:eastAsia="Arial"/>
          <w:spacing w:val="1"/>
        </w:rPr>
        <w:t>i</w:t>
      </w:r>
      <w:r w:rsidRPr="00240A05">
        <w:rPr>
          <w:rFonts w:eastAsia="Arial"/>
        </w:rPr>
        <w:t>t</w:t>
      </w:r>
      <w:r w:rsidRPr="00240A05">
        <w:rPr>
          <w:rFonts w:eastAsia="Arial"/>
          <w:spacing w:val="7"/>
        </w:rPr>
        <w:t>m</w:t>
      </w:r>
      <w:r w:rsidRPr="00240A05">
        <w:rPr>
          <w:rFonts w:eastAsia="Arial"/>
        </w:rPr>
        <w:t>e</w:t>
      </w:r>
      <w:r w:rsidRPr="00240A05">
        <w:rPr>
          <w:rFonts w:eastAsia="Arial"/>
          <w:spacing w:val="1"/>
        </w:rPr>
        <w:t>n</w:t>
      </w:r>
      <w:r w:rsidRPr="00240A05">
        <w:rPr>
          <w:rFonts w:eastAsia="Arial"/>
        </w:rPr>
        <w:t>ts</w:t>
      </w:r>
      <w:r w:rsidRPr="00240A05">
        <w:rPr>
          <w:rFonts w:eastAsia="Arial"/>
          <w:spacing w:val="-4"/>
        </w:rPr>
        <w:t xml:space="preserve"> </w:t>
      </w:r>
      <w:r w:rsidRPr="00240A05">
        <w:rPr>
          <w:rFonts w:eastAsia="Arial"/>
        </w:rPr>
        <w:t>a</w:t>
      </w:r>
      <w:r w:rsidRPr="00240A05">
        <w:rPr>
          <w:rFonts w:eastAsia="Arial"/>
          <w:spacing w:val="3"/>
        </w:rPr>
        <w:t>r</w:t>
      </w:r>
      <w:r w:rsidRPr="00240A05">
        <w:rPr>
          <w:rFonts w:eastAsia="Arial"/>
        </w:rPr>
        <w:t xml:space="preserve">e </w:t>
      </w:r>
      <w:r w:rsidRPr="00240A05">
        <w:rPr>
          <w:rFonts w:eastAsia="Arial"/>
          <w:spacing w:val="1"/>
        </w:rPr>
        <w:t>i</w:t>
      </w:r>
      <w:r w:rsidRPr="00240A05">
        <w:rPr>
          <w:rFonts w:eastAsia="Arial"/>
        </w:rPr>
        <w:t>n</w:t>
      </w:r>
      <w:r w:rsidRPr="00240A05">
        <w:rPr>
          <w:rFonts w:eastAsia="Arial"/>
          <w:spacing w:val="3"/>
        </w:rPr>
        <w:t>c</w:t>
      </w:r>
      <w:r w:rsidRPr="00240A05">
        <w:rPr>
          <w:rFonts w:eastAsia="Arial"/>
        </w:rPr>
        <w:t>o</w:t>
      </w:r>
      <w:r w:rsidRPr="00240A05">
        <w:rPr>
          <w:rFonts w:eastAsia="Arial"/>
          <w:spacing w:val="3"/>
        </w:rPr>
        <w:t>r</w:t>
      </w:r>
      <w:r w:rsidRPr="00240A05">
        <w:rPr>
          <w:rFonts w:eastAsia="Arial"/>
        </w:rPr>
        <w:t>po</w:t>
      </w:r>
      <w:r w:rsidRPr="00240A05">
        <w:rPr>
          <w:rFonts w:eastAsia="Arial"/>
          <w:spacing w:val="3"/>
        </w:rPr>
        <w:t>r</w:t>
      </w:r>
      <w:r w:rsidRPr="00240A05">
        <w:rPr>
          <w:rFonts w:eastAsia="Arial"/>
        </w:rPr>
        <w:t>ated</w:t>
      </w:r>
      <w:r w:rsidRPr="00240A05">
        <w:rPr>
          <w:rFonts w:eastAsia="Arial"/>
          <w:spacing w:val="-4"/>
        </w:rPr>
        <w:t xml:space="preserve"> </w:t>
      </w:r>
      <w:r w:rsidRPr="00240A05">
        <w:rPr>
          <w:rFonts w:eastAsia="Arial"/>
          <w:spacing w:val="1"/>
        </w:rPr>
        <w:t>i</w:t>
      </w:r>
      <w:r w:rsidRPr="00240A05">
        <w:rPr>
          <w:rFonts w:eastAsia="Arial"/>
        </w:rPr>
        <w:t>nto</w:t>
      </w:r>
      <w:r w:rsidRPr="00240A05">
        <w:rPr>
          <w:rFonts w:eastAsia="Arial"/>
          <w:spacing w:val="1"/>
        </w:rPr>
        <w:t xml:space="preserve"> </w:t>
      </w:r>
      <w:r w:rsidRPr="00240A05">
        <w:rPr>
          <w:rFonts w:eastAsia="Arial"/>
        </w:rPr>
        <w:t>t</w:t>
      </w:r>
      <w:r w:rsidRPr="00240A05">
        <w:rPr>
          <w:rFonts w:eastAsia="Arial"/>
          <w:spacing w:val="4"/>
        </w:rPr>
        <w:t>h</w:t>
      </w:r>
      <w:r w:rsidRPr="00240A05">
        <w:rPr>
          <w:rFonts w:eastAsia="Arial"/>
        </w:rPr>
        <w:t>e</w:t>
      </w:r>
      <w:r w:rsidRPr="00240A05">
        <w:rPr>
          <w:rFonts w:eastAsia="Arial"/>
          <w:spacing w:val="1"/>
        </w:rPr>
        <w:t xml:space="preserve"> </w:t>
      </w:r>
      <w:r w:rsidRPr="00240A05">
        <w:rPr>
          <w:rFonts w:eastAsia="Arial"/>
          <w:spacing w:val="3"/>
        </w:rPr>
        <w:t>c</w:t>
      </w:r>
      <w:r w:rsidRPr="00240A05">
        <w:rPr>
          <w:rFonts w:eastAsia="Arial"/>
        </w:rPr>
        <w:t>ont</w:t>
      </w:r>
      <w:r w:rsidRPr="00240A05">
        <w:rPr>
          <w:rFonts w:eastAsia="Arial"/>
          <w:spacing w:val="3"/>
        </w:rPr>
        <w:t>r</w:t>
      </w:r>
      <w:r w:rsidRPr="00240A05">
        <w:rPr>
          <w:rFonts w:eastAsia="Arial"/>
        </w:rPr>
        <w:t>a</w:t>
      </w:r>
      <w:r w:rsidRPr="00240A05">
        <w:rPr>
          <w:rFonts w:eastAsia="Arial"/>
          <w:spacing w:val="3"/>
        </w:rPr>
        <w:t>c</w:t>
      </w:r>
      <w:r w:rsidRPr="00240A05">
        <w:rPr>
          <w:rFonts w:eastAsia="Arial"/>
        </w:rPr>
        <w:t xml:space="preserve">t and </w:t>
      </w:r>
      <w:r w:rsidRPr="00240A05">
        <w:rPr>
          <w:rFonts w:eastAsia="Arial"/>
          <w:spacing w:val="3"/>
        </w:rPr>
        <w:t>s</w:t>
      </w:r>
      <w:r w:rsidRPr="00240A05">
        <w:rPr>
          <w:rFonts w:eastAsia="Arial"/>
        </w:rPr>
        <w:t>uppo</w:t>
      </w:r>
      <w:r w:rsidRPr="00240A05">
        <w:rPr>
          <w:rFonts w:eastAsia="Arial"/>
          <w:spacing w:val="3"/>
        </w:rPr>
        <w:t>r</w:t>
      </w:r>
      <w:r w:rsidRPr="00240A05">
        <w:rPr>
          <w:rFonts w:eastAsia="Arial"/>
        </w:rPr>
        <w:t>t</w:t>
      </w:r>
      <w:r w:rsidRPr="00240A05">
        <w:rPr>
          <w:rFonts w:eastAsia="Arial"/>
          <w:spacing w:val="-3"/>
        </w:rPr>
        <w:t xml:space="preserve"> </w:t>
      </w:r>
      <w:r w:rsidRPr="00240A05">
        <w:rPr>
          <w:rFonts w:eastAsia="Arial"/>
          <w:spacing w:val="3"/>
        </w:rPr>
        <w:t>s</w:t>
      </w:r>
      <w:r w:rsidRPr="00240A05">
        <w:rPr>
          <w:rFonts w:eastAsia="Arial"/>
        </w:rPr>
        <w:t>upp</w:t>
      </w:r>
      <w:r w:rsidRPr="00240A05">
        <w:rPr>
          <w:rFonts w:eastAsia="Arial"/>
          <w:spacing w:val="1"/>
        </w:rPr>
        <w:t>li</w:t>
      </w:r>
      <w:r w:rsidRPr="00240A05">
        <w:rPr>
          <w:rFonts w:eastAsia="Arial"/>
        </w:rPr>
        <w:t>e</w:t>
      </w:r>
      <w:r w:rsidRPr="00240A05">
        <w:rPr>
          <w:rFonts w:eastAsia="Arial"/>
          <w:spacing w:val="3"/>
        </w:rPr>
        <w:t>r</w:t>
      </w:r>
      <w:r w:rsidRPr="00240A05">
        <w:rPr>
          <w:rFonts w:eastAsia="Arial"/>
        </w:rPr>
        <w:t>s</w:t>
      </w:r>
      <w:r w:rsidRPr="00240A05">
        <w:rPr>
          <w:rFonts w:eastAsia="Arial"/>
          <w:spacing w:val="-3"/>
        </w:rPr>
        <w:t xml:space="preserve"> </w:t>
      </w:r>
      <w:r w:rsidRPr="00240A05">
        <w:rPr>
          <w:rFonts w:eastAsia="Arial"/>
        </w:rPr>
        <w:t>to unde</w:t>
      </w:r>
      <w:r w:rsidRPr="00240A05">
        <w:rPr>
          <w:rFonts w:eastAsia="Arial"/>
          <w:spacing w:val="3"/>
        </w:rPr>
        <w:t>rs</w:t>
      </w:r>
      <w:r w:rsidRPr="00240A05">
        <w:rPr>
          <w:rFonts w:eastAsia="Arial"/>
        </w:rPr>
        <w:t>tand</w:t>
      </w:r>
      <w:r w:rsidRPr="00240A05">
        <w:rPr>
          <w:rFonts w:eastAsia="Arial"/>
          <w:spacing w:val="-6"/>
        </w:rPr>
        <w:t xml:space="preserve"> </w:t>
      </w:r>
      <w:r w:rsidRPr="00240A05">
        <w:rPr>
          <w:rFonts w:eastAsia="Arial"/>
        </w:rPr>
        <w:t>the</w:t>
      </w:r>
      <w:r w:rsidRPr="00240A05">
        <w:rPr>
          <w:rFonts w:eastAsia="Arial"/>
          <w:spacing w:val="1"/>
        </w:rPr>
        <w:t>i</w:t>
      </w:r>
      <w:r w:rsidRPr="00240A05">
        <w:rPr>
          <w:rFonts w:eastAsia="Arial"/>
        </w:rPr>
        <w:t>r</w:t>
      </w:r>
      <w:r w:rsidRPr="00240A05">
        <w:rPr>
          <w:rFonts w:eastAsia="Arial"/>
          <w:spacing w:val="1"/>
        </w:rPr>
        <w:t xml:space="preserve"> </w:t>
      </w:r>
      <w:r w:rsidRPr="00240A05">
        <w:rPr>
          <w:rFonts w:eastAsia="Arial"/>
          <w:spacing w:val="3"/>
        </w:rPr>
        <w:t>c</w:t>
      </w:r>
      <w:r w:rsidRPr="00240A05">
        <w:rPr>
          <w:rFonts w:eastAsia="Arial"/>
        </w:rPr>
        <w:t>ont</w:t>
      </w:r>
      <w:r w:rsidRPr="00240A05">
        <w:rPr>
          <w:rFonts w:eastAsia="Arial"/>
          <w:spacing w:val="3"/>
        </w:rPr>
        <w:t>r</w:t>
      </w:r>
      <w:r w:rsidRPr="00240A05">
        <w:rPr>
          <w:rFonts w:eastAsia="Arial"/>
        </w:rPr>
        <w:t>a</w:t>
      </w:r>
      <w:r w:rsidRPr="00240A05">
        <w:rPr>
          <w:rFonts w:eastAsia="Arial"/>
          <w:spacing w:val="3"/>
        </w:rPr>
        <w:t>c</w:t>
      </w:r>
      <w:r w:rsidRPr="00240A05">
        <w:rPr>
          <w:rFonts w:eastAsia="Arial"/>
        </w:rPr>
        <w:t>tual</w:t>
      </w:r>
      <w:r w:rsidRPr="00240A05">
        <w:rPr>
          <w:rFonts w:eastAsia="Arial"/>
          <w:spacing w:val="-7"/>
        </w:rPr>
        <w:t xml:space="preserve"> </w:t>
      </w:r>
      <w:r w:rsidRPr="00240A05">
        <w:rPr>
          <w:rFonts w:eastAsia="Arial"/>
        </w:rPr>
        <w:t>ob</w:t>
      </w:r>
      <w:r w:rsidRPr="00240A05">
        <w:rPr>
          <w:rFonts w:eastAsia="Arial"/>
          <w:spacing w:val="1"/>
        </w:rPr>
        <w:t>l</w:t>
      </w:r>
      <w:r w:rsidRPr="00240A05">
        <w:rPr>
          <w:rFonts w:eastAsia="Arial"/>
          <w:spacing w:val="4"/>
        </w:rPr>
        <w:t>i</w:t>
      </w:r>
      <w:r w:rsidRPr="00240A05">
        <w:rPr>
          <w:rFonts w:eastAsia="Arial"/>
        </w:rPr>
        <w:t>gat</w:t>
      </w:r>
      <w:r w:rsidRPr="00240A05">
        <w:rPr>
          <w:rFonts w:eastAsia="Arial"/>
          <w:spacing w:val="1"/>
        </w:rPr>
        <w:t>i</w:t>
      </w:r>
      <w:r w:rsidRPr="00240A05">
        <w:rPr>
          <w:rFonts w:eastAsia="Arial"/>
        </w:rPr>
        <w:t>on</w:t>
      </w:r>
      <w:r w:rsidRPr="00240A05">
        <w:rPr>
          <w:rFonts w:eastAsia="Arial"/>
          <w:spacing w:val="19"/>
        </w:rPr>
        <w:t>s</w:t>
      </w:r>
      <w:r w:rsidRPr="00240A05">
        <w:rPr>
          <w:rFonts w:eastAsia="Arial"/>
        </w:rPr>
        <w:t>;</w:t>
      </w:r>
      <w:r w:rsidRPr="00240A05">
        <w:rPr>
          <w:rFonts w:eastAsia="Arial"/>
          <w:spacing w:val="-6"/>
        </w:rPr>
        <w:t xml:space="preserve"> </w:t>
      </w:r>
      <w:r w:rsidRPr="00240A05">
        <w:rPr>
          <w:rFonts w:eastAsia="Arial"/>
        </w:rPr>
        <w:t>and</w:t>
      </w:r>
    </w:p>
    <w:p w14:paraId="35808A64" w14:textId="2E28759A" w:rsidR="00973CB3" w:rsidRPr="00240A05" w:rsidRDefault="00D35A31" w:rsidP="006A1B02">
      <w:pPr>
        <w:pStyle w:val="ListParagraph"/>
        <w:numPr>
          <w:ilvl w:val="0"/>
          <w:numId w:val="10"/>
        </w:numPr>
        <w:rPr>
          <w:rFonts w:eastAsia="Arial"/>
        </w:rPr>
      </w:pPr>
      <w:r w:rsidRPr="00240A05">
        <w:rPr>
          <w:rFonts w:eastAsia="Arial"/>
        </w:rPr>
        <w:t>En</w:t>
      </w:r>
      <w:r w:rsidRPr="00240A05">
        <w:rPr>
          <w:rFonts w:eastAsia="Arial"/>
          <w:spacing w:val="3"/>
        </w:rPr>
        <w:t>s</w:t>
      </w:r>
      <w:r w:rsidRPr="00240A05">
        <w:rPr>
          <w:rFonts w:eastAsia="Arial"/>
        </w:rPr>
        <w:t>u</w:t>
      </w:r>
      <w:r w:rsidRPr="00240A05">
        <w:rPr>
          <w:rFonts w:eastAsia="Arial"/>
          <w:spacing w:val="3"/>
        </w:rPr>
        <w:t>r</w:t>
      </w:r>
      <w:r w:rsidRPr="00240A05">
        <w:rPr>
          <w:rFonts w:eastAsia="Arial"/>
        </w:rPr>
        <w:t>e</w:t>
      </w:r>
      <w:r w:rsidRPr="00240A05">
        <w:rPr>
          <w:rFonts w:eastAsia="Arial"/>
          <w:spacing w:val="-2"/>
        </w:rPr>
        <w:t xml:space="preserve"> </w:t>
      </w:r>
      <w:r w:rsidRPr="00240A05">
        <w:rPr>
          <w:rFonts w:eastAsia="Arial"/>
        </w:rPr>
        <w:t>that</w:t>
      </w:r>
      <w:r w:rsidRPr="00240A05">
        <w:rPr>
          <w:rFonts w:eastAsia="Arial"/>
          <w:spacing w:val="1"/>
        </w:rPr>
        <w:t xml:space="preserve"> </w:t>
      </w:r>
      <w:r w:rsidRPr="00240A05">
        <w:rPr>
          <w:rFonts w:eastAsia="Arial"/>
        </w:rPr>
        <w:t>the</w:t>
      </w:r>
      <w:r w:rsidRPr="00240A05">
        <w:rPr>
          <w:rFonts w:eastAsia="Arial"/>
          <w:spacing w:val="1"/>
        </w:rPr>
        <w:t xml:space="preserve"> </w:t>
      </w:r>
      <w:r w:rsidRPr="00240A05">
        <w:rPr>
          <w:rFonts w:eastAsia="Arial"/>
          <w:spacing w:val="3"/>
        </w:rPr>
        <w:t>c</w:t>
      </w:r>
      <w:r w:rsidRPr="00240A05">
        <w:rPr>
          <w:rFonts w:eastAsia="Arial"/>
        </w:rPr>
        <w:t>ont</w:t>
      </w:r>
      <w:r w:rsidRPr="00240A05">
        <w:rPr>
          <w:rFonts w:eastAsia="Arial"/>
          <w:spacing w:val="3"/>
        </w:rPr>
        <w:t>r</w:t>
      </w:r>
      <w:r w:rsidRPr="00240A05">
        <w:rPr>
          <w:rFonts w:eastAsia="Arial"/>
        </w:rPr>
        <w:t>a</w:t>
      </w:r>
      <w:r w:rsidRPr="00240A05">
        <w:rPr>
          <w:rFonts w:eastAsia="Arial"/>
          <w:spacing w:val="3"/>
        </w:rPr>
        <w:t>c</w:t>
      </w:r>
      <w:r w:rsidRPr="00240A05">
        <w:rPr>
          <w:rFonts w:eastAsia="Arial"/>
        </w:rPr>
        <w:t>t</w:t>
      </w:r>
      <w:r w:rsidRPr="00240A05">
        <w:rPr>
          <w:rFonts w:eastAsia="Arial"/>
          <w:spacing w:val="1"/>
        </w:rPr>
        <w:t xml:space="preserve"> </w:t>
      </w:r>
      <w:r w:rsidRPr="00240A05">
        <w:rPr>
          <w:rFonts w:eastAsia="Arial"/>
          <w:spacing w:val="4"/>
        </w:rPr>
        <w:t>m</w:t>
      </w:r>
      <w:r w:rsidRPr="00240A05">
        <w:rPr>
          <w:rFonts w:eastAsia="Arial"/>
        </w:rPr>
        <w:t>anager</w:t>
      </w:r>
      <w:r w:rsidRPr="00240A05">
        <w:rPr>
          <w:rFonts w:eastAsia="Arial"/>
          <w:spacing w:val="-1"/>
        </w:rPr>
        <w:t xml:space="preserve"> </w:t>
      </w:r>
      <w:r w:rsidRPr="00240A05">
        <w:rPr>
          <w:rFonts w:eastAsia="Arial"/>
          <w:spacing w:val="3"/>
        </w:rPr>
        <w:t>(</w:t>
      </w:r>
      <w:r w:rsidRPr="00240A05">
        <w:rPr>
          <w:rFonts w:eastAsia="Arial"/>
        </w:rPr>
        <w:t>not</w:t>
      </w:r>
      <w:r w:rsidRPr="00240A05">
        <w:rPr>
          <w:rFonts w:eastAsia="Arial"/>
          <w:spacing w:val="1"/>
        </w:rPr>
        <w:t>i</w:t>
      </w:r>
      <w:r w:rsidRPr="00240A05">
        <w:rPr>
          <w:rFonts w:eastAsia="Arial"/>
        </w:rPr>
        <w:t>ng</w:t>
      </w:r>
      <w:r w:rsidRPr="00240A05">
        <w:rPr>
          <w:rFonts w:eastAsia="Arial"/>
          <w:spacing w:val="-2"/>
        </w:rPr>
        <w:t xml:space="preserve"> </w:t>
      </w:r>
      <w:r w:rsidRPr="00240A05">
        <w:rPr>
          <w:rFonts w:eastAsia="Arial"/>
        </w:rPr>
        <w:t>t</w:t>
      </w:r>
      <w:r w:rsidRPr="00240A05">
        <w:rPr>
          <w:rFonts w:eastAsia="Arial"/>
          <w:spacing w:val="4"/>
        </w:rPr>
        <w:t>h</w:t>
      </w:r>
      <w:r w:rsidRPr="00240A05">
        <w:rPr>
          <w:rFonts w:eastAsia="Arial"/>
        </w:rPr>
        <w:t>at</w:t>
      </w:r>
      <w:r w:rsidRPr="00240A05">
        <w:rPr>
          <w:rFonts w:eastAsia="Arial"/>
          <w:spacing w:val="1"/>
        </w:rPr>
        <w:t xml:space="preserve"> i</w:t>
      </w:r>
      <w:r w:rsidRPr="00240A05">
        <w:rPr>
          <w:rFonts w:eastAsia="Arial"/>
        </w:rPr>
        <w:t xml:space="preserve">n </w:t>
      </w:r>
      <w:r w:rsidRPr="00240A05">
        <w:rPr>
          <w:rFonts w:eastAsia="Arial"/>
          <w:spacing w:val="7"/>
        </w:rPr>
        <w:t>m</w:t>
      </w:r>
      <w:r w:rsidRPr="00240A05">
        <w:rPr>
          <w:rFonts w:eastAsia="Arial"/>
        </w:rPr>
        <w:t>any</w:t>
      </w:r>
      <w:r w:rsidRPr="00240A05">
        <w:rPr>
          <w:rFonts w:eastAsia="Arial"/>
          <w:spacing w:val="-2"/>
        </w:rPr>
        <w:t xml:space="preserve"> </w:t>
      </w:r>
      <w:r w:rsidRPr="00240A05">
        <w:rPr>
          <w:rFonts w:eastAsia="Arial"/>
          <w:spacing w:val="1"/>
        </w:rPr>
        <w:t>i</w:t>
      </w:r>
      <w:r w:rsidRPr="00240A05">
        <w:rPr>
          <w:rFonts w:eastAsia="Arial"/>
        </w:rPr>
        <w:t>n</w:t>
      </w:r>
      <w:r w:rsidRPr="00240A05">
        <w:rPr>
          <w:rFonts w:eastAsia="Arial"/>
          <w:spacing w:val="3"/>
        </w:rPr>
        <w:t>s</w:t>
      </w:r>
      <w:r w:rsidRPr="00240A05">
        <w:rPr>
          <w:rFonts w:eastAsia="Arial"/>
        </w:rPr>
        <w:t>tan</w:t>
      </w:r>
      <w:r w:rsidRPr="00240A05">
        <w:rPr>
          <w:rFonts w:eastAsia="Arial"/>
          <w:spacing w:val="3"/>
        </w:rPr>
        <w:t>c</w:t>
      </w:r>
      <w:r w:rsidRPr="00240A05">
        <w:rPr>
          <w:rFonts w:eastAsia="Arial"/>
        </w:rPr>
        <w:t>es</w:t>
      </w:r>
      <w:r w:rsidRPr="00240A05">
        <w:rPr>
          <w:rFonts w:eastAsia="Arial"/>
          <w:spacing w:val="-3"/>
        </w:rPr>
        <w:t xml:space="preserve"> </w:t>
      </w:r>
      <w:r w:rsidRPr="00240A05">
        <w:rPr>
          <w:rFonts w:eastAsia="Arial"/>
        </w:rPr>
        <w:t>the</w:t>
      </w:r>
      <w:r w:rsidRPr="00240A05">
        <w:rPr>
          <w:rFonts w:eastAsia="Arial"/>
          <w:spacing w:val="1"/>
        </w:rPr>
        <w:t xml:space="preserve"> </w:t>
      </w:r>
      <w:r w:rsidRPr="00240A05">
        <w:rPr>
          <w:rFonts w:eastAsia="Arial"/>
        </w:rPr>
        <w:t>go</w:t>
      </w:r>
      <w:r w:rsidRPr="00240A05">
        <w:rPr>
          <w:rFonts w:eastAsia="Arial"/>
          <w:spacing w:val="1"/>
        </w:rPr>
        <w:t>v</w:t>
      </w:r>
      <w:r w:rsidRPr="00240A05">
        <w:rPr>
          <w:rFonts w:eastAsia="Arial"/>
        </w:rPr>
        <w:t>e</w:t>
      </w:r>
      <w:r w:rsidRPr="00240A05">
        <w:rPr>
          <w:rFonts w:eastAsia="Arial"/>
          <w:spacing w:val="3"/>
        </w:rPr>
        <w:t>r</w:t>
      </w:r>
      <w:r w:rsidRPr="00240A05">
        <w:rPr>
          <w:rFonts w:eastAsia="Arial"/>
        </w:rPr>
        <w:t>n</w:t>
      </w:r>
      <w:r w:rsidRPr="00240A05">
        <w:rPr>
          <w:rFonts w:eastAsia="Arial"/>
          <w:spacing w:val="7"/>
        </w:rPr>
        <w:t>m</w:t>
      </w:r>
      <w:r w:rsidRPr="00240A05">
        <w:rPr>
          <w:rFonts w:eastAsia="Arial"/>
        </w:rPr>
        <w:t>ent</w:t>
      </w:r>
      <w:r w:rsidRPr="00240A05">
        <w:rPr>
          <w:rFonts w:eastAsia="Arial"/>
          <w:spacing w:val="-7"/>
        </w:rPr>
        <w:t xml:space="preserve"> </w:t>
      </w:r>
      <w:r w:rsidRPr="00240A05">
        <w:rPr>
          <w:rFonts w:eastAsia="Arial"/>
        </w:rPr>
        <w:t>b</w:t>
      </w:r>
      <w:r w:rsidRPr="00240A05">
        <w:rPr>
          <w:rFonts w:eastAsia="Arial"/>
          <w:spacing w:val="4"/>
        </w:rPr>
        <w:t>u</w:t>
      </w:r>
      <w:r w:rsidRPr="00240A05">
        <w:rPr>
          <w:rFonts w:eastAsia="Arial"/>
          <w:spacing w:val="-1"/>
        </w:rPr>
        <w:t>y</w:t>
      </w:r>
      <w:r w:rsidRPr="00240A05">
        <w:rPr>
          <w:rFonts w:eastAsia="Arial"/>
        </w:rPr>
        <w:t xml:space="preserve">er </w:t>
      </w:r>
      <w:r w:rsidRPr="00240A05">
        <w:rPr>
          <w:rFonts w:eastAsia="Arial"/>
          <w:spacing w:val="7"/>
        </w:rPr>
        <w:t>m</w:t>
      </w:r>
      <w:r w:rsidRPr="00240A05">
        <w:rPr>
          <w:rFonts w:eastAsia="Arial"/>
          <w:spacing w:val="4"/>
        </w:rPr>
        <w:t>a</w:t>
      </w:r>
      <w:r w:rsidRPr="00240A05">
        <w:rPr>
          <w:rFonts w:eastAsia="Arial"/>
        </w:rPr>
        <w:t>y</w:t>
      </w:r>
      <w:r w:rsidRPr="00240A05">
        <w:rPr>
          <w:rFonts w:eastAsia="Arial"/>
          <w:spacing w:val="-6"/>
        </w:rPr>
        <w:t xml:space="preserve"> </w:t>
      </w:r>
      <w:r w:rsidRPr="00240A05">
        <w:rPr>
          <w:rFonts w:eastAsia="Arial"/>
        </w:rPr>
        <w:t>a</w:t>
      </w:r>
      <w:r w:rsidRPr="00240A05">
        <w:rPr>
          <w:rFonts w:eastAsia="Arial"/>
          <w:spacing w:val="1"/>
        </w:rPr>
        <w:t>l</w:t>
      </w:r>
      <w:r w:rsidRPr="00240A05">
        <w:rPr>
          <w:rFonts w:eastAsia="Arial"/>
          <w:spacing w:val="3"/>
        </w:rPr>
        <w:t>s</w:t>
      </w:r>
      <w:r w:rsidRPr="00240A05">
        <w:rPr>
          <w:rFonts w:eastAsia="Arial"/>
        </w:rPr>
        <w:t>o be the</w:t>
      </w:r>
      <w:r w:rsidRPr="00240A05">
        <w:rPr>
          <w:rFonts w:eastAsia="Arial"/>
          <w:spacing w:val="1"/>
        </w:rPr>
        <w:t xml:space="preserve"> </w:t>
      </w:r>
      <w:r w:rsidRPr="00240A05">
        <w:rPr>
          <w:rFonts w:eastAsia="Arial"/>
          <w:spacing w:val="4"/>
        </w:rPr>
        <w:t>c</w:t>
      </w:r>
      <w:r w:rsidRPr="00240A05">
        <w:rPr>
          <w:rFonts w:eastAsia="Arial"/>
        </w:rPr>
        <w:t>ont</w:t>
      </w:r>
      <w:r w:rsidRPr="00240A05">
        <w:rPr>
          <w:rFonts w:eastAsia="Arial"/>
          <w:spacing w:val="3"/>
        </w:rPr>
        <w:t>r</w:t>
      </w:r>
      <w:r w:rsidRPr="00240A05">
        <w:rPr>
          <w:rFonts w:eastAsia="Arial"/>
        </w:rPr>
        <w:t>a</w:t>
      </w:r>
      <w:r w:rsidRPr="00240A05">
        <w:rPr>
          <w:rFonts w:eastAsia="Arial"/>
          <w:spacing w:val="3"/>
        </w:rPr>
        <w:t>c</w:t>
      </w:r>
      <w:r w:rsidRPr="00240A05">
        <w:rPr>
          <w:rFonts w:eastAsia="Arial"/>
        </w:rPr>
        <w:t>t</w:t>
      </w:r>
      <w:r w:rsidRPr="00240A05">
        <w:rPr>
          <w:rFonts w:eastAsia="Arial"/>
          <w:spacing w:val="-5"/>
        </w:rPr>
        <w:t xml:space="preserve"> </w:t>
      </w:r>
      <w:r w:rsidRPr="00240A05">
        <w:rPr>
          <w:rFonts w:eastAsia="Arial"/>
          <w:spacing w:val="7"/>
        </w:rPr>
        <w:t>m</w:t>
      </w:r>
      <w:r w:rsidRPr="00240A05">
        <w:rPr>
          <w:rFonts w:eastAsia="Arial"/>
        </w:rPr>
        <w:t>anage</w:t>
      </w:r>
      <w:r w:rsidRPr="00240A05">
        <w:rPr>
          <w:rFonts w:eastAsia="Arial"/>
          <w:spacing w:val="3"/>
        </w:rPr>
        <w:t>r</w:t>
      </w:r>
      <w:r w:rsidRPr="00240A05">
        <w:rPr>
          <w:rFonts w:eastAsia="Arial"/>
        </w:rPr>
        <w:t>)</w:t>
      </w:r>
      <w:r w:rsidRPr="00240A05">
        <w:rPr>
          <w:rFonts w:eastAsia="Arial"/>
          <w:spacing w:val="-2"/>
        </w:rPr>
        <w:t xml:space="preserve"> </w:t>
      </w:r>
      <w:r w:rsidRPr="00240A05">
        <w:rPr>
          <w:rFonts w:eastAsia="Arial"/>
          <w:spacing w:val="1"/>
        </w:rPr>
        <w:t>i</w:t>
      </w:r>
      <w:r w:rsidRPr="00240A05">
        <w:rPr>
          <w:rFonts w:eastAsia="Arial"/>
        </w:rPr>
        <w:t>s</w:t>
      </w:r>
      <w:r w:rsidRPr="00240A05">
        <w:rPr>
          <w:rFonts w:eastAsia="Arial"/>
          <w:spacing w:val="4"/>
        </w:rPr>
        <w:t xml:space="preserve"> </w:t>
      </w:r>
      <w:r w:rsidRPr="00240A05">
        <w:rPr>
          <w:rFonts w:eastAsia="Arial"/>
        </w:rPr>
        <w:t>awa</w:t>
      </w:r>
      <w:r w:rsidRPr="00240A05">
        <w:rPr>
          <w:rFonts w:eastAsia="Arial"/>
          <w:spacing w:val="3"/>
        </w:rPr>
        <w:t>r</w:t>
      </w:r>
      <w:r w:rsidRPr="00240A05">
        <w:rPr>
          <w:rFonts w:eastAsia="Arial"/>
        </w:rPr>
        <w:t>e</w:t>
      </w:r>
      <w:r w:rsidRPr="00240A05">
        <w:rPr>
          <w:rFonts w:eastAsia="Arial"/>
          <w:spacing w:val="-1"/>
        </w:rPr>
        <w:t xml:space="preserve"> </w:t>
      </w:r>
      <w:r w:rsidRPr="00240A05">
        <w:rPr>
          <w:rFonts w:eastAsia="Arial"/>
        </w:rPr>
        <w:t>of</w:t>
      </w:r>
      <w:r w:rsidRPr="00240A05">
        <w:rPr>
          <w:rFonts w:eastAsia="Arial"/>
          <w:spacing w:val="4"/>
        </w:rPr>
        <w:t xml:space="preserve"> </w:t>
      </w:r>
      <w:r w:rsidRPr="00240A05">
        <w:rPr>
          <w:rFonts w:eastAsia="Arial"/>
        </w:rPr>
        <w:t>the</w:t>
      </w:r>
      <w:r w:rsidRPr="00240A05">
        <w:rPr>
          <w:rFonts w:eastAsia="Arial"/>
          <w:spacing w:val="4"/>
        </w:rPr>
        <w:t xml:space="preserve"> </w:t>
      </w:r>
      <w:r w:rsidRPr="00240A05">
        <w:rPr>
          <w:rFonts w:eastAsia="Arial"/>
          <w:spacing w:val="3"/>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spacing w:val="3"/>
        </w:rPr>
        <w:t>c</w:t>
      </w:r>
      <w:r w:rsidRPr="00240A05">
        <w:rPr>
          <w:rFonts w:eastAsia="Arial"/>
        </w:rPr>
        <w:t>o</w:t>
      </w:r>
      <w:r w:rsidRPr="00240A05">
        <w:rPr>
          <w:rFonts w:eastAsia="Arial"/>
          <w:spacing w:val="4"/>
        </w:rPr>
        <w:t>mm</w:t>
      </w:r>
      <w:r w:rsidRPr="00240A05">
        <w:rPr>
          <w:rFonts w:eastAsia="Arial"/>
          <w:spacing w:val="1"/>
        </w:rPr>
        <w:t>i</w:t>
      </w:r>
      <w:r w:rsidRPr="00240A05">
        <w:rPr>
          <w:rFonts w:eastAsia="Arial"/>
        </w:rPr>
        <w:t>t</w:t>
      </w:r>
      <w:r w:rsidRPr="00240A05">
        <w:rPr>
          <w:rFonts w:eastAsia="Arial"/>
          <w:spacing w:val="4"/>
        </w:rPr>
        <w:t>m</w:t>
      </w:r>
      <w:r w:rsidRPr="00240A05">
        <w:rPr>
          <w:rFonts w:eastAsia="Arial"/>
        </w:rPr>
        <w:t>ents</w:t>
      </w:r>
      <w:r w:rsidRPr="00240A05">
        <w:rPr>
          <w:rFonts w:eastAsia="Arial"/>
          <w:spacing w:val="-7"/>
        </w:rPr>
        <w:t xml:space="preserve"> </w:t>
      </w:r>
      <w:r w:rsidRPr="00240A05">
        <w:rPr>
          <w:rFonts w:eastAsia="Arial"/>
        </w:rPr>
        <w:t>that</w:t>
      </w:r>
      <w:r w:rsidRPr="00240A05">
        <w:rPr>
          <w:rFonts w:eastAsia="Arial"/>
          <w:spacing w:val="-1"/>
        </w:rPr>
        <w:t xml:space="preserve"> </w:t>
      </w:r>
      <w:r w:rsidRPr="00240A05">
        <w:rPr>
          <w:rFonts w:eastAsia="Arial"/>
        </w:rPr>
        <w:t xml:space="preserve">need to be </w:t>
      </w:r>
      <w:r w:rsidRPr="00240A05">
        <w:rPr>
          <w:rFonts w:eastAsia="Arial"/>
          <w:spacing w:val="4"/>
        </w:rPr>
        <w:t>m</w:t>
      </w:r>
      <w:r w:rsidRPr="00240A05">
        <w:rPr>
          <w:rFonts w:eastAsia="Arial"/>
        </w:rPr>
        <w:t>on</w:t>
      </w:r>
      <w:r w:rsidRPr="00240A05">
        <w:rPr>
          <w:rFonts w:eastAsia="Arial"/>
          <w:spacing w:val="1"/>
        </w:rPr>
        <w:t>i</w:t>
      </w:r>
      <w:r w:rsidRPr="00240A05">
        <w:rPr>
          <w:rFonts w:eastAsia="Arial"/>
        </w:rPr>
        <w:t>to</w:t>
      </w:r>
      <w:r w:rsidRPr="00240A05">
        <w:rPr>
          <w:rFonts w:eastAsia="Arial"/>
          <w:spacing w:val="5"/>
        </w:rPr>
        <w:t>r</w:t>
      </w:r>
      <w:r w:rsidRPr="00240A05">
        <w:rPr>
          <w:rFonts w:eastAsia="Arial"/>
        </w:rPr>
        <w:t>ed,</w:t>
      </w:r>
      <w:r w:rsidRPr="00240A05">
        <w:rPr>
          <w:rFonts w:eastAsia="Arial"/>
          <w:spacing w:val="-5"/>
        </w:rPr>
        <w:t xml:space="preserve"> </w:t>
      </w:r>
      <w:r w:rsidRPr="00240A05">
        <w:rPr>
          <w:rFonts w:eastAsia="Arial"/>
          <w:spacing w:val="3"/>
        </w:rPr>
        <w:t>s</w:t>
      </w:r>
      <w:r w:rsidRPr="00240A05">
        <w:rPr>
          <w:rFonts w:eastAsia="Arial"/>
        </w:rPr>
        <w:t>o that</w:t>
      </w:r>
      <w:r w:rsidRPr="00240A05">
        <w:rPr>
          <w:rFonts w:eastAsia="Arial"/>
          <w:spacing w:val="1"/>
        </w:rPr>
        <w:t xml:space="preserve"> </w:t>
      </w:r>
      <w:r w:rsidRPr="00240A05">
        <w:rPr>
          <w:rFonts w:eastAsia="Arial"/>
        </w:rPr>
        <w:t>the</w:t>
      </w:r>
      <w:r w:rsidRPr="00240A05">
        <w:rPr>
          <w:rFonts w:eastAsia="Arial"/>
          <w:spacing w:val="1"/>
        </w:rPr>
        <w:t xml:space="preserve"> </w:t>
      </w:r>
      <w:r w:rsidRPr="00240A05">
        <w:rPr>
          <w:rFonts w:eastAsia="Arial"/>
          <w:spacing w:val="3"/>
        </w:rPr>
        <w:t>c</w:t>
      </w:r>
      <w:r w:rsidRPr="00240A05">
        <w:rPr>
          <w:rFonts w:eastAsia="Arial"/>
        </w:rPr>
        <w:t>ont</w:t>
      </w:r>
      <w:r w:rsidRPr="00240A05">
        <w:rPr>
          <w:rFonts w:eastAsia="Arial"/>
          <w:spacing w:val="3"/>
        </w:rPr>
        <w:t>r</w:t>
      </w:r>
      <w:r w:rsidRPr="00240A05">
        <w:rPr>
          <w:rFonts w:eastAsia="Arial"/>
        </w:rPr>
        <w:t>a</w:t>
      </w:r>
      <w:r w:rsidRPr="00240A05">
        <w:rPr>
          <w:rFonts w:eastAsia="Arial"/>
          <w:spacing w:val="3"/>
        </w:rPr>
        <w:t>c</w:t>
      </w:r>
      <w:r w:rsidRPr="00240A05">
        <w:rPr>
          <w:rFonts w:eastAsia="Arial"/>
        </w:rPr>
        <w:t>t</w:t>
      </w:r>
      <w:r w:rsidRPr="00240A05">
        <w:rPr>
          <w:rFonts w:eastAsia="Arial"/>
          <w:spacing w:val="-5"/>
        </w:rPr>
        <w:t xml:space="preserve"> </w:t>
      </w:r>
      <w:r w:rsidRPr="00240A05">
        <w:rPr>
          <w:rFonts w:eastAsia="Arial"/>
          <w:spacing w:val="7"/>
        </w:rPr>
        <w:t>m</w:t>
      </w:r>
      <w:r w:rsidRPr="00240A05">
        <w:rPr>
          <w:rFonts w:eastAsia="Arial"/>
        </w:rPr>
        <w:t>anager</w:t>
      </w:r>
      <w:r w:rsidRPr="00240A05">
        <w:rPr>
          <w:rFonts w:eastAsia="Arial"/>
          <w:spacing w:val="-3"/>
        </w:rPr>
        <w:t xml:space="preserve"> </w:t>
      </w:r>
      <w:r w:rsidRPr="00240A05">
        <w:rPr>
          <w:rFonts w:eastAsia="Arial"/>
          <w:spacing w:val="3"/>
        </w:rPr>
        <w:t>c</w:t>
      </w:r>
      <w:r w:rsidRPr="00240A05">
        <w:rPr>
          <w:rFonts w:eastAsia="Arial"/>
        </w:rPr>
        <w:t>an</w:t>
      </w:r>
      <w:r w:rsidRPr="00240A05">
        <w:rPr>
          <w:rFonts w:eastAsia="Arial"/>
          <w:spacing w:val="1"/>
        </w:rPr>
        <w:t xml:space="preserve"> </w:t>
      </w:r>
      <w:r w:rsidRPr="00240A05">
        <w:rPr>
          <w:rFonts w:eastAsia="Arial"/>
        </w:rPr>
        <w:t>t</w:t>
      </w:r>
      <w:r w:rsidRPr="00240A05">
        <w:rPr>
          <w:rFonts w:eastAsia="Arial"/>
          <w:spacing w:val="3"/>
        </w:rPr>
        <w:t>r</w:t>
      </w:r>
      <w:r w:rsidRPr="00240A05">
        <w:rPr>
          <w:rFonts w:eastAsia="Arial"/>
        </w:rPr>
        <w:t>a</w:t>
      </w:r>
      <w:r w:rsidRPr="00240A05">
        <w:rPr>
          <w:rFonts w:eastAsia="Arial"/>
          <w:spacing w:val="1"/>
        </w:rPr>
        <w:t>c</w:t>
      </w:r>
      <w:r w:rsidRPr="00240A05">
        <w:rPr>
          <w:rFonts w:eastAsia="Arial"/>
        </w:rPr>
        <w:t>k</w:t>
      </w:r>
      <w:r w:rsidRPr="00240A05">
        <w:rPr>
          <w:rFonts w:eastAsia="Arial"/>
          <w:spacing w:val="4"/>
        </w:rPr>
        <w:t xml:space="preserve"> </w:t>
      </w:r>
      <w:r w:rsidRPr="00240A05">
        <w:rPr>
          <w:rFonts w:eastAsia="Arial"/>
        </w:rPr>
        <w:t>and d</w:t>
      </w:r>
      <w:r w:rsidRPr="00240A05">
        <w:rPr>
          <w:rFonts w:eastAsia="Arial"/>
          <w:spacing w:val="1"/>
        </w:rPr>
        <w:t>i</w:t>
      </w:r>
      <w:r w:rsidRPr="00240A05">
        <w:rPr>
          <w:rFonts w:eastAsia="Arial"/>
          <w:spacing w:val="3"/>
        </w:rPr>
        <w:t>sc</w:t>
      </w:r>
      <w:r w:rsidRPr="00240A05">
        <w:rPr>
          <w:rFonts w:eastAsia="Arial"/>
        </w:rPr>
        <w:t>u</w:t>
      </w:r>
      <w:r w:rsidRPr="00240A05">
        <w:rPr>
          <w:rFonts w:eastAsia="Arial"/>
          <w:spacing w:val="3"/>
        </w:rPr>
        <w:t>s</w:t>
      </w:r>
      <w:r w:rsidRPr="00240A05">
        <w:rPr>
          <w:rFonts w:eastAsia="Arial"/>
        </w:rPr>
        <w:t>s</w:t>
      </w:r>
      <w:r w:rsidRPr="00240A05">
        <w:rPr>
          <w:rFonts w:eastAsia="Arial"/>
          <w:spacing w:val="9"/>
        </w:rPr>
        <w:t xml:space="preserve"> </w:t>
      </w:r>
      <w:r w:rsidRPr="00240A05">
        <w:rPr>
          <w:rFonts w:eastAsia="Arial"/>
        </w:rPr>
        <w:t>the</w:t>
      </w:r>
      <w:r w:rsidRPr="00240A05">
        <w:rPr>
          <w:rFonts w:eastAsia="Arial"/>
          <w:spacing w:val="1"/>
        </w:rPr>
        <w:t xml:space="preserve"> </w:t>
      </w:r>
      <w:r w:rsidRPr="00240A05">
        <w:rPr>
          <w:rFonts w:eastAsia="Arial"/>
          <w:spacing w:val="3"/>
        </w:rPr>
        <w:t>s</w:t>
      </w:r>
      <w:r w:rsidRPr="00240A05">
        <w:rPr>
          <w:rFonts w:eastAsia="Arial"/>
        </w:rPr>
        <w:t>upp</w:t>
      </w:r>
      <w:r w:rsidRPr="00240A05">
        <w:rPr>
          <w:rFonts w:eastAsia="Arial"/>
          <w:spacing w:val="1"/>
        </w:rPr>
        <w:t>li</w:t>
      </w:r>
      <w:r w:rsidRPr="00240A05">
        <w:rPr>
          <w:rFonts w:eastAsia="Arial"/>
        </w:rPr>
        <w:t>e</w:t>
      </w:r>
      <w:r w:rsidRPr="00240A05">
        <w:rPr>
          <w:rFonts w:eastAsia="Arial"/>
          <w:spacing w:val="3"/>
        </w:rPr>
        <w:t>r</w:t>
      </w:r>
      <w:r w:rsidRPr="00240A05">
        <w:rPr>
          <w:rFonts w:eastAsia="Arial"/>
          <w:spacing w:val="1"/>
        </w:rPr>
        <w:t>’</w:t>
      </w:r>
      <w:r w:rsidRPr="00240A05">
        <w:rPr>
          <w:rFonts w:eastAsia="Arial"/>
        </w:rPr>
        <w:t>s</w:t>
      </w:r>
      <w:r w:rsidRPr="00240A05">
        <w:rPr>
          <w:rFonts w:eastAsia="Arial"/>
          <w:spacing w:val="-3"/>
        </w:rPr>
        <w:t xml:space="preserve"> </w:t>
      </w:r>
      <w:r w:rsidRPr="00240A05">
        <w:rPr>
          <w:rFonts w:eastAsia="Arial"/>
        </w:rPr>
        <w:t>pe</w:t>
      </w:r>
      <w:r w:rsidRPr="00240A05">
        <w:rPr>
          <w:rFonts w:eastAsia="Arial"/>
          <w:spacing w:val="3"/>
        </w:rPr>
        <w:t>r</w:t>
      </w:r>
      <w:r w:rsidRPr="00240A05">
        <w:rPr>
          <w:rFonts w:eastAsia="Arial"/>
          <w:spacing w:val="4"/>
        </w:rPr>
        <w:t>f</w:t>
      </w:r>
      <w:r w:rsidRPr="00240A05">
        <w:rPr>
          <w:rFonts w:eastAsia="Arial"/>
        </w:rPr>
        <w:t>or</w:t>
      </w:r>
      <w:r w:rsidRPr="00240A05">
        <w:rPr>
          <w:rFonts w:eastAsia="Arial"/>
          <w:spacing w:val="7"/>
        </w:rPr>
        <w:t>m</w:t>
      </w:r>
      <w:r w:rsidRPr="00240A05">
        <w:rPr>
          <w:rFonts w:eastAsia="Arial"/>
        </w:rPr>
        <w:t>an</w:t>
      </w:r>
      <w:r w:rsidRPr="00240A05">
        <w:rPr>
          <w:rFonts w:eastAsia="Arial"/>
          <w:spacing w:val="3"/>
        </w:rPr>
        <w:t>c</w:t>
      </w:r>
      <w:r w:rsidRPr="00240A05">
        <w:rPr>
          <w:rFonts w:eastAsia="Arial"/>
        </w:rPr>
        <w:t>e</w:t>
      </w:r>
      <w:r w:rsidRPr="00240A05">
        <w:rPr>
          <w:rFonts w:eastAsia="Arial"/>
          <w:spacing w:val="-7"/>
        </w:rPr>
        <w:t xml:space="preserve"> </w:t>
      </w:r>
      <w:r w:rsidRPr="00240A05">
        <w:rPr>
          <w:rFonts w:eastAsia="Arial"/>
        </w:rPr>
        <w:t>aga</w:t>
      </w:r>
      <w:r w:rsidRPr="00240A05">
        <w:rPr>
          <w:rFonts w:eastAsia="Arial"/>
          <w:spacing w:val="1"/>
        </w:rPr>
        <w:t>i</w:t>
      </w:r>
      <w:r w:rsidRPr="00240A05">
        <w:rPr>
          <w:rFonts w:eastAsia="Arial"/>
        </w:rPr>
        <w:t>n</w:t>
      </w:r>
      <w:r w:rsidRPr="00240A05">
        <w:rPr>
          <w:rFonts w:eastAsia="Arial"/>
          <w:spacing w:val="3"/>
        </w:rPr>
        <w:t>s</w:t>
      </w:r>
      <w:r w:rsidRPr="00240A05">
        <w:rPr>
          <w:rFonts w:eastAsia="Arial"/>
        </w:rPr>
        <w:t xml:space="preserve">t </w:t>
      </w:r>
      <w:r w:rsidRPr="00240A05">
        <w:rPr>
          <w:rFonts w:eastAsia="Arial"/>
          <w:spacing w:val="4"/>
        </w:rPr>
        <w:t>s</w:t>
      </w:r>
      <w:r w:rsidRPr="00240A05">
        <w:rPr>
          <w:rFonts w:eastAsia="Arial"/>
        </w:rPr>
        <w:t>o</w:t>
      </w:r>
      <w:r w:rsidRPr="00240A05">
        <w:rPr>
          <w:rFonts w:eastAsia="Arial"/>
          <w:spacing w:val="3"/>
        </w:rPr>
        <w:t>c</w:t>
      </w:r>
      <w:r w:rsidRPr="00240A05">
        <w:rPr>
          <w:rFonts w:eastAsia="Arial"/>
          <w:spacing w:val="1"/>
        </w:rPr>
        <w:t>i</w:t>
      </w:r>
      <w:r w:rsidRPr="00240A05">
        <w:rPr>
          <w:rFonts w:eastAsia="Arial"/>
        </w:rPr>
        <w:t>al</w:t>
      </w:r>
      <w:r w:rsidRPr="00240A05">
        <w:rPr>
          <w:rFonts w:eastAsia="Arial"/>
          <w:spacing w:val="-2"/>
        </w:rPr>
        <w:t xml:space="preserve"> </w:t>
      </w:r>
      <w:r w:rsidRPr="00240A05">
        <w:rPr>
          <w:rFonts w:eastAsia="Arial"/>
        </w:rPr>
        <w:t>p</w:t>
      </w:r>
      <w:r w:rsidRPr="00240A05">
        <w:rPr>
          <w:rFonts w:eastAsia="Arial"/>
          <w:spacing w:val="3"/>
        </w:rPr>
        <w:t>r</w:t>
      </w:r>
      <w:r w:rsidRPr="00240A05">
        <w:rPr>
          <w:rFonts w:eastAsia="Arial"/>
        </w:rPr>
        <w:t>o</w:t>
      </w:r>
      <w:r w:rsidRPr="00240A05">
        <w:rPr>
          <w:rFonts w:eastAsia="Arial"/>
          <w:spacing w:val="3"/>
        </w:rPr>
        <w:t>c</w:t>
      </w:r>
      <w:r w:rsidRPr="00240A05">
        <w:rPr>
          <w:rFonts w:eastAsia="Arial"/>
        </w:rPr>
        <w:t>u</w:t>
      </w:r>
      <w:r w:rsidRPr="00240A05">
        <w:rPr>
          <w:rFonts w:eastAsia="Arial"/>
          <w:spacing w:val="3"/>
        </w:rPr>
        <w:t>r</w:t>
      </w:r>
      <w:r w:rsidRPr="00240A05">
        <w:rPr>
          <w:rFonts w:eastAsia="Arial"/>
        </w:rPr>
        <w:t>e</w:t>
      </w:r>
      <w:r w:rsidRPr="00240A05">
        <w:rPr>
          <w:rFonts w:eastAsia="Arial"/>
          <w:spacing w:val="6"/>
        </w:rPr>
        <w:t>m</w:t>
      </w:r>
      <w:r w:rsidRPr="00240A05">
        <w:rPr>
          <w:rFonts w:eastAsia="Arial"/>
        </w:rPr>
        <w:t>ent</w:t>
      </w:r>
      <w:r w:rsidRPr="00240A05">
        <w:rPr>
          <w:rFonts w:eastAsia="Arial"/>
          <w:spacing w:val="-7"/>
        </w:rPr>
        <w:t xml:space="preserve"> </w:t>
      </w:r>
      <w:r w:rsidRPr="00240A05">
        <w:rPr>
          <w:rFonts w:eastAsia="Arial"/>
          <w:spacing w:val="3"/>
        </w:rPr>
        <w:t>c</w:t>
      </w:r>
      <w:r w:rsidRPr="00240A05">
        <w:rPr>
          <w:rFonts w:eastAsia="Arial"/>
        </w:rPr>
        <w:t>om</w:t>
      </w:r>
      <w:r w:rsidRPr="00240A05">
        <w:rPr>
          <w:rFonts w:eastAsia="Arial"/>
          <w:spacing w:val="7"/>
        </w:rPr>
        <w:t>m</w:t>
      </w:r>
      <w:r w:rsidRPr="00240A05">
        <w:rPr>
          <w:rFonts w:eastAsia="Arial"/>
          <w:spacing w:val="1"/>
        </w:rPr>
        <w:t>i</w:t>
      </w:r>
      <w:r w:rsidRPr="00240A05">
        <w:rPr>
          <w:rFonts w:eastAsia="Arial"/>
        </w:rPr>
        <w:t>t</w:t>
      </w:r>
      <w:r w:rsidRPr="00240A05">
        <w:rPr>
          <w:rFonts w:eastAsia="Arial"/>
          <w:spacing w:val="4"/>
        </w:rPr>
        <w:t>m</w:t>
      </w:r>
      <w:r w:rsidRPr="00240A05">
        <w:rPr>
          <w:rFonts w:eastAsia="Arial"/>
        </w:rPr>
        <w:t>ent</w:t>
      </w:r>
      <w:r w:rsidRPr="00240A05">
        <w:rPr>
          <w:rFonts w:eastAsia="Arial"/>
          <w:spacing w:val="10"/>
        </w:rPr>
        <w:t>s</w:t>
      </w:r>
      <w:r w:rsidRPr="00240A05">
        <w:rPr>
          <w:rFonts w:eastAsia="Arial"/>
        </w:rPr>
        <w:t>.</w:t>
      </w:r>
    </w:p>
    <w:p w14:paraId="6FAC0A5D" w14:textId="136936D9" w:rsidR="00973CB3" w:rsidRPr="00240A05" w:rsidRDefault="00D35A31" w:rsidP="006A1B02">
      <w:pPr>
        <w:rPr>
          <w:rFonts w:eastAsia="Arial"/>
        </w:rPr>
      </w:pPr>
      <w:r>
        <w:rPr>
          <w:rFonts w:eastAsia="Arial"/>
          <w:spacing w:val="4"/>
        </w:rPr>
        <w:t>B</w:t>
      </w:r>
      <w:r>
        <w:rPr>
          <w:rFonts w:eastAsia="Arial"/>
        </w:rPr>
        <w:t>y</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4"/>
        </w:rPr>
        <w:t>i</w:t>
      </w:r>
      <w:r>
        <w:rPr>
          <w:rFonts w:eastAsia="Arial"/>
        </w:rPr>
        <w:t>ng</w:t>
      </w:r>
      <w:r>
        <w:rPr>
          <w:rFonts w:eastAsia="Arial"/>
          <w:spacing w:val="-4"/>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spacing w:val="3"/>
        </w:rPr>
        <w:t>s</w:t>
      </w:r>
      <w:r>
        <w:rPr>
          <w:rFonts w:eastAsia="Arial"/>
        </w:rPr>
        <w:t>tep</w:t>
      </w:r>
      <w:r>
        <w:rPr>
          <w:rFonts w:eastAsia="Arial"/>
          <w:spacing w:val="3"/>
        </w:rPr>
        <w:t>s</w:t>
      </w:r>
      <w:r>
        <w:rPr>
          <w:rFonts w:eastAsia="Arial"/>
        </w:rPr>
        <w:t>,</w:t>
      </w:r>
      <w:r>
        <w:rPr>
          <w:rFonts w:eastAsia="Arial"/>
          <w:spacing w:val="-1"/>
        </w:rPr>
        <w:t xml:space="preserve"> </w:t>
      </w:r>
      <w:r>
        <w:rPr>
          <w:rFonts w:eastAsia="Arial"/>
          <w:spacing w:val="9"/>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6"/>
        </w:rPr>
        <w:t xml:space="preserve"> </w:t>
      </w:r>
      <w:r>
        <w:rPr>
          <w:rFonts w:eastAsia="Arial"/>
        </w:rPr>
        <w:t>n</w:t>
      </w:r>
      <w:r>
        <w:rPr>
          <w:rFonts w:eastAsia="Arial"/>
          <w:spacing w:val="4"/>
        </w:rPr>
        <w:t>e</w:t>
      </w:r>
      <w:r>
        <w:rPr>
          <w:rFonts w:eastAsia="Arial"/>
        </w:rPr>
        <w:t>w</w:t>
      </w:r>
      <w:r>
        <w:rPr>
          <w:rFonts w:eastAsia="Arial"/>
          <w:spacing w:val="-2"/>
        </w:rPr>
        <w:t xml:space="preserve"> </w:t>
      </w:r>
      <w:r>
        <w:rPr>
          <w:rFonts w:eastAsia="Arial"/>
        </w:rPr>
        <w:t xml:space="preserve">to </w:t>
      </w:r>
      <w:r>
        <w:rPr>
          <w:rFonts w:eastAsia="Arial"/>
          <w:spacing w:val="5"/>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5"/>
        </w:rPr>
        <w:t xml:space="preserve"> </w:t>
      </w:r>
      <w:r>
        <w:rPr>
          <w:rFonts w:eastAsia="Arial"/>
        </w:rPr>
        <w:t>w</w:t>
      </w:r>
      <w:r>
        <w:rPr>
          <w:rFonts w:eastAsia="Arial"/>
          <w:spacing w:val="1"/>
        </w:rPr>
        <w:t>il</w:t>
      </w:r>
      <w:r>
        <w:rPr>
          <w:rFonts w:eastAsia="Arial"/>
        </w:rPr>
        <w:t>l</w:t>
      </w:r>
      <w:r>
        <w:rPr>
          <w:rFonts w:eastAsia="Arial"/>
          <w:spacing w:val="1"/>
        </w:rPr>
        <w:t xml:space="preserve"> </w:t>
      </w:r>
      <w:r>
        <w:rPr>
          <w:rFonts w:eastAsia="Arial"/>
          <w:spacing w:val="4"/>
        </w:rPr>
        <w:t>f</w:t>
      </w:r>
      <w:r>
        <w:rPr>
          <w:rFonts w:eastAsia="Arial"/>
        </w:rPr>
        <w:t xml:space="preserve">eel </w:t>
      </w:r>
      <w:r>
        <w:rPr>
          <w:rFonts w:eastAsia="Arial"/>
          <w:spacing w:val="6"/>
        </w:rPr>
        <w:t>s</w:t>
      </w:r>
      <w:r>
        <w:rPr>
          <w:rFonts w:eastAsia="Arial"/>
        </w:rPr>
        <w:t>uppo</w:t>
      </w:r>
      <w:r>
        <w:rPr>
          <w:rFonts w:eastAsia="Arial"/>
          <w:spacing w:val="3"/>
        </w:rPr>
        <w:t>r</w:t>
      </w:r>
      <w:r>
        <w:rPr>
          <w:rFonts w:eastAsia="Arial"/>
        </w:rPr>
        <w:t>ted</w:t>
      </w:r>
      <w:r>
        <w:rPr>
          <w:rFonts w:eastAsia="Arial"/>
          <w:spacing w:val="-5"/>
        </w:rPr>
        <w:t xml:space="preserve"> </w:t>
      </w:r>
      <w:r>
        <w:rPr>
          <w:rFonts w:eastAsia="Arial"/>
        </w:rPr>
        <w:t>and</w:t>
      </w:r>
      <w:r>
        <w:rPr>
          <w:rFonts w:eastAsia="Arial"/>
          <w:spacing w:val="6"/>
        </w:rPr>
        <w:t xml:space="preserve"> </w:t>
      </w:r>
      <w:r>
        <w:rPr>
          <w:rFonts w:eastAsia="Arial"/>
          <w:spacing w:val="4"/>
        </w:rPr>
        <w:t>g</w:t>
      </w:r>
      <w:r>
        <w:rPr>
          <w:rFonts w:eastAsia="Arial"/>
        </w:rPr>
        <w:t>a</w:t>
      </w:r>
      <w:r>
        <w:rPr>
          <w:rFonts w:eastAsia="Arial"/>
          <w:spacing w:val="1"/>
        </w:rPr>
        <w:t>i</w:t>
      </w:r>
      <w:r>
        <w:rPr>
          <w:rFonts w:eastAsia="Arial"/>
        </w:rPr>
        <w:t>n</w:t>
      </w:r>
      <w:r>
        <w:rPr>
          <w:rFonts w:eastAsia="Arial"/>
          <w:spacing w:val="1"/>
        </w:rPr>
        <w:t xml:space="preserve"> </w:t>
      </w:r>
      <w:r>
        <w:rPr>
          <w:rFonts w:eastAsia="Arial"/>
        </w:rPr>
        <w:t xml:space="preserve">the </w:t>
      </w:r>
      <w:r>
        <w:rPr>
          <w:rFonts w:eastAsia="Arial"/>
          <w:spacing w:val="3"/>
        </w:rPr>
        <w:t>c</w:t>
      </w:r>
      <w:r>
        <w:rPr>
          <w:rFonts w:eastAsia="Arial"/>
        </w:rPr>
        <w:t>on</w:t>
      </w:r>
      <w:r>
        <w:rPr>
          <w:rFonts w:eastAsia="Arial"/>
          <w:spacing w:val="4"/>
        </w:rPr>
        <w:t>f</w:t>
      </w:r>
      <w:r>
        <w:rPr>
          <w:rFonts w:eastAsia="Arial"/>
          <w:spacing w:val="1"/>
        </w:rPr>
        <w:t>i</w:t>
      </w:r>
      <w:r>
        <w:rPr>
          <w:rFonts w:eastAsia="Arial"/>
        </w:rPr>
        <w:t>den</w:t>
      </w:r>
      <w:r>
        <w:rPr>
          <w:rFonts w:eastAsia="Arial"/>
          <w:spacing w:val="3"/>
        </w:rPr>
        <w:t>c</w:t>
      </w:r>
      <w:r>
        <w:rPr>
          <w:rFonts w:eastAsia="Arial"/>
        </w:rPr>
        <w:t>e</w:t>
      </w:r>
      <w:r>
        <w:rPr>
          <w:rFonts w:eastAsia="Arial"/>
          <w:spacing w:val="-4"/>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spacing w:val="4"/>
        </w:rPr>
        <w:t>n</w:t>
      </w:r>
      <w:r>
        <w:rPr>
          <w:rFonts w:eastAsia="Arial"/>
        </w:rPr>
        <w:t>eed to e</w:t>
      </w:r>
      <w:r>
        <w:rPr>
          <w:rFonts w:eastAsia="Arial"/>
          <w:spacing w:val="4"/>
        </w:rPr>
        <w:t>f</w:t>
      </w:r>
      <w:r>
        <w:rPr>
          <w:rFonts w:eastAsia="Arial"/>
        </w:rPr>
        <w:t>fe</w:t>
      </w:r>
      <w:r>
        <w:rPr>
          <w:rFonts w:eastAsia="Arial"/>
          <w:spacing w:val="3"/>
        </w:rPr>
        <w:t>c</w:t>
      </w:r>
      <w:r>
        <w:rPr>
          <w:rFonts w:eastAsia="Arial"/>
        </w:rPr>
        <w:t>t</w:t>
      </w:r>
      <w:r>
        <w:rPr>
          <w:rFonts w:eastAsia="Arial"/>
          <w:spacing w:val="1"/>
        </w:rPr>
        <w:t>iv</w:t>
      </w:r>
      <w:r>
        <w:rPr>
          <w:rFonts w:eastAsia="Arial"/>
        </w:rPr>
        <w:t>e</w:t>
      </w:r>
      <w:r>
        <w:rPr>
          <w:rFonts w:eastAsia="Arial"/>
          <w:spacing w:val="6"/>
        </w:rPr>
        <w:t>l</w:t>
      </w:r>
      <w:r>
        <w:rPr>
          <w:rFonts w:eastAsia="Arial"/>
        </w:rPr>
        <w:t>y</w:t>
      </w:r>
      <w:r>
        <w:rPr>
          <w:rFonts w:eastAsia="Arial"/>
          <w:spacing w:val="-5"/>
        </w:rPr>
        <w:t xml:space="preserve"> </w:t>
      </w:r>
      <w:r>
        <w:rPr>
          <w:rFonts w:eastAsia="Arial"/>
        </w:rPr>
        <w:t>de</w:t>
      </w:r>
      <w:r>
        <w:rPr>
          <w:rFonts w:eastAsia="Arial"/>
          <w:spacing w:val="4"/>
        </w:rPr>
        <w:t>l</w:t>
      </w:r>
      <w:r>
        <w:rPr>
          <w:rFonts w:eastAsia="Arial"/>
          <w:spacing w:val="1"/>
        </w:rPr>
        <w:t>iv</w:t>
      </w:r>
      <w:r>
        <w:rPr>
          <w:rFonts w:eastAsia="Arial"/>
        </w:rPr>
        <w:t>er</w:t>
      </w:r>
      <w:r>
        <w:rPr>
          <w:rFonts w:eastAsia="Arial"/>
          <w:spacing w:val="1"/>
        </w:rPr>
        <w:t xml:space="preserve"> </w:t>
      </w:r>
      <w:r>
        <w:rPr>
          <w:rFonts w:eastAsia="Arial"/>
        </w:rPr>
        <w:t>on t</w:t>
      </w:r>
      <w:r>
        <w:rPr>
          <w:rFonts w:eastAsia="Arial"/>
          <w:spacing w:val="4"/>
        </w:rPr>
        <w:t>h</w:t>
      </w:r>
      <w:r>
        <w:rPr>
          <w:rFonts w:eastAsia="Arial"/>
        </w:rPr>
        <w:t>e</w:t>
      </w:r>
      <w:r>
        <w:rPr>
          <w:rFonts w:eastAsia="Arial"/>
          <w:spacing w:val="1"/>
        </w:rPr>
        <w:t>i</w:t>
      </w:r>
      <w:r>
        <w:rPr>
          <w:rFonts w:eastAsia="Arial"/>
        </w:rPr>
        <w:t>r</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tment</w:t>
      </w:r>
      <w:r>
        <w:rPr>
          <w:rFonts w:eastAsia="Arial"/>
          <w:spacing w:val="3"/>
        </w:rPr>
        <w:t>s</w:t>
      </w:r>
      <w:r>
        <w:rPr>
          <w:rFonts w:eastAsia="Arial"/>
        </w:rPr>
        <w:t>.</w:t>
      </w:r>
      <w:r>
        <w:rPr>
          <w:rFonts w:eastAsia="Arial"/>
          <w:spacing w:val="-1"/>
        </w:rPr>
        <w:t xml:space="preserve"> </w:t>
      </w:r>
      <w:r>
        <w:rPr>
          <w:rFonts w:eastAsia="Arial"/>
          <w:spacing w:val="3"/>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 xml:space="preserve">e, </w:t>
      </w:r>
      <w:r>
        <w:rPr>
          <w:rFonts w:eastAsia="Arial"/>
          <w:spacing w:val="7"/>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5"/>
        </w:rPr>
        <w:t xml:space="preserve"> </w:t>
      </w:r>
      <w:r>
        <w:rPr>
          <w:rFonts w:eastAsia="Arial"/>
        </w:rPr>
        <w:t>w</w:t>
      </w:r>
      <w:r>
        <w:rPr>
          <w:rFonts w:eastAsia="Arial"/>
          <w:spacing w:val="1"/>
        </w:rPr>
        <w:t>il</w:t>
      </w:r>
      <w:r>
        <w:rPr>
          <w:rFonts w:eastAsia="Arial"/>
        </w:rPr>
        <w:t>l</w:t>
      </w:r>
      <w:r>
        <w:rPr>
          <w:rFonts w:eastAsia="Arial"/>
          <w:spacing w:val="1"/>
        </w:rPr>
        <w:t xml:space="preserve"> </w:t>
      </w:r>
      <w:r>
        <w:rPr>
          <w:rFonts w:eastAsia="Arial"/>
        </w:rPr>
        <w:t>be</w:t>
      </w:r>
      <w:r>
        <w:rPr>
          <w:rFonts w:eastAsia="Arial"/>
          <w:spacing w:val="3"/>
        </w:rPr>
        <w:t>c</w:t>
      </w:r>
      <w:r>
        <w:rPr>
          <w:rFonts w:eastAsia="Arial"/>
        </w:rPr>
        <w:t>o</w:t>
      </w:r>
      <w:r>
        <w:rPr>
          <w:rFonts w:eastAsia="Arial"/>
          <w:spacing w:val="7"/>
        </w:rPr>
        <w:t>m</w:t>
      </w:r>
      <w:r>
        <w:rPr>
          <w:rFonts w:eastAsia="Arial"/>
        </w:rPr>
        <w:t>e</w:t>
      </w:r>
      <w:r>
        <w:rPr>
          <w:rFonts w:eastAsia="Arial"/>
          <w:spacing w:val="-2"/>
        </w:rPr>
        <w:t xml:space="preserve"> </w:t>
      </w:r>
      <w:r>
        <w:rPr>
          <w:rFonts w:eastAsia="Arial"/>
        </w:rPr>
        <w:t>e</w:t>
      </w:r>
      <w:r>
        <w:rPr>
          <w:rFonts w:eastAsia="Arial"/>
          <w:spacing w:val="4"/>
        </w:rPr>
        <w:t>m</w:t>
      </w:r>
      <w:r>
        <w:rPr>
          <w:rFonts w:eastAsia="Arial"/>
        </w:rPr>
        <w:t>bedded</w:t>
      </w:r>
      <w:r>
        <w:rPr>
          <w:rFonts w:eastAsia="Arial"/>
          <w:spacing w:val="-2"/>
        </w:rPr>
        <w:t xml:space="preserve"> </w:t>
      </w:r>
      <w:r>
        <w:rPr>
          <w:rFonts w:eastAsia="Arial"/>
          <w:spacing w:val="1"/>
        </w:rPr>
        <w:t>i</w:t>
      </w:r>
      <w:r>
        <w:rPr>
          <w:rFonts w:eastAsia="Arial"/>
        </w:rPr>
        <w:t xml:space="preserve">nto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rs</w:t>
      </w:r>
      <w:r>
        <w:rPr>
          <w:rFonts w:eastAsia="Arial"/>
        </w:rPr>
        <w:t>’</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spacing w:val="5"/>
        </w:rPr>
        <w:t>s</w:t>
      </w:r>
      <w:r>
        <w:rPr>
          <w:rFonts w:eastAsia="Arial"/>
        </w:rPr>
        <w:t>e</w:t>
      </w:r>
      <w:r>
        <w:rPr>
          <w:rFonts w:eastAsia="Arial"/>
          <w:spacing w:val="4"/>
        </w:rPr>
        <w:t>s</w:t>
      </w:r>
      <w:r>
        <w:rPr>
          <w:rFonts w:eastAsia="Arial"/>
        </w:rPr>
        <w:t>,</w:t>
      </w:r>
      <w:r>
        <w:rPr>
          <w:rFonts w:eastAsia="Arial"/>
          <w:spacing w:val="-8"/>
        </w:rPr>
        <w:t xml:space="preserve"> </w:t>
      </w:r>
      <w:r>
        <w:rPr>
          <w:rFonts w:eastAsia="Arial"/>
          <w:spacing w:val="3"/>
        </w:rPr>
        <w:t>c</w:t>
      </w:r>
      <w:r>
        <w:rPr>
          <w:rFonts w:eastAsia="Arial"/>
        </w:rPr>
        <w:t>u</w:t>
      </w:r>
      <w:r>
        <w:rPr>
          <w:rFonts w:eastAsia="Arial"/>
          <w:spacing w:val="1"/>
        </w:rPr>
        <w:t>l</w:t>
      </w:r>
      <w:r>
        <w:rPr>
          <w:rFonts w:eastAsia="Arial"/>
        </w:rPr>
        <w:t>tu</w:t>
      </w:r>
      <w:r>
        <w:rPr>
          <w:rFonts w:eastAsia="Arial"/>
          <w:spacing w:val="3"/>
        </w:rPr>
        <w:t>r</w:t>
      </w:r>
      <w:r>
        <w:rPr>
          <w:rFonts w:eastAsia="Arial"/>
        </w:rPr>
        <w:t>e and</w:t>
      </w:r>
      <w:r>
        <w:rPr>
          <w:rFonts w:eastAsia="Arial"/>
          <w:spacing w:val="1"/>
        </w:rPr>
        <w:t xml:space="preserve"> </w:t>
      </w:r>
      <w:r>
        <w:rPr>
          <w:rFonts w:eastAsia="Arial"/>
          <w:spacing w:val="3"/>
        </w:rPr>
        <w:t>s</w:t>
      </w:r>
      <w:r>
        <w:rPr>
          <w:rFonts w:eastAsia="Arial"/>
        </w:rPr>
        <w:t>upp</w:t>
      </w:r>
      <w:r>
        <w:rPr>
          <w:rFonts w:eastAsia="Arial"/>
          <w:spacing w:val="1"/>
        </w:rPr>
        <w:t>l</w:t>
      </w:r>
      <w:r>
        <w:rPr>
          <w:rFonts w:eastAsia="Arial"/>
        </w:rPr>
        <w:t>y</w:t>
      </w:r>
      <w:r>
        <w:rPr>
          <w:rFonts w:eastAsia="Arial"/>
          <w:spacing w:val="-5"/>
        </w:rPr>
        <w:t xml:space="preserve"> </w:t>
      </w:r>
      <w:r>
        <w:rPr>
          <w:rFonts w:eastAsia="Arial"/>
          <w:spacing w:val="3"/>
        </w:rPr>
        <w:t>c</w:t>
      </w:r>
      <w:r>
        <w:rPr>
          <w:rFonts w:eastAsia="Arial"/>
        </w:rPr>
        <w:t>h</w:t>
      </w:r>
      <w:r>
        <w:rPr>
          <w:rFonts w:eastAsia="Arial"/>
          <w:spacing w:val="4"/>
        </w:rPr>
        <w:t>a</w:t>
      </w:r>
      <w:r>
        <w:rPr>
          <w:rFonts w:eastAsia="Arial"/>
          <w:spacing w:val="1"/>
        </w:rPr>
        <w:t>i</w:t>
      </w:r>
      <w:r>
        <w:rPr>
          <w:rFonts w:eastAsia="Arial"/>
          <w:spacing w:val="4"/>
        </w:rPr>
        <w:t>ns</w:t>
      </w:r>
      <w:r>
        <w:rPr>
          <w:rFonts w:eastAsia="Arial"/>
        </w:rPr>
        <w:t>.</w:t>
      </w:r>
    </w:p>
    <w:p w14:paraId="78F2375C" w14:textId="77777777" w:rsidR="00240A05" w:rsidRDefault="00D35A31" w:rsidP="006A1B02">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and</w:t>
      </w:r>
      <w:r>
        <w:rPr>
          <w:rFonts w:eastAsia="Arial"/>
          <w:spacing w:val="6"/>
        </w:rPr>
        <w:t xml:space="preserve"> </w:t>
      </w:r>
      <w:r>
        <w:rPr>
          <w:rFonts w:eastAsia="Arial"/>
          <w:spacing w:val="4"/>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7"/>
        </w:rPr>
        <w:t>m</w:t>
      </w:r>
      <w:r>
        <w:rPr>
          <w:rFonts w:eastAsia="Arial"/>
        </w:rPr>
        <w:t>anage</w:t>
      </w:r>
      <w:r>
        <w:rPr>
          <w:rFonts w:eastAsia="Arial"/>
          <w:spacing w:val="3"/>
        </w:rPr>
        <w:t>r</w:t>
      </w:r>
      <w:r>
        <w:rPr>
          <w:rFonts w:eastAsia="Arial"/>
        </w:rPr>
        <w:t>s</w:t>
      </w:r>
      <w:r>
        <w:rPr>
          <w:rFonts w:eastAsia="Arial"/>
          <w:spacing w:val="1"/>
        </w:rPr>
        <w:t xml:space="preserve"> </w:t>
      </w:r>
      <w:r>
        <w:rPr>
          <w:rFonts w:eastAsia="Arial"/>
        </w:rPr>
        <w:t>w</w:t>
      </w:r>
      <w:r>
        <w:rPr>
          <w:rFonts w:eastAsia="Arial"/>
          <w:spacing w:val="1"/>
        </w:rPr>
        <w:t>il</w:t>
      </w:r>
      <w:r>
        <w:rPr>
          <w:rFonts w:eastAsia="Arial"/>
        </w:rPr>
        <w:t>l</w:t>
      </w:r>
      <w:r>
        <w:rPr>
          <w:rFonts w:eastAsia="Arial"/>
          <w:spacing w:val="1"/>
        </w:rPr>
        <w:t xml:space="preserve"> </w:t>
      </w:r>
      <w:r>
        <w:rPr>
          <w:rFonts w:eastAsia="Arial"/>
        </w:rPr>
        <w:t>the</w:t>
      </w:r>
      <w:r>
        <w:rPr>
          <w:rFonts w:eastAsia="Arial"/>
          <w:spacing w:val="3"/>
        </w:rPr>
        <w:t>r</w:t>
      </w:r>
      <w:r>
        <w:rPr>
          <w:rFonts w:eastAsia="Arial"/>
          <w:spacing w:val="4"/>
        </w:rPr>
        <w:t>ef</w:t>
      </w:r>
      <w:r>
        <w:rPr>
          <w:rFonts w:eastAsia="Arial"/>
        </w:rPr>
        <w:t>o</w:t>
      </w:r>
      <w:r>
        <w:rPr>
          <w:rFonts w:eastAsia="Arial"/>
          <w:spacing w:val="3"/>
        </w:rPr>
        <w:t>r</w:t>
      </w:r>
      <w:r>
        <w:rPr>
          <w:rFonts w:eastAsia="Arial"/>
        </w:rPr>
        <w:t>e</w:t>
      </w:r>
      <w:r>
        <w:rPr>
          <w:rFonts w:eastAsia="Arial"/>
          <w:spacing w:val="-2"/>
        </w:rPr>
        <w:t xml:space="preserve"> </w:t>
      </w:r>
      <w:r>
        <w:rPr>
          <w:rFonts w:eastAsia="Arial"/>
        </w:rPr>
        <w:t>he</w:t>
      </w:r>
      <w:r>
        <w:rPr>
          <w:rFonts w:eastAsia="Arial"/>
          <w:spacing w:val="1"/>
        </w:rPr>
        <w:t>l</w:t>
      </w:r>
      <w:r>
        <w:rPr>
          <w:rFonts w:eastAsia="Arial"/>
        </w:rPr>
        <w:t>p to</w:t>
      </w:r>
      <w:r>
        <w:rPr>
          <w:rFonts w:eastAsia="Arial"/>
          <w:spacing w:val="4"/>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w:t>
      </w:r>
      <w:r>
        <w:rPr>
          <w:rFonts w:eastAsia="Arial"/>
          <w:spacing w:val="-1"/>
        </w:rPr>
        <w:t xml:space="preserve"> </w:t>
      </w:r>
      <w:r>
        <w:rPr>
          <w:rFonts w:eastAsia="Arial"/>
          <w:spacing w:val="3"/>
        </w:rPr>
        <w:t>s</w:t>
      </w:r>
      <w:r>
        <w:rPr>
          <w:rFonts w:eastAsia="Arial"/>
        </w:rPr>
        <w:t>upp</w:t>
      </w:r>
      <w:r>
        <w:rPr>
          <w:rFonts w:eastAsia="Arial"/>
          <w:spacing w:val="4"/>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w:t>
      </w:r>
      <w:r>
        <w:rPr>
          <w:rFonts w:eastAsia="Arial"/>
          <w:spacing w:val="4"/>
        </w:rPr>
        <w:t>a</w:t>
      </w:r>
      <w:r>
        <w:rPr>
          <w:rFonts w:eastAsia="Arial"/>
        </w:rPr>
        <w:t>nd</w:t>
      </w:r>
      <w:r>
        <w:rPr>
          <w:rFonts w:eastAsia="Arial"/>
          <w:spacing w:val="-3"/>
        </w:rPr>
        <w:t xml:space="preserve"> </w:t>
      </w:r>
      <w:r>
        <w:rPr>
          <w:rFonts w:eastAsia="Arial"/>
        </w:rPr>
        <w:t>the</w:t>
      </w:r>
      <w:r>
        <w:rPr>
          <w:rFonts w:eastAsia="Arial"/>
          <w:spacing w:val="6"/>
        </w:rPr>
        <w:t xml:space="preserve"> </w:t>
      </w:r>
      <w:r>
        <w:rPr>
          <w:rFonts w:eastAsia="Arial"/>
        </w:rPr>
        <w:t>pool</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 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a</w:t>
      </w:r>
      <w:r>
        <w:rPr>
          <w:rFonts w:eastAsia="Arial"/>
        </w:rPr>
        <w:t>b</w:t>
      </w:r>
      <w:r>
        <w:rPr>
          <w:rFonts w:eastAsia="Arial"/>
          <w:spacing w:val="1"/>
        </w:rPr>
        <w:t>l</w:t>
      </w:r>
      <w:r>
        <w:rPr>
          <w:rFonts w:eastAsia="Arial"/>
        </w:rPr>
        <w:t>e to</w:t>
      </w:r>
      <w:r>
        <w:rPr>
          <w:rFonts w:eastAsia="Arial"/>
          <w:spacing w:val="6"/>
        </w:rPr>
        <w:t xml:space="preserve"> </w:t>
      </w:r>
      <w:r>
        <w:rPr>
          <w:rFonts w:eastAsia="Arial"/>
        </w:rPr>
        <w:t>d</w:t>
      </w:r>
      <w:r>
        <w:rPr>
          <w:rFonts w:eastAsia="Arial"/>
          <w:spacing w:val="4"/>
        </w:rPr>
        <w:t>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2"/>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 th</w:t>
      </w:r>
      <w:r>
        <w:rPr>
          <w:rFonts w:eastAsia="Arial"/>
          <w:spacing w:val="3"/>
        </w:rPr>
        <w:t>r</w:t>
      </w:r>
      <w:r>
        <w:rPr>
          <w:rFonts w:eastAsia="Arial"/>
        </w:rPr>
        <w:t>ough</w:t>
      </w:r>
      <w:r>
        <w:rPr>
          <w:rFonts w:eastAsia="Arial"/>
          <w:spacing w:val="-3"/>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w:t>
      </w:r>
      <w:r>
        <w:rPr>
          <w:rFonts w:eastAsia="Arial"/>
          <w:spacing w:val="9"/>
        </w:rPr>
        <w:t>t</w:t>
      </w:r>
      <w:r>
        <w:rPr>
          <w:rFonts w:eastAsia="Arial"/>
        </w:rPr>
        <w:t>.</w:t>
      </w:r>
    </w:p>
    <w:p w14:paraId="24C1DC5D" w14:textId="55C13091" w:rsidR="00973CB3" w:rsidRDefault="00D35A31" w:rsidP="006A1B02">
      <w:pPr>
        <w:pStyle w:val="Heading2"/>
      </w:pPr>
      <w:r>
        <w:rPr>
          <w:spacing w:val="3"/>
        </w:rPr>
        <w:t>S</w:t>
      </w:r>
      <w:r>
        <w:t>upp</w:t>
      </w:r>
      <w:r>
        <w:rPr>
          <w:spacing w:val="3"/>
        </w:rPr>
        <w:t>l</w:t>
      </w:r>
      <w:r>
        <w:t>i</w:t>
      </w:r>
      <w:r>
        <w:rPr>
          <w:spacing w:val="4"/>
        </w:rPr>
        <w:t>e</w:t>
      </w:r>
      <w:r>
        <w:t>r</w:t>
      </w:r>
      <w:r>
        <w:rPr>
          <w:spacing w:val="5"/>
        </w:rPr>
        <w:t>s</w:t>
      </w:r>
      <w:r>
        <w:t>’</w:t>
      </w:r>
      <w:r>
        <w:rPr>
          <w:spacing w:val="4"/>
        </w:rPr>
        <w:t xml:space="preserve"> </w:t>
      </w:r>
      <w:r>
        <w:rPr>
          <w:spacing w:val="1"/>
        </w:rPr>
        <w:t>a</w:t>
      </w:r>
      <w:r>
        <w:rPr>
          <w:spacing w:val="3"/>
        </w:rPr>
        <w:t>c</w:t>
      </w:r>
      <w:r>
        <w:t>hi</w:t>
      </w:r>
      <w:r>
        <w:rPr>
          <w:spacing w:val="4"/>
        </w:rPr>
        <w:t>e</w:t>
      </w:r>
      <w:r>
        <w:rPr>
          <w:spacing w:val="-1"/>
        </w:rPr>
        <w:t>v</w:t>
      </w:r>
      <w:r>
        <w:rPr>
          <w:spacing w:val="3"/>
        </w:rPr>
        <w:t>e</w:t>
      </w:r>
      <w:r>
        <w:t>m</w:t>
      </w:r>
      <w:r>
        <w:rPr>
          <w:spacing w:val="3"/>
        </w:rPr>
        <w:t>e</w:t>
      </w:r>
      <w:r>
        <w:t>nt</w:t>
      </w:r>
      <w:r>
        <w:rPr>
          <w:spacing w:val="4"/>
        </w:rPr>
        <w:t xml:space="preserve"> </w:t>
      </w:r>
      <w:r>
        <w:t>of</w:t>
      </w:r>
      <w:r>
        <w:rPr>
          <w:spacing w:val="6"/>
        </w:rPr>
        <w:t xml:space="preserve"> </w:t>
      </w:r>
      <w:r>
        <w:rPr>
          <w:spacing w:val="3"/>
        </w:rPr>
        <w:t>s</w:t>
      </w:r>
      <w:r>
        <w:t>o</w:t>
      </w:r>
      <w:r>
        <w:rPr>
          <w:spacing w:val="1"/>
        </w:rPr>
        <w:t>c</w:t>
      </w:r>
      <w:r>
        <w:rPr>
          <w:spacing w:val="3"/>
        </w:rPr>
        <w:t>i</w:t>
      </w:r>
      <w:r>
        <w:rPr>
          <w:spacing w:val="1"/>
        </w:rPr>
        <w:t>a</w:t>
      </w:r>
      <w:r>
        <w:t>l</w:t>
      </w:r>
      <w:r>
        <w:rPr>
          <w:spacing w:val="7"/>
        </w:rPr>
        <w:t xml:space="preserve"> </w:t>
      </w:r>
      <w:r>
        <w:t>pro</w:t>
      </w:r>
      <w:r>
        <w:rPr>
          <w:spacing w:val="3"/>
        </w:rPr>
        <w:t>c</w:t>
      </w:r>
      <w:r>
        <w:t>ur</w:t>
      </w:r>
      <w:r>
        <w:rPr>
          <w:spacing w:val="1"/>
        </w:rPr>
        <w:t>e</w:t>
      </w:r>
      <w:r>
        <w:t>m</w:t>
      </w:r>
      <w:r>
        <w:rPr>
          <w:spacing w:val="3"/>
        </w:rPr>
        <w:t>e</w:t>
      </w:r>
      <w:r>
        <w:t xml:space="preserve">nt </w:t>
      </w:r>
      <w:r>
        <w:rPr>
          <w:spacing w:val="4"/>
        </w:rPr>
        <w:t>c</w:t>
      </w:r>
      <w:r>
        <w:t>omm</w:t>
      </w:r>
      <w:r>
        <w:rPr>
          <w:spacing w:val="3"/>
        </w:rPr>
        <w:t>i</w:t>
      </w:r>
      <w:r>
        <w:rPr>
          <w:spacing w:val="1"/>
        </w:rPr>
        <w:t>t</w:t>
      </w:r>
      <w:r>
        <w:t>m</w:t>
      </w:r>
      <w:r>
        <w:rPr>
          <w:spacing w:val="3"/>
        </w:rPr>
        <w:t>e</w:t>
      </w:r>
      <w:r>
        <w:t>nts</w:t>
      </w:r>
    </w:p>
    <w:p w14:paraId="75E2C8A4" w14:textId="3D84F3D6" w:rsidR="00240A05" w:rsidRDefault="00D35A31" w:rsidP="00AC1AE4">
      <w:pPr>
        <w:rPr>
          <w:rFonts w:eastAsia="Arial"/>
        </w:rPr>
      </w:pPr>
      <w:r>
        <w:rPr>
          <w:rFonts w:eastAsia="Arial"/>
        </w:rPr>
        <w:t>Cont</w:t>
      </w:r>
      <w:r>
        <w:rPr>
          <w:rFonts w:eastAsia="Arial"/>
          <w:spacing w:val="3"/>
        </w:rPr>
        <w:t>r</w:t>
      </w:r>
      <w:r>
        <w:rPr>
          <w:rFonts w:eastAsia="Arial"/>
        </w:rPr>
        <w:t>a</w:t>
      </w:r>
      <w:r>
        <w:rPr>
          <w:rFonts w:eastAsia="Arial"/>
          <w:spacing w:val="3"/>
        </w:rPr>
        <w:t>c</w:t>
      </w:r>
      <w:r>
        <w:rPr>
          <w:rFonts w:eastAsia="Arial"/>
        </w:rPr>
        <w:t>t</w:t>
      </w:r>
      <w:r>
        <w:rPr>
          <w:rFonts w:eastAsia="Arial"/>
          <w:spacing w:val="-4"/>
        </w:rPr>
        <w:t xml:space="preserve"> </w:t>
      </w:r>
      <w:r>
        <w:rPr>
          <w:rFonts w:eastAsia="Arial"/>
        </w:rPr>
        <w:t>Manage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1"/>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en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the</w:t>
      </w:r>
      <w:r>
        <w:rPr>
          <w:rFonts w:eastAsia="Arial"/>
          <w:spacing w:val="1"/>
        </w:rPr>
        <w:t xml:space="preserve"> </w:t>
      </w:r>
      <w:r>
        <w:rPr>
          <w:rFonts w:eastAsia="Arial"/>
          <w:spacing w:val="16"/>
        </w:rPr>
        <w:t>s</w:t>
      </w:r>
      <w:r>
        <w:rPr>
          <w:rFonts w:eastAsia="Arial"/>
        </w:rPr>
        <w:t>u</w:t>
      </w:r>
      <w:r>
        <w:rPr>
          <w:rFonts w:eastAsia="Arial"/>
          <w:spacing w:val="3"/>
        </w:rPr>
        <w:t>cc</w:t>
      </w:r>
      <w:r>
        <w:rPr>
          <w:rFonts w:eastAsia="Arial"/>
        </w:rPr>
        <w:t>e</w:t>
      </w:r>
      <w:r>
        <w:rPr>
          <w:rFonts w:eastAsia="Arial"/>
          <w:spacing w:val="1"/>
        </w:rPr>
        <w:t>ss</w:t>
      </w:r>
      <w:r>
        <w:rPr>
          <w:rFonts w:eastAsia="Arial"/>
          <w:spacing w:val="4"/>
        </w:rPr>
        <w:t>f</w:t>
      </w:r>
      <w:r>
        <w:rPr>
          <w:rFonts w:eastAsia="Arial"/>
        </w:rPr>
        <w:t>ul</w:t>
      </w:r>
      <w:r>
        <w:rPr>
          <w:rFonts w:eastAsia="Arial"/>
          <w:spacing w:val="-6"/>
        </w:rPr>
        <w:t xml:space="preserve"> </w:t>
      </w:r>
      <w:r>
        <w:rPr>
          <w:rFonts w:eastAsia="Arial"/>
        </w:rPr>
        <w:t>de</w:t>
      </w:r>
      <w:r>
        <w:rPr>
          <w:rFonts w:eastAsia="Arial"/>
          <w:spacing w:val="1"/>
        </w:rPr>
        <w:t>li</w:t>
      </w:r>
      <w:r>
        <w:rPr>
          <w:rFonts w:eastAsia="Arial"/>
          <w:spacing w:val="3"/>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rPr>
        <w:t>and</w:t>
      </w:r>
      <w:r>
        <w:rPr>
          <w:rFonts w:eastAsia="Arial"/>
          <w:spacing w:val="-1"/>
        </w:rPr>
        <w:t xml:space="preserve">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14"/>
        </w:rPr>
        <w:t>s</w:t>
      </w:r>
      <w:r>
        <w:rPr>
          <w:rFonts w:eastAsia="Arial"/>
        </w:rPr>
        <w:t>.</w:t>
      </w:r>
      <w:r>
        <w:rPr>
          <w:rFonts w:eastAsia="Arial"/>
          <w:spacing w:val="47"/>
        </w:rPr>
        <w:t xml:space="preserve"> </w:t>
      </w:r>
      <w:r>
        <w:rPr>
          <w:rFonts w:eastAsia="Arial"/>
          <w:spacing w:val="3"/>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spacing w:val="7"/>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ng</w:t>
      </w:r>
      <w:r>
        <w:rPr>
          <w:rFonts w:eastAsia="Arial"/>
          <w:spacing w:val="-1"/>
        </w:rPr>
        <w:t xml:space="preserve"> </w:t>
      </w:r>
      <w:r>
        <w:rPr>
          <w:rFonts w:eastAsia="Arial"/>
        </w:rPr>
        <w:t>up</w:t>
      </w:r>
      <w:r>
        <w:rPr>
          <w:rFonts w:eastAsia="Arial"/>
          <w:spacing w:val="4"/>
        </w:rPr>
        <w:t>o</w:t>
      </w:r>
      <w:r>
        <w:rPr>
          <w:rFonts w:eastAsia="Arial"/>
        </w:rPr>
        <w:t>n</w:t>
      </w:r>
      <w:r>
        <w:rPr>
          <w:rFonts w:eastAsia="Arial"/>
          <w:spacing w:val="11"/>
        </w:rPr>
        <w:t xml:space="preserve"> </w:t>
      </w:r>
      <w:r>
        <w:rPr>
          <w:rFonts w:eastAsia="Arial"/>
        </w:rPr>
        <w:t xml:space="preserve">non-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spacing w:val="1"/>
        </w:rPr>
        <w:t>i</w:t>
      </w:r>
      <w:r>
        <w:rPr>
          <w:rFonts w:eastAsia="Arial"/>
          <w:spacing w:val="3"/>
        </w:rPr>
        <w:t>ss</w:t>
      </w:r>
      <w:r>
        <w:rPr>
          <w:rFonts w:eastAsia="Arial"/>
        </w:rPr>
        <w:t>ue</w:t>
      </w:r>
      <w:r>
        <w:rPr>
          <w:rFonts w:eastAsia="Arial"/>
          <w:spacing w:val="3"/>
        </w:rPr>
        <w:t>s</w:t>
      </w:r>
      <w:r>
        <w:rPr>
          <w:rFonts w:eastAsia="Arial"/>
        </w:rPr>
        <w:t>.</w:t>
      </w:r>
    </w:p>
    <w:p w14:paraId="6F1B0DCC" w14:textId="79B2130B" w:rsidR="00973CB3" w:rsidRPr="00240A05" w:rsidRDefault="00D35A31" w:rsidP="00D56927">
      <w:pPr>
        <w:pStyle w:val="Heading1"/>
      </w:pPr>
      <w:r>
        <w:t>S</w:t>
      </w:r>
      <w:r>
        <w:rPr>
          <w:spacing w:val="-1"/>
        </w:rPr>
        <w:t>e</w:t>
      </w:r>
      <w:r>
        <w:t>c</w:t>
      </w:r>
      <w:r>
        <w:rPr>
          <w:spacing w:val="-3"/>
        </w:rPr>
        <w:t>t</w:t>
      </w:r>
      <w:r>
        <w:t>ion</w:t>
      </w:r>
      <w:r>
        <w:rPr>
          <w:spacing w:val="-2"/>
        </w:rPr>
        <w:t xml:space="preserve"> </w:t>
      </w:r>
      <w:r>
        <w:t>2</w:t>
      </w:r>
      <w:r>
        <w:rPr>
          <w:spacing w:val="-2"/>
        </w:rPr>
        <w:t xml:space="preserve"> </w:t>
      </w:r>
      <w:r>
        <w:t>–</w:t>
      </w:r>
      <w:r>
        <w:rPr>
          <w:spacing w:val="-2"/>
        </w:rPr>
        <w:t xml:space="preserve"> </w:t>
      </w:r>
      <w:r>
        <w:t>E</w:t>
      </w:r>
      <w:r>
        <w:rPr>
          <w:spacing w:val="-4"/>
        </w:rPr>
        <w:t>s</w:t>
      </w:r>
      <w:r>
        <w:t>s</w:t>
      </w:r>
      <w:r>
        <w:rPr>
          <w:spacing w:val="-2"/>
        </w:rPr>
        <w:t>e</w:t>
      </w:r>
      <w:r>
        <w:t>n</w:t>
      </w:r>
      <w:r>
        <w:rPr>
          <w:spacing w:val="-1"/>
        </w:rPr>
        <w:t>t</w:t>
      </w:r>
      <w:r>
        <w:t>i</w:t>
      </w:r>
      <w:r>
        <w:rPr>
          <w:spacing w:val="-3"/>
        </w:rPr>
        <w:t>a</w:t>
      </w:r>
      <w:r>
        <w:t>l</w:t>
      </w:r>
      <w:r>
        <w:rPr>
          <w:spacing w:val="1"/>
        </w:rPr>
        <w:t xml:space="preserve"> </w:t>
      </w:r>
      <w:r>
        <w:t>a</w:t>
      </w:r>
      <w:r>
        <w:rPr>
          <w:spacing w:val="-4"/>
        </w:rPr>
        <w:t>c</w:t>
      </w:r>
      <w:r>
        <w:rPr>
          <w:spacing w:val="-2"/>
        </w:rPr>
        <w:t>t</w:t>
      </w:r>
      <w:r>
        <w:rPr>
          <w:spacing w:val="3"/>
        </w:rPr>
        <w:t>i</w:t>
      </w:r>
      <w:r>
        <w:rPr>
          <w:spacing w:val="-8"/>
        </w:rPr>
        <w:t>v</w:t>
      </w:r>
      <w:r>
        <w:t>iti</w:t>
      </w:r>
      <w:r>
        <w:rPr>
          <w:spacing w:val="-2"/>
        </w:rPr>
        <w:t>e</w:t>
      </w:r>
      <w:r>
        <w:t xml:space="preserve">s </w:t>
      </w:r>
      <w:r>
        <w:rPr>
          <w:spacing w:val="-3"/>
        </w:rPr>
        <w:t>f</w:t>
      </w:r>
      <w:r>
        <w:t>or</w:t>
      </w:r>
      <w:r>
        <w:rPr>
          <w:spacing w:val="-2"/>
        </w:rPr>
        <w:t xml:space="preserve"> </w:t>
      </w:r>
      <w:r>
        <w:rPr>
          <w:spacing w:val="-1"/>
        </w:rPr>
        <w:t>t</w:t>
      </w:r>
      <w:r>
        <w:t>he su</w:t>
      </w:r>
      <w:r>
        <w:rPr>
          <w:spacing w:val="-4"/>
        </w:rPr>
        <w:t>c</w:t>
      </w:r>
      <w:r>
        <w:t>c</w:t>
      </w:r>
      <w:r>
        <w:rPr>
          <w:spacing w:val="-2"/>
        </w:rPr>
        <w:t>e</w:t>
      </w:r>
      <w:r>
        <w:t>s</w:t>
      </w:r>
      <w:r>
        <w:rPr>
          <w:spacing w:val="-2"/>
        </w:rPr>
        <w:t>s</w:t>
      </w:r>
      <w:r>
        <w:t>f</w:t>
      </w:r>
      <w:r>
        <w:rPr>
          <w:spacing w:val="-1"/>
        </w:rPr>
        <w:t>u</w:t>
      </w:r>
      <w:r>
        <w:t xml:space="preserve">l </w:t>
      </w:r>
      <w:r>
        <w:rPr>
          <w:spacing w:val="-1"/>
        </w:rPr>
        <w:t>m</w:t>
      </w:r>
      <w:r>
        <w:t>an</w:t>
      </w:r>
      <w:r>
        <w:rPr>
          <w:spacing w:val="-4"/>
        </w:rPr>
        <w:t>a</w:t>
      </w:r>
      <w:r>
        <w:t>gem</w:t>
      </w:r>
      <w:r>
        <w:rPr>
          <w:spacing w:val="-2"/>
        </w:rPr>
        <w:t>e</w:t>
      </w:r>
      <w:r>
        <w:rPr>
          <w:spacing w:val="-1"/>
        </w:rPr>
        <w:t>n</w:t>
      </w:r>
      <w:r>
        <w:t>t</w:t>
      </w:r>
      <w:r>
        <w:rPr>
          <w:spacing w:val="-4"/>
        </w:rPr>
        <w:t xml:space="preserve"> </w:t>
      </w:r>
      <w:r>
        <w:t xml:space="preserve">of </w:t>
      </w:r>
      <w:r>
        <w:rPr>
          <w:spacing w:val="-3"/>
        </w:rPr>
        <w:t>s</w:t>
      </w:r>
      <w:r>
        <w:t>oci</w:t>
      </w:r>
      <w:r>
        <w:rPr>
          <w:spacing w:val="-3"/>
        </w:rPr>
        <w:t>a</w:t>
      </w:r>
      <w:r>
        <w:t>l</w:t>
      </w:r>
      <w:r>
        <w:rPr>
          <w:spacing w:val="-3"/>
        </w:rPr>
        <w:t xml:space="preserve"> </w:t>
      </w:r>
      <w:r>
        <w:rPr>
          <w:spacing w:val="1"/>
        </w:rPr>
        <w:t>p</w:t>
      </w:r>
      <w:r>
        <w:rPr>
          <w:spacing w:val="-3"/>
        </w:rPr>
        <w:t>r</w:t>
      </w:r>
      <w:r>
        <w:t>o</w:t>
      </w:r>
      <w:r>
        <w:rPr>
          <w:spacing w:val="-3"/>
        </w:rPr>
        <w:t>c</w:t>
      </w:r>
      <w:r>
        <w:t>ure</w:t>
      </w:r>
      <w:r>
        <w:rPr>
          <w:spacing w:val="-2"/>
        </w:rPr>
        <w:t>m</w:t>
      </w:r>
      <w:r>
        <w:rPr>
          <w:spacing w:val="-3"/>
        </w:rPr>
        <w:t>e</w:t>
      </w:r>
      <w:r>
        <w:t xml:space="preserve">nt </w:t>
      </w:r>
      <w:r>
        <w:rPr>
          <w:spacing w:val="-3"/>
        </w:rPr>
        <w:t>c</w:t>
      </w:r>
      <w:r>
        <w:t>o</w:t>
      </w:r>
      <w:r>
        <w:rPr>
          <w:spacing w:val="-3"/>
        </w:rPr>
        <w:t>m</w:t>
      </w:r>
      <w:r>
        <w:t>mitm</w:t>
      </w:r>
      <w:r>
        <w:rPr>
          <w:spacing w:val="-4"/>
        </w:rPr>
        <w:t>e</w:t>
      </w:r>
      <w:r>
        <w:rPr>
          <w:spacing w:val="-1"/>
        </w:rPr>
        <w:t>n</w:t>
      </w:r>
      <w:r>
        <w:t>ts</w:t>
      </w:r>
    </w:p>
    <w:p w14:paraId="5974CD8D" w14:textId="6AE24D85" w:rsidR="00973CB3" w:rsidRDefault="00444349" w:rsidP="006A1B02">
      <w:pPr>
        <w:rPr>
          <w:rFonts w:eastAsia="Arial"/>
        </w:rPr>
      </w:pPr>
      <w:r w:rsidRPr="00D56927">
        <w:rPr>
          <w:rFonts w:eastAsia="Arial"/>
        </w:rPr>
        <w:t>The information</w:t>
      </w:r>
      <w:r w:rsidR="00D35A31" w:rsidRPr="00D56927">
        <w:rPr>
          <w:rFonts w:eastAsia="Arial"/>
        </w:rPr>
        <w:t xml:space="preserve"> below outlines activities that will help government buyers and contract managers ensure that social procurement commitments are effectively </w:t>
      </w:r>
      <w:r w:rsidR="00D35A31" w:rsidRPr="00D56927">
        <w:rPr>
          <w:rFonts w:eastAsia="Arial"/>
        </w:rPr>
        <w:lastRenderedPageBreak/>
        <w:t>managed, monitored and reported on over the life of the contract. The principles that underpin these activities are relevant to all procurement activities, from small goods and services procurements to large construction projects. However, the activities</w:t>
      </w:r>
      <w:r w:rsidRPr="00D56927">
        <w:rPr>
          <w:rFonts w:eastAsia="Arial"/>
        </w:rPr>
        <w:t xml:space="preserve"> </w:t>
      </w:r>
      <w:r w:rsidR="00D35A31" w:rsidRPr="00D56927">
        <w:rPr>
          <w:rFonts w:eastAsia="Arial"/>
        </w:rPr>
        <w:t>proposed are not prescriptive and may need to be tailored so that they are proportionate to the individual procurement activity</w:t>
      </w:r>
      <w:r w:rsidR="00D35A31">
        <w:rPr>
          <w:rFonts w:eastAsia="Arial"/>
        </w:rPr>
        <w:t>.</w:t>
      </w:r>
    </w:p>
    <w:p w14:paraId="6C781E54" w14:textId="73AC8C08" w:rsidR="00973CB3" w:rsidRDefault="00D35A31" w:rsidP="00D56927">
      <w:pPr>
        <w:pStyle w:val="Heading2"/>
      </w:pPr>
      <w:r>
        <w:rPr>
          <w:spacing w:val="1"/>
        </w:rPr>
        <w:t>S</w:t>
      </w:r>
      <w:r>
        <w:t>u</w:t>
      </w:r>
      <w:r>
        <w:rPr>
          <w:spacing w:val="3"/>
        </w:rPr>
        <w:t>gg</w:t>
      </w:r>
      <w:r>
        <w:t>es</w:t>
      </w:r>
      <w:r>
        <w:rPr>
          <w:spacing w:val="3"/>
        </w:rPr>
        <w:t>t</w:t>
      </w:r>
      <w:r>
        <w:t>ed</w:t>
      </w:r>
      <w:r>
        <w:rPr>
          <w:spacing w:val="-3"/>
        </w:rPr>
        <w:t xml:space="preserve"> </w:t>
      </w:r>
      <w:r>
        <w:t>ac</w:t>
      </w:r>
      <w:r>
        <w:rPr>
          <w:spacing w:val="3"/>
        </w:rPr>
        <w:t>t</w:t>
      </w:r>
      <w:r>
        <w:t>i</w:t>
      </w:r>
      <w:r>
        <w:rPr>
          <w:spacing w:val="4"/>
        </w:rPr>
        <w:t>v</w:t>
      </w:r>
      <w:r>
        <w:t>i</w:t>
      </w:r>
      <w:r>
        <w:rPr>
          <w:spacing w:val="3"/>
        </w:rPr>
        <w:t>t</w:t>
      </w:r>
      <w:r>
        <w:t>ies</w:t>
      </w:r>
      <w:r>
        <w:rPr>
          <w:spacing w:val="-5"/>
        </w:rPr>
        <w:t xml:space="preserve"> </w:t>
      </w:r>
      <w:r>
        <w:rPr>
          <w:spacing w:val="3"/>
        </w:rPr>
        <w:t>fo</w:t>
      </w:r>
      <w:r>
        <w:t>r</w:t>
      </w:r>
      <w:r>
        <w:rPr>
          <w:spacing w:val="4"/>
        </w:rPr>
        <w:t xml:space="preserve"> </w:t>
      </w:r>
      <w:r>
        <w:rPr>
          <w:spacing w:val="3"/>
        </w:rPr>
        <w:t>g</w:t>
      </w:r>
      <w:r>
        <w:t>o</w:t>
      </w:r>
      <w:r>
        <w:rPr>
          <w:spacing w:val="4"/>
        </w:rPr>
        <w:t>v</w:t>
      </w:r>
      <w:r>
        <w:t>er</w:t>
      </w:r>
      <w:r>
        <w:rPr>
          <w:spacing w:val="3"/>
        </w:rPr>
        <w:t>nm</w:t>
      </w:r>
      <w:r>
        <w:t>e</w:t>
      </w:r>
      <w:r>
        <w:rPr>
          <w:spacing w:val="3"/>
        </w:rPr>
        <w:t>n</w:t>
      </w:r>
      <w:r>
        <w:t>t</w:t>
      </w:r>
      <w:r>
        <w:rPr>
          <w:spacing w:val="-6"/>
        </w:rPr>
        <w:t xml:space="preserve"> </w:t>
      </w:r>
      <w:r>
        <w:t>b</w:t>
      </w:r>
      <w:r>
        <w:rPr>
          <w:spacing w:val="3"/>
        </w:rPr>
        <w:t>u</w:t>
      </w:r>
      <w:r>
        <w:t>y</w:t>
      </w:r>
      <w:r>
        <w:rPr>
          <w:spacing w:val="4"/>
        </w:rPr>
        <w:t>e</w:t>
      </w:r>
      <w:r>
        <w:t>rs a</w:t>
      </w:r>
      <w:r>
        <w:rPr>
          <w:spacing w:val="3"/>
        </w:rPr>
        <w:t>n</w:t>
      </w:r>
      <w:r>
        <w:t>d</w:t>
      </w:r>
      <w:r>
        <w:rPr>
          <w:spacing w:val="1"/>
        </w:rPr>
        <w:t xml:space="preserve"> </w:t>
      </w:r>
      <w:r>
        <w:t>c</w:t>
      </w:r>
      <w:r>
        <w:rPr>
          <w:spacing w:val="3"/>
        </w:rPr>
        <w:t>ont</w:t>
      </w:r>
      <w:r>
        <w:t>ract</w:t>
      </w:r>
      <w:r>
        <w:rPr>
          <w:spacing w:val="-3"/>
        </w:rPr>
        <w:t xml:space="preserve"> </w:t>
      </w:r>
      <w:r w:rsidRPr="00D56927">
        <w:t>managers</w:t>
      </w:r>
      <w:r>
        <w:rPr>
          <w:spacing w:val="-1"/>
        </w:rPr>
        <w:t xml:space="preserve"> </w:t>
      </w:r>
      <w:r>
        <w:rPr>
          <w:spacing w:val="3"/>
        </w:rPr>
        <w:t>th</w:t>
      </w:r>
      <w:r>
        <w:t>r</w:t>
      </w:r>
      <w:r>
        <w:rPr>
          <w:spacing w:val="3"/>
        </w:rPr>
        <w:t>oug</w:t>
      </w:r>
      <w:r>
        <w:t>h</w:t>
      </w:r>
      <w:r>
        <w:rPr>
          <w:spacing w:val="-5"/>
        </w:rPr>
        <w:t xml:space="preserve"> </w:t>
      </w:r>
      <w:r>
        <w:rPr>
          <w:spacing w:val="3"/>
        </w:rPr>
        <w:t>th</w:t>
      </w:r>
      <w:r>
        <w:t>e i</w:t>
      </w:r>
      <w:r>
        <w:rPr>
          <w:spacing w:val="3"/>
        </w:rPr>
        <w:t>nd</w:t>
      </w:r>
      <w:r>
        <w:t>i</w:t>
      </w:r>
      <w:r>
        <w:rPr>
          <w:spacing w:val="4"/>
        </w:rPr>
        <w:t>v</w:t>
      </w:r>
      <w:r>
        <w:t>i</w:t>
      </w:r>
      <w:r>
        <w:rPr>
          <w:spacing w:val="3"/>
        </w:rPr>
        <w:t>du</w:t>
      </w:r>
      <w:r>
        <w:t>al</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w:t>
      </w:r>
      <w:r>
        <w:rPr>
          <w:spacing w:val="1"/>
        </w:rPr>
        <w:t>c</w:t>
      </w:r>
      <w:r>
        <w:rPr>
          <w:spacing w:val="3"/>
        </w:rPr>
        <w:t>t</w:t>
      </w:r>
      <w:r>
        <w:t>i</w:t>
      </w:r>
      <w:r>
        <w:rPr>
          <w:spacing w:val="4"/>
        </w:rPr>
        <w:t>v</w:t>
      </w:r>
      <w:r>
        <w:t>i</w:t>
      </w:r>
      <w:r>
        <w:rPr>
          <w:spacing w:val="3"/>
        </w:rPr>
        <w:t>t</w:t>
      </w:r>
      <w:r>
        <w:t>y</w:t>
      </w:r>
    </w:p>
    <w:p w14:paraId="05C5F173" w14:textId="0E29084A" w:rsidR="0063153D" w:rsidRDefault="00D35A31" w:rsidP="00444349">
      <w:pPr>
        <w:pStyle w:val="Heading3"/>
      </w:pPr>
      <w:r>
        <w:rPr>
          <w:spacing w:val="1"/>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rPr>
          <w:spacing w:val="4"/>
        </w:rPr>
        <w:t>s</w:t>
      </w:r>
      <w:r>
        <w:rPr>
          <w:spacing w:val="3"/>
        </w:rPr>
        <w:t>t</w:t>
      </w:r>
      <w:r>
        <w:t>a</w:t>
      </w:r>
      <w:r>
        <w:rPr>
          <w:spacing w:val="3"/>
        </w:rPr>
        <w:t>g</w:t>
      </w:r>
      <w:r>
        <w:t>e</w:t>
      </w:r>
    </w:p>
    <w:p w14:paraId="468F623B" w14:textId="77777777" w:rsidR="006A5965" w:rsidRDefault="00D35A31" w:rsidP="006A5965">
      <w:pPr>
        <w:pStyle w:val="Heading4"/>
        <w:rPr>
          <w:spacing w:val="3"/>
        </w:rPr>
      </w:pPr>
      <w:r>
        <w:rPr>
          <w:spacing w:val="1"/>
        </w:rPr>
        <w:t>Pl</w:t>
      </w:r>
      <w:r>
        <w:t xml:space="preserve">an </w:t>
      </w:r>
      <w:r>
        <w:rPr>
          <w:spacing w:val="4"/>
        </w:rPr>
        <w:t>M</w:t>
      </w:r>
      <w:r>
        <w:t>a</w:t>
      </w:r>
      <w:r>
        <w:rPr>
          <w:spacing w:val="3"/>
        </w:rPr>
        <w:t>r</w:t>
      </w:r>
      <w:r>
        <w:rPr>
          <w:spacing w:val="6"/>
        </w:rPr>
        <w:t>k</w:t>
      </w:r>
      <w:r>
        <w:t>et app</w:t>
      </w:r>
      <w:r>
        <w:rPr>
          <w:spacing w:val="3"/>
        </w:rPr>
        <w:t>r</w:t>
      </w:r>
      <w:r>
        <w:t>oa</w:t>
      </w:r>
      <w:r>
        <w:rPr>
          <w:spacing w:val="3"/>
        </w:rPr>
        <w:t>ch</w:t>
      </w:r>
    </w:p>
    <w:p w14:paraId="5F70DAFA" w14:textId="38985205" w:rsidR="00494822" w:rsidRDefault="00494822" w:rsidP="006A5965">
      <w:pPr>
        <w:rPr>
          <w:rFonts w:eastAsia="Arial"/>
        </w:rPr>
      </w:pPr>
      <w:r w:rsidRPr="00494822">
        <w:rPr>
          <w:rFonts w:eastAsia="Arial"/>
        </w:rPr>
        <w:t>The ‘market approach’ is the process undertaken by an organisation to inform the market of an organisation’s procurement requirements, to obtain offers from potential suppliers that meet those requirements. There are a range of market approaches, such as expression of interest, quotation, tender and registers</w:t>
      </w:r>
      <w:r w:rsidR="006A5965">
        <w:rPr>
          <w:rFonts w:eastAsia="Arial"/>
        </w:rPr>
        <w:t>.</w:t>
      </w:r>
    </w:p>
    <w:p w14:paraId="63100340" w14:textId="02FB59BA" w:rsidR="006A5965" w:rsidRDefault="006A5965" w:rsidP="00494822">
      <w:pPr>
        <w:rPr>
          <w:rFonts w:eastAsia="Arial"/>
        </w:rPr>
      </w:pPr>
      <w:r w:rsidRPr="006A5965">
        <w:rPr>
          <w:rFonts w:eastAsia="Arial"/>
        </w:rPr>
        <w:t xml:space="preserve">For further information on stages of the procurement lifecycle, see the </w:t>
      </w:r>
      <w:hyperlink r:id="rId11" w:history="1">
        <w:r w:rsidRPr="006A5965">
          <w:rPr>
            <w:rStyle w:val="Hyperlink"/>
            <w:rFonts w:eastAsia="Arial"/>
          </w:rPr>
          <w:t>Guide to Procurement section at Buying for Victoria</w:t>
        </w:r>
      </w:hyperlink>
      <w:r w:rsidRPr="006A5965">
        <w:rPr>
          <w:rFonts w:eastAsia="Arial"/>
        </w:rPr>
        <w:t>.</w:t>
      </w:r>
    </w:p>
    <w:p w14:paraId="7E85D1EA" w14:textId="53B47373" w:rsidR="00973CB3" w:rsidRPr="0063153D" w:rsidRDefault="00D35A31" w:rsidP="00D56927">
      <w:pPr>
        <w:rPr>
          <w:rFonts w:eastAsia="Arial"/>
        </w:rPr>
      </w:pPr>
      <w:r w:rsidRPr="0063153D">
        <w:rPr>
          <w:rFonts w:eastAsia="Arial"/>
          <w:spacing w:val="5"/>
        </w:rPr>
        <w:t>T</w:t>
      </w:r>
      <w:r w:rsidRPr="0063153D">
        <w:rPr>
          <w:rFonts w:eastAsia="Arial"/>
        </w:rPr>
        <w:t>he</w:t>
      </w:r>
      <w:r w:rsidRPr="0063153D">
        <w:rPr>
          <w:rFonts w:eastAsia="Arial"/>
          <w:spacing w:val="-1"/>
        </w:rPr>
        <w:t xml:space="preserve"> </w:t>
      </w:r>
      <w:r w:rsidRPr="0063153D">
        <w:rPr>
          <w:rFonts w:eastAsia="Arial"/>
          <w:spacing w:val="7"/>
        </w:rPr>
        <w:t>m</w:t>
      </w:r>
      <w:r w:rsidRPr="0063153D">
        <w:rPr>
          <w:rFonts w:eastAsia="Arial"/>
        </w:rPr>
        <w:t>ar</w:t>
      </w:r>
      <w:r w:rsidRPr="0063153D">
        <w:rPr>
          <w:rFonts w:eastAsia="Arial"/>
          <w:spacing w:val="6"/>
        </w:rPr>
        <w:t>k</w:t>
      </w:r>
      <w:r w:rsidRPr="0063153D">
        <w:rPr>
          <w:rFonts w:eastAsia="Arial"/>
        </w:rPr>
        <w:t>et</w:t>
      </w:r>
      <w:r w:rsidRPr="0063153D">
        <w:rPr>
          <w:rFonts w:eastAsia="Arial"/>
          <w:spacing w:val="-2"/>
        </w:rPr>
        <w:t xml:space="preserve"> </w:t>
      </w:r>
      <w:r w:rsidRPr="0063153D">
        <w:rPr>
          <w:rFonts w:eastAsia="Arial"/>
        </w:rPr>
        <w:t>app</w:t>
      </w:r>
      <w:r w:rsidRPr="0063153D">
        <w:rPr>
          <w:rFonts w:eastAsia="Arial"/>
          <w:spacing w:val="3"/>
        </w:rPr>
        <w:t>r</w:t>
      </w:r>
      <w:r w:rsidRPr="0063153D">
        <w:rPr>
          <w:rFonts w:eastAsia="Arial"/>
        </w:rPr>
        <w:t>oa</w:t>
      </w:r>
      <w:r w:rsidRPr="0063153D">
        <w:rPr>
          <w:rFonts w:eastAsia="Arial"/>
          <w:spacing w:val="3"/>
        </w:rPr>
        <w:t>c</w:t>
      </w:r>
      <w:r w:rsidRPr="0063153D">
        <w:rPr>
          <w:rFonts w:eastAsia="Arial"/>
        </w:rPr>
        <w:t>h</w:t>
      </w:r>
      <w:r w:rsidRPr="0063153D">
        <w:rPr>
          <w:rFonts w:eastAsia="Arial"/>
          <w:spacing w:val="-6"/>
        </w:rPr>
        <w:t xml:space="preserve"> </w:t>
      </w:r>
      <w:r w:rsidRPr="0063153D">
        <w:rPr>
          <w:rFonts w:eastAsia="Arial"/>
          <w:spacing w:val="4"/>
        </w:rPr>
        <w:t>f</w:t>
      </w:r>
      <w:r w:rsidRPr="0063153D">
        <w:rPr>
          <w:rFonts w:eastAsia="Arial"/>
        </w:rPr>
        <w:t>or</w:t>
      </w:r>
      <w:r w:rsidRPr="0063153D">
        <w:rPr>
          <w:rFonts w:eastAsia="Arial"/>
          <w:spacing w:val="3"/>
        </w:rPr>
        <w:t xml:space="preserve"> </w:t>
      </w:r>
      <w:r w:rsidRPr="0063153D">
        <w:rPr>
          <w:rFonts w:eastAsia="Arial"/>
        </w:rPr>
        <w:t>a</w:t>
      </w:r>
      <w:r w:rsidRPr="0063153D">
        <w:rPr>
          <w:rFonts w:eastAsia="Arial"/>
          <w:spacing w:val="4"/>
        </w:rPr>
        <w:t>n</w:t>
      </w:r>
      <w:r w:rsidRPr="0063153D">
        <w:rPr>
          <w:rFonts w:eastAsia="Arial"/>
        </w:rPr>
        <w:t>y</w:t>
      </w:r>
      <w:r w:rsidRPr="0063153D">
        <w:rPr>
          <w:rFonts w:eastAsia="Arial"/>
          <w:spacing w:val="-2"/>
        </w:rPr>
        <w:t xml:space="preserve"> </w:t>
      </w:r>
      <w:r w:rsidRPr="0063153D">
        <w:rPr>
          <w:rFonts w:eastAsia="Arial"/>
        </w:rPr>
        <w:t>p</w:t>
      </w:r>
      <w:r w:rsidRPr="0063153D">
        <w:rPr>
          <w:rFonts w:eastAsia="Arial"/>
          <w:spacing w:val="3"/>
        </w:rPr>
        <w:t>r</w:t>
      </w:r>
      <w:r w:rsidRPr="0063153D">
        <w:rPr>
          <w:rFonts w:eastAsia="Arial"/>
        </w:rPr>
        <w:t>o</w:t>
      </w:r>
      <w:r w:rsidRPr="0063153D">
        <w:rPr>
          <w:rFonts w:eastAsia="Arial"/>
          <w:spacing w:val="3"/>
        </w:rPr>
        <w:t>c</w:t>
      </w:r>
      <w:r w:rsidRPr="0063153D">
        <w:rPr>
          <w:rFonts w:eastAsia="Arial"/>
        </w:rPr>
        <w:t>u</w:t>
      </w:r>
      <w:r w:rsidRPr="0063153D">
        <w:rPr>
          <w:rFonts w:eastAsia="Arial"/>
          <w:spacing w:val="3"/>
        </w:rPr>
        <w:t>r</w:t>
      </w:r>
      <w:r w:rsidRPr="0063153D">
        <w:rPr>
          <w:rFonts w:eastAsia="Arial"/>
        </w:rPr>
        <w:t>e</w:t>
      </w:r>
      <w:r w:rsidRPr="0063153D">
        <w:rPr>
          <w:rFonts w:eastAsia="Arial"/>
          <w:spacing w:val="6"/>
        </w:rPr>
        <w:t>m</w:t>
      </w:r>
      <w:r w:rsidRPr="0063153D">
        <w:rPr>
          <w:rFonts w:eastAsia="Arial"/>
        </w:rPr>
        <w:t>ent</w:t>
      </w:r>
      <w:r w:rsidRPr="0063153D">
        <w:rPr>
          <w:rFonts w:eastAsia="Arial"/>
          <w:spacing w:val="-7"/>
        </w:rPr>
        <w:t xml:space="preserve"> </w:t>
      </w:r>
      <w:r w:rsidRPr="0063153D">
        <w:rPr>
          <w:rFonts w:eastAsia="Arial"/>
        </w:rPr>
        <w:t>a</w:t>
      </w:r>
      <w:r w:rsidRPr="0063153D">
        <w:rPr>
          <w:rFonts w:eastAsia="Arial"/>
          <w:spacing w:val="3"/>
        </w:rPr>
        <w:t>c</w:t>
      </w:r>
      <w:r w:rsidRPr="0063153D">
        <w:rPr>
          <w:rFonts w:eastAsia="Arial"/>
        </w:rPr>
        <w:t>t</w:t>
      </w:r>
      <w:r w:rsidRPr="0063153D">
        <w:rPr>
          <w:rFonts w:eastAsia="Arial"/>
          <w:spacing w:val="1"/>
        </w:rPr>
        <w:t>ivi</w:t>
      </w:r>
      <w:r w:rsidRPr="0063153D">
        <w:rPr>
          <w:rFonts w:eastAsia="Arial"/>
          <w:spacing w:val="4"/>
        </w:rPr>
        <w:t>t</w:t>
      </w:r>
      <w:r w:rsidRPr="0063153D">
        <w:rPr>
          <w:rFonts w:eastAsia="Arial"/>
        </w:rPr>
        <w:t>y</w:t>
      </w:r>
      <w:r w:rsidRPr="0063153D">
        <w:rPr>
          <w:rFonts w:eastAsia="Arial"/>
          <w:spacing w:val="-5"/>
        </w:rPr>
        <w:t xml:space="preserve"> </w:t>
      </w:r>
      <w:r w:rsidRPr="0063153D">
        <w:rPr>
          <w:rFonts w:eastAsia="Arial"/>
          <w:spacing w:val="3"/>
        </w:rPr>
        <w:t>r</w:t>
      </w:r>
      <w:r w:rsidRPr="0063153D">
        <w:rPr>
          <w:rFonts w:eastAsia="Arial"/>
        </w:rPr>
        <w:t>e</w:t>
      </w:r>
      <w:r w:rsidRPr="0063153D">
        <w:rPr>
          <w:rFonts w:eastAsia="Arial"/>
          <w:spacing w:val="4"/>
        </w:rPr>
        <w:t>q</w:t>
      </w:r>
      <w:r w:rsidRPr="0063153D">
        <w:rPr>
          <w:rFonts w:eastAsia="Arial"/>
        </w:rPr>
        <w:t>u</w:t>
      </w:r>
      <w:r w:rsidRPr="0063153D">
        <w:rPr>
          <w:rFonts w:eastAsia="Arial"/>
          <w:spacing w:val="1"/>
        </w:rPr>
        <w:t>i</w:t>
      </w:r>
      <w:r w:rsidRPr="0063153D">
        <w:rPr>
          <w:rFonts w:eastAsia="Arial"/>
          <w:spacing w:val="3"/>
        </w:rPr>
        <w:t>r</w:t>
      </w:r>
      <w:r w:rsidRPr="0063153D">
        <w:rPr>
          <w:rFonts w:eastAsia="Arial"/>
        </w:rPr>
        <w:t>es</w:t>
      </w:r>
      <w:r w:rsidRPr="0063153D">
        <w:rPr>
          <w:rFonts w:eastAsia="Arial"/>
          <w:spacing w:val="-2"/>
        </w:rPr>
        <w:t xml:space="preserve"> </w:t>
      </w:r>
      <w:r w:rsidRPr="0063153D">
        <w:rPr>
          <w:rFonts w:eastAsia="Arial"/>
          <w:spacing w:val="3"/>
        </w:rPr>
        <w:t>c</w:t>
      </w:r>
      <w:r w:rsidRPr="0063153D">
        <w:rPr>
          <w:rFonts w:eastAsia="Arial"/>
        </w:rPr>
        <w:t>a</w:t>
      </w:r>
      <w:r w:rsidRPr="0063153D">
        <w:rPr>
          <w:rFonts w:eastAsia="Arial"/>
          <w:spacing w:val="3"/>
        </w:rPr>
        <w:t>r</w:t>
      </w:r>
      <w:r w:rsidRPr="0063153D">
        <w:rPr>
          <w:rFonts w:eastAsia="Arial"/>
        </w:rPr>
        <w:t>e</w:t>
      </w:r>
      <w:r w:rsidRPr="0063153D">
        <w:rPr>
          <w:rFonts w:eastAsia="Arial"/>
          <w:spacing w:val="4"/>
        </w:rPr>
        <w:t>f</w:t>
      </w:r>
      <w:r w:rsidRPr="0063153D">
        <w:rPr>
          <w:rFonts w:eastAsia="Arial"/>
        </w:rPr>
        <w:t>ul p</w:t>
      </w:r>
      <w:r w:rsidRPr="0063153D">
        <w:rPr>
          <w:rFonts w:eastAsia="Arial"/>
          <w:spacing w:val="1"/>
        </w:rPr>
        <w:t>l</w:t>
      </w:r>
      <w:r w:rsidRPr="0063153D">
        <w:rPr>
          <w:rFonts w:eastAsia="Arial"/>
        </w:rPr>
        <w:t>ann</w:t>
      </w:r>
      <w:r w:rsidRPr="0063153D">
        <w:rPr>
          <w:rFonts w:eastAsia="Arial"/>
          <w:spacing w:val="4"/>
        </w:rPr>
        <w:t>i</w:t>
      </w:r>
      <w:r w:rsidRPr="0063153D">
        <w:rPr>
          <w:rFonts w:eastAsia="Arial"/>
        </w:rPr>
        <w:t>ng</w:t>
      </w:r>
      <w:r w:rsidRPr="0063153D">
        <w:rPr>
          <w:rFonts w:eastAsia="Arial"/>
          <w:spacing w:val="-4"/>
        </w:rPr>
        <w:t xml:space="preserve"> </w:t>
      </w:r>
      <w:r w:rsidRPr="0063153D">
        <w:rPr>
          <w:rFonts w:eastAsia="Arial"/>
        </w:rPr>
        <w:t>and</w:t>
      </w:r>
      <w:r w:rsidRPr="0063153D">
        <w:rPr>
          <w:rFonts w:eastAsia="Arial"/>
          <w:spacing w:val="7"/>
        </w:rPr>
        <w:t xml:space="preserve"> </w:t>
      </w:r>
      <w:r w:rsidRPr="0063153D">
        <w:rPr>
          <w:rFonts w:eastAsia="Arial"/>
        </w:rPr>
        <w:t>p</w:t>
      </w:r>
      <w:r w:rsidRPr="0063153D">
        <w:rPr>
          <w:rFonts w:eastAsia="Arial"/>
          <w:spacing w:val="3"/>
        </w:rPr>
        <w:t>r</w:t>
      </w:r>
      <w:r w:rsidRPr="0063153D">
        <w:rPr>
          <w:rFonts w:eastAsia="Arial"/>
        </w:rPr>
        <w:t>epa</w:t>
      </w:r>
      <w:r w:rsidRPr="0063153D">
        <w:rPr>
          <w:rFonts w:eastAsia="Arial"/>
          <w:spacing w:val="3"/>
        </w:rPr>
        <w:t>r</w:t>
      </w:r>
      <w:r w:rsidRPr="0063153D">
        <w:rPr>
          <w:rFonts w:eastAsia="Arial"/>
        </w:rPr>
        <w:t>edne</w:t>
      </w:r>
      <w:r w:rsidRPr="0063153D">
        <w:rPr>
          <w:rFonts w:eastAsia="Arial"/>
          <w:spacing w:val="3"/>
        </w:rPr>
        <w:t>ss</w:t>
      </w:r>
      <w:r w:rsidRPr="0063153D">
        <w:rPr>
          <w:rFonts w:eastAsia="Arial"/>
        </w:rPr>
        <w:t>.</w:t>
      </w:r>
    </w:p>
    <w:p w14:paraId="6ED2EA5A" w14:textId="3D7356FA" w:rsidR="00973CB3" w:rsidRPr="0063153D" w:rsidRDefault="00D35A31" w:rsidP="00D56927">
      <w:pPr>
        <w:rPr>
          <w:rFonts w:eastAsia="Arial"/>
        </w:rPr>
      </w:pPr>
      <w:r w:rsidRPr="0063153D">
        <w:rPr>
          <w:rFonts w:eastAsia="Arial"/>
          <w:spacing w:val="1"/>
        </w:rPr>
        <w:t>S</w:t>
      </w:r>
      <w:r w:rsidRPr="0063153D">
        <w:rPr>
          <w:rFonts w:eastAsia="Arial"/>
        </w:rPr>
        <w:t>ee the</w:t>
      </w:r>
      <w:r w:rsidRPr="0063153D">
        <w:rPr>
          <w:rFonts w:eastAsia="Arial"/>
          <w:spacing w:val="3"/>
        </w:rPr>
        <w:t xml:space="preserve"> </w:t>
      </w:r>
      <w:r w:rsidRPr="0063153D">
        <w:rPr>
          <w:rFonts w:eastAsia="Arial"/>
          <w:spacing w:val="1"/>
        </w:rPr>
        <w:t>SP</w:t>
      </w:r>
      <w:r w:rsidRPr="0063153D">
        <w:rPr>
          <w:rFonts w:eastAsia="Arial"/>
        </w:rPr>
        <w:t>F</w:t>
      </w:r>
      <w:r w:rsidRPr="0063153D">
        <w:rPr>
          <w:rFonts w:eastAsia="Arial"/>
          <w:spacing w:val="4"/>
        </w:rPr>
        <w:t xml:space="preserve"> </w:t>
      </w:r>
      <w:r w:rsidR="006A5965">
        <w:rPr>
          <w:rFonts w:eastAsia="Arial"/>
          <w:spacing w:val="4"/>
        </w:rPr>
        <w:t>‘</w:t>
      </w:r>
      <w:r w:rsidRPr="006A5965">
        <w:rPr>
          <w:rFonts w:eastAsia="Arial"/>
          <w:iCs/>
          <w:spacing w:val="3"/>
        </w:rPr>
        <w:t>G</w:t>
      </w:r>
      <w:r w:rsidRPr="006A5965">
        <w:rPr>
          <w:rFonts w:eastAsia="Arial"/>
          <w:iCs/>
        </w:rPr>
        <w:t>u</w:t>
      </w:r>
      <w:r w:rsidRPr="006A5965">
        <w:rPr>
          <w:rFonts w:eastAsia="Arial"/>
          <w:iCs/>
          <w:spacing w:val="1"/>
        </w:rPr>
        <w:t>i</w:t>
      </w:r>
      <w:r w:rsidRPr="006A5965">
        <w:rPr>
          <w:rFonts w:eastAsia="Arial"/>
          <w:iCs/>
        </w:rPr>
        <w:t>de</w:t>
      </w:r>
      <w:r w:rsidRPr="006A5965">
        <w:rPr>
          <w:rFonts w:eastAsia="Arial"/>
          <w:iCs/>
          <w:spacing w:val="-1"/>
        </w:rPr>
        <w:t xml:space="preserve"> </w:t>
      </w:r>
      <w:r w:rsidRPr="006A5965">
        <w:rPr>
          <w:rFonts w:eastAsia="Arial"/>
          <w:iCs/>
        </w:rPr>
        <w:t>to</w:t>
      </w:r>
      <w:r w:rsidRPr="006A5965">
        <w:rPr>
          <w:rFonts w:eastAsia="Arial"/>
          <w:iCs/>
          <w:spacing w:val="4"/>
        </w:rPr>
        <w:t xml:space="preserve"> </w:t>
      </w:r>
      <w:r w:rsidRPr="006A5965">
        <w:rPr>
          <w:rFonts w:eastAsia="Arial"/>
          <w:iCs/>
          <w:spacing w:val="1"/>
        </w:rPr>
        <w:t>i</w:t>
      </w:r>
      <w:r w:rsidRPr="006A5965">
        <w:rPr>
          <w:rFonts w:eastAsia="Arial"/>
          <w:iCs/>
        </w:rPr>
        <w:t>nd</w:t>
      </w:r>
      <w:r w:rsidRPr="006A5965">
        <w:rPr>
          <w:rFonts w:eastAsia="Arial"/>
          <w:iCs/>
          <w:spacing w:val="4"/>
        </w:rPr>
        <w:t>i</w:t>
      </w:r>
      <w:r w:rsidRPr="006A5965">
        <w:rPr>
          <w:rFonts w:eastAsia="Arial"/>
          <w:iCs/>
          <w:spacing w:val="3"/>
        </w:rPr>
        <w:t>v</w:t>
      </w:r>
      <w:r w:rsidRPr="006A5965">
        <w:rPr>
          <w:rFonts w:eastAsia="Arial"/>
          <w:iCs/>
          <w:spacing w:val="1"/>
        </w:rPr>
        <w:t>i</w:t>
      </w:r>
      <w:r w:rsidRPr="006A5965">
        <w:rPr>
          <w:rFonts w:eastAsia="Arial"/>
          <w:iCs/>
        </w:rPr>
        <w:t>dual</w:t>
      </w:r>
      <w:r w:rsidRPr="006A5965">
        <w:rPr>
          <w:rFonts w:eastAsia="Arial"/>
          <w:iCs/>
          <w:spacing w:val="-5"/>
        </w:rPr>
        <w:t xml:space="preserve"> </w:t>
      </w:r>
      <w:r w:rsidRPr="006A5965">
        <w:rPr>
          <w:rFonts w:eastAsia="Arial"/>
          <w:iCs/>
        </w:rPr>
        <w:t>p</w:t>
      </w:r>
      <w:r w:rsidRPr="006A5965">
        <w:rPr>
          <w:rFonts w:eastAsia="Arial"/>
          <w:iCs/>
          <w:spacing w:val="3"/>
        </w:rPr>
        <w:t>r</w:t>
      </w:r>
      <w:r w:rsidRPr="006A5965">
        <w:rPr>
          <w:rFonts w:eastAsia="Arial"/>
          <w:iCs/>
        </w:rPr>
        <w:t>o</w:t>
      </w:r>
      <w:r w:rsidRPr="006A5965">
        <w:rPr>
          <w:rFonts w:eastAsia="Arial"/>
          <w:iCs/>
          <w:spacing w:val="3"/>
        </w:rPr>
        <w:t>c</w:t>
      </w:r>
      <w:r w:rsidRPr="006A5965">
        <w:rPr>
          <w:rFonts w:eastAsia="Arial"/>
          <w:iCs/>
        </w:rPr>
        <w:t>u</w:t>
      </w:r>
      <w:r w:rsidRPr="006A5965">
        <w:rPr>
          <w:rFonts w:eastAsia="Arial"/>
          <w:iCs/>
          <w:spacing w:val="3"/>
        </w:rPr>
        <w:t>r</w:t>
      </w:r>
      <w:r w:rsidRPr="006A5965">
        <w:rPr>
          <w:rFonts w:eastAsia="Arial"/>
          <w:iCs/>
        </w:rPr>
        <w:t>ement</w:t>
      </w:r>
      <w:r w:rsidRPr="006A5965">
        <w:rPr>
          <w:rFonts w:eastAsia="Arial"/>
          <w:iCs/>
          <w:spacing w:val="-7"/>
        </w:rPr>
        <w:t xml:space="preserve"> </w:t>
      </w:r>
      <w:r w:rsidRPr="006A5965">
        <w:rPr>
          <w:rFonts w:eastAsia="Arial"/>
          <w:iCs/>
        </w:rPr>
        <w:t>a</w:t>
      </w:r>
      <w:r w:rsidRPr="006A5965">
        <w:rPr>
          <w:rFonts w:eastAsia="Arial"/>
          <w:iCs/>
          <w:spacing w:val="3"/>
        </w:rPr>
        <w:t>c</w:t>
      </w:r>
      <w:r w:rsidRPr="006A5965">
        <w:rPr>
          <w:rFonts w:eastAsia="Arial"/>
          <w:iCs/>
        </w:rPr>
        <w:t>t</w:t>
      </w:r>
      <w:r w:rsidRPr="006A5965">
        <w:rPr>
          <w:rFonts w:eastAsia="Arial"/>
          <w:iCs/>
          <w:spacing w:val="1"/>
        </w:rPr>
        <w:t>i</w:t>
      </w:r>
      <w:r w:rsidRPr="006A5965">
        <w:rPr>
          <w:rFonts w:eastAsia="Arial"/>
          <w:iCs/>
          <w:spacing w:val="3"/>
        </w:rPr>
        <w:t>v</w:t>
      </w:r>
      <w:r w:rsidRPr="006A5965">
        <w:rPr>
          <w:rFonts w:eastAsia="Arial"/>
          <w:iCs/>
          <w:spacing w:val="1"/>
        </w:rPr>
        <w:t>i</w:t>
      </w:r>
      <w:r w:rsidRPr="006A5965">
        <w:rPr>
          <w:rFonts w:eastAsia="Arial"/>
          <w:iCs/>
        </w:rPr>
        <w:t>ty</w:t>
      </w:r>
      <w:r w:rsidRPr="006A5965">
        <w:rPr>
          <w:rFonts w:eastAsia="Arial"/>
          <w:iCs/>
          <w:spacing w:val="-1"/>
        </w:rPr>
        <w:t xml:space="preserve"> </w:t>
      </w:r>
      <w:r w:rsidRPr="006A5965">
        <w:rPr>
          <w:rFonts w:eastAsia="Arial"/>
          <w:iCs/>
          <w:spacing w:val="3"/>
        </w:rPr>
        <w:t>r</w:t>
      </w:r>
      <w:r w:rsidRPr="006A5965">
        <w:rPr>
          <w:rFonts w:eastAsia="Arial"/>
          <w:iCs/>
        </w:rPr>
        <w:t>equ</w:t>
      </w:r>
      <w:r w:rsidRPr="006A5965">
        <w:rPr>
          <w:rFonts w:eastAsia="Arial"/>
          <w:iCs/>
          <w:spacing w:val="1"/>
        </w:rPr>
        <w:t>i</w:t>
      </w:r>
      <w:r w:rsidRPr="006A5965">
        <w:rPr>
          <w:rFonts w:eastAsia="Arial"/>
          <w:iCs/>
          <w:spacing w:val="3"/>
        </w:rPr>
        <w:t>r</w:t>
      </w:r>
      <w:r w:rsidRPr="006A5965">
        <w:rPr>
          <w:rFonts w:eastAsia="Arial"/>
          <w:iCs/>
        </w:rPr>
        <w:t>ements</w:t>
      </w:r>
      <w:r w:rsidR="006A5965" w:rsidRPr="006A5965">
        <w:rPr>
          <w:rFonts w:eastAsia="Arial"/>
          <w:iCs/>
        </w:rPr>
        <w:t>’</w:t>
      </w:r>
      <w:r w:rsidRPr="0063153D">
        <w:rPr>
          <w:rFonts w:eastAsia="Arial"/>
          <w:i/>
          <w:spacing w:val="7"/>
        </w:rPr>
        <w:t xml:space="preserve"> </w:t>
      </w:r>
      <w:r w:rsidRPr="0063153D">
        <w:rPr>
          <w:rFonts w:eastAsia="Arial"/>
          <w:spacing w:val="4"/>
        </w:rPr>
        <w:t>f</w:t>
      </w:r>
      <w:r w:rsidRPr="0063153D">
        <w:rPr>
          <w:rFonts w:eastAsia="Arial"/>
        </w:rPr>
        <w:t>or p</w:t>
      </w:r>
      <w:r w:rsidRPr="0063153D">
        <w:rPr>
          <w:rFonts w:eastAsia="Arial"/>
          <w:spacing w:val="3"/>
        </w:rPr>
        <w:t>r</w:t>
      </w:r>
      <w:r w:rsidRPr="0063153D">
        <w:rPr>
          <w:rFonts w:eastAsia="Arial"/>
        </w:rPr>
        <w:t>a</w:t>
      </w:r>
      <w:r w:rsidRPr="0063153D">
        <w:rPr>
          <w:rFonts w:eastAsia="Arial"/>
          <w:spacing w:val="3"/>
        </w:rPr>
        <w:t>c</w:t>
      </w:r>
      <w:r w:rsidRPr="0063153D">
        <w:rPr>
          <w:rFonts w:eastAsia="Arial"/>
        </w:rPr>
        <w:t>t</w:t>
      </w:r>
      <w:r w:rsidRPr="0063153D">
        <w:rPr>
          <w:rFonts w:eastAsia="Arial"/>
          <w:spacing w:val="1"/>
        </w:rPr>
        <w:t>i</w:t>
      </w:r>
      <w:r w:rsidRPr="0063153D">
        <w:rPr>
          <w:rFonts w:eastAsia="Arial"/>
          <w:spacing w:val="3"/>
        </w:rPr>
        <w:t>c</w:t>
      </w:r>
      <w:r w:rsidRPr="0063153D">
        <w:rPr>
          <w:rFonts w:eastAsia="Arial"/>
        </w:rPr>
        <w:t>al</w:t>
      </w:r>
      <w:r w:rsidRPr="0063153D">
        <w:rPr>
          <w:rFonts w:eastAsia="Arial"/>
          <w:spacing w:val="-4"/>
        </w:rPr>
        <w:t xml:space="preserve"> </w:t>
      </w:r>
      <w:r w:rsidRPr="0063153D">
        <w:rPr>
          <w:rFonts w:eastAsia="Arial"/>
        </w:rPr>
        <w:t>gu</w:t>
      </w:r>
      <w:r w:rsidRPr="0063153D">
        <w:rPr>
          <w:rFonts w:eastAsia="Arial"/>
          <w:spacing w:val="1"/>
        </w:rPr>
        <w:t>i</w:t>
      </w:r>
      <w:r w:rsidRPr="0063153D">
        <w:rPr>
          <w:rFonts w:eastAsia="Arial"/>
        </w:rPr>
        <w:t>dan</w:t>
      </w:r>
      <w:r w:rsidRPr="0063153D">
        <w:rPr>
          <w:rFonts w:eastAsia="Arial"/>
          <w:spacing w:val="3"/>
        </w:rPr>
        <w:t>c</w:t>
      </w:r>
      <w:r w:rsidRPr="0063153D">
        <w:rPr>
          <w:rFonts w:eastAsia="Arial"/>
        </w:rPr>
        <w:t>e</w:t>
      </w:r>
      <w:r w:rsidRPr="0063153D">
        <w:rPr>
          <w:rFonts w:eastAsia="Arial"/>
          <w:spacing w:val="1"/>
        </w:rPr>
        <w:t xml:space="preserve"> </w:t>
      </w:r>
      <w:r w:rsidRPr="0063153D">
        <w:rPr>
          <w:rFonts w:eastAsia="Arial"/>
          <w:spacing w:val="3"/>
        </w:rPr>
        <w:t>(</w:t>
      </w:r>
      <w:r w:rsidRPr="0063153D">
        <w:rPr>
          <w:rFonts w:eastAsia="Arial"/>
          <w:spacing w:val="1"/>
        </w:rPr>
        <w:t>i</w:t>
      </w:r>
      <w:r w:rsidRPr="0063153D">
        <w:rPr>
          <w:rFonts w:eastAsia="Arial"/>
        </w:rPr>
        <w:t>n</w:t>
      </w:r>
      <w:r w:rsidRPr="0063153D">
        <w:rPr>
          <w:rFonts w:eastAsia="Arial"/>
          <w:spacing w:val="3"/>
        </w:rPr>
        <w:t>c</w:t>
      </w:r>
      <w:r w:rsidRPr="0063153D">
        <w:rPr>
          <w:rFonts w:eastAsia="Arial"/>
          <w:spacing w:val="1"/>
        </w:rPr>
        <w:t>l</w:t>
      </w:r>
      <w:r w:rsidRPr="0063153D">
        <w:rPr>
          <w:rFonts w:eastAsia="Arial"/>
        </w:rPr>
        <w:t>ud</w:t>
      </w:r>
      <w:r w:rsidRPr="0063153D">
        <w:rPr>
          <w:rFonts w:eastAsia="Arial"/>
          <w:spacing w:val="4"/>
        </w:rPr>
        <w:t>i</w:t>
      </w:r>
      <w:r w:rsidRPr="0063153D">
        <w:rPr>
          <w:rFonts w:eastAsia="Arial"/>
        </w:rPr>
        <w:t>ng</w:t>
      </w:r>
      <w:r w:rsidRPr="0063153D">
        <w:rPr>
          <w:rFonts w:eastAsia="Arial"/>
          <w:spacing w:val="-5"/>
        </w:rPr>
        <w:t xml:space="preserve"> </w:t>
      </w:r>
      <w:r w:rsidRPr="0063153D">
        <w:rPr>
          <w:rFonts w:eastAsia="Arial"/>
          <w:spacing w:val="7"/>
        </w:rPr>
        <w:t>m</w:t>
      </w:r>
      <w:r w:rsidRPr="0063153D">
        <w:rPr>
          <w:rFonts w:eastAsia="Arial"/>
        </w:rPr>
        <w:t>odel</w:t>
      </w:r>
      <w:r w:rsidRPr="0063153D">
        <w:rPr>
          <w:rFonts w:eastAsia="Arial"/>
          <w:spacing w:val="-2"/>
        </w:rPr>
        <w:t xml:space="preserve"> </w:t>
      </w:r>
      <w:r w:rsidRPr="0063153D">
        <w:rPr>
          <w:rFonts w:eastAsia="Arial"/>
          <w:spacing w:val="3"/>
        </w:rPr>
        <w:t>c</w:t>
      </w:r>
      <w:r w:rsidRPr="0063153D">
        <w:rPr>
          <w:rFonts w:eastAsia="Arial"/>
          <w:spacing w:val="1"/>
        </w:rPr>
        <w:t>l</w:t>
      </w:r>
      <w:r w:rsidRPr="0063153D">
        <w:rPr>
          <w:rFonts w:eastAsia="Arial"/>
        </w:rPr>
        <w:t>au</w:t>
      </w:r>
      <w:r w:rsidRPr="0063153D">
        <w:rPr>
          <w:rFonts w:eastAsia="Arial"/>
          <w:spacing w:val="3"/>
        </w:rPr>
        <w:t>s</w:t>
      </w:r>
      <w:r w:rsidRPr="0063153D">
        <w:rPr>
          <w:rFonts w:eastAsia="Arial"/>
        </w:rPr>
        <w:t>e</w:t>
      </w:r>
      <w:r w:rsidRPr="0063153D">
        <w:rPr>
          <w:rFonts w:eastAsia="Arial"/>
          <w:spacing w:val="3"/>
        </w:rPr>
        <w:t>s</w:t>
      </w:r>
      <w:r w:rsidRPr="0063153D">
        <w:rPr>
          <w:rFonts w:eastAsia="Arial"/>
        </w:rPr>
        <w:t xml:space="preserve">) on </w:t>
      </w:r>
      <w:r w:rsidRPr="0063153D">
        <w:rPr>
          <w:rFonts w:eastAsia="Arial"/>
          <w:spacing w:val="1"/>
        </w:rPr>
        <w:t>i</w:t>
      </w:r>
      <w:r w:rsidRPr="0063153D">
        <w:rPr>
          <w:rFonts w:eastAsia="Arial"/>
        </w:rPr>
        <w:t>n</w:t>
      </w:r>
      <w:r w:rsidRPr="0063153D">
        <w:rPr>
          <w:rFonts w:eastAsia="Arial"/>
          <w:spacing w:val="3"/>
        </w:rPr>
        <w:t>c</w:t>
      </w:r>
      <w:r w:rsidRPr="0063153D">
        <w:rPr>
          <w:rFonts w:eastAsia="Arial"/>
        </w:rPr>
        <w:t>o</w:t>
      </w:r>
      <w:r w:rsidRPr="0063153D">
        <w:rPr>
          <w:rFonts w:eastAsia="Arial"/>
          <w:spacing w:val="3"/>
        </w:rPr>
        <w:t>r</w:t>
      </w:r>
      <w:r w:rsidRPr="0063153D">
        <w:rPr>
          <w:rFonts w:eastAsia="Arial"/>
        </w:rPr>
        <w:t>po</w:t>
      </w:r>
      <w:r w:rsidRPr="0063153D">
        <w:rPr>
          <w:rFonts w:eastAsia="Arial"/>
          <w:spacing w:val="3"/>
        </w:rPr>
        <w:t>r</w:t>
      </w:r>
      <w:r w:rsidRPr="0063153D">
        <w:rPr>
          <w:rFonts w:eastAsia="Arial"/>
        </w:rPr>
        <w:t>at</w:t>
      </w:r>
      <w:r w:rsidRPr="0063153D">
        <w:rPr>
          <w:rFonts w:eastAsia="Arial"/>
          <w:spacing w:val="1"/>
        </w:rPr>
        <w:t>i</w:t>
      </w:r>
      <w:r w:rsidRPr="0063153D">
        <w:rPr>
          <w:rFonts w:eastAsia="Arial"/>
        </w:rPr>
        <w:t>ng</w:t>
      </w:r>
      <w:r w:rsidRPr="0063153D">
        <w:rPr>
          <w:rFonts w:eastAsia="Arial"/>
          <w:spacing w:val="-8"/>
        </w:rPr>
        <w:t xml:space="preserve"> </w:t>
      </w:r>
      <w:r w:rsidRPr="0063153D">
        <w:rPr>
          <w:rFonts w:eastAsia="Arial"/>
          <w:spacing w:val="3"/>
        </w:rPr>
        <w:t>s</w:t>
      </w:r>
      <w:r w:rsidRPr="0063153D">
        <w:rPr>
          <w:rFonts w:eastAsia="Arial"/>
        </w:rPr>
        <w:t>o</w:t>
      </w:r>
      <w:r w:rsidRPr="0063153D">
        <w:rPr>
          <w:rFonts w:eastAsia="Arial"/>
          <w:spacing w:val="3"/>
        </w:rPr>
        <w:t>c</w:t>
      </w:r>
      <w:r w:rsidRPr="0063153D">
        <w:rPr>
          <w:rFonts w:eastAsia="Arial"/>
          <w:spacing w:val="1"/>
        </w:rPr>
        <w:t>i</w:t>
      </w:r>
      <w:r w:rsidRPr="0063153D">
        <w:rPr>
          <w:rFonts w:eastAsia="Arial"/>
        </w:rPr>
        <w:t>al p</w:t>
      </w:r>
      <w:r w:rsidRPr="0063153D">
        <w:rPr>
          <w:rFonts w:eastAsia="Arial"/>
          <w:spacing w:val="3"/>
        </w:rPr>
        <w:t>r</w:t>
      </w:r>
      <w:r w:rsidRPr="0063153D">
        <w:rPr>
          <w:rFonts w:eastAsia="Arial"/>
        </w:rPr>
        <w:t>o</w:t>
      </w:r>
      <w:r w:rsidRPr="0063153D">
        <w:rPr>
          <w:rFonts w:eastAsia="Arial"/>
          <w:spacing w:val="3"/>
        </w:rPr>
        <w:t>c</w:t>
      </w:r>
      <w:r w:rsidRPr="0063153D">
        <w:rPr>
          <w:rFonts w:eastAsia="Arial"/>
        </w:rPr>
        <w:t>u</w:t>
      </w:r>
      <w:r w:rsidRPr="0063153D">
        <w:rPr>
          <w:rFonts w:eastAsia="Arial"/>
          <w:spacing w:val="3"/>
        </w:rPr>
        <w:t>r</w:t>
      </w:r>
      <w:r w:rsidRPr="0063153D">
        <w:rPr>
          <w:rFonts w:eastAsia="Arial"/>
        </w:rPr>
        <w:t>e</w:t>
      </w:r>
      <w:r w:rsidRPr="0063153D">
        <w:rPr>
          <w:rFonts w:eastAsia="Arial"/>
          <w:spacing w:val="6"/>
        </w:rPr>
        <w:t>m</w:t>
      </w:r>
      <w:r w:rsidRPr="0063153D">
        <w:rPr>
          <w:rFonts w:eastAsia="Arial"/>
        </w:rPr>
        <w:t>ent</w:t>
      </w:r>
      <w:r w:rsidRPr="0063153D">
        <w:rPr>
          <w:rFonts w:eastAsia="Arial"/>
          <w:spacing w:val="-7"/>
        </w:rPr>
        <w:t xml:space="preserve"> </w:t>
      </w:r>
      <w:r w:rsidRPr="0063153D">
        <w:rPr>
          <w:rFonts w:eastAsia="Arial"/>
          <w:spacing w:val="3"/>
        </w:rPr>
        <w:t>r</w:t>
      </w:r>
      <w:r w:rsidRPr="0063153D">
        <w:rPr>
          <w:rFonts w:eastAsia="Arial"/>
        </w:rPr>
        <w:t>equ</w:t>
      </w:r>
      <w:r w:rsidRPr="0063153D">
        <w:rPr>
          <w:rFonts w:eastAsia="Arial"/>
          <w:spacing w:val="1"/>
        </w:rPr>
        <w:t>i</w:t>
      </w:r>
      <w:r w:rsidRPr="0063153D">
        <w:rPr>
          <w:rFonts w:eastAsia="Arial"/>
          <w:spacing w:val="3"/>
        </w:rPr>
        <w:t>r</w:t>
      </w:r>
      <w:r w:rsidRPr="0063153D">
        <w:rPr>
          <w:rFonts w:eastAsia="Arial"/>
        </w:rPr>
        <w:t>e</w:t>
      </w:r>
      <w:r w:rsidRPr="0063153D">
        <w:rPr>
          <w:rFonts w:eastAsia="Arial"/>
          <w:spacing w:val="6"/>
        </w:rPr>
        <w:t>m</w:t>
      </w:r>
      <w:r w:rsidRPr="0063153D">
        <w:rPr>
          <w:rFonts w:eastAsia="Arial"/>
        </w:rPr>
        <w:t>ents</w:t>
      </w:r>
      <w:r w:rsidRPr="0063153D">
        <w:rPr>
          <w:rFonts w:eastAsia="Arial"/>
          <w:spacing w:val="-9"/>
        </w:rPr>
        <w:t xml:space="preserve"> </w:t>
      </w:r>
      <w:r w:rsidRPr="0063153D">
        <w:rPr>
          <w:rFonts w:eastAsia="Arial"/>
          <w:spacing w:val="1"/>
        </w:rPr>
        <w:t>i</w:t>
      </w:r>
      <w:r w:rsidRPr="0063153D">
        <w:rPr>
          <w:rFonts w:eastAsia="Arial"/>
        </w:rPr>
        <w:t>nto</w:t>
      </w:r>
      <w:r w:rsidRPr="0063153D">
        <w:rPr>
          <w:rFonts w:eastAsia="Arial"/>
          <w:spacing w:val="1"/>
        </w:rPr>
        <w:t xml:space="preserve"> </w:t>
      </w:r>
      <w:r w:rsidRPr="0063153D">
        <w:rPr>
          <w:rFonts w:eastAsia="Arial"/>
        </w:rPr>
        <w:t>the</w:t>
      </w:r>
      <w:r w:rsidRPr="0063153D">
        <w:rPr>
          <w:rFonts w:eastAsia="Arial"/>
          <w:spacing w:val="1"/>
        </w:rPr>
        <w:t xml:space="preserve"> </w:t>
      </w:r>
      <w:r w:rsidRPr="0063153D">
        <w:rPr>
          <w:rFonts w:eastAsia="Arial"/>
          <w:spacing w:val="3"/>
        </w:rPr>
        <w:t>s</w:t>
      </w:r>
      <w:r w:rsidRPr="0063153D">
        <w:rPr>
          <w:rFonts w:eastAsia="Arial"/>
        </w:rPr>
        <w:t>ou</w:t>
      </w:r>
      <w:r w:rsidRPr="0063153D">
        <w:rPr>
          <w:rFonts w:eastAsia="Arial"/>
          <w:spacing w:val="3"/>
        </w:rPr>
        <w:t>rc</w:t>
      </w:r>
      <w:r w:rsidRPr="0063153D">
        <w:rPr>
          <w:rFonts w:eastAsia="Arial"/>
          <w:spacing w:val="1"/>
        </w:rPr>
        <w:t>i</w:t>
      </w:r>
      <w:r w:rsidRPr="0063153D">
        <w:rPr>
          <w:rFonts w:eastAsia="Arial"/>
        </w:rPr>
        <w:t>ng</w:t>
      </w:r>
      <w:r w:rsidRPr="0063153D">
        <w:rPr>
          <w:rFonts w:eastAsia="Arial"/>
          <w:spacing w:val="-4"/>
        </w:rPr>
        <w:t xml:space="preserve"> </w:t>
      </w:r>
      <w:r w:rsidRPr="0063153D">
        <w:rPr>
          <w:rFonts w:eastAsia="Arial"/>
        </w:rPr>
        <w:t>pha</w:t>
      </w:r>
      <w:r w:rsidRPr="0063153D">
        <w:rPr>
          <w:rFonts w:eastAsia="Arial"/>
          <w:spacing w:val="3"/>
        </w:rPr>
        <w:t>s</w:t>
      </w:r>
      <w:r w:rsidRPr="0063153D">
        <w:rPr>
          <w:rFonts w:eastAsia="Arial"/>
        </w:rPr>
        <w:t>e</w:t>
      </w:r>
      <w:r w:rsidRPr="0063153D">
        <w:rPr>
          <w:rFonts w:eastAsia="Arial"/>
          <w:spacing w:val="-1"/>
        </w:rPr>
        <w:t xml:space="preserve"> </w:t>
      </w:r>
      <w:r w:rsidRPr="0063153D">
        <w:rPr>
          <w:rFonts w:eastAsia="Arial"/>
        </w:rPr>
        <w:t>of</w:t>
      </w:r>
      <w:r w:rsidRPr="0063153D">
        <w:rPr>
          <w:rFonts w:eastAsia="Arial"/>
          <w:spacing w:val="4"/>
        </w:rPr>
        <w:t xml:space="preserve"> </w:t>
      </w:r>
      <w:r w:rsidRPr="0063153D">
        <w:rPr>
          <w:rFonts w:eastAsia="Arial"/>
        </w:rPr>
        <w:t>the</w:t>
      </w:r>
      <w:r w:rsidRPr="0063153D">
        <w:rPr>
          <w:rFonts w:eastAsia="Arial"/>
          <w:spacing w:val="14"/>
        </w:rPr>
        <w:t xml:space="preserve"> </w:t>
      </w:r>
      <w:r w:rsidRPr="0063153D">
        <w:rPr>
          <w:rFonts w:eastAsia="Arial"/>
        </w:rPr>
        <w:t>p</w:t>
      </w:r>
      <w:r w:rsidRPr="0063153D">
        <w:rPr>
          <w:rFonts w:eastAsia="Arial"/>
          <w:spacing w:val="3"/>
        </w:rPr>
        <w:t>r</w:t>
      </w:r>
      <w:r w:rsidRPr="0063153D">
        <w:rPr>
          <w:rFonts w:eastAsia="Arial"/>
        </w:rPr>
        <w:t>o</w:t>
      </w:r>
      <w:r w:rsidRPr="0063153D">
        <w:rPr>
          <w:rFonts w:eastAsia="Arial"/>
          <w:spacing w:val="3"/>
        </w:rPr>
        <w:t>c</w:t>
      </w:r>
      <w:r w:rsidRPr="0063153D">
        <w:rPr>
          <w:rFonts w:eastAsia="Arial"/>
        </w:rPr>
        <w:t>u</w:t>
      </w:r>
      <w:r w:rsidRPr="0063153D">
        <w:rPr>
          <w:rFonts w:eastAsia="Arial"/>
          <w:spacing w:val="3"/>
        </w:rPr>
        <w:t>r</w:t>
      </w:r>
      <w:r w:rsidRPr="0063153D">
        <w:rPr>
          <w:rFonts w:eastAsia="Arial"/>
        </w:rPr>
        <w:t>e</w:t>
      </w:r>
      <w:r w:rsidRPr="0063153D">
        <w:rPr>
          <w:rFonts w:eastAsia="Arial"/>
          <w:spacing w:val="6"/>
        </w:rPr>
        <w:t>m</w:t>
      </w:r>
      <w:r w:rsidRPr="0063153D">
        <w:rPr>
          <w:rFonts w:eastAsia="Arial"/>
        </w:rPr>
        <w:t xml:space="preserve">ent </w:t>
      </w:r>
      <w:r w:rsidRPr="0063153D">
        <w:rPr>
          <w:rFonts w:eastAsia="Arial"/>
          <w:spacing w:val="1"/>
        </w:rPr>
        <w:t>li</w:t>
      </w:r>
      <w:r w:rsidRPr="0063153D">
        <w:rPr>
          <w:rFonts w:eastAsia="Arial"/>
          <w:spacing w:val="4"/>
        </w:rPr>
        <w:t>f</w:t>
      </w:r>
      <w:r w:rsidRPr="0063153D">
        <w:rPr>
          <w:rFonts w:eastAsia="Arial"/>
        </w:rPr>
        <w:t>e</w:t>
      </w:r>
      <w:r w:rsidRPr="0063153D">
        <w:rPr>
          <w:rFonts w:eastAsia="Arial"/>
          <w:spacing w:val="6"/>
        </w:rPr>
        <w:t>c</w:t>
      </w:r>
      <w:r w:rsidRPr="0063153D">
        <w:rPr>
          <w:rFonts w:eastAsia="Arial"/>
          <w:spacing w:val="-4"/>
        </w:rPr>
        <w:t>y</w:t>
      </w:r>
      <w:r w:rsidRPr="0063153D">
        <w:rPr>
          <w:rFonts w:eastAsia="Arial"/>
          <w:spacing w:val="3"/>
        </w:rPr>
        <w:t>c</w:t>
      </w:r>
      <w:r w:rsidRPr="0063153D">
        <w:rPr>
          <w:rFonts w:eastAsia="Arial"/>
          <w:spacing w:val="1"/>
        </w:rPr>
        <w:t>l</w:t>
      </w:r>
      <w:r w:rsidRPr="0063153D">
        <w:rPr>
          <w:rFonts w:eastAsia="Arial"/>
        </w:rPr>
        <w:t>e.</w:t>
      </w:r>
    </w:p>
    <w:p w14:paraId="012C1A5B" w14:textId="7908BC2C" w:rsidR="006A5965" w:rsidRDefault="00D35A31" w:rsidP="00444349">
      <w:pPr>
        <w:rPr>
          <w:rFonts w:eastAsia="Arial"/>
        </w:rPr>
      </w:pPr>
      <w:r w:rsidRPr="00D56927">
        <w:rPr>
          <w:rFonts w:eastAsia="Arial"/>
        </w:rPr>
        <w:t>Refer to Departmental / Agency Social Procurement Strategy to be guided by SPF objective</w:t>
      </w:r>
      <w:r w:rsidRPr="0063153D">
        <w:rPr>
          <w:rFonts w:eastAsia="Arial"/>
          <w:spacing w:val="3"/>
        </w:rPr>
        <w:t>s</w:t>
      </w:r>
      <w:r w:rsidRPr="0063153D">
        <w:rPr>
          <w:rFonts w:eastAsia="Arial"/>
        </w:rPr>
        <w:t>.</w:t>
      </w:r>
    </w:p>
    <w:p w14:paraId="786A97DC" w14:textId="77777777" w:rsidR="00BA314E" w:rsidRPr="00BA314E" w:rsidRDefault="00BA314E" w:rsidP="00BA314E">
      <w:pPr>
        <w:rPr>
          <w:rFonts w:eastAsia="Arial"/>
        </w:rPr>
      </w:pPr>
      <w:r w:rsidRPr="00BA314E">
        <w:rPr>
          <w:rFonts w:eastAsia="Arial"/>
        </w:rPr>
        <w:t>Consider which SPF objectives and outcomes are priorities for the individual procurement activity and any anticipated reporting requirements. The ‘SPF Guide to individual procurement activity requirements’ provides details on the provision of clear and accurate descript ions of the social and sustainable outcomes to be delivered through the individual procurement activity.</w:t>
      </w:r>
    </w:p>
    <w:p w14:paraId="5F27D3A0" w14:textId="2C50CFAE" w:rsidR="00BA314E" w:rsidRDefault="00BA314E" w:rsidP="00BA314E">
      <w:pPr>
        <w:rPr>
          <w:rFonts w:eastAsia="Arial"/>
        </w:rPr>
      </w:pPr>
      <w:r w:rsidRPr="00BA314E">
        <w:rPr>
          <w:rFonts w:eastAsia="Arial"/>
        </w:rPr>
        <w:t xml:space="preserve">Plan for how potential suppliers will be expected to respond to any social procurement requirements in their responses. Consider if suppliers will be required to </w:t>
      </w:r>
      <w:r w:rsidRPr="00BA314E">
        <w:rPr>
          <w:rFonts w:eastAsia="Arial"/>
        </w:rPr>
        <w:lastRenderedPageBreak/>
        <w:t>complete a Social Procurement Commitment Proposal, or other form of response to social procurement requirements, as part of their response. If so, clearly explain these expectations in the invitation to supply.</w:t>
      </w:r>
    </w:p>
    <w:p w14:paraId="085869C9" w14:textId="77777777" w:rsidR="00444349" w:rsidRDefault="00D35A31" w:rsidP="006A5965">
      <w:pPr>
        <w:pStyle w:val="Heading4"/>
      </w:pPr>
      <w:r>
        <w:t>I</w:t>
      </w:r>
      <w:r>
        <w:rPr>
          <w:spacing w:val="3"/>
        </w:rPr>
        <w:t>ss</w:t>
      </w:r>
      <w:r>
        <w:t>u</w:t>
      </w:r>
      <w:r>
        <w:rPr>
          <w:spacing w:val="1"/>
        </w:rPr>
        <w:t>i</w:t>
      </w:r>
      <w:r>
        <w:t>ng</w:t>
      </w:r>
      <w:r>
        <w:rPr>
          <w:spacing w:val="-2"/>
        </w:rPr>
        <w:t xml:space="preserve"> </w:t>
      </w:r>
      <w:r>
        <w:rPr>
          <w:spacing w:val="1"/>
        </w:rPr>
        <w:t>i</w:t>
      </w:r>
      <w:r>
        <w:t>n</w:t>
      </w:r>
      <w:r>
        <w:rPr>
          <w:spacing w:val="1"/>
        </w:rPr>
        <w:t>vi</w:t>
      </w:r>
      <w:r>
        <w:t>ta</w:t>
      </w:r>
      <w:r>
        <w:rPr>
          <w:spacing w:val="4"/>
        </w:rPr>
        <w:t>t</w:t>
      </w:r>
      <w:r>
        <w:rPr>
          <w:spacing w:val="1"/>
        </w:rPr>
        <w:t>i</w:t>
      </w:r>
      <w:r>
        <w:t>on</w:t>
      </w:r>
      <w:r>
        <w:rPr>
          <w:spacing w:val="-4"/>
        </w:rPr>
        <w:t xml:space="preserve"> </w:t>
      </w:r>
      <w:r>
        <w:t xml:space="preserve">to </w:t>
      </w:r>
      <w:r>
        <w:rPr>
          <w:spacing w:val="3"/>
        </w:rPr>
        <w:t>s</w:t>
      </w:r>
      <w:r>
        <w:t>upp</w:t>
      </w:r>
      <w:r>
        <w:rPr>
          <w:spacing w:val="4"/>
        </w:rPr>
        <w:t>l</w:t>
      </w:r>
      <w:r>
        <w:t>y</w:t>
      </w:r>
    </w:p>
    <w:p w14:paraId="77220971" w14:textId="192EFFE6" w:rsidR="00BF6077" w:rsidRPr="00BF6077" w:rsidRDefault="00D35A31" w:rsidP="00BF6077">
      <w:pPr>
        <w:ind w:left="100"/>
        <w:rPr>
          <w:rFonts w:eastAsia="Arial"/>
          <w:spacing w:val="-8"/>
        </w:rPr>
      </w:pPr>
      <w:r w:rsidRPr="00BF6077">
        <w:rPr>
          <w:rFonts w:eastAsia="Arial"/>
          <w:spacing w:val="3"/>
        </w:rPr>
        <w:t>G</w:t>
      </w:r>
      <w:r w:rsidRPr="00BF6077">
        <w:rPr>
          <w:rFonts w:eastAsia="Arial"/>
        </w:rPr>
        <w:t>o</w:t>
      </w:r>
      <w:r w:rsidRPr="00BF6077">
        <w:rPr>
          <w:rFonts w:eastAsia="Arial"/>
          <w:spacing w:val="1"/>
        </w:rPr>
        <w:t>v</w:t>
      </w:r>
      <w:r w:rsidRPr="00BF6077">
        <w:rPr>
          <w:rFonts w:eastAsia="Arial"/>
        </w:rPr>
        <w:t>e</w:t>
      </w:r>
      <w:r w:rsidRPr="00BF6077">
        <w:rPr>
          <w:rFonts w:eastAsia="Arial"/>
          <w:spacing w:val="3"/>
        </w:rPr>
        <w:t>r</w:t>
      </w:r>
      <w:r w:rsidRPr="00BF6077">
        <w:rPr>
          <w:rFonts w:eastAsia="Arial"/>
        </w:rPr>
        <w:t>n</w:t>
      </w:r>
      <w:r w:rsidRPr="00BF6077">
        <w:rPr>
          <w:rFonts w:eastAsia="Arial"/>
          <w:spacing w:val="7"/>
        </w:rPr>
        <w:t>m</w:t>
      </w:r>
      <w:r w:rsidRPr="00BF6077">
        <w:rPr>
          <w:rFonts w:eastAsia="Arial"/>
        </w:rPr>
        <w:t>ent</w:t>
      </w:r>
      <w:r w:rsidRPr="00BF6077">
        <w:rPr>
          <w:rFonts w:eastAsia="Arial"/>
          <w:spacing w:val="-7"/>
        </w:rPr>
        <w:t xml:space="preserve"> </w:t>
      </w:r>
      <w:r w:rsidRPr="00BF6077">
        <w:rPr>
          <w:rFonts w:eastAsia="Arial"/>
        </w:rPr>
        <w:t>b</w:t>
      </w:r>
      <w:r w:rsidRPr="00BF6077">
        <w:rPr>
          <w:rFonts w:eastAsia="Arial"/>
          <w:spacing w:val="4"/>
        </w:rPr>
        <w:t>u</w:t>
      </w:r>
      <w:r w:rsidRPr="00BF6077">
        <w:rPr>
          <w:rFonts w:eastAsia="Arial"/>
          <w:spacing w:val="-4"/>
        </w:rPr>
        <w:t>y</w:t>
      </w:r>
      <w:r w:rsidRPr="00BF6077">
        <w:rPr>
          <w:rFonts w:eastAsia="Arial"/>
        </w:rPr>
        <w:t>e</w:t>
      </w:r>
      <w:r w:rsidRPr="00BF6077">
        <w:rPr>
          <w:rFonts w:eastAsia="Arial"/>
          <w:spacing w:val="3"/>
        </w:rPr>
        <w:t>r</w:t>
      </w:r>
      <w:r w:rsidRPr="00BF6077">
        <w:rPr>
          <w:rFonts w:eastAsia="Arial"/>
        </w:rPr>
        <w:t xml:space="preserve">s </w:t>
      </w:r>
      <w:r w:rsidRPr="00BF6077">
        <w:rPr>
          <w:rFonts w:eastAsia="Arial"/>
          <w:spacing w:val="7"/>
        </w:rPr>
        <w:t>m</w:t>
      </w:r>
      <w:r w:rsidRPr="00BF6077">
        <w:rPr>
          <w:rFonts w:eastAsia="Arial"/>
        </w:rPr>
        <w:t>u</w:t>
      </w:r>
      <w:r w:rsidRPr="00BF6077">
        <w:rPr>
          <w:rFonts w:eastAsia="Arial"/>
          <w:spacing w:val="3"/>
        </w:rPr>
        <w:t>s</w:t>
      </w:r>
      <w:r w:rsidRPr="00BF6077">
        <w:rPr>
          <w:rFonts w:eastAsia="Arial"/>
        </w:rPr>
        <w:t>t</w:t>
      </w:r>
      <w:r w:rsidRPr="00BF6077">
        <w:rPr>
          <w:rFonts w:eastAsia="Arial"/>
          <w:spacing w:val="-1"/>
        </w:rPr>
        <w:t xml:space="preserve"> </w:t>
      </w:r>
      <w:r w:rsidRPr="00BF6077">
        <w:rPr>
          <w:rFonts w:eastAsia="Arial"/>
        </w:rPr>
        <w:t>en</w:t>
      </w:r>
      <w:r w:rsidRPr="00BF6077">
        <w:rPr>
          <w:rFonts w:eastAsia="Arial"/>
          <w:spacing w:val="3"/>
        </w:rPr>
        <w:t>s</w:t>
      </w:r>
      <w:r w:rsidRPr="00BF6077">
        <w:rPr>
          <w:rFonts w:eastAsia="Arial"/>
        </w:rPr>
        <w:t>u</w:t>
      </w:r>
      <w:r w:rsidRPr="00BF6077">
        <w:rPr>
          <w:rFonts w:eastAsia="Arial"/>
          <w:spacing w:val="3"/>
        </w:rPr>
        <w:t>r</w:t>
      </w:r>
      <w:r w:rsidRPr="00BF6077">
        <w:rPr>
          <w:rFonts w:eastAsia="Arial"/>
        </w:rPr>
        <w:t>e</w:t>
      </w:r>
      <w:r w:rsidRPr="00BF6077">
        <w:rPr>
          <w:rFonts w:eastAsia="Arial"/>
          <w:spacing w:val="-2"/>
        </w:rPr>
        <w:t xml:space="preserve"> </w:t>
      </w:r>
      <w:r w:rsidRPr="00BF6077">
        <w:rPr>
          <w:rFonts w:eastAsia="Arial"/>
        </w:rPr>
        <w:t>that</w:t>
      </w:r>
      <w:r w:rsidRPr="00BF6077">
        <w:rPr>
          <w:rFonts w:eastAsia="Arial"/>
          <w:spacing w:val="1"/>
        </w:rPr>
        <w:t xml:space="preserve"> </w:t>
      </w:r>
      <w:r w:rsidRPr="00BF6077">
        <w:rPr>
          <w:rFonts w:eastAsia="Arial"/>
        </w:rPr>
        <w:t>potent</w:t>
      </w:r>
      <w:r w:rsidRPr="00BF6077">
        <w:rPr>
          <w:rFonts w:eastAsia="Arial"/>
          <w:spacing w:val="1"/>
        </w:rPr>
        <w:t>i</w:t>
      </w:r>
      <w:r w:rsidRPr="00BF6077">
        <w:rPr>
          <w:rFonts w:eastAsia="Arial"/>
          <w:spacing w:val="4"/>
        </w:rPr>
        <w:t>a</w:t>
      </w:r>
      <w:r w:rsidRPr="00BF6077">
        <w:rPr>
          <w:rFonts w:eastAsia="Arial"/>
        </w:rPr>
        <w:t>l</w:t>
      </w:r>
      <w:r w:rsidRPr="00BF6077">
        <w:rPr>
          <w:rFonts w:eastAsia="Arial"/>
          <w:spacing w:val="1"/>
        </w:rPr>
        <w:t xml:space="preserve"> </w:t>
      </w:r>
      <w:r w:rsidRPr="00BF6077">
        <w:rPr>
          <w:rFonts w:eastAsia="Arial"/>
          <w:spacing w:val="3"/>
        </w:rPr>
        <w:t>s</w:t>
      </w:r>
      <w:r w:rsidRPr="00BF6077">
        <w:rPr>
          <w:rFonts w:eastAsia="Arial"/>
        </w:rPr>
        <w:t>upp</w:t>
      </w:r>
      <w:r w:rsidRPr="00BF6077">
        <w:rPr>
          <w:rFonts w:eastAsia="Arial"/>
          <w:spacing w:val="1"/>
        </w:rPr>
        <w:t>l</w:t>
      </w:r>
      <w:r w:rsidRPr="00BF6077">
        <w:rPr>
          <w:rFonts w:eastAsia="Arial"/>
          <w:spacing w:val="4"/>
        </w:rPr>
        <w:t>i</w:t>
      </w:r>
      <w:r w:rsidRPr="00BF6077">
        <w:rPr>
          <w:rFonts w:eastAsia="Arial"/>
        </w:rPr>
        <w:t>e</w:t>
      </w:r>
      <w:r w:rsidRPr="00BF6077">
        <w:rPr>
          <w:rFonts w:eastAsia="Arial"/>
          <w:spacing w:val="3"/>
        </w:rPr>
        <w:t>r</w:t>
      </w:r>
      <w:r w:rsidRPr="00BF6077">
        <w:rPr>
          <w:rFonts w:eastAsia="Arial"/>
        </w:rPr>
        <w:t>s</w:t>
      </w:r>
      <w:r w:rsidRPr="00BF6077">
        <w:rPr>
          <w:rFonts w:eastAsia="Arial"/>
          <w:spacing w:val="-3"/>
        </w:rPr>
        <w:t xml:space="preserve"> </w:t>
      </w:r>
      <w:r w:rsidRPr="00BF6077">
        <w:rPr>
          <w:rFonts w:eastAsia="Arial"/>
        </w:rPr>
        <w:t>a</w:t>
      </w:r>
      <w:r w:rsidRPr="00BF6077">
        <w:rPr>
          <w:rFonts w:eastAsia="Arial"/>
          <w:spacing w:val="3"/>
        </w:rPr>
        <w:t>r</w:t>
      </w:r>
      <w:r w:rsidRPr="00BF6077">
        <w:rPr>
          <w:rFonts w:eastAsia="Arial"/>
        </w:rPr>
        <w:t>e</w:t>
      </w:r>
      <w:r w:rsidRPr="00BF6077">
        <w:rPr>
          <w:rFonts w:eastAsia="Arial"/>
          <w:spacing w:val="1"/>
        </w:rPr>
        <w:t xml:space="preserve"> i</w:t>
      </w:r>
      <w:r w:rsidRPr="00BF6077">
        <w:rPr>
          <w:rFonts w:eastAsia="Arial"/>
        </w:rPr>
        <w:t>n</w:t>
      </w:r>
      <w:r w:rsidRPr="00BF6077">
        <w:rPr>
          <w:rFonts w:eastAsia="Arial"/>
          <w:spacing w:val="4"/>
        </w:rPr>
        <w:t>f</w:t>
      </w:r>
      <w:r w:rsidRPr="00BF6077">
        <w:rPr>
          <w:rFonts w:eastAsia="Arial"/>
        </w:rPr>
        <w:t>o</w:t>
      </w:r>
      <w:r w:rsidRPr="00BF6077">
        <w:rPr>
          <w:rFonts w:eastAsia="Arial"/>
          <w:spacing w:val="1"/>
        </w:rPr>
        <w:t>r</w:t>
      </w:r>
      <w:r w:rsidRPr="00BF6077">
        <w:rPr>
          <w:rFonts w:eastAsia="Arial"/>
          <w:spacing w:val="4"/>
        </w:rPr>
        <w:t>m</w:t>
      </w:r>
      <w:r w:rsidRPr="00BF6077">
        <w:rPr>
          <w:rFonts w:eastAsia="Arial"/>
        </w:rPr>
        <w:t>ed</w:t>
      </w:r>
      <w:r w:rsidRPr="00BF6077">
        <w:rPr>
          <w:rFonts w:eastAsia="Arial"/>
          <w:spacing w:val="-4"/>
        </w:rPr>
        <w:t xml:space="preserve"> </w:t>
      </w:r>
      <w:r w:rsidRPr="00BF6077">
        <w:rPr>
          <w:rFonts w:eastAsia="Arial"/>
        </w:rPr>
        <w:t>of the</w:t>
      </w:r>
      <w:r w:rsidRPr="00BF6077">
        <w:rPr>
          <w:rFonts w:eastAsia="Arial"/>
          <w:spacing w:val="1"/>
        </w:rPr>
        <w:t xml:space="preserve"> </w:t>
      </w:r>
      <w:r w:rsidRPr="00BF6077">
        <w:rPr>
          <w:rFonts w:eastAsia="Arial"/>
          <w:spacing w:val="4"/>
        </w:rPr>
        <w:t>s</w:t>
      </w:r>
      <w:r w:rsidRPr="00BF6077">
        <w:rPr>
          <w:rFonts w:eastAsia="Arial"/>
        </w:rPr>
        <w:t>o</w:t>
      </w:r>
      <w:r w:rsidRPr="00BF6077">
        <w:rPr>
          <w:rFonts w:eastAsia="Arial"/>
          <w:spacing w:val="3"/>
        </w:rPr>
        <w:t>c</w:t>
      </w:r>
      <w:r w:rsidRPr="00BF6077">
        <w:rPr>
          <w:rFonts w:eastAsia="Arial"/>
          <w:spacing w:val="1"/>
        </w:rPr>
        <w:t>i</w:t>
      </w:r>
      <w:r w:rsidRPr="00BF6077">
        <w:rPr>
          <w:rFonts w:eastAsia="Arial"/>
        </w:rPr>
        <w:t>al</w:t>
      </w:r>
      <w:r w:rsidRPr="00BF6077">
        <w:rPr>
          <w:rFonts w:eastAsia="Arial"/>
          <w:spacing w:val="-1"/>
        </w:rPr>
        <w:t xml:space="preserve"> </w:t>
      </w:r>
      <w:r w:rsidRPr="00BF6077">
        <w:rPr>
          <w:rFonts w:eastAsia="Arial"/>
        </w:rPr>
        <w:t>p</w:t>
      </w:r>
      <w:r w:rsidRPr="00BF6077">
        <w:rPr>
          <w:rFonts w:eastAsia="Arial"/>
          <w:spacing w:val="3"/>
        </w:rPr>
        <w:t>r</w:t>
      </w:r>
      <w:r w:rsidRPr="00BF6077">
        <w:rPr>
          <w:rFonts w:eastAsia="Arial"/>
        </w:rPr>
        <w:t>o</w:t>
      </w:r>
      <w:r w:rsidRPr="00BF6077">
        <w:rPr>
          <w:rFonts w:eastAsia="Arial"/>
          <w:spacing w:val="3"/>
        </w:rPr>
        <w:t>c</w:t>
      </w:r>
      <w:r w:rsidRPr="00BF6077">
        <w:rPr>
          <w:rFonts w:eastAsia="Arial"/>
        </w:rPr>
        <w:t>u</w:t>
      </w:r>
      <w:r w:rsidRPr="00BF6077">
        <w:rPr>
          <w:rFonts w:eastAsia="Arial"/>
          <w:spacing w:val="3"/>
        </w:rPr>
        <w:t>r</w:t>
      </w:r>
      <w:r w:rsidRPr="00BF6077">
        <w:rPr>
          <w:rFonts w:eastAsia="Arial"/>
        </w:rPr>
        <w:t>e</w:t>
      </w:r>
      <w:r w:rsidRPr="00BF6077">
        <w:rPr>
          <w:rFonts w:eastAsia="Arial"/>
          <w:spacing w:val="6"/>
        </w:rPr>
        <w:t>m</w:t>
      </w:r>
      <w:r w:rsidRPr="00BF6077">
        <w:rPr>
          <w:rFonts w:eastAsia="Arial"/>
        </w:rPr>
        <w:t>ent</w:t>
      </w:r>
      <w:r w:rsidRPr="00BF6077">
        <w:rPr>
          <w:rFonts w:eastAsia="Arial"/>
          <w:spacing w:val="-5"/>
        </w:rPr>
        <w:t xml:space="preserve"> </w:t>
      </w:r>
      <w:r w:rsidRPr="00BF6077">
        <w:rPr>
          <w:rFonts w:eastAsia="Arial"/>
          <w:spacing w:val="3"/>
        </w:rPr>
        <w:t>r</w:t>
      </w:r>
      <w:r w:rsidRPr="00BF6077">
        <w:rPr>
          <w:rFonts w:eastAsia="Arial"/>
        </w:rPr>
        <w:t>eq</w:t>
      </w:r>
      <w:r w:rsidRPr="00BF6077">
        <w:rPr>
          <w:rFonts w:eastAsia="Arial"/>
          <w:spacing w:val="1"/>
        </w:rPr>
        <w:t>ui</w:t>
      </w:r>
      <w:r w:rsidRPr="00BF6077">
        <w:rPr>
          <w:rFonts w:eastAsia="Arial"/>
          <w:spacing w:val="3"/>
        </w:rPr>
        <w:t>r</w:t>
      </w:r>
      <w:r w:rsidRPr="00BF6077">
        <w:rPr>
          <w:rFonts w:eastAsia="Arial"/>
        </w:rPr>
        <w:t>e</w:t>
      </w:r>
      <w:r w:rsidRPr="00BF6077">
        <w:rPr>
          <w:rFonts w:eastAsia="Arial"/>
          <w:spacing w:val="7"/>
        </w:rPr>
        <w:t>m</w:t>
      </w:r>
      <w:r w:rsidRPr="00BF6077">
        <w:rPr>
          <w:rFonts w:eastAsia="Arial"/>
        </w:rPr>
        <w:t>ents</w:t>
      </w:r>
      <w:r w:rsidRPr="00BF6077">
        <w:rPr>
          <w:rFonts w:eastAsia="Arial"/>
          <w:spacing w:val="-7"/>
        </w:rPr>
        <w:t xml:space="preserve"> </w:t>
      </w:r>
      <w:r w:rsidRPr="00BF6077">
        <w:rPr>
          <w:rFonts w:eastAsia="Arial"/>
          <w:spacing w:val="3"/>
        </w:rPr>
        <w:t>(</w:t>
      </w:r>
      <w:r w:rsidRPr="00BF6077">
        <w:rPr>
          <w:rFonts w:eastAsia="Arial"/>
          <w:spacing w:val="1"/>
        </w:rPr>
        <w:t>i</w:t>
      </w:r>
      <w:r w:rsidRPr="00BF6077">
        <w:rPr>
          <w:rFonts w:eastAsia="Arial"/>
        </w:rPr>
        <w:t>n</w:t>
      </w:r>
      <w:r w:rsidRPr="00BF6077">
        <w:rPr>
          <w:rFonts w:eastAsia="Arial"/>
          <w:spacing w:val="3"/>
        </w:rPr>
        <w:t>c</w:t>
      </w:r>
      <w:r w:rsidRPr="00BF6077">
        <w:rPr>
          <w:rFonts w:eastAsia="Arial"/>
          <w:spacing w:val="1"/>
        </w:rPr>
        <w:t>l</w:t>
      </w:r>
      <w:r w:rsidRPr="00BF6077">
        <w:rPr>
          <w:rFonts w:eastAsia="Arial"/>
        </w:rPr>
        <w:t>ud</w:t>
      </w:r>
      <w:r w:rsidRPr="00BF6077">
        <w:rPr>
          <w:rFonts w:eastAsia="Arial"/>
          <w:spacing w:val="1"/>
        </w:rPr>
        <w:t>i</w:t>
      </w:r>
      <w:r w:rsidRPr="00BF6077">
        <w:rPr>
          <w:rFonts w:eastAsia="Arial"/>
        </w:rPr>
        <w:t>ng</w:t>
      </w:r>
      <w:r w:rsidRPr="00BF6077">
        <w:rPr>
          <w:rFonts w:eastAsia="Arial"/>
          <w:spacing w:val="-5"/>
        </w:rPr>
        <w:t xml:space="preserve"> </w:t>
      </w:r>
      <w:r w:rsidRPr="00BF6077">
        <w:rPr>
          <w:rFonts w:eastAsia="Arial"/>
          <w:spacing w:val="1"/>
        </w:rPr>
        <w:t>i</w:t>
      </w:r>
      <w:r w:rsidRPr="00BF6077">
        <w:rPr>
          <w:rFonts w:eastAsia="Arial"/>
        </w:rPr>
        <w:t xml:space="preserve">n </w:t>
      </w:r>
      <w:r w:rsidRPr="00BF6077">
        <w:rPr>
          <w:rFonts w:eastAsia="Arial"/>
          <w:spacing w:val="3"/>
        </w:rPr>
        <w:t>r</w:t>
      </w:r>
      <w:r w:rsidRPr="00BF6077">
        <w:rPr>
          <w:rFonts w:eastAsia="Arial"/>
        </w:rPr>
        <w:t>e</w:t>
      </w:r>
      <w:r w:rsidRPr="00BF6077">
        <w:rPr>
          <w:rFonts w:eastAsia="Arial"/>
          <w:spacing w:val="1"/>
        </w:rPr>
        <w:t>l</w:t>
      </w:r>
      <w:r w:rsidRPr="00BF6077">
        <w:rPr>
          <w:rFonts w:eastAsia="Arial"/>
          <w:spacing w:val="4"/>
        </w:rPr>
        <w:t>a</w:t>
      </w:r>
      <w:r w:rsidRPr="00BF6077">
        <w:rPr>
          <w:rFonts w:eastAsia="Arial"/>
        </w:rPr>
        <w:t>t</w:t>
      </w:r>
      <w:r w:rsidRPr="00BF6077">
        <w:rPr>
          <w:rFonts w:eastAsia="Arial"/>
          <w:spacing w:val="1"/>
        </w:rPr>
        <w:t>i</w:t>
      </w:r>
      <w:r w:rsidRPr="00BF6077">
        <w:rPr>
          <w:rFonts w:eastAsia="Arial"/>
        </w:rPr>
        <w:t>on</w:t>
      </w:r>
      <w:r w:rsidRPr="00BF6077">
        <w:rPr>
          <w:rFonts w:eastAsia="Arial"/>
          <w:spacing w:val="-3"/>
        </w:rPr>
        <w:t xml:space="preserve"> </w:t>
      </w:r>
      <w:r w:rsidRPr="00BF6077">
        <w:rPr>
          <w:rFonts w:eastAsia="Arial"/>
        </w:rPr>
        <w:t>to</w:t>
      </w:r>
      <w:r w:rsidRPr="00BF6077">
        <w:rPr>
          <w:rFonts w:eastAsia="Arial"/>
          <w:spacing w:val="12"/>
        </w:rPr>
        <w:t xml:space="preserve"> </w:t>
      </w:r>
      <w:r w:rsidRPr="00BF6077">
        <w:rPr>
          <w:rFonts w:eastAsia="Arial"/>
          <w:spacing w:val="3"/>
        </w:rPr>
        <w:t>r</w:t>
      </w:r>
      <w:r w:rsidRPr="00BF6077">
        <w:rPr>
          <w:rFonts w:eastAsia="Arial"/>
        </w:rPr>
        <w:t>epo</w:t>
      </w:r>
      <w:r w:rsidRPr="00BF6077">
        <w:rPr>
          <w:rFonts w:eastAsia="Arial"/>
          <w:spacing w:val="3"/>
        </w:rPr>
        <w:t>r</w:t>
      </w:r>
      <w:r w:rsidRPr="00BF6077">
        <w:rPr>
          <w:rFonts w:eastAsia="Arial"/>
        </w:rPr>
        <w:t>t</w:t>
      </w:r>
      <w:r w:rsidRPr="00BF6077">
        <w:rPr>
          <w:rFonts w:eastAsia="Arial"/>
          <w:spacing w:val="1"/>
        </w:rPr>
        <w:t>i</w:t>
      </w:r>
      <w:r w:rsidRPr="00BF6077">
        <w:rPr>
          <w:rFonts w:eastAsia="Arial"/>
        </w:rPr>
        <w:t>n</w:t>
      </w:r>
      <w:r w:rsidRPr="00BF6077">
        <w:rPr>
          <w:rFonts w:eastAsia="Arial"/>
          <w:spacing w:val="4"/>
        </w:rPr>
        <w:t>g</w:t>
      </w:r>
      <w:r w:rsidRPr="00BF6077">
        <w:rPr>
          <w:rFonts w:eastAsia="Arial"/>
        </w:rPr>
        <w:t>)</w:t>
      </w:r>
      <w:r w:rsidR="00BF6077" w:rsidRPr="00BF6077">
        <w:rPr>
          <w:rFonts w:eastAsia="Arial"/>
        </w:rPr>
        <w:t xml:space="preserve"> </w:t>
      </w:r>
      <w:r w:rsidRPr="00BF6077">
        <w:rPr>
          <w:rFonts w:eastAsia="Arial"/>
          <w:spacing w:val="1"/>
        </w:rPr>
        <w:t>i</w:t>
      </w:r>
      <w:r w:rsidRPr="00BF6077">
        <w:rPr>
          <w:rFonts w:eastAsia="Arial"/>
        </w:rPr>
        <w:t>n</w:t>
      </w:r>
      <w:r w:rsidRPr="00BF6077">
        <w:rPr>
          <w:rFonts w:eastAsia="Arial"/>
          <w:spacing w:val="3"/>
        </w:rPr>
        <w:t xml:space="preserve"> </w:t>
      </w:r>
      <w:r w:rsidRPr="00BF6077">
        <w:rPr>
          <w:rFonts w:eastAsia="Arial"/>
        </w:rPr>
        <w:t>the</w:t>
      </w:r>
      <w:r w:rsidRPr="00BF6077">
        <w:rPr>
          <w:rFonts w:eastAsia="Arial"/>
          <w:spacing w:val="1"/>
        </w:rPr>
        <w:t xml:space="preserve"> i</w:t>
      </w:r>
      <w:r w:rsidRPr="00BF6077">
        <w:rPr>
          <w:rFonts w:eastAsia="Arial"/>
          <w:spacing w:val="4"/>
        </w:rPr>
        <w:t>n</w:t>
      </w:r>
      <w:r w:rsidRPr="00BF6077">
        <w:rPr>
          <w:rFonts w:eastAsia="Arial"/>
          <w:spacing w:val="1"/>
        </w:rPr>
        <w:t>vi</w:t>
      </w:r>
      <w:r w:rsidRPr="00BF6077">
        <w:rPr>
          <w:rFonts w:eastAsia="Arial"/>
        </w:rPr>
        <w:t>ta</w:t>
      </w:r>
      <w:r w:rsidRPr="00BF6077">
        <w:rPr>
          <w:rFonts w:eastAsia="Arial"/>
          <w:spacing w:val="4"/>
        </w:rPr>
        <w:t>t</w:t>
      </w:r>
      <w:r w:rsidRPr="00BF6077">
        <w:rPr>
          <w:rFonts w:eastAsia="Arial"/>
          <w:spacing w:val="1"/>
        </w:rPr>
        <w:t>i</w:t>
      </w:r>
      <w:r w:rsidRPr="00BF6077">
        <w:rPr>
          <w:rFonts w:eastAsia="Arial"/>
        </w:rPr>
        <w:t>on</w:t>
      </w:r>
      <w:r w:rsidRPr="00BF6077">
        <w:rPr>
          <w:rFonts w:eastAsia="Arial"/>
          <w:spacing w:val="-4"/>
        </w:rPr>
        <w:t xml:space="preserve"> </w:t>
      </w:r>
      <w:r w:rsidRPr="00BF6077">
        <w:rPr>
          <w:rFonts w:eastAsia="Arial"/>
        </w:rPr>
        <w:t xml:space="preserve">to </w:t>
      </w:r>
      <w:r w:rsidRPr="00BF6077">
        <w:rPr>
          <w:rFonts w:eastAsia="Arial"/>
          <w:spacing w:val="3"/>
        </w:rPr>
        <w:t>s</w:t>
      </w:r>
      <w:r w:rsidRPr="00BF6077">
        <w:rPr>
          <w:rFonts w:eastAsia="Arial"/>
        </w:rPr>
        <w:t>up</w:t>
      </w:r>
      <w:r w:rsidRPr="00BF6077">
        <w:rPr>
          <w:rFonts w:eastAsia="Arial"/>
          <w:spacing w:val="4"/>
        </w:rPr>
        <w:t>pl</w:t>
      </w:r>
      <w:r w:rsidRPr="00BF6077">
        <w:rPr>
          <w:rFonts w:eastAsia="Arial"/>
          <w:spacing w:val="3"/>
        </w:rPr>
        <w:t>y</w:t>
      </w:r>
      <w:r w:rsidRPr="00BF6077">
        <w:rPr>
          <w:rFonts w:eastAsia="Arial"/>
        </w:rPr>
        <w:t>,</w:t>
      </w:r>
      <w:r w:rsidRPr="00BF6077">
        <w:rPr>
          <w:rFonts w:eastAsia="Arial"/>
          <w:spacing w:val="1"/>
        </w:rPr>
        <w:t xml:space="preserve"> </w:t>
      </w:r>
      <w:r w:rsidRPr="00BF6077">
        <w:rPr>
          <w:rFonts w:eastAsia="Arial"/>
          <w:spacing w:val="3"/>
        </w:rPr>
        <w:t>s</w:t>
      </w:r>
      <w:r w:rsidRPr="00BF6077">
        <w:rPr>
          <w:rFonts w:eastAsia="Arial"/>
        </w:rPr>
        <w:t>o that</w:t>
      </w:r>
      <w:r w:rsidRPr="00BF6077">
        <w:rPr>
          <w:rFonts w:eastAsia="Arial"/>
          <w:spacing w:val="3"/>
        </w:rPr>
        <w:t xml:space="preserve"> s</w:t>
      </w:r>
      <w:r w:rsidRPr="00BF6077">
        <w:rPr>
          <w:rFonts w:eastAsia="Arial"/>
        </w:rPr>
        <w:t>upp</w:t>
      </w:r>
      <w:r w:rsidRPr="00BF6077">
        <w:rPr>
          <w:rFonts w:eastAsia="Arial"/>
          <w:spacing w:val="1"/>
        </w:rPr>
        <w:t>li</w:t>
      </w:r>
      <w:r w:rsidRPr="00BF6077">
        <w:rPr>
          <w:rFonts w:eastAsia="Arial"/>
        </w:rPr>
        <w:t>e</w:t>
      </w:r>
      <w:r w:rsidRPr="00BF6077">
        <w:rPr>
          <w:rFonts w:eastAsia="Arial"/>
          <w:spacing w:val="3"/>
        </w:rPr>
        <w:t>r</w:t>
      </w:r>
      <w:r w:rsidRPr="00BF6077">
        <w:rPr>
          <w:rFonts w:eastAsia="Arial"/>
        </w:rPr>
        <w:t xml:space="preserve">s </w:t>
      </w:r>
      <w:r w:rsidRPr="00BF6077">
        <w:rPr>
          <w:rFonts w:eastAsia="Arial"/>
          <w:spacing w:val="3"/>
        </w:rPr>
        <w:t>c</w:t>
      </w:r>
      <w:r w:rsidRPr="00BF6077">
        <w:rPr>
          <w:rFonts w:eastAsia="Arial"/>
        </w:rPr>
        <w:t>an</w:t>
      </w:r>
      <w:r w:rsidRPr="00BF6077">
        <w:rPr>
          <w:rFonts w:eastAsia="Arial"/>
          <w:spacing w:val="1"/>
        </w:rPr>
        <w:t xml:space="preserve"> </w:t>
      </w:r>
      <w:r w:rsidRPr="00BF6077">
        <w:rPr>
          <w:rFonts w:eastAsia="Arial"/>
        </w:rPr>
        <w:t xml:space="preserve">be </w:t>
      </w:r>
      <w:r w:rsidRPr="00BF6077">
        <w:rPr>
          <w:rFonts w:eastAsia="Arial"/>
          <w:spacing w:val="4"/>
        </w:rPr>
        <w:t>f</w:t>
      </w:r>
      <w:r w:rsidRPr="00BF6077">
        <w:rPr>
          <w:rFonts w:eastAsia="Arial"/>
        </w:rPr>
        <w:t>u</w:t>
      </w:r>
      <w:r w:rsidRPr="00BF6077">
        <w:rPr>
          <w:rFonts w:eastAsia="Arial"/>
          <w:spacing w:val="1"/>
        </w:rPr>
        <w:t>l</w:t>
      </w:r>
      <w:r w:rsidRPr="00BF6077">
        <w:rPr>
          <w:rFonts w:eastAsia="Arial"/>
          <w:spacing w:val="4"/>
        </w:rPr>
        <w:t>l</w:t>
      </w:r>
      <w:r w:rsidRPr="00BF6077">
        <w:rPr>
          <w:rFonts w:eastAsia="Arial"/>
        </w:rPr>
        <w:t>y</w:t>
      </w:r>
      <w:r w:rsidRPr="00BF6077">
        <w:rPr>
          <w:rFonts w:eastAsia="Arial"/>
          <w:spacing w:val="-3"/>
        </w:rPr>
        <w:t xml:space="preserve"> </w:t>
      </w:r>
      <w:r w:rsidRPr="00BF6077">
        <w:rPr>
          <w:rFonts w:eastAsia="Arial"/>
        </w:rPr>
        <w:t>p</w:t>
      </w:r>
      <w:r w:rsidRPr="00BF6077">
        <w:rPr>
          <w:rFonts w:eastAsia="Arial"/>
          <w:spacing w:val="3"/>
        </w:rPr>
        <w:t>r</w:t>
      </w:r>
      <w:r w:rsidRPr="00BF6077">
        <w:rPr>
          <w:rFonts w:eastAsia="Arial"/>
        </w:rPr>
        <w:t>epa</w:t>
      </w:r>
      <w:r w:rsidRPr="00BF6077">
        <w:rPr>
          <w:rFonts w:eastAsia="Arial"/>
          <w:spacing w:val="3"/>
        </w:rPr>
        <w:t>r</w:t>
      </w:r>
      <w:r w:rsidRPr="00BF6077">
        <w:rPr>
          <w:rFonts w:eastAsia="Arial"/>
        </w:rPr>
        <w:t>ed</w:t>
      </w:r>
      <w:r w:rsidRPr="00BF6077">
        <w:rPr>
          <w:rFonts w:eastAsia="Arial"/>
          <w:spacing w:val="1"/>
        </w:rPr>
        <w:t xml:space="preserve"> </w:t>
      </w:r>
      <w:r w:rsidRPr="00BF6077">
        <w:rPr>
          <w:rFonts w:eastAsia="Arial"/>
        </w:rPr>
        <w:t xml:space="preserve">to </w:t>
      </w:r>
      <w:r w:rsidRPr="00BF6077">
        <w:rPr>
          <w:rFonts w:eastAsia="Arial"/>
          <w:spacing w:val="7"/>
        </w:rPr>
        <w:t>m</w:t>
      </w:r>
      <w:r w:rsidRPr="00BF6077">
        <w:rPr>
          <w:rFonts w:eastAsia="Arial"/>
        </w:rPr>
        <w:t>eet t</w:t>
      </w:r>
      <w:r w:rsidRPr="00BF6077">
        <w:rPr>
          <w:rFonts w:eastAsia="Arial"/>
          <w:spacing w:val="3"/>
        </w:rPr>
        <w:t>h</w:t>
      </w:r>
      <w:r w:rsidRPr="00BF6077">
        <w:rPr>
          <w:rFonts w:eastAsia="Arial"/>
        </w:rPr>
        <w:t>e</w:t>
      </w:r>
      <w:r w:rsidRPr="00BF6077">
        <w:rPr>
          <w:rFonts w:eastAsia="Arial"/>
          <w:spacing w:val="4"/>
        </w:rPr>
        <w:t>s</w:t>
      </w:r>
      <w:r w:rsidRPr="00BF6077">
        <w:rPr>
          <w:rFonts w:eastAsia="Arial"/>
        </w:rPr>
        <w:t>e</w:t>
      </w:r>
      <w:r w:rsidRPr="00BF6077">
        <w:rPr>
          <w:rFonts w:eastAsia="Arial"/>
          <w:spacing w:val="-1"/>
        </w:rPr>
        <w:t xml:space="preserve"> </w:t>
      </w:r>
      <w:r w:rsidRPr="00BF6077">
        <w:rPr>
          <w:rFonts w:eastAsia="Arial"/>
          <w:spacing w:val="3"/>
        </w:rPr>
        <w:t>r</w:t>
      </w:r>
      <w:r w:rsidRPr="00BF6077">
        <w:rPr>
          <w:rFonts w:eastAsia="Arial"/>
        </w:rPr>
        <w:t>equ</w:t>
      </w:r>
      <w:r w:rsidRPr="00BF6077">
        <w:rPr>
          <w:rFonts w:eastAsia="Arial"/>
          <w:spacing w:val="1"/>
        </w:rPr>
        <w:t>i</w:t>
      </w:r>
      <w:r w:rsidRPr="00BF6077">
        <w:rPr>
          <w:rFonts w:eastAsia="Arial"/>
          <w:spacing w:val="3"/>
        </w:rPr>
        <w:t>r</w:t>
      </w:r>
      <w:r w:rsidRPr="00BF6077">
        <w:rPr>
          <w:rFonts w:eastAsia="Arial"/>
        </w:rPr>
        <w:t>e</w:t>
      </w:r>
      <w:r w:rsidRPr="00BF6077">
        <w:rPr>
          <w:rFonts w:eastAsia="Arial"/>
          <w:spacing w:val="7"/>
        </w:rPr>
        <w:t>m</w:t>
      </w:r>
      <w:r w:rsidRPr="00BF6077">
        <w:rPr>
          <w:rFonts w:eastAsia="Arial"/>
        </w:rPr>
        <w:t>ent</w:t>
      </w:r>
      <w:r w:rsidRPr="00BF6077">
        <w:rPr>
          <w:rFonts w:eastAsia="Arial"/>
          <w:spacing w:val="6"/>
        </w:rPr>
        <w:t>s</w:t>
      </w:r>
      <w:r w:rsidRPr="00BF6077">
        <w:rPr>
          <w:rFonts w:eastAsia="Arial"/>
        </w:rPr>
        <w:t>.</w:t>
      </w:r>
    </w:p>
    <w:p w14:paraId="6B0A6DF6" w14:textId="087B2408" w:rsidR="00973CB3" w:rsidRPr="00BF6077" w:rsidRDefault="00D35A31" w:rsidP="00BF6077">
      <w:pPr>
        <w:ind w:left="100"/>
        <w:rPr>
          <w:rFonts w:eastAsia="Arial"/>
        </w:rPr>
      </w:pPr>
      <w:r w:rsidRPr="00BF6077">
        <w:rPr>
          <w:rFonts w:eastAsia="Arial"/>
        </w:rPr>
        <w:t>Deta</w:t>
      </w:r>
      <w:r w:rsidRPr="00BF6077">
        <w:rPr>
          <w:rFonts w:eastAsia="Arial"/>
          <w:spacing w:val="1"/>
        </w:rPr>
        <w:t>i</w:t>
      </w:r>
      <w:r w:rsidRPr="00BF6077">
        <w:rPr>
          <w:rFonts w:eastAsia="Arial"/>
        </w:rPr>
        <w:t xml:space="preserve">l </w:t>
      </w:r>
      <w:r w:rsidRPr="00BF6077">
        <w:rPr>
          <w:rFonts w:eastAsia="Arial"/>
          <w:b/>
          <w:spacing w:val="3"/>
        </w:rPr>
        <w:t>wh</w:t>
      </w:r>
      <w:r w:rsidRPr="00BF6077">
        <w:rPr>
          <w:rFonts w:eastAsia="Arial"/>
          <w:b/>
        </w:rPr>
        <w:t>at</w:t>
      </w:r>
      <w:r w:rsidRPr="00BF6077">
        <w:rPr>
          <w:rFonts w:eastAsia="Arial"/>
          <w:b/>
          <w:spacing w:val="1"/>
        </w:rPr>
        <w:t xml:space="preserve"> </w:t>
      </w:r>
      <w:r w:rsidRPr="00BF6077">
        <w:rPr>
          <w:rFonts w:eastAsia="Arial"/>
        </w:rPr>
        <w:t>the</w:t>
      </w:r>
      <w:r w:rsidRPr="00BF6077">
        <w:rPr>
          <w:rFonts w:eastAsia="Arial"/>
          <w:spacing w:val="1"/>
        </w:rPr>
        <w:t xml:space="preserve"> </w:t>
      </w:r>
      <w:r w:rsidRPr="00BF6077">
        <w:rPr>
          <w:rFonts w:eastAsia="Arial"/>
          <w:spacing w:val="3"/>
        </w:rPr>
        <w:t>s</w:t>
      </w:r>
      <w:r w:rsidRPr="00BF6077">
        <w:rPr>
          <w:rFonts w:eastAsia="Arial"/>
        </w:rPr>
        <w:t>upp</w:t>
      </w:r>
      <w:r w:rsidRPr="00BF6077">
        <w:rPr>
          <w:rFonts w:eastAsia="Arial"/>
          <w:spacing w:val="1"/>
        </w:rPr>
        <w:t>li</w:t>
      </w:r>
      <w:r w:rsidRPr="00BF6077">
        <w:rPr>
          <w:rFonts w:eastAsia="Arial"/>
        </w:rPr>
        <w:t>er</w:t>
      </w:r>
      <w:r w:rsidRPr="00BF6077">
        <w:rPr>
          <w:rFonts w:eastAsia="Arial"/>
          <w:spacing w:val="1"/>
        </w:rPr>
        <w:t xml:space="preserve"> </w:t>
      </w:r>
      <w:r w:rsidRPr="00BF6077">
        <w:rPr>
          <w:rFonts w:eastAsia="Arial"/>
        </w:rPr>
        <w:t>w</w:t>
      </w:r>
      <w:r w:rsidRPr="00BF6077">
        <w:rPr>
          <w:rFonts w:eastAsia="Arial"/>
          <w:spacing w:val="4"/>
        </w:rPr>
        <w:t>i</w:t>
      </w:r>
      <w:r w:rsidRPr="00BF6077">
        <w:rPr>
          <w:rFonts w:eastAsia="Arial"/>
          <w:spacing w:val="1"/>
        </w:rPr>
        <w:t>l</w:t>
      </w:r>
      <w:r w:rsidRPr="00BF6077">
        <w:rPr>
          <w:rFonts w:eastAsia="Arial"/>
        </w:rPr>
        <w:t>l n</w:t>
      </w:r>
      <w:r w:rsidRPr="00BF6077">
        <w:rPr>
          <w:rFonts w:eastAsia="Arial"/>
          <w:spacing w:val="4"/>
        </w:rPr>
        <w:t>e</w:t>
      </w:r>
      <w:r w:rsidRPr="00BF6077">
        <w:rPr>
          <w:rFonts w:eastAsia="Arial"/>
        </w:rPr>
        <w:t xml:space="preserve">ed to </w:t>
      </w:r>
      <w:r w:rsidRPr="00BF6077">
        <w:rPr>
          <w:rFonts w:eastAsia="Arial"/>
          <w:spacing w:val="3"/>
        </w:rPr>
        <w:t>r</w:t>
      </w:r>
      <w:r w:rsidRPr="00BF6077">
        <w:rPr>
          <w:rFonts w:eastAsia="Arial"/>
        </w:rPr>
        <w:t>epo</w:t>
      </w:r>
      <w:r w:rsidRPr="00BF6077">
        <w:rPr>
          <w:rFonts w:eastAsia="Arial"/>
          <w:spacing w:val="3"/>
        </w:rPr>
        <w:t>r</w:t>
      </w:r>
      <w:r w:rsidRPr="00BF6077">
        <w:rPr>
          <w:rFonts w:eastAsia="Arial"/>
        </w:rPr>
        <w:t>t</w:t>
      </w:r>
      <w:r w:rsidRPr="00BF6077">
        <w:rPr>
          <w:rFonts w:eastAsia="Arial"/>
          <w:spacing w:val="-1"/>
        </w:rPr>
        <w:t xml:space="preserve"> </w:t>
      </w:r>
      <w:r w:rsidRPr="00BF6077">
        <w:rPr>
          <w:rFonts w:eastAsia="Arial"/>
        </w:rPr>
        <w:t>on,</w:t>
      </w:r>
      <w:r w:rsidRPr="00BF6077">
        <w:rPr>
          <w:rFonts w:eastAsia="Arial"/>
          <w:spacing w:val="7"/>
        </w:rPr>
        <w:t xml:space="preserve"> </w:t>
      </w:r>
      <w:r w:rsidRPr="00BF6077">
        <w:rPr>
          <w:rFonts w:eastAsia="Arial"/>
          <w:b/>
          <w:spacing w:val="3"/>
        </w:rPr>
        <w:t>h</w:t>
      </w:r>
      <w:r w:rsidRPr="00BF6077">
        <w:rPr>
          <w:rFonts w:eastAsia="Arial"/>
          <w:b/>
        </w:rPr>
        <w:t xml:space="preserve">ow </w:t>
      </w:r>
      <w:r w:rsidRPr="00BF6077">
        <w:rPr>
          <w:rFonts w:eastAsia="Arial"/>
        </w:rPr>
        <w:t>th</w:t>
      </w:r>
      <w:r w:rsidRPr="00BF6077">
        <w:rPr>
          <w:rFonts w:eastAsia="Arial"/>
          <w:spacing w:val="4"/>
        </w:rPr>
        <w:t>e</w:t>
      </w:r>
      <w:r w:rsidRPr="00BF6077">
        <w:rPr>
          <w:rFonts w:eastAsia="Arial"/>
        </w:rPr>
        <w:t>y</w:t>
      </w:r>
      <w:r w:rsidRPr="00BF6077">
        <w:rPr>
          <w:rFonts w:eastAsia="Arial"/>
          <w:spacing w:val="-1"/>
        </w:rPr>
        <w:t xml:space="preserve"> </w:t>
      </w:r>
      <w:r w:rsidRPr="00BF6077">
        <w:rPr>
          <w:rFonts w:eastAsia="Arial"/>
        </w:rPr>
        <w:t>w</w:t>
      </w:r>
      <w:r w:rsidRPr="00BF6077">
        <w:rPr>
          <w:rFonts w:eastAsia="Arial"/>
          <w:spacing w:val="4"/>
        </w:rPr>
        <w:t>i</w:t>
      </w:r>
      <w:r w:rsidRPr="00BF6077">
        <w:rPr>
          <w:rFonts w:eastAsia="Arial"/>
          <w:spacing w:val="1"/>
        </w:rPr>
        <w:t>l</w:t>
      </w:r>
      <w:r w:rsidRPr="00BF6077">
        <w:rPr>
          <w:rFonts w:eastAsia="Arial"/>
        </w:rPr>
        <w:t xml:space="preserve">l </w:t>
      </w:r>
      <w:r w:rsidRPr="00BF6077">
        <w:rPr>
          <w:rFonts w:eastAsia="Arial"/>
          <w:spacing w:val="3"/>
        </w:rPr>
        <w:t>r</w:t>
      </w:r>
      <w:r w:rsidRPr="00BF6077">
        <w:rPr>
          <w:rFonts w:eastAsia="Arial"/>
        </w:rPr>
        <w:t>epo</w:t>
      </w:r>
      <w:r w:rsidRPr="00BF6077">
        <w:rPr>
          <w:rFonts w:eastAsia="Arial"/>
          <w:spacing w:val="3"/>
        </w:rPr>
        <w:t>r</w:t>
      </w:r>
      <w:r w:rsidRPr="00BF6077">
        <w:rPr>
          <w:rFonts w:eastAsia="Arial"/>
          <w:spacing w:val="6"/>
        </w:rPr>
        <w:t>t</w:t>
      </w:r>
      <w:r w:rsidRPr="00BF6077">
        <w:rPr>
          <w:rFonts w:eastAsia="Arial"/>
        </w:rPr>
        <w:t>,</w:t>
      </w:r>
      <w:r w:rsidRPr="00BF6077">
        <w:rPr>
          <w:rFonts w:eastAsia="Arial"/>
          <w:spacing w:val="-2"/>
        </w:rPr>
        <w:t xml:space="preserve"> </w:t>
      </w:r>
      <w:r w:rsidRPr="00BF6077">
        <w:rPr>
          <w:rFonts w:eastAsia="Arial"/>
        </w:rPr>
        <w:t>and</w:t>
      </w:r>
      <w:r w:rsidRPr="00BF6077">
        <w:rPr>
          <w:rFonts w:eastAsia="Arial"/>
          <w:spacing w:val="1"/>
        </w:rPr>
        <w:t xml:space="preserve"> </w:t>
      </w:r>
      <w:r w:rsidRPr="00BF6077">
        <w:rPr>
          <w:rFonts w:eastAsia="Arial"/>
          <w:b/>
          <w:spacing w:val="6"/>
        </w:rPr>
        <w:t>w</w:t>
      </w:r>
      <w:r w:rsidRPr="00BF6077">
        <w:rPr>
          <w:rFonts w:eastAsia="Arial"/>
          <w:b/>
          <w:spacing w:val="3"/>
        </w:rPr>
        <w:t>h</w:t>
      </w:r>
      <w:r w:rsidRPr="00BF6077">
        <w:rPr>
          <w:rFonts w:eastAsia="Arial"/>
          <w:b/>
        </w:rPr>
        <w:t>en</w:t>
      </w:r>
      <w:r w:rsidRPr="00BF6077">
        <w:rPr>
          <w:rFonts w:eastAsia="Arial"/>
          <w:b/>
          <w:spacing w:val="-2"/>
        </w:rPr>
        <w:t xml:space="preserve"> </w:t>
      </w:r>
      <w:r w:rsidRPr="00BF6077">
        <w:rPr>
          <w:rFonts w:eastAsia="Arial"/>
        </w:rPr>
        <w:t xml:space="preserve">to </w:t>
      </w:r>
      <w:r w:rsidRPr="00BF6077">
        <w:rPr>
          <w:rFonts w:eastAsia="Arial"/>
          <w:spacing w:val="3"/>
        </w:rPr>
        <w:t>r</w:t>
      </w:r>
      <w:r w:rsidRPr="00BF6077">
        <w:rPr>
          <w:rFonts w:eastAsia="Arial"/>
        </w:rPr>
        <w:t>epo</w:t>
      </w:r>
      <w:r w:rsidRPr="00BF6077">
        <w:rPr>
          <w:rFonts w:eastAsia="Arial"/>
          <w:spacing w:val="3"/>
        </w:rPr>
        <w:t>r</w:t>
      </w:r>
      <w:r w:rsidRPr="00BF6077">
        <w:rPr>
          <w:rFonts w:eastAsia="Arial"/>
        </w:rPr>
        <w:t>t.</w:t>
      </w:r>
      <w:r w:rsidRPr="00BF6077">
        <w:rPr>
          <w:rFonts w:eastAsia="Arial"/>
          <w:spacing w:val="1"/>
        </w:rPr>
        <w:t xml:space="preserve"> </w:t>
      </w:r>
      <w:r w:rsidRPr="00BF6077">
        <w:rPr>
          <w:rFonts w:eastAsia="Arial"/>
        </w:rPr>
        <w:t>A</w:t>
      </w:r>
      <w:r w:rsidRPr="00BF6077">
        <w:rPr>
          <w:rFonts w:eastAsia="Arial"/>
          <w:spacing w:val="1"/>
        </w:rPr>
        <w:t>l</w:t>
      </w:r>
      <w:r w:rsidRPr="00BF6077">
        <w:rPr>
          <w:rFonts w:eastAsia="Arial"/>
        </w:rPr>
        <w:t>l an</w:t>
      </w:r>
      <w:r w:rsidRPr="00BF6077">
        <w:rPr>
          <w:rFonts w:eastAsia="Arial"/>
          <w:spacing w:val="4"/>
        </w:rPr>
        <w:t>t</w:t>
      </w:r>
      <w:r w:rsidRPr="00BF6077">
        <w:rPr>
          <w:rFonts w:eastAsia="Arial"/>
          <w:spacing w:val="1"/>
        </w:rPr>
        <w:t>i</w:t>
      </w:r>
      <w:r w:rsidRPr="00BF6077">
        <w:rPr>
          <w:rFonts w:eastAsia="Arial"/>
          <w:spacing w:val="3"/>
        </w:rPr>
        <w:t>c</w:t>
      </w:r>
      <w:r w:rsidRPr="00BF6077">
        <w:rPr>
          <w:rFonts w:eastAsia="Arial"/>
          <w:spacing w:val="1"/>
        </w:rPr>
        <w:t>i</w:t>
      </w:r>
      <w:r w:rsidRPr="00BF6077">
        <w:rPr>
          <w:rFonts w:eastAsia="Arial"/>
        </w:rPr>
        <w:t>pated</w:t>
      </w:r>
      <w:r w:rsidRPr="00BF6077">
        <w:rPr>
          <w:rFonts w:eastAsia="Arial"/>
          <w:spacing w:val="-6"/>
        </w:rPr>
        <w:t xml:space="preserve"> </w:t>
      </w:r>
      <w:r w:rsidRPr="00BF6077">
        <w:rPr>
          <w:rFonts w:eastAsia="Arial"/>
          <w:spacing w:val="3"/>
        </w:rPr>
        <w:t>r</w:t>
      </w:r>
      <w:r w:rsidRPr="00BF6077">
        <w:rPr>
          <w:rFonts w:eastAsia="Arial"/>
          <w:spacing w:val="4"/>
        </w:rPr>
        <w:t>e</w:t>
      </w:r>
      <w:r w:rsidRPr="00BF6077">
        <w:rPr>
          <w:rFonts w:eastAsia="Arial"/>
        </w:rPr>
        <w:t>qu</w:t>
      </w:r>
      <w:r w:rsidRPr="00BF6077">
        <w:rPr>
          <w:rFonts w:eastAsia="Arial"/>
          <w:spacing w:val="1"/>
        </w:rPr>
        <w:t>i</w:t>
      </w:r>
      <w:r w:rsidRPr="00BF6077">
        <w:rPr>
          <w:rFonts w:eastAsia="Arial"/>
          <w:spacing w:val="3"/>
        </w:rPr>
        <w:t>r</w:t>
      </w:r>
      <w:r w:rsidRPr="00BF6077">
        <w:rPr>
          <w:rFonts w:eastAsia="Arial"/>
        </w:rPr>
        <w:t>e</w:t>
      </w:r>
      <w:r w:rsidRPr="00BF6077">
        <w:rPr>
          <w:rFonts w:eastAsia="Arial"/>
          <w:spacing w:val="7"/>
        </w:rPr>
        <w:t>m</w:t>
      </w:r>
      <w:r w:rsidRPr="00BF6077">
        <w:rPr>
          <w:rFonts w:eastAsia="Arial"/>
        </w:rPr>
        <w:t>ents</w:t>
      </w:r>
      <w:r w:rsidRPr="00BF6077">
        <w:rPr>
          <w:rFonts w:eastAsia="Arial"/>
          <w:spacing w:val="-2"/>
        </w:rPr>
        <w:t xml:space="preserve"> </w:t>
      </w:r>
      <w:r w:rsidRPr="00BF6077">
        <w:rPr>
          <w:rFonts w:eastAsia="Arial"/>
          <w:spacing w:val="3"/>
        </w:rPr>
        <w:t>s</w:t>
      </w:r>
      <w:r w:rsidRPr="00BF6077">
        <w:rPr>
          <w:rFonts w:eastAsia="Arial"/>
        </w:rPr>
        <w:t>hou</w:t>
      </w:r>
      <w:r w:rsidRPr="00BF6077">
        <w:rPr>
          <w:rFonts w:eastAsia="Arial"/>
          <w:spacing w:val="1"/>
        </w:rPr>
        <w:t>l</w:t>
      </w:r>
      <w:r w:rsidRPr="00BF6077">
        <w:rPr>
          <w:rFonts w:eastAsia="Arial"/>
        </w:rPr>
        <w:t>d be</w:t>
      </w:r>
      <w:r w:rsidRPr="00BF6077">
        <w:rPr>
          <w:rFonts w:eastAsia="Arial"/>
          <w:spacing w:val="3"/>
        </w:rPr>
        <w:t xml:space="preserve"> c</w:t>
      </w:r>
      <w:r w:rsidRPr="00BF6077">
        <w:rPr>
          <w:rFonts w:eastAsia="Arial"/>
          <w:spacing w:val="1"/>
        </w:rPr>
        <w:t>l</w:t>
      </w:r>
      <w:r w:rsidRPr="00BF6077">
        <w:rPr>
          <w:rFonts w:eastAsia="Arial"/>
        </w:rPr>
        <w:t>ea</w:t>
      </w:r>
      <w:r w:rsidRPr="00BF6077">
        <w:rPr>
          <w:rFonts w:eastAsia="Arial"/>
          <w:spacing w:val="3"/>
        </w:rPr>
        <w:t>r</w:t>
      </w:r>
      <w:r w:rsidRPr="00BF6077">
        <w:rPr>
          <w:rFonts w:eastAsia="Arial"/>
          <w:spacing w:val="4"/>
        </w:rPr>
        <w:t>l</w:t>
      </w:r>
      <w:r w:rsidRPr="00BF6077">
        <w:rPr>
          <w:rFonts w:eastAsia="Arial"/>
        </w:rPr>
        <w:t>y</w:t>
      </w:r>
      <w:r w:rsidRPr="00BF6077">
        <w:rPr>
          <w:rFonts w:eastAsia="Arial"/>
          <w:spacing w:val="-4"/>
        </w:rPr>
        <w:t xml:space="preserve"> </w:t>
      </w:r>
      <w:r w:rsidRPr="00BF6077">
        <w:rPr>
          <w:rFonts w:eastAsia="Arial"/>
          <w:spacing w:val="3"/>
        </w:rPr>
        <w:t>c</w:t>
      </w:r>
      <w:r w:rsidRPr="00BF6077">
        <w:rPr>
          <w:rFonts w:eastAsia="Arial"/>
        </w:rPr>
        <w:t>o</w:t>
      </w:r>
      <w:r w:rsidRPr="00BF6077">
        <w:rPr>
          <w:rFonts w:eastAsia="Arial"/>
          <w:spacing w:val="4"/>
        </w:rPr>
        <w:t>mm</w:t>
      </w:r>
      <w:r w:rsidRPr="00BF6077">
        <w:rPr>
          <w:rFonts w:eastAsia="Arial"/>
        </w:rPr>
        <w:t>un</w:t>
      </w:r>
      <w:r w:rsidRPr="00BF6077">
        <w:rPr>
          <w:rFonts w:eastAsia="Arial"/>
          <w:spacing w:val="1"/>
        </w:rPr>
        <w:t>i</w:t>
      </w:r>
      <w:r w:rsidRPr="00BF6077">
        <w:rPr>
          <w:rFonts w:eastAsia="Arial"/>
          <w:spacing w:val="3"/>
        </w:rPr>
        <w:t>c</w:t>
      </w:r>
      <w:r w:rsidRPr="00BF6077">
        <w:rPr>
          <w:rFonts w:eastAsia="Arial"/>
        </w:rPr>
        <w:t>ated</w:t>
      </w:r>
      <w:r w:rsidRPr="00BF6077">
        <w:rPr>
          <w:rFonts w:eastAsia="Arial"/>
          <w:spacing w:val="-6"/>
        </w:rPr>
        <w:t xml:space="preserve"> </w:t>
      </w:r>
      <w:r w:rsidRPr="00BF6077">
        <w:rPr>
          <w:rFonts w:eastAsia="Arial"/>
          <w:spacing w:val="4"/>
        </w:rPr>
        <w:t>f</w:t>
      </w:r>
      <w:r w:rsidRPr="00BF6077">
        <w:rPr>
          <w:rFonts w:eastAsia="Arial"/>
          <w:spacing w:val="1"/>
        </w:rPr>
        <w:t>r</w:t>
      </w:r>
      <w:r w:rsidRPr="00BF6077">
        <w:rPr>
          <w:rFonts w:eastAsia="Arial"/>
        </w:rPr>
        <w:t>om</w:t>
      </w:r>
      <w:r w:rsidRPr="00BF6077">
        <w:rPr>
          <w:rFonts w:eastAsia="Arial"/>
          <w:spacing w:val="4"/>
        </w:rPr>
        <w:t xml:space="preserve"> </w:t>
      </w:r>
      <w:r w:rsidRPr="00BF6077">
        <w:rPr>
          <w:rFonts w:eastAsia="Arial"/>
        </w:rPr>
        <w:t>the</w:t>
      </w:r>
      <w:r w:rsidRPr="00BF6077">
        <w:rPr>
          <w:rFonts w:eastAsia="Arial"/>
          <w:spacing w:val="1"/>
        </w:rPr>
        <w:t xml:space="preserve"> </w:t>
      </w:r>
      <w:r w:rsidRPr="00BF6077">
        <w:rPr>
          <w:rFonts w:eastAsia="Arial"/>
        </w:rPr>
        <w:t>out</w:t>
      </w:r>
      <w:r w:rsidRPr="00BF6077">
        <w:rPr>
          <w:rFonts w:eastAsia="Arial"/>
          <w:spacing w:val="3"/>
        </w:rPr>
        <w:t>s</w:t>
      </w:r>
      <w:r w:rsidRPr="00BF6077">
        <w:rPr>
          <w:rFonts w:eastAsia="Arial"/>
        </w:rPr>
        <w:t>et</w:t>
      </w:r>
      <w:r w:rsidRPr="00BF6077">
        <w:rPr>
          <w:rFonts w:eastAsia="Arial"/>
          <w:spacing w:val="-1"/>
        </w:rPr>
        <w:t xml:space="preserve"> </w:t>
      </w:r>
      <w:r w:rsidRPr="00BF6077">
        <w:rPr>
          <w:rFonts w:eastAsia="Arial"/>
        </w:rPr>
        <w:t>of</w:t>
      </w:r>
      <w:r w:rsidRPr="00BF6077">
        <w:rPr>
          <w:rFonts w:eastAsia="Arial"/>
          <w:spacing w:val="4"/>
        </w:rPr>
        <w:t xml:space="preserve"> </w:t>
      </w:r>
      <w:r w:rsidRPr="00BF6077">
        <w:rPr>
          <w:rFonts w:eastAsia="Arial"/>
        </w:rPr>
        <w:t>the</w:t>
      </w:r>
      <w:r w:rsidRPr="00BF6077">
        <w:rPr>
          <w:rFonts w:eastAsia="Arial"/>
          <w:spacing w:val="-1"/>
        </w:rPr>
        <w:t xml:space="preserve"> </w:t>
      </w:r>
      <w:r w:rsidRPr="00BF6077">
        <w:rPr>
          <w:rFonts w:eastAsia="Arial"/>
          <w:spacing w:val="7"/>
        </w:rPr>
        <w:t>m</w:t>
      </w:r>
      <w:r w:rsidRPr="00BF6077">
        <w:rPr>
          <w:rFonts w:eastAsia="Arial"/>
        </w:rPr>
        <w:t>ar</w:t>
      </w:r>
      <w:r w:rsidRPr="00BF6077">
        <w:rPr>
          <w:rFonts w:eastAsia="Arial"/>
          <w:spacing w:val="6"/>
        </w:rPr>
        <w:t>k</w:t>
      </w:r>
      <w:r w:rsidRPr="00BF6077">
        <w:rPr>
          <w:rFonts w:eastAsia="Arial"/>
        </w:rPr>
        <w:t>et</w:t>
      </w:r>
      <w:r w:rsidRPr="00BF6077">
        <w:rPr>
          <w:rFonts w:eastAsia="Arial"/>
          <w:spacing w:val="-2"/>
        </w:rPr>
        <w:t xml:space="preserve"> </w:t>
      </w:r>
      <w:r w:rsidRPr="00BF6077">
        <w:rPr>
          <w:rFonts w:eastAsia="Arial"/>
        </w:rPr>
        <w:t>app</w:t>
      </w:r>
      <w:r w:rsidRPr="00BF6077">
        <w:rPr>
          <w:rFonts w:eastAsia="Arial"/>
          <w:spacing w:val="3"/>
        </w:rPr>
        <w:t>r</w:t>
      </w:r>
      <w:r w:rsidRPr="00BF6077">
        <w:rPr>
          <w:rFonts w:eastAsia="Arial"/>
        </w:rPr>
        <w:t>oa</w:t>
      </w:r>
      <w:r w:rsidRPr="00BF6077">
        <w:rPr>
          <w:rFonts w:eastAsia="Arial"/>
          <w:spacing w:val="3"/>
        </w:rPr>
        <w:t>c</w:t>
      </w:r>
      <w:r w:rsidRPr="00BF6077">
        <w:rPr>
          <w:rFonts w:eastAsia="Arial"/>
          <w:spacing w:val="11"/>
        </w:rPr>
        <w:t>h</w:t>
      </w:r>
      <w:r w:rsidRPr="00BF6077">
        <w:rPr>
          <w:rFonts w:eastAsia="Arial"/>
        </w:rPr>
        <w:t>.</w:t>
      </w:r>
    </w:p>
    <w:p w14:paraId="6E782D1B" w14:textId="22EC759E" w:rsidR="00973CB3" w:rsidRPr="00BF6077" w:rsidRDefault="00D35A31" w:rsidP="00BF6077">
      <w:pPr>
        <w:ind w:left="100"/>
        <w:rPr>
          <w:rFonts w:eastAsia="Arial"/>
        </w:rPr>
      </w:pPr>
      <w:r w:rsidRPr="00BF6077">
        <w:rPr>
          <w:rFonts w:eastAsia="Arial"/>
        </w:rPr>
        <w:t>In</w:t>
      </w:r>
      <w:r w:rsidRPr="00BF6077">
        <w:rPr>
          <w:rFonts w:eastAsia="Arial"/>
          <w:spacing w:val="4"/>
        </w:rPr>
        <w:t>f</w:t>
      </w:r>
      <w:r w:rsidRPr="00BF6077">
        <w:rPr>
          <w:rFonts w:eastAsia="Arial"/>
        </w:rPr>
        <w:t>o</w:t>
      </w:r>
      <w:r w:rsidRPr="00BF6077">
        <w:rPr>
          <w:rFonts w:eastAsia="Arial"/>
          <w:spacing w:val="1"/>
        </w:rPr>
        <w:t>r</w:t>
      </w:r>
      <w:r w:rsidRPr="00BF6077">
        <w:rPr>
          <w:rFonts w:eastAsia="Arial"/>
        </w:rPr>
        <w:t>m</w:t>
      </w:r>
      <w:r w:rsidRPr="00BF6077">
        <w:rPr>
          <w:rFonts w:eastAsia="Arial"/>
          <w:spacing w:val="3"/>
        </w:rPr>
        <w:t xml:space="preserve"> </w:t>
      </w:r>
      <w:r w:rsidRPr="00BF6077">
        <w:rPr>
          <w:rFonts w:eastAsia="Arial"/>
        </w:rPr>
        <w:t>potent</w:t>
      </w:r>
      <w:r w:rsidRPr="00BF6077">
        <w:rPr>
          <w:rFonts w:eastAsia="Arial"/>
          <w:spacing w:val="1"/>
        </w:rPr>
        <w:t>i</w:t>
      </w:r>
      <w:r w:rsidRPr="00BF6077">
        <w:rPr>
          <w:rFonts w:eastAsia="Arial"/>
        </w:rPr>
        <w:t>al</w:t>
      </w:r>
      <w:r w:rsidRPr="00BF6077">
        <w:rPr>
          <w:rFonts w:eastAsia="Arial"/>
          <w:spacing w:val="-3"/>
        </w:rPr>
        <w:t xml:space="preserve"> </w:t>
      </w:r>
      <w:r w:rsidRPr="00BF6077">
        <w:rPr>
          <w:rFonts w:eastAsia="Arial"/>
          <w:spacing w:val="3"/>
        </w:rPr>
        <w:t>s</w:t>
      </w:r>
      <w:r w:rsidRPr="00BF6077">
        <w:rPr>
          <w:rFonts w:eastAsia="Arial"/>
        </w:rPr>
        <w:t>upp</w:t>
      </w:r>
      <w:r w:rsidRPr="00BF6077">
        <w:rPr>
          <w:rFonts w:eastAsia="Arial"/>
          <w:spacing w:val="4"/>
        </w:rPr>
        <w:t>l</w:t>
      </w:r>
      <w:r w:rsidRPr="00BF6077">
        <w:rPr>
          <w:rFonts w:eastAsia="Arial"/>
          <w:spacing w:val="1"/>
        </w:rPr>
        <w:t>i</w:t>
      </w:r>
      <w:r w:rsidRPr="00BF6077">
        <w:rPr>
          <w:rFonts w:eastAsia="Arial"/>
        </w:rPr>
        <w:t>e</w:t>
      </w:r>
      <w:r w:rsidRPr="00BF6077">
        <w:rPr>
          <w:rFonts w:eastAsia="Arial"/>
          <w:spacing w:val="3"/>
        </w:rPr>
        <w:t>r(</w:t>
      </w:r>
      <w:r w:rsidRPr="00BF6077">
        <w:rPr>
          <w:rFonts w:eastAsia="Arial"/>
          <w:spacing w:val="6"/>
        </w:rPr>
        <w:t>s</w:t>
      </w:r>
      <w:r w:rsidRPr="00BF6077">
        <w:rPr>
          <w:rFonts w:eastAsia="Arial"/>
          <w:b/>
        </w:rPr>
        <w:t>)</w:t>
      </w:r>
      <w:r w:rsidRPr="00BF6077">
        <w:rPr>
          <w:rFonts w:eastAsia="Arial"/>
          <w:b/>
          <w:spacing w:val="-6"/>
        </w:rPr>
        <w:t xml:space="preserve"> </w:t>
      </w:r>
      <w:r w:rsidRPr="00BF6077">
        <w:rPr>
          <w:rFonts w:eastAsia="Arial"/>
        </w:rPr>
        <w:t xml:space="preserve">that, </w:t>
      </w:r>
      <w:r w:rsidRPr="00BF6077">
        <w:rPr>
          <w:rFonts w:eastAsia="Arial"/>
          <w:spacing w:val="1"/>
        </w:rPr>
        <w:t>i</w:t>
      </w:r>
      <w:r w:rsidRPr="00BF6077">
        <w:rPr>
          <w:rFonts w:eastAsia="Arial"/>
        </w:rPr>
        <w:t>f</w:t>
      </w:r>
      <w:r w:rsidRPr="00BF6077">
        <w:rPr>
          <w:rFonts w:eastAsia="Arial"/>
          <w:spacing w:val="5"/>
        </w:rPr>
        <w:t xml:space="preserve"> </w:t>
      </w:r>
      <w:r w:rsidRPr="00BF6077">
        <w:rPr>
          <w:rFonts w:eastAsia="Arial"/>
          <w:spacing w:val="3"/>
        </w:rPr>
        <w:t>s</w:t>
      </w:r>
      <w:r w:rsidRPr="00BF6077">
        <w:rPr>
          <w:rFonts w:eastAsia="Arial"/>
        </w:rPr>
        <w:t>u</w:t>
      </w:r>
      <w:r w:rsidRPr="00BF6077">
        <w:rPr>
          <w:rFonts w:eastAsia="Arial"/>
          <w:spacing w:val="1"/>
        </w:rPr>
        <w:t>c</w:t>
      </w:r>
      <w:r w:rsidRPr="00BF6077">
        <w:rPr>
          <w:rFonts w:eastAsia="Arial"/>
          <w:spacing w:val="3"/>
        </w:rPr>
        <w:t>c</w:t>
      </w:r>
      <w:r w:rsidRPr="00BF6077">
        <w:rPr>
          <w:rFonts w:eastAsia="Arial"/>
        </w:rPr>
        <w:t>e</w:t>
      </w:r>
      <w:r w:rsidRPr="00BF6077">
        <w:rPr>
          <w:rFonts w:eastAsia="Arial"/>
          <w:spacing w:val="3"/>
        </w:rPr>
        <w:t>s</w:t>
      </w:r>
      <w:r w:rsidRPr="00BF6077">
        <w:rPr>
          <w:rFonts w:eastAsia="Arial"/>
          <w:spacing w:val="1"/>
        </w:rPr>
        <w:t>s</w:t>
      </w:r>
      <w:r w:rsidRPr="00BF6077">
        <w:rPr>
          <w:rFonts w:eastAsia="Arial"/>
          <w:spacing w:val="4"/>
        </w:rPr>
        <w:t>f</w:t>
      </w:r>
      <w:r w:rsidRPr="00BF6077">
        <w:rPr>
          <w:rFonts w:eastAsia="Arial"/>
        </w:rPr>
        <w:t>u</w:t>
      </w:r>
      <w:r w:rsidRPr="00BF6077">
        <w:rPr>
          <w:rFonts w:eastAsia="Arial"/>
          <w:spacing w:val="1"/>
        </w:rPr>
        <w:t>l</w:t>
      </w:r>
      <w:r w:rsidRPr="00BF6077">
        <w:rPr>
          <w:rFonts w:eastAsia="Arial"/>
        </w:rPr>
        <w:t>,</w:t>
      </w:r>
      <w:r w:rsidRPr="00BF6077">
        <w:rPr>
          <w:rFonts w:eastAsia="Arial"/>
          <w:spacing w:val="-3"/>
        </w:rPr>
        <w:t xml:space="preserve"> </w:t>
      </w:r>
      <w:r w:rsidRPr="00BF6077">
        <w:rPr>
          <w:rFonts w:eastAsia="Arial"/>
        </w:rPr>
        <w:t>th</w:t>
      </w:r>
      <w:r w:rsidRPr="00BF6077">
        <w:rPr>
          <w:rFonts w:eastAsia="Arial"/>
          <w:spacing w:val="4"/>
        </w:rPr>
        <w:t>e</w:t>
      </w:r>
      <w:r w:rsidRPr="00BF6077">
        <w:rPr>
          <w:rFonts w:eastAsia="Arial"/>
        </w:rPr>
        <w:t>y</w:t>
      </w:r>
      <w:r w:rsidRPr="00BF6077">
        <w:rPr>
          <w:rFonts w:eastAsia="Arial"/>
          <w:spacing w:val="-3"/>
        </w:rPr>
        <w:t xml:space="preserve"> </w:t>
      </w:r>
      <w:r w:rsidRPr="00BF6077">
        <w:rPr>
          <w:rFonts w:eastAsia="Arial"/>
        </w:rPr>
        <w:t>w</w:t>
      </w:r>
      <w:r w:rsidRPr="00BF6077">
        <w:rPr>
          <w:rFonts w:eastAsia="Arial"/>
          <w:spacing w:val="4"/>
        </w:rPr>
        <w:t>il</w:t>
      </w:r>
      <w:r w:rsidRPr="00BF6077">
        <w:rPr>
          <w:rFonts w:eastAsia="Arial"/>
        </w:rPr>
        <w:t xml:space="preserve">l be </w:t>
      </w:r>
      <w:r w:rsidRPr="00BF6077">
        <w:rPr>
          <w:rFonts w:eastAsia="Arial"/>
          <w:spacing w:val="3"/>
        </w:rPr>
        <w:t>r</w:t>
      </w:r>
      <w:r w:rsidRPr="00BF6077">
        <w:rPr>
          <w:rFonts w:eastAsia="Arial"/>
        </w:rPr>
        <w:t>equ</w:t>
      </w:r>
      <w:r w:rsidRPr="00BF6077">
        <w:rPr>
          <w:rFonts w:eastAsia="Arial"/>
          <w:spacing w:val="1"/>
        </w:rPr>
        <w:t>i</w:t>
      </w:r>
      <w:r w:rsidRPr="00BF6077">
        <w:rPr>
          <w:rFonts w:eastAsia="Arial"/>
          <w:spacing w:val="3"/>
        </w:rPr>
        <w:t>r</w:t>
      </w:r>
      <w:r w:rsidRPr="00BF6077">
        <w:rPr>
          <w:rFonts w:eastAsia="Arial"/>
        </w:rPr>
        <w:t>ed</w:t>
      </w:r>
      <w:r w:rsidRPr="00BF6077">
        <w:rPr>
          <w:rFonts w:eastAsia="Arial"/>
          <w:spacing w:val="-3"/>
        </w:rPr>
        <w:t xml:space="preserve"> </w:t>
      </w:r>
      <w:r w:rsidRPr="00BF6077">
        <w:rPr>
          <w:rFonts w:eastAsia="Arial"/>
        </w:rPr>
        <w:t>to p</w:t>
      </w:r>
      <w:r w:rsidRPr="00BF6077">
        <w:rPr>
          <w:rFonts w:eastAsia="Arial"/>
          <w:spacing w:val="3"/>
        </w:rPr>
        <w:t>r</w:t>
      </w:r>
      <w:r w:rsidRPr="00BF6077">
        <w:rPr>
          <w:rFonts w:eastAsia="Arial"/>
        </w:rPr>
        <w:t>o</w:t>
      </w:r>
      <w:r w:rsidRPr="00BF6077">
        <w:rPr>
          <w:rFonts w:eastAsia="Arial"/>
          <w:spacing w:val="1"/>
        </w:rPr>
        <w:t>vi</w:t>
      </w:r>
      <w:r w:rsidRPr="00BF6077">
        <w:rPr>
          <w:rFonts w:eastAsia="Arial"/>
        </w:rPr>
        <w:t>de</w:t>
      </w:r>
      <w:r w:rsidRPr="00BF6077">
        <w:rPr>
          <w:rFonts w:eastAsia="Arial"/>
          <w:spacing w:val="-3"/>
        </w:rPr>
        <w:t xml:space="preserve"> </w:t>
      </w:r>
      <w:r w:rsidRPr="00BF6077">
        <w:rPr>
          <w:rFonts w:eastAsia="Arial"/>
          <w:spacing w:val="4"/>
        </w:rPr>
        <w:t>u</w:t>
      </w:r>
      <w:r w:rsidRPr="00BF6077">
        <w:rPr>
          <w:rFonts w:eastAsia="Arial"/>
        </w:rPr>
        <w:t>pdates</w:t>
      </w:r>
      <w:r w:rsidRPr="00BF6077">
        <w:rPr>
          <w:rFonts w:eastAsia="Arial"/>
          <w:spacing w:val="-2"/>
        </w:rPr>
        <w:t xml:space="preserve"> </w:t>
      </w:r>
      <w:r w:rsidRPr="00BF6077">
        <w:rPr>
          <w:rFonts w:eastAsia="Arial"/>
        </w:rPr>
        <w:t>on th</w:t>
      </w:r>
      <w:r w:rsidRPr="00BF6077">
        <w:rPr>
          <w:rFonts w:eastAsia="Arial"/>
          <w:spacing w:val="4"/>
        </w:rPr>
        <w:t>e</w:t>
      </w:r>
      <w:r w:rsidRPr="00BF6077">
        <w:rPr>
          <w:rFonts w:eastAsia="Arial"/>
          <w:spacing w:val="1"/>
        </w:rPr>
        <w:t>i</w:t>
      </w:r>
      <w:r w:rsidRPr="00BF6077">
        <w:rPr>
          <w:rFonts w:eastAsia="Arial"/>
        </w:rPr>
        <w:t>r</w:t>
      </w:r>
      <w:r w:rsidRPr="00BF6077">
        <w:rPr>
          <w:rFonts w:eastAsia="Arial"/>
          <w:spacing w:val="8"/>
        </w:rPr>
        <w:t xml:space="preserve"> </w:t>
      </w:r>
      <w:r w:rsidRPr="00BF6077">
        <w:rPr>
          <w:rFonts w:eastAsia="Arial"/>
        </w:rPr>
        <w:t>pe</w:t>
      </w:r>
      <w:r w:rsidRPr="00BF6077">
        <w:rPr>
          <w:rFonts w:eastAsia="Arial"/>
          <w:spacing w:val="3"/>
        </w:rPr>
        <w:t>r</w:t>
      </w:r>
      <w:r w:rsidRPr="00BF6077">
        <w:rPr>
          <w:rFonts w:eastAsia="Arial"/>
          <w:spacing w:val="4"/>
        </w:rPr>
        <w:t>f</w:t>
      </w:r>
      <w:r w:rsidRPr="00BF6077">
        <w:rPr>
          <w:rFonts w:eastAsia="Arial"/>
        </w:rPr>
        <w:t>o</w:t>
      </w:r>
      <w:r w:rsidRPr="00BF6077">
        <w:rPr>
          <w:rFonts w:eastAsia="Arial"/>
          <w:spacing w:val="1"/>
        </w:rPr>
        <w:t>r</w:t>
      </w:r>
      <w:r w:rsidRPr="00BF6077">
        <w:rPr>
          <w:rFonts w:eastAsia="Arial"/>
          <w:spacing w:val="4"/>
        </w:rPr>
        <w:t>m</w:t>
      </w:r>
      <w:r w:rsidRPr="00BF6077">
        <w:rPr>
          <w:rFonts w:eastAsia="Arial"/>
        </w:rPr>
        <w:t>an</w:t>
      </w:r>
      <w:r w:rsidRPr="00BF6077">
        <w:rPr>
          <w:rFonts w:eastAsia="Arial"/>
          <w:spacing w:val="3"/>
        </w:rPr>
        <w:t>c</w:t>
      </w:r>
      <w:r w:rsidRPr="00BF6077">
        <w:rPr>
          <w:rFonts w:eastAsia="Arial"/>
        </w:rPr>
        <w:t>e</w:t>
      </w:r>
      <w:r w:rsidRPr="00BF6077">
        <w:rPr>
          <w:rFonts w:eastAsia="Arial"/>
          <w:spacing w:val="-7"/>
        </w:rPr>
        <w:t xml:space="preserve"> </w:t>
      </w:r>
      <w:r w:rsidRPr="00BF6077">
        <w:rPr>
          <w:rFonts w:eastAsia="Arial"/>
        </w:rPr>
        <w:t>aga</w:t>
      </w:r>
      <w:r w:rsidRPr="00BF6077">
        <w:rPr>
          <w:rFonts w:eastAsia="Arial"/>
          <w:spacing w:val="1"/>
        </w:rPr>
        <w:t>i</w:t>
      </w:r>
      <w:r w:rsidRPr="00BF6077">
        <w:rPr>
          <w:rFonts w:eastAsia="Arial"/>
        </w:rPr>
        <w:t>n</w:t>
      </w:r>
      <w:r w:rsidRPr="00BF6077">
        <w:rPr>
          <w:rFonts w:eastAsia="Arial"/>
          <w:spacing w:val="3"/>
        </w:rPr>
        <w:t>s</w:t>
      </w:r>
      <w:r w:rsidRPr="00BF6077">
        <w:rPr>
          <w:rFonts w:eastAsia="Arial"/>
        </w:rPr>
        <w:t>t</w:t>
      </w:r>
      <w:r w:rsidRPr="00BF6077">
        <w:rPr>
          <w:rFonts w:eastAsia="Arial"/>
          <w:spacing w:val="3"/>
        </w:rPr>
        <w:t xml:space="preserve"> </w:t>
      </w:r>
      <w:r w:rsidRPr="00BF6077">
        <w:rPr>
          <w:rFonts w:eastAsia="Arial"/>
          <w:spacing w:val="4"/>
        </w:rPr>
        <w:t>s</w:t>
      </w:r>
      <w:r w:rsidRPr="00BF6077">
        <w:rPr>
          <w:rFonts w:eastAsia="Arial"/>
        </w:rPr>
        <w:t>o</w:t>
      </w:r>
      <w:r w:rsidRPr="00BF6077">
        <w:rPr>
          <w:rFonts w:eastAsia="Arial"/>
          <w:spacing w:val="3"/>
        </w:rPr>
        <w:t>c</w:t>
      </w:r>
      <w:r w:rsidRPr="00BF6077">
        <w:rPr>
          <w:rFonts w:eastAsia="Arial"/>
          <w:spacing w:val="1"/>
        </w:rPr>
        <w:t>i</w:t>
      </w:r>
      <w:r w:rsidRPr="00BF6077">
        <w:rPr>
          <w:rFonts w:eastAsia="Arial"/>
        </w:rPr>
        <w:t>al</w:t>
      </w:r>
      <w:r w:rsidRPr="00BF6077">
        <w:rPr>
          <w:rFonts w:eastAsia="Arial"/>
          <w:spacing w:val="-3"/>
        </w:rPr>
        <w:t xml:space="preserve"> </w:t>
      </w:r>
      <w:r w:rsidRPr="00BF6077">
        <w:rPr>
          <w:rFonts w:eastAsia="Arial"/>
        </w:rPr>
        <w:t>p</w:t>
      </w:r>
      <w:r w:rsidRPr="00BF6077">
        <w:rPr>
          <w:rFonts w:eastAsia="Arial"/>
          <w:spacing w:val="3"/>
        </w:rPr>
        <w:t>r</w:t>
      </w:r>
      <w:r w:rsidRPr="00BF6077">
        <w:rPr>
          <w:rFonts w:eastAsia="Arial"/>
        </w:rPr>
        <w:t>o</w:t>
      </w:r>
      <w:r w:rsidRPr="00BF6077">
        <w:rPr>
          <w:rFonts w:eastAsia="Arial"/>
          <w:spacing w:val="3"/>
        </w:rPr>
        <w:t>c</w:t>
      </w:r>
      <w:r w:rsidRPr="00BF6077">
        <w:rPr>
          <w:rFonts w:eastAsia="Arial"/>
        </w:rPr>
        <w:t>u</w:t>
      </w:r>
      <w:r w:rsidRPr="00BF6077">
        <w:rPr>
          <w:rFonts w:eastAsia="Arial"/>
          <w:spacing w:val="3"/>
        </w:rPr>
        <w:t>r</w:t>
      </w:r>
      <w:r w:rsidRPr="00BF6077">
        <w:rPr>
          <w:rFonts w:eastAsia="Arial"/>
        </w:rPr>
        <w:t>e</w:t>
      </w:r>
      <w:r w:rsidRPr="00BF6077">
        <w:rPr>
          <w:rFonts w:eastAsia="Arial"/>
          <w:spacing w:val="6"/>
        </w:rPr>
        <w:t>m</w:t>
      </w:r>
      <w:r w:rsidRPr="00BF6077">
        <w:rPr>
          <w:rFonts w:eastAsia="Arial"/>
        </w:rPr>
        <w:t>ent</w:t>
      </w:r>
      <w:r w:rsidR="00BF6077" w:rsidRPr="00BF6077">
        <w:rPr>
          <w:rFonts w:eastAsia="Arial"/>
        </w:rPr>
        <w:t xml:space="preserve"> </w:t>
      </w:r>
      <w:r w:rsidRPr="00BF6077">
        <w:rPr>
          <w:rFonts w:eastAsia="Arial"/>
          <w:spacing w:val="3"/>
        </w:rPr>
        <w:t>c</w:t>
      </w:r>
      <w:r w:rsidRPr="00BF6077">
        <w:rPr>
          <w:rFonts w:eastAsia="Arial"/>
        </w:rPr>
        <w:t>o</w:t>
      </w:r>
      <w:r w:rsidRPr="00BF6077">
        <w:rPr>
          <w:rFonts w:eastAsia="Arial"/>
          <w:spacing w:val="4"/>
        </w:rPr>
        <w:t>m</w:t>
      </w:r>
      <w:r w:rsidRPr="00BF6077">
        <w:rPr>
          <w:rFonts w:eastAsia="Arial"/>
          <w:spacing w:val="7"/>
        </w:rPr>
        <w:t>m</w:t>
      </w:r>
      <w:r w:rsidRPr="00BF6077">
        <w:rPr>
          <w:rFonts w:eastAsia="Arial"/>
          <w:spacing w:val="1"/>
        </w:rPr>
        <w:t>i</w:t>
      </w:r>
      <w:r w:rsidRPr="00BF6077">
        <w:rPr>
          <w:rFonts w:eastAsia="Arial"/>
        </w:rPr>
        <w:t>t</w:t>
      </w:r>
      <w:r w:rsidRPr="00BF6077">
        <w:rPr>
          <w:rFonts w:eastAsia="Arial"/>
          <w:spacing w:val="4"/>
        </w:rPr>
        <w:t>m</w:t>
      </w:r>
      <w:r w:rsidRPr="00BF6077">
        <w:rPr>
          <w:rFonts w:eastAsia="Arial"/>
        </w:rPr>
        <w:t>ent</w:t>
      </w:r>
      <w:r w:rsidRPr="00BF6077">
        <w:rPr>
          <w:rFonts w:eastAsia="Arial"/>
          <w:spacing w:val="6"/>
        </w:rPr>
        <w:t>s</w:t>
      </w:r>
      <w:r w:rsidRPr="00BF6077">
        <w:rPr>
          <w:rFonts w:eastAsia="Arial"/>
        </w:rPr>
        <w:t>.</w:t>
      </w:r>
      <w:r w:rsidRPr="00BF6077">
        <w:rPr>
          <w:rFonts w:eastAsia="Arial"/>
          <w:spacing w:val="-8"/>
        </w:rPr>
        <w:t xml:space="preserve"> </w:t>
      </w:r>
      <w:r w:rsidRPr="00BF6077">
        <w:rPr>
          <w:rFonts w:eastAsia="Arial"/>
          <w:spacing w:val="1"/>
        </w:rPr>
        <w:t>A</w:t>
      </w:r>
      <w:r w:rsidRPr="00BF6077">
        <w:rPr>
          <w:rFonts w:eastAsia="Arial"/>
        </w:rPr>
        <w:t>n e</w:t>
      </w:r>
      <w:r w:rsidRPr="00BF6077">
        <w:rPr>
          <w:rFonts w:eastAsia="Arial"/>
          <w:spacing w:val="3"/>
        </w:rPr>
        <w:t>x</w:t>
      </w:r>
      <w:r w:rsidRPr="00BF6077">
        <w:rPr>
          <w:rFonts w:eastAsia="Arial"/>
        </w:rPr>
        <w:t>a</w:t>
      </w:r>
      <w:r w:rsidRPr="00BF6077">
        <w:rPr>
          <w:rFonts w:eastAsia="Arial"/>
          <w:spacing w:val="6"/>
        </w:rPr>
        <w:t>m</w:t>
      </w:r>
      <w:r w:rsidRPr="00BF6077">
        <w:rPr>
          <w:rFonts w:eastAsia="Arial"/>
        </w:rPr>
        <w:t>p</w:t>
      </w:r>
      <w:r w:rsidRPr="00BF6077">
        <w:rPr>
          <w:rFonts w:eastAsia="Arial"/>
          <w:spacing w:val="1"/>
        </w:rPr>
        <w:t>l</w:t>
      </w:r>
      <w:r w:rsidRPr="00BF6077">
        <w:rPr>
          <w:rFonts w:eastAsia="Arial"/>
        </w:rPr>
        <w:t>e</w:t>
      </w:r>
      <w:r w:rsidRPr="00BF6077">
        <w:rPr>
          <w:rFonts w:eastAsia="Arial"/>
          <w:spacing w:val="-6"/>
        </w:rPr>
        <w:t xml:space="preserve"> </w:t>
      </w:r>
      <w:r w:rsidRPr="00BF6077">
        <w:rPr>
          <w:rFonts w:eastAsia="Arial"/>
          <w:spacing w:val="3"/>
        </w:rPr>
        <w:t>sc</w:t>
      </w:r>
      <w:r w:rsidRPr="00BF6077">
        <w:rPr>
          <w:rFonts w:eastAsia="Arial"/>
        </w:rPr>
        <w:t>ena</w:t>
      </w:r>
      <w:r w:rsidRPr="00BF6077">
        <w:rPr>
          <w:rFonts w:eastAsia="Arial"/>
          <w:spacing w:val="3"/>
        </w:rPr>
        <w:t>r</w:t>
      </w:r>
      <w:r w:rsidRPr="00BF6077">
        <w:rPr>
          <w:rFonts w:eastAsia="Arial"/>
          <w:spacing w:val="1"/>
        </w:rPr>
        <w:t>i</w:t>
      </w:r>
      <w:r w:rsidRPr="00BF6077">
        <w:rPr>
          <w:rFonts w:eastAsia="Arial"/>
        </w:rPr>
        <w:t>o</w:t>
      </w:r>
      <w:r w:rsidRPr="00BF6077">
        <w:rPr>
          <w:rFonts w:eastAsia="Arial"/>
          <w:spacing w:val="-4"/>
        </w:rPr>
        <w:t xml:space="preserve"> </w:t>
      </w:r>
      <w:r w:rsidRPr="00BF6077">
        <w:rPr>
          <w:rFonts w:eastAsia="Arial"/>
          <w:spacing w:val="1"/>
        </w:rPr>
        <w:t>i</w:t>
      </w:r>
      <w:r w:rsidRPr="00BF6077">
        <w:rPr>
          <w:rFonts w:eastAsia="Arial"/>
        </w:rPr>
        <w:t>s</w:t>
      </w:r>
      <w:r w:rsidRPr="00BF6077">
        <w:rPr>
          <w:rFonts w:eastAsia="Arial"/>
          <w:spacing w:val="4"/>
        </w:rPr>
        <w:t xml:space="preserve"> </w:t>
      </w:r>
      <w:r w:rsidRPr="00BF6077">
        <w:rPr>
          <w:rFonts w:eastAsia="Arial"/>
        </w:rPr>
        <w:t>as</w:t>
      </w:r>
      <w:r w:rsidRPr="00BF6077">
        <w:rPr>
          <w:rFonts w:eastAsia="Arial"/>
          <w:spacing w:val="1"/>
        </w:rPr>
        <w:t xml:space="preserve"> </w:t>
      </w:r>
      <w:r w:rsidRPr="00BF6077">
        <w:rPr>
          <w:rFonts w:eastAsia="Arial"/>
          <w:spacing w:val="4"/>
        </w:rPr>
        <w:t>f</w:t>
      </w:r>
      <w:r w:rsidRPr="00BF6077">
        <w:rPr>
          <w:rFonts w:eastAsia="Arial"/>
        </w:rPr>
        <w:t>o</w:t>
      </w:r>
      <w:r w:rsidRPr="00BF6077">
        <w:rPr>
          <w:rFonts w:eastAsia="Arial"/>
          <w:spacing w:val="1"/>
        </w:rPr>
        <w:t>ll</w:t>
      </w:r>
      <w:r w:rsidRPr="00BF6077">
        <w:rPr>
          <w:rFonts w:eastAsia="Arial"/>
        </w:rPr>
        <w:t>ow</w:t>
      </w:r>
      <w:r w:rsidRPr="00BF6077">
        <w:rPr>
          <w:rFonts w:eastAsia="Arial"/>
          <w:spacing w:val="4"/>
        </w:rPr>
        <w:t>s</w:t>
      </w:r>
      <w:r w:rsidRPr="00BF6077">
        <w:rPr>
          <w:rFonts w:eastAsia="Arial"/>
        </w:rPr>
        <w:t>:</w:t>
      </w:r>
    </w:p>
    <w:p w14:paraId="13674492" w14:textId="425C137E" w:rsidR="00973CB3" w:rsidRPr="00BF6077" w:rsidRDefault="00D35A31" w:rsidP="00BF6077">
      <w:pPr>
        <w:pStyle w:val="ListParagraph"/>
        <w:numPr>
          <w:ilvl w:val="0"/>
          <w:numId w:val="24"/>
        </w:numPr>
        <w:rPr>
          <w:rFonts w:eastAsia="Arial"/>
        </w:rPr>
      </w:pPr>
      <w:r w:rsidRPr="00BF6077">
        <w:rPr>
          <w:rFonts w:eastAsia="Arial"/>
          <w:spacing w:val="5"/>
        </w:rPr>
        <w:t>T</w:t>
      </w:r>
      <w:r w:rsidRPr="00BF6077">
        <w:rPr>
          <w:rFonts w:eastAsia="Arial"/>
        </w:rPr>
        <w:t xml:space="preserve">he </w:t>
      </w:r>
      <w:r w:rsidRPr="00BF6077">
        <w:rPr>
          <w:rFonts w:eastAsia="Arial"/>
          <w:spacing w:val="3"/>
        </w:rPr>
        <w:t>c</w:t>
      </w:r>
      <w:r w:rsidRPr="00BF6077">
        <w:rPr>
          <w:rFonts w:eastAsia="Arial"/>
        </w:rPr>
        <w:t>ont</w:t>
      </w:r>
      <w:r w:rsidRPr="00BF6077">
        <w:rPr>
          <w:rFonts w:eastAsia="Arial"/>
          <w:spacing w:val="3"/>
        </w:rPr>
        <w:t>r</w:t>
      </w:r>
      <w:r w:rsidRPr="00BF6077">
        <w:rPr>
          <w:rFonts w:eastAsia="Arial"/>
        </w:rPr>
        <w:t>a</w:t>
      </w:r>
      <w:r w:rsidRPr="00BF6077">
        <w:rPr>
          <w:rFonts w:eastAsia="Arial"/>
          <w:spacing w:val="3"/>
        </w:rPr>
        <w:t>c</w:t>
      </w:r>
      <w:r w:rsidRPr="00BF6077">
        <w:rPr>
          <w:rFonts w:eastAsia="Arial"/>
        </w:rPr>
        <w:t>tor</w:t>
      </w:r>
      <w:r w:rsidRPr="00BF6077">
        <w:rPr>
          <w:rFonts w:eastAsia="Arial"/>
          <w:spacing w:val="-4"/>
        </w:rPr>
        <w:t xml:space="preserve"> </w:t>
      </w:r>
      <w:r w:rsidRPr="00BF6077">
        <w:rPr>
          <w:rFonts w:eastAsia="Arial"/>
          <w:spacing w:val="4"/>
        </w:rPr>
        <w:t>ma</w:t>
      </w:r>
      <w:r w:rsidRPr="00BF6077">
        <w:rPr>
          <w:rFonts w:eastAsia="Arial"/>
        </w:rPr>
        <w:t>y</w:t>
      </w:r>
      <w:r w:rsidRPr="00BF6077">
        <w:rPr>
          <w:rFonts w:eastAsia="Arial"/>
          <w:spacing w:val="-5"/>
        </w:rPr>
        <w:t xml:space="preserve"> </w:t>
      </w:r>
      <w:r w:rsidRPr="00BF6077">
        <w:rPr>
          <w:rFonts w:eastAsia="Arial"/>
        </w:rPr>
        <w:t xml:space="preserve">be </w:t>
      </w:r>
      <w:r w:rsidRPr="00BF6077">
        <w:rPr>
          <w:rFonts w:eastAsia="Arial"/>
          <w:spacing w:val="3"/>
        </w:rPr>
        <w:t>r</w:t>
      </w:r>
      <w:r w:rsidRPr="00BF6077">
        <w:rPr>
          <w:rFonts w:eastAsia="Arial"/>
        </w:rPr>
        <w:t>e</w:t>
      </w:r>
      <w:r w:rsidRPr="00BF6077">
        <w:rPr>
          <w:rFonts w:eastAsia="Arial"/>
          <w:spacing w:val="4"/>
        </w:rPr>
        <w:t>q</w:t>
      </w:r>
      <w:r w:rsidRPr="00BF6077">
        <w:rPr>
          <w:rFonts w:eastAsia="Arial"/>
        </w:rPr>
        <w:t>u</w:t>
      </w:r>
      <w:r w:rsidRPr="00BF6077">
        <w:rPr>
          <w:rFonts w:eastAsia="Arial"/>
          <w:spacing w:val="1"/>
        </w:rPr>
        <w:t>i</w:t>
      </w:r>
      <w:r w:rsidRPr="00BF6077">
        <w:rPr>
          <w:rFonts w:eastAsia="Arial"/>
          <w:spacing w:val="6"/>
        </w:rPr>
        <w:t>r</w:t>
      </w:r>
      <w:r w:rsidRPr="00BF6077">
        <w:rPr>
          <w:rFonts w:eastAsia="Arial"/>
        </w:rPr>
        <w:t>ed</w:t>
      </w:r>
      <w:r w:rsidRPr="00BF6077">
        <w:rPr>
          <w:rFonts w:eastAsia="Arial"/>
          <w:spacing w:val="-3"/>
        </w:rPr>
        <w:t xml:space="preserve"> </w:t>
      </w:r>
      <w:r w:rsidRPr="00BF6077">
        <w:rPr>
          <w:rFonts w:eastAsia="Arial"/>
        </w:rPr>
        <w:t xml:space="preserve">to </w:t>
      </w:r>
      <w:r w:rsidRPr="00BF6077">
        <w:rPr>
          <w:rFonts w:eastAsia="Arial"/>
          <w:spacing w:val="3"/>
        </w:rPr>
        <w:t>s</w:t>
      </w:r>
      <w:r w:rsidRPr="00BF6077">
        <w:rPr>
          <w:rFonts w:eastAsia="Arial"/>
        </w:rPr>
        <w:t>ub</w:t>
      </w:r>
      <w:r w:rsidRPr="00BF6077">
        <w:rPr>
          <w:rFonts w:eastAsia="Arial"/>
          <w:spacing w:val="7"/>
        </w:rPr>
        <w:t>m</w:t>
      </w:r>
      <w:r w:rsidRPr="00BF6077">
        <w:rPr>
          <w:rFonts w:eastAsia="Arial"/>
          <w:spacing w:val="1"/>
        </w:rPr>
        <w:t>i</w:t>
      </w:r>
      <w:r w:rsidRPr="00BF6077">
        <w:rPr>
          <w:rFonts w:eastAsia="Arial"/>
        </w:rPr>
        <w:t>t</w:t>
      </w:r>
      <w:r w:rsidRPr="00BF6077">
        <w:rPr>
          <w:rFonts w:eastAsia="Arial"/>
          <w:spacing w:val="1"/>
        </w:rPr>
        <w:t xml:space="preserve"> </w:t>
      </w:r>
      <w:r w:rsidRPr="00BF6077">
        <w:rPr>
          <w:rFonts w:eastAsia="Arial"/>
          <w:b/>
          <w:spacing w:val="1"/>
        </w:rPr>
        <w:t>S</w:t>
      </w:r>
      <w:r w:rsidRPr="00BF6077">
        <w:rPr>
          <w:rFonts w:eastAsia="Arial"/>
          <w:b/>
          <w:spacing w:val="3"/>
        </w:rPr>
        <w:t>o</w:t>
      </w:r>
      <w:r w:rsidRPr="00BF6077">
        <w:rPr>
          <w:rFonts w:eastAsia="Arial"/>
          <w:b/>
        </w:rPr>
        <w:t>cial</w:t>
      </w:r>
      <w:r w:rsidRPr="00BF6077">
        <w:rPr>
          <w:rFonts w:eastAsia="Arial"/>
          <w:b/>
          <w:spacing w:val="-2"/>
        </w:rPr>
        <w:t xml:space="preserve"> </w:t>
      </w:r>
      <w:r w:rsidRPr="00BF6077">
        <w:rPr>
          <w:rFonts w:eastAsia="Arial"/>
          <w:b/>
          <w:spacing w:val="1"/>
        </w:rPr>
        <w:t>P</w:t>
      </w:r>
      <w:r w:rsidRPr="00BF6077">
        <w:rPr>
          <w:rFonts w:eastAsia="Arial"/>
          <w:b/>
        </w:rPr>
        <w:t>r</w:t>
      </w:r>
      <w:r w:rsidRPr="00BF6077">
        <w:rPr>
          <w:rFonts w:eastAsia="Arial"/>
          <w:b/>
          <w:spacing w:val="3"/>
        </w:rPr>
        <w:t>o</w:t>
      </w:r>
      <w:r w:rsidRPr="00BF6077">
        <w:rPr>
          <w:rFonts w:eastAsia="Arial"/>
          <w:b/>
        </w:rPr>
        <w:t>c</w:t>
      </w:r>
      <w:r w:rsidRPr="00BF6077">
        <w:rPr>
          <w:rFonts w:eastAsia="Arial"/>
          <w:b/>
          <w:spacing w:val="3"/>
        </w:rPr>
        <w:t>u</w:t>
      </w:r>
      <w:r w:rsidRPr="00BF6077">
        <w:rPr>
          <w:rFonts w:eastAsia="Arial"/>
          <w:b/>
        </w:rPr>
        <w:t>re</w:t>
      </w:r>
      <w:r w:rsidRPr="00BF6077">
        <w:rPr>
          <w:rFonts w:eastAsia="Arial"/>
          <w:b/>
          <w:spacing w:val="3"/>
        </w:rPr>
        <w:t>m</w:t>
      </w:r>
      <w:r w:rsidRPr="00BF6077">
        <w:rPr>
          <w:rFonts w:eastAsia="Arial"/>
          <w:b/>
        </w:rPr>
        <w:t>e</w:t>
      </w:r>
      <w:r w:rsidRPr="00BF6077">
        <w:rPr>
          <w:rFonts w:eastAsia="Arial"/>
          <w:b/>
          <w:spacing w:val="3"/>
        </w:rPr>
        <w:t>n</w:t>
      </w:r>
      <w:r w:rsidRPr="00BF6077">
        <w:rPr>
          <w:rFonts w:eastAsia="Arial"/>
          <w:b/>
        </w:rPr>
        <w:t xml:space="preserve">t </w:t>
      </w:r>
      <w:r w:rsidRPr="00BF6077">
        <w:rPr>
          <w:rFonts w:eastAsia="Arial"/>
          <w:b/>
          <w:spacing w:val="1"/>
        </w:rPr>
        <w:t>P</w:t>
      </w:r>
      <w:r w:rsidRPr="00BF6077">
        <w:rPr>
          <w:rFonts w:eastAsia="Arial"/>
          <w:b/>
        </w:rPr>
        <w:t>er</w:t>
      </w:r>
      <w:r w:rsidRPr="00BF6077">
        <w:rPr>
          <w:rFonts w:eastAsia="Arial"/>
          <w:b/>
          <w:spacing w:val="3"/>
        </w:rPr>
        <w:t>fo</w:t>
      </w:r>
      <w:r w:rsidRPr="00BF6077">
        <w:rPr>
          <w:rFonts w:eastAsia="Arial"/>
          <w:b/>
        </w:rPr>
        <w:t>r</w:t>
      </w:r>
      <w:r w:rsidRPr="00BF6077">
        <w:rPr>
          <w:rFonts w:eastAsia="Arial"/>
          <w:b/>
          <w:spacing w:val="3"/>
        </w:rPr>
        <w:t>m</w:t>
      </w:r>
      <w:r w:rsidRPr="00BF6077">
        <w:rPr>
          <w:rFonts w:eastAsia="Arial"/>
          <w:b/>
        </w:rPr>
        <w:t>a</w:t>
      </w:r>
      <w:r w:rsidRPr="00BF6077">
        <w:rPr>
          <w:rFonts w:eastAsia="Arial"/>
          <w:b/>
          <w:spacing w:val="3"/>
        </w:rPr>
        <w:t>n</w:t>
      </w:r>
      <w:r w:rsidRPr="00BF6077">
        <w:rPr>
          <w:rFonts w:eastAsia="Arial"/>
          <w:b/>
        </w:rPr>
        <w:t>ce</w:t>
      </w:r>
      <w:r w:rsidRPr="00BF6077">
        <w:rPr>
          <w:rFonts w:eastAsia="Arial"/>
          <w:b/>
          <w:spacing w:val="-8"/>
        </w:rPr>
        <w:t xml:space="preserve"> </w:t>
      </w:r>
      <w:r w:rsidRPr="00BF6077">
        <w:rPr>
          <w:rFonts w:eastAsia="Arial"/>
          <w:b/>
        </w:rPr>
        <w:t>Re</w:t>
      </w:r>
      <w:r w:rsidRPr="00BF6077">
        <w:rPr>
          <w:rFonts w:eastAsia="Arial"/>
          <w:b/>
          <w:spacing w:val="3"/>
        </w:rPr>
        <w:t>po</w:t>
      </w:r>
      <w:r w:rsidRPr="00BF6077">
        <w:rPr>
          <w:rFonts w:eastAsia="Arial"/>
          <w:b/>
        </w:rPr>
        <w:t>r</w:t>
      </w:r>
      <w:r w:rsidRPr="00BF6077">
        <w:rPr>
          <w:rFonts w:eastAsia="Arial"/>
          <w:b/>
          <w:spacing w:val="3"/>
        </w:rPr>
        <w:t>t</w:t>
      </w:r>
      <w:r w:rsidRPr="00BF6077">
        <w:rPr>
          <w:rFonts w:eastAsia="Arial"/>
          <w:b/>
        </w:rPr>
        <w:t>s</w:t>
      </w:r>
      <w:r w:rsidRPr="00BF6077">
        <w:rPr>
          <w:rFonts w:eastAsia="Arial"/>
          <w:b/>
          <w:spacing w:val="-1"/>
        </w:rPr>
        <w:t xml:space="preserve"> </w:t>
      </w:r>
      <w:r w:rsidRPr="00BF6077">
        <w:rPr>
          <w:rFonts w:eastAsia="Arial"/>
        </w:rPr>
        <w:t xml:space="preserve">to </w:t>
      </w:r>
      <w:r w:rsidRPr="00BF6077">
        <w:rPr>
          <w:rFonts w:eastAsia="Arial"/>
          <w:spacing w:val="4"/>
        </w:rPr>
        <w:t>t</w:t>
      </w:r>
      <w:r w:rsidRPr="00BF6077">
        <w:rPr>
          <w:rFonts w:eastAsia="Arial"/>
        </w:rPr>
        <w:t>he</w:t>
      </w:r>
      <w:r w:rsidRPr="00BF6077">
        <w:rPr>
          <w:rFonts w:eastAsia="Arial"/>
          <w:spacing w:val="1"/>
        </w:rPr>
        <w:t xml:space="preserve"> </w:t>
      </w:r>
      <w:r w:rsidRPr="00BF6077">
        <w:rPr>
          <w:rFonts w:eastAsia="Arial"/>
          <w:spacing w:val="6"/>
        </w:rPr>
        <w:t>c</w:t>
      </w:r>
      <w:r w:rsidRPr="00BF6077">
        <w:rPr>
          <w:rFonts w:eastAsia="Arial"/>
        </w:rPr>
        <w:t>ont</w:t>
      </w:r>
      <w:r w:rsidRPr="00BF6077">
        <w:rPr>
          <w:rFonts w:eastAsia="Arial"/>
          <w:spacing w:val="3"/>
        </w:rPr>
        <w:t>r</w:t>
      </w:r>
      <w:r w:rsidRPr="00BF6077">
        <w:rPr>
          <w:rFonts w:eastAsia="Arial"/>
        </w:rPr>
        <w:t>a</w:t>
      </w:r>
      <w:r w:rsidRPr="00BF6077">
        <w:rPr>
          <w:rFonts w:eastAsia="Arial"/>
          <w:spacing w:val="3"/>
        </w:rPr>
        <w:t>c</w:t>
      </w:r>
      <w:r w:rsidRPr="00BF6077">
        <w:rPr>
          <w:rFonts w:eastAsia="Arial"/>
        </w:rPr>
        <w:t>t</w:t>
      </w:r>
      <w:r w:rsidRPr="00BF6077">
        <w:rPr>
          <w:rFonts w:eastAsia="Arial"/>
          <w:spacing w:val="-3"/>
        </w:rPr>
        <w:t xml:space="preserve"> </w:t>
      </w:r>
      <w:r w:rsidRPr="00BF6077">
        <w:rPr>
          <w:rFonts w:eastAsia="Arial"/>
          <w:spacing w:val="7"/>
        </w:rPr>
        <w:t>m</w:t>
      </w:r>
      <w:r w:rsidRPr="00BF6077">
        <w:rPr>
          <w:rFonts w:eastAsia="Arial"/>
        </w:rPr>
        <w:t>anage</w:t>
      </w:r>
      <w:r w:rsidRPr="00BF6077">
        <w:rPr>
          <w:rFonts w:eastAsia="Arial"/>
          <w:spacing w:val="3"/>
        </w:rPr>
        <w:t>r</w:t>
      </w:r>
      <w:r w:rsidRPr="00BF6077">
        <w:rPr>
          <w:rFonts w:eastAsia="Arial"/>
        </w:rPr>
        <w:t>,</w:t>
      </w:r>
      <w:r w:rsidRPr="00BF6077">
        <w:rPr>
          <w:rFonts w:eastAsia="Arial"/>
          <w:spacing w:val="-4"/>
        </w:rPr>
        <w:t xml:space="preserve"> </w:t>
      </w:r>
      <w:r w:rsidRPr="00BF6077">
        <w:rPr>
          <w:rFonts w:eastAsia="Arial"/>
        </w:rPr>
        <w:t>out</w:t>
      </w:r>
      <w:r w:rsidRPr="00BF6077">
        <w:rPr>
          <w:rFonts w:eastAsia="Arial"/>
          <w:spacing w:val="1"/>
        </w:rPr>
        <w:t>li</w:t>
      </w:r>
      <w:r w:rsidRPr="00BF6077">
        <w:rPr>
          <w:rFonts w:eastAsia="Arial"/>
        </w:rPr>
        <w:t>n</w:t>
      </w:r>
      <w:r w:rsidRPr="00BF6077">
        <w:rPr>
          <w:rFonts w:eastAsia="Arial"/>
          <w:spacing w:val="1"/>
        </w:rPr>
        <w:t>i</w:t>
      </w:r>
      <w:r w:rsidRPr="00BF6077">
        <w:rPr>
          <w:rFonts w:eastAsia="Arial"/>
        </w:rPr>
        <w:t>ng</w:t>
      </w:r>
      <w:r w:rsidRPr="00BF6077">
        <w:rPr>
          <w:rFonts w:eastAsia="Arial"/>
          <w:spacing w:val="-3"/>
        </w:rPr>
        <w:t xml:space="preserve"> </w:t>
      </w:r>
      <w:r w:rsidRPr="00BF6077">
        <w:rPr>
          <w:rFonts w:eastAsia="Arial"/>
          <w:spacing w:val="1"/>
        </w:rPr>
        <w:t>i</w:t>
      </w:r>
      <w:r w:rsidRPr="00BF6077">
        <w:rPr>
          <w:rFonts w:eastAsia="Arial"/>
        </w:rPr>
        <w:t>ts pe</w:t>
      </w:r>
      <w:r w:rsidRPr="00BF6077">
        <w:rPr>
          <w:rFonts w:eastAsia="Arial"/>
          <w:spacing w:val="3"/>
        </w:rPr>
        <w:t>r</w:t>
      </w:r>
      <w:r w:rsidRPr="00BF6077">
        <w:rPr>
          <w:rFonts w:eastAsia="Arial"/>
          <w:spacing w:val="4"/>
        </w:rPr>
        <w:t>f</w:t>
      </w:r>
      <w:r w:rsidRPr="00BF6077">
        <w:rPr>
          <w:rFonts w:eastAsia="Arial"/>
        </w:rPr>
        <w:t>o</w:t>
      </w:r>
      <w:r w:rsidRPr="00BF6077">
        <w:rPr>
          <w:rFonts w:eastAsia="Arial"/>
          <w:spacing w:val="1"/>
        </w:rPr>
        <w:t>r</w:t>
      </w:r>
      <w:r w:rsidRPr="00BF6077">
        <w:rPr>
          <w:rFonts w:eastAsia="Arial"/>
          <w:spacing w:val="4"/>
        </w:rPr>
        <w:t>m</w:t>
      </w:r>
      <w:r w:rsidRPr="00BF6077">
        <w:rPr>
          <w:rFonts w:eastAsia="Arial"/>
        </w:rPr>
        <w:t>an</w:t>
      </w:r>
      <w:r w:rsidRPr="00BF6077">
        <w:rPr>
          <w:rFonts w:eastAsia="Arial"/>
          <w:spacing w:val="3"/>
        </w:rPr>
        <w:t>c</w:t>
      </w:r>
      <w:r w:rsidRPr="00BF6077">
        <w:rPr>
          <w:rFonts w:eastAsia="Arial"/>
        </w:rPr>
        <w:t>e</w:t>
      </w:r>
      <w:r w:rsidRPr="00BF6077">
        <w:rPr>
          <w:rFonts w:eastAsia="Arial"/>
          <w:spacing w:val="-7"/>
        </w:rPr>
        <w:t xml:space="preserve"> </w:t>
      </w:r>
      <w:r w:rsidRPr="00BF6077">
        <w:rPr>
          <w:rFonts w:eastAsia="Arial"/>
        </w:rPr>
        <w:t>aga</w:t>
      </w:r>
      <w:r w:rsidRPr="00BF6077">
        <w:rPr>
          <w:rFonts w:eastAsia="Arial"/>
          <w:spacing w:val="1"/>
        </w:rPr>
        <w:t>i</w:t>
      </w:r>
      <w:r w:rsidRPr="00BF6077">
        <w:rPr>
          <w:rFonts w:eastAsia="Arial"/>
        </w:rPr>
        <w:t>n</w:t>
      </w:r>
      <w:r w:rsidRPr="00BF6077">
        <w:rPr>
          <w:rFonts w:eastAsia="Arial"/>
          <w:spacing w:val="3"/>
        </w:rPr>
        <w:t>s</w:t>
      </w:r>
      <w:r w:rsidRPr="00BF6077">
        <w:rPr>
          <w:rFonts w:eastAsia="Arial"/>
        </w:rPr>
        <w:t>t</w:t>
      </w:r>
      <w:r w:rsidRPr="00BF6077">
        <w:rPr>
          <w:rFonts w:eastAsia="Arial"/>
          <w:spacing w:val="3"/>
        </w:rPr>
        <w:t xml:space="preserve"> s</w:t>
      </w:r>
      <w:r w:rsidRPr="00BF6077">
        <w:rPr>
          <w:rFonts w:eastAsia="Arial"/>
        </w:rPr>
        <w:t>o</w:t>
      </w:r>
      <w:r w:rsidRPr="00BF6077">
        <w:rPr>
          <w:rFonts w:eastAsia="Arial"/>
          <w:spacing w:val="3"/>
        </w:rPr>
        <w:t>c</w:t>
      </w:r>
      <w:r w:rsidRPr="00BF6077">
        <w:rPr>
          <w:rFonts w:eastAsia="Arial"/>
          <w:spacing w:val="1"/>
        </w:rPr>
        <w:t>i</w:t>
      </w:r>
      <w:r w:rsidRPr="00BF6077">
        <w:rPr>
          <w:rFonts w:eastAsia="Arial"/>
        </w:rPr>
        <w:t>al</w:t>
      </w:r>
      <w:r w:rsidRPr="00BF6077">
        <w:rPr>
          <w:rFonts w:eastAsia="Arial"/>
          <w:spacing w:val="-2"/>
        </w:rPr>
        <w:t xml:space="preserve"> </w:t>
      </w:r>
      <w:r w:rsidRPr="00BF6077">
        <w:rPr>
          <w:rFonts w:eastAsia="Arial"/>
        </w:rPr>
        <w:t>p</w:t>
      </w:r>
      <w:r w:rsidRPr="00BF6077">
        <w:rPr>
          <w:rFonts w:eastAsia="Arial"/>
          <w:spacing w:val="3"/>
        </w:rPr>
        <w:t>r</w:t>
      </w:r>
      <w:r w:rsidRPr="00BF6077">
        <w:rPr>
          <w:rFonts w:eastAsia="Arial"/>
        </w:rPr>
        <w:t>o</w:t>
      </w:r>
      <w:r w:rsidRPr="00BF6077">
        <w:rPr>
          <w:rFonts w:eastAsia="Arial"/>
          <w:spacing w:val="3"/>
        </w:rPr>
        <w:t>c</w:t>
      </w:r>
      <w:r w:rsidRPr="00BF6077">
        <w:rPr>
          <w:rFonts w:eastAsia="Arial"/>
        </w:rPr>
        <w:t>u</w:t>
      </w:r>
      <w:r w:rsidRPr="00BF6077">
        <w:rPr>
          <w:rFonts w:eastAsia="Arial"/>
          <w:spacing w:val="3"/>
        </w:rPr>
        <w:t>r</w:t>
      </w:r>
      <w:r w:rsidRPr="00BF6077">
        <w:rPr>
          <w:rFonts w:eastAsia="Arial"/>
        </w:rPr>
        <w:t>e</w:t>
      </w:r>
      <w:r w:rsidRPr="00BF6077">
        <w:rPr>
          <w:rFonts w:eastAsia="Arial"/>
          <w:spacing w:val="6"/>
        </w:rPr>
        <w:t>m</w:t>
      </w:r>
      <w:r w:rsidRPr="00BF6077">
        <w:rPr>
          <w:rFonts w:eastAsia="Arial"/>
        </w:rPr>
        <w:t>ent</w:t>
      </w:r>
      <w:r w:rsidRPr="00BF6077">
        <w:rPr>
          <w:rFonts w:eastAsia="Arial"/>
          <w:spacing w:val="-7"/>
        </w:rPr>
        <w:t xml:space="preserve"> </w:t>
      </w:r>
      <w:r w:rsidRPr="00BF6077">
        <w:rPr>
          <w:rFonts w:eastAsia="Arial"/>
          <w:spacing w:val="3"/>
        </w:rPr>
        <w:t>c</w:t>
      </w:r>
      <w:r w:rsidRPr="00BF6077">
        <w:rPr>
          <w:rFonts w:eastAsia="Arial"/>
        </w:rPr>
        <w:t>om</w:t>
      </w:r>
      <w:r w:rsidRPr="00BF6077">
        <w:rPr>
          <w:rFonts w:eastAsia="Arial"/>
          <w:spacing w:val="7"/>
        </w:rPr>
        <w:t>m</w:t>
      </w:r>
      <w:r w:rsidRPr="00BF6077">
        <w:rPr>
          <w:rFonts w:eastAsia="Arial"/>
          <w:spacing w:val="1"/>
        </w:rPr>
        <w:t>i</w:t>
      </w:r>
      <w:r w:rsidRPr="00BF6077">
        <w:rPr>
          <w:rFonts w:eastAsia="Arial"/>
        </w:rPr>
        <w:t>t</w:t>
      </w:r>
      <w:r w:rsidRPr="00BF6077">
        <w:rPr>
          <w:rFonts w:eastAsia="Arial"/>
          <w:spacing w:val="4"/>
        </w:rPr>
        <w:t>m</w:t>
      </w:r>
      <w:r w:rsidRPr="00BF6077">
        <w:rPr>
          <w:rFonts w:eastAsia="Arial"/>
        </w:rPr>
        <w:t xml:space="preserve">ents </w:t>
      </w:r>
      <w:r w:rsidRPr="00BF6077">
        <w:rPr>
          <w:rFonts w:eastAsia="Arial"/>
          <w:spacing w:val="1"/>
        </w:rPr>
        <w:t>i</w:t>
      </w:r>
      <w:r w:rsidRPr="00BF6077">
        <w:rPr>
          <w:rFonts w:eastAsia="Arial"/>
        </w:rPr>
        <w:t>dent</w:t>
      </w:r>
      <w:r w:rsidRPr="00BF6077">
        <w:rPr>
          <w:rFonts w:eastAsia="Arial"/>
          <w:spacing w:val="1"/>
        </w:rPr>
        <w:t>i</w:t>
      </w:r>
      <w:r w:rsidRPr="00BF6077">
        <w:rPr>
          <w:rFonts w:eastAsia="Arial"/>
          <w:spacing w:val="4"/>
        </w:rPr>
        <w:t>f</w:t>
      </w:r>
      <w:r w:rsidRPr="00BF6077">
        <w:rPr>
          <w:rFonts w:eastAsia="Arial"/>
          <w:spacing w:val="1"/>
        </w:rPr>
        <w:t>i</w:t>
      </w:r>
      <w:r w:rsidRPr="00BF6077">
        <w:rPr>
          <w:rFonts w:eastAsia="Arial"/>
        </w:rPr>
        <w:t>ed</w:t>
      </w:r>
      <w:r w:rsidRPr="00BF6077">
        <w:rPr>
          <w:rFonts w:eastAsia="Arial"/>
          <w:spacing w:val="-1"/>
        </w:rPr>
        <w:t xml:space="preserve"> </w:t>
      </w:r>
      <w:r w:rsidRPr="00BF6077">
        <w:rPr>
          <w:rFonts w:eastAsia="Arial"/>
          <w:spacing w:val="1"/>
        </w:rPr>
        <w:t>i</w:t>
      </w:r>
      <w:r w:rsidRPr="00BF6077">
        <w:rPr>
          <w:rFonts w:eastAsia="Arial"/>
        </w:rPr>
        <w:t xml:space="preserve">n </w:t>
      </w:r>
      <w:r w:rsidRPr="00BF6077">
        <w:rPr>
          <w:rFonts w:eastAsia="Arial"/>
          <w:spacing w:val="1"/>
        </w:rPr>
        <w:t>i</w:t>
      </w:r>
      <w:r w:rsidRPr="00BF6077">
        <w:rPr>
          <w:rFonts w:eastAsia="Arial"/>
        </w:rPr>
        <w:t>ts</w:t>
      </w:r>
      <w:r w:rsidRPr="00BF6077">
        <w:rPr>
          <w:rFonts w:eastAsia="Arial"/>
          <w:spacing w:val="3"/>
        </w:rPr>
        <w:t xml:space="preserve"> </w:t>
      </w:r>
      <w:r w:rsidRPr="00BF6077">
        <w:rPr>
          <w:rFonts w:eastAsia="Arial"/>
          <w:spacing w:val="1"/>
        </w:rPr>
        <w:t>S</w:t>
      </w:r>
      <w:r w:rsidRPr="00BF6077">
        <w:rPr>
          <w:rFonts w:eastAsia="Arial"/>
        </w:rPr>
        <w:t>o</w:t>
      </w:r>
      <w:r w:rsidRPr="00BF6077">
        <w:rPr>
          <w:rFonts w:eastAsia="Arial"/>
          <w:spacing w:val="3"/>
        </w:rPr>
        <w:t>c</w:t>
      </w:r>
      <w:r w:rsidRPr="00BF6077">
        <w:rPr>
          <w:rFonts w:eastAsia="Arial"/>
          <w:spacing w:val="1"/>
        </w:rPr>
        <w:t>i</w:t>
      </w:r>
      <w:r w:rsidRPr="00BF6077">
        <w:rPr>
          <w:rFonts w:eastAsia="Arial"/>
        </w:rPr>
        <w:t>al</w:t>
      </w:r>
      <w:r w:rsidRPr="00BF6077">
        <w:rPr>
          <w:rFonts w:eastAsia="Arial"/>
          <w:spacing w:val="-2"/>
        </w:rPr>
        <w:t xml:space="preserve"> </w:t>
      </w:r>
      <w:r w:rsidRPr="00BF6077">
        <w:rPr>
          <w:rFonts w:eastAsia="Arial"/>
          <w:spacing w:val="1"/>
        </w:rPr>
        <w:t>P</w:t>
      </w:r>
      <w:r w:rsidRPr="00BF6077">
        <w:rPr>
          <w:rFonts w:eastAsia="Arial"/>
          <w:spacing w:val="3"/>
        </w:rPr>
        <w:t>r</w:t>
      </w:r>
      <w:r w:rsidRPr="00BF6077">
        <w:rPr>
          <w:rFonts w:eastAsia="Arial"/>
        </w:rPr>
        <w:t>o</w:t>
      </w:r>
      <w:r w:rsidRPr="00BF6077">
        <w:rPr>
          <w:rFonts w:eastAsia="Arial"/>
          <w:spacing w:val="3"/>
        </w:rPr>
        <w:t>c</w:t>
      </w:r>
      <w:r w:rsidRPr="00BF6077">
        <w:rPr>
          <w:rFonts w:eastAsia="Arial"/>
        </w:rPr>
        <w:t>u</w:t>
      </w:r>
      <w:r w:rsidRPr="00BF6077">
        <w:rPr>
          <w:rFonts w:eastAsia="Arial"/>
          <w:spacing w:val="3"/>
        </w:rPr>
        <w:t>r</w:t>
      </w:r>
      <w:r w:rsidRPr="00BF6077">
        <w:rPr>
          <w:rFonts w:eastAsia="Arial"/>
        </w:rPr>
        <w:t>e</w:t>
      </w:r>
      <w:r w:rsidRPr="00BF6077">
        <w:rPr>
          <w:rFonts w:eastAsia="Arial"/>
          <w:spacing w:val="7"/>
        </w:rPr>
        <w:t>m</w:t>
      </w:r>
      <w:r w:rsidRPr="00BF6077">
        <w:rPr>
          <w:rFonts w:eastAsia="Arial"/>
        </w:rPr>
        <w:t>ent</w:t>
      </w:r>
      <w:r w:rsidRPr="00BF6077">
        <w:rPr>
          <w:rFonts w:eastAsia="Arial"/>
          <w:spacing w:val="-2"/>
        </w:rPr>
        <w:t xml:space="preserve"> </w:t>
      </w:r>
      <w:r w:rsidRPr="00BF6077">
        <w:rPr>
          <w:rFonts w:eastAsia="Arial"/>
        </w:rPr>
        <w:t>Co</w:t>
      </w:r>
      <w:r w:rsidRPr="00BF6077">
        <w:rPr>
          <w:rFonts w:eastAsia="Arial"/>
          <w:spacing w:val="5"/>
        </w:rPr>
        <w:t>m</w:t>
      </w:r>
      <w:r w:rsidRPr="00BF6077">
        <w:rPr>
          <w:rFonts w:eastAsia="Arial"/>
          <w:spacing w:val="4"/>
        </w:rPr>
        <w:t>m</w:t>
      </w:r>
      <w:r w:rsidRPr="00BF6077">
        <w:rPr>
          <w:rFonts w:eastAsia="Arial"/>
          <w:spacing w:val="1"/>
        </w:rPr>
        <w:t>i</w:t>
      </w:r>
      <w:r w:rsidRPr="00BF6077">
        <w:rPr>
          <w:rFonts w:eastAsia="Arial"/>
        </w:rPr>
        <w:t>t</w:t>
      </w:r>
      <w:r w:rsidRPr="00BF6077">
        <w:rPr>
          <w:rFonts w:eastAsia="Arial"/>
          <w:spacing w:val="4"/>
        </w:rPr>
        <w:t>m</w:t>
      </w:r>
      <w:r w:rsidRPr="00BF6077">
        <w:rPr>
          <w:rFonts w:eastAsia="Arial"/>
        </w:rPr>
        <w:t>ent</w:t>
      </w:r>
      <w:r w:rsidRPr="00BF6077">
        <w:rPr>
          <w:rFonts w:eastAsia="Arial"/>
          <w:spacing w:val="-7"/>
        </w:rPr>
        <w:t xml:space="preserve"> </w:t>
      </w:r>
      <w:r w:rsidRPr="00BF6077">
        <w:rPr>
          <w:rFonts w:eastAsia="Arial"/>
          <w:spacing w:val="1"/>
        </w:rPr>
        <w:t>P</w:t>
      </w:r>
      <w:r w:rsidRPr="00BF6077">
        <w:rPr>
          <w:rFonts w:eastAsia="Arial"/>
          <w:spacing w:val="3"/>
        </w:rPr>
        <w:t>r</w:t>
      </w:r>
      <w:r w:rsidRPr="00BF6077">
        <w:rPr>
          <w:rFonts w:eastAsia="Arial"/>
        </w:rPr>
        <w:t>opo</w:t>
      </w:r>
      <w:r w:rsidRPr="00BF6077">
        <w:rPr>
          <w:rFonts w:eastAsia="Arial"/>
          <w:spacing w:val="3"/>
        </w:rPr>
        <w:t>s</w:t>
      </w:r>
      <w:r w:rsidRPr="00BF6077">
        <w:rPr>
          <w:rFonts w:eastAsia="Arial"/>
        </w:rPr>
        <w:t>a</w:t>
      </w:r>
      <w:r w:rsidRPr="00BF6077">
        <w:rPr>
          <w:rFonts w:eastAsia="Arial"/>
          <w:spacing w:val="1"/>
        </w:rPr>
        <w:t>l</w:t>
      </w:r>
      <w:r w:rsidRPr="00BF6077">
        <w:rPr>
          <w:rFonts w:eastAsia="Arial"/>
        </w:rPr>
        <w:t>.</w:t>
      </w:r>
      <w:r w:rsidRPr="00BF6077">
        <w:rPr>
          <w:rFonts w:eastAsia="Arial"/>
          <w:spacing w:val="-1"/>
        </w:rPr>
        <w:t xml:space="preserve"> </w:t>
      </w:r>
      <w:r w:rsidRPr="00BF6077">
        <w:rPr>
          <w:rFonts w:eastAsia="Arial"/>
          <w:spacing w:val="5"/>
        </w:rPr>
        <w:t>T</w:t>
      </w:r>
      <w:r w:rsidRPr="00BF6077">
        <w:rPr>
          <w:rFonts w:eastAsia="Arial"/>
        </w:rPr>
        <w:t>he</w:t>
      </w:r>
      <w:r w:rsidRPr="00BF6077">
        <w:rPr>
          <w:rFonts w:eastAsia="Arial"/>
          <w:spacing w:val="-1"/>
        </w:rPr>
        <w:t xml:space="preserve"> </w:t>
      </w:r>
      <w:r w:rsidRPr="00BF6077">
        <w:rPr>
          <w:rFonts w:eastAsia="Arial"/>
          <w:spacing w:val="4"/>
        </w:rPr>
        <w:t>f</w:t>
      </w:r>
      <w:r w:rsidRPr="00BF6077">
        <w:rPr>
          <w:rFonts w:eastAsia="Arial"/>
          <w:spacing w:val="1"/>
        </w:rPr>
        <w:t>r</w:t>
      </w:r>
      <w:r w:rsidRPr="00BF6077">
        <w:rPr>
          <w:rFonts w:eastAsia="Arial"/>
        </w:rPr>
        <w:t>equen</w:t>
      </w:r>
      <w:r w:rsidRPr="00BF6077">
        <w:rPr>
          <w:rFonts w:eastAsia="Arial"/>
          <w:spacing w:val="6"/>
        </w:rPr>
        <w:t>c</w:t>
      </w:r>
      <w:r w:rsidRPr="00BF6077">
        <w:rPr>
          <w:rFonts w:eastAsia="Arial"/>
        </w:rPr>
        <w:t>y</w:t>
      </w:r>
      <w:r w:rsidRPr="00BF6077">
        <w:rPr>
          <w:rFonts w:eastAsia="Arial"/>
          <w:spacing w:val="-8"/>
        </w:rPr>
        <w:t xml:space="preserve"> </w:t>
      </w:r>
      <w:r w:rsidRPr="00BF6077">
        <w:rPr>
          <w:rFonts w:eastAsia="Arial"/>
        </w:rPr>
        <w:t xml:space="preserve">of </w:t>
      </w:r>
      <w:r w:rsidRPr="00BF6077">
        <w:rPr>
          <w:rFonts w:eastAsia="Arial"/>
          <w:spacing w:val="3"/>
        </w:rPr>
        <w:t>r</w:t>
      </w:r>
      <w:r w:rsidRPr="00BF6077">
        <w:rPr>
          <w:rFonts w:eastAsia="Arial"/>
        </w:rPr>
        <w:t>epo</w:t>
      </w:r>
      <w:r w:rsidRPr="00BF6077">
        <w:rPr>
          <w:rFonts w:eastAsia="Arial"/>
          <w:spacing w:val="3"/>
        </w:rPr>
        <w:t>r</w:t>
      </w:r>
      <w:r w:rsidRPr="00BF6077">
        <w:rPr>
          <w:rFonts w:eastAsia="Arial"/>
        </w:rPr>
        <w:t>t</w:t>
      </w:r>
      <w:r w:rsidRPr="00BF6077">
        <w:rPr>
          <w:rFonts w:eastAsia="Arial"/>
          <w:spacing w:val="1"/>
        </w:rPr>
        <w:t>i</w:t>
      </w:r>
      <w:r w:rsidRPr="00BF6077">
        <w:rPr>
          <w:rFonts w:eastAsia="Arial"/>
        </w:rPr>
        <w:t>ng</w:t>
      </w:r>
      <w:r w:rsidRPr="00BF6077">
        <w:rPr>
          <w:rFonts w:eastAsia="Arial"/>
          <w:spacing w:val="-4"/>
        </w:rPr>
        <w:t xml:space="preserve"> </w:t>
      </w:r>
      <w:r w:rsidRPr="00BF6077">
        <w:rPr>
          <w:rFonts w:eastAsia="Arial"/>
          <w:spacing w:val="3"/>
        </w:rPr>
        <w:t>s</w:t>
      </w:r>
      <w:r w:rsidRPr="00BF6077">
        <w:rPr>
          <w:rFonts w:eastAsia="Arial"/>
        </w:rPr>
        <w:t>hou</w:t>
      </w:r>
      <w:r w:rsidRPr="00BF6077">
        <w:rPr>
          <w:rFonts w:eastAsia="Arial"/>
          <w:spacing w:val="1"/>
        </w:rPr>
        <w:t>l</w:t>
      </w:r>
      <w:r w:rsidRPr="00BF6077">
        <w:rPr>
          <w:rFonts w:eastAsia="Arial"/>
        </w:rPr>
        <w:t>d</w:t>
      </w:r>
      <w:r w:rsidRPr="00BF6077">
        <w:rPr>
          <w:rFonts w:eastAsia="Arial"/>
          <w:spacing w:val="-2"/>
        </w:rPr>
        <w:t xml:space="preserve"> </w:t>
      </w:r>
      <w:r w:rsidRPr="00BF6077">
        <w:rPr>
          <w:rFonts w:eastAsia="Arial"/>
        </w:rPr>
        <w:t xml:space="preserve">be </w:t>
      </w:r>
      <w:r w:rsidRPr="00BF6077">
        <w:rPr>
          <w:rFonts w:eastAsia="Arial"/>
          <w:spacing w:val="3"/>
        </w:rPr>
        <w:t>c</w:t>
      </w:r>
      <w:r w:rsidRPr="00BF6077">
        <w:rPr>
          <w:rFonts w:eastAsia="Arial"/>
          <w:spacing w:val="1"/>
        </w:rPr>
        <w:t>l</w:t>
      </w:r>
      <w:r w:rsidRPr="00BF6077">
        <w:rPr>
          <w:rFonts w:eastAsia="Arial"/>
          <w:spacing w:val="4"/>
        </w:rPr>
        <w:t>e</w:t>
      </w:r>
      <w:r w:rsidRPr="00BF6077">
        <w:rPr>
          <w:rFonts w:eastAsia="Arial"/>
        </w:rPr>
        <w:t>a</w:t>
      </w:r>
      <w:r w:rsidRPr="00BF6077">
        <w:rPr>
          <w:rFonts w:eastAsia="Arial"/>
          <w:spacing w:val="3"/>
        </w:rPr>
        <w:t>r</w:t>
      </w:r>
      <w:r w:rsidRPr="00BF6077">
        <w:rPr>
          <w:rFonts w:eastAsia="Arial"/>
          <w:spacing w:val="4"/>
        </w:rPr>
        <w:t>l</w:t>
      </w:r>
      <w:r w:rsidRPr="00BF6077">
        <w:rPr>
          <w:rFonts w:eastAsia="Arial"/>
        </w:rPr>
        <w:t>y</w:t>
      </w:r>
      <w:r w:rsidRPr="00BF6077">
        <w:rPr>
          <w:rFonts w:eastAsia="Arial"/>
          <w:spacing w:val="4"/>
        </w:rPr>
        <w:t xml:space="preserve"> </w:t>
      </w:r>
      <w:r w:rsidRPr="00BF6077">
        <w:rPr>
          <w:rFonts w:eastAsia="Arial"/>
          <w:spacing w:val="3"/>
        </w:rPr>
        <w:t>s</w:t>
      </w:r>
      <w:r w:rsidRPr="00BF6077">
        <w:rPr>
          <w:rFonts w:eastAsia="Arial"/>
        </w:rPr>
        <w:t>t</w:t>
      </w:r>
      <w:r w:rsidRPr="00BF6077">
        <w:rPr>
          <w:rFonts w:eastAsia="Arial"/>
          <w:spacing w:val="1"/>
        </w:rPr>
        <w:t>i</w:t>
      </w:r>
      <w:r w:rsidRPr="00BF6077">
        <w:rPr>
          <w:rFonts w:eastAsia="Arial"/>
        </w:rPr>
        <w:t>pu</w:t>
      </w:r>
      <w:r w:rsidRPr="00BF6077">
        <w:rPr>
          <w:rFonts w:eastAsia="Arial"/>
          <w:spacing w:val="1"/>
        </w:rPr>
        <w:t>l</w:t>
      </w:r>
      <w:r w:rsidRPr="00BF6077">
        <w:rPr>
          <w:rFonts w:eastAsia="Arial"/>
        </w:rPr>
        <w:t>at</w:t>
      </w:r>
      <w:r w:rsidRPr="00BF6077">
        <w:rPr>
          <w:rFonts w:eastAsia="Arial"/>
          <w:spacing w:val="4"/>
        </w:rPr>
        <w:t>e</w:t>
      </w:r>
      <w:r w:rsidRPr="00BF6077">
        <w:rPr>
          <w:rFonts w:eastAsia="Arial"/>
        </w:rPr>
        <w:t>d.</w:t>
      </w:r>
      <w:r w:rsidRPr="00BF6077">
        <w:rPr>
          <w:rFonts w:eastAsia="Arial"/>
          <w:spacing w:val="-5"/>
        </w:rPr>
        <w:t xml:space="preserve"> </w:t>
      </w:r>
      <w:r w:rsidRPr="00BF6077">
        <w:rPr>
          <w:rFonts w:eastAsia="Arial"/>
        </w:rPr>
        <w:t>Re</w:t>
      </w:r>
      <w:r w:rsidRPr="00BF6077">
        <w:rPr>
          <w:rFonts w:eastAsia="Arial"/>
          <w:spacing w:val="4"/>
        </w:rPr>
        <w:t>f</w:t>
      </w:r>
      <w:r w:rsidRPr="00BF6077">
        <w:rPr>
          <w:rFonts w:eastAsia="Arial"/>
        </w:rPr>
        <w:t xml:space="preserve">er to </w:t>
      </w:r>
      <w:r w:rsidRPr="00BF6077">
        <w:rPr>
          <w:rFonts w:eastAsia="Arial"/>
          <w:spacing w:val="1"/>
        </w:rPr>
        <w:t>A</w:t>
      </w:r>
      <w:r w:rsidRPr="00BF6077">
        <w:rPr>
          <w:rFonts w:eastAsia="Arial"/>
        </w:rPr>
        <w:t>ppe</w:t>
      </w:r>
      <w:r w:rsidRPr="00BF6077">
        <w:rPr>
          <w:rFonts w:eastAsia="Arial"/>
          <w:spacing w:val="4"/>
        </w:rPr>
        <w:t>n</w:t>
      </w:r>
      <w:r w:rsidRPr="00BF6077">
        <w:rPr>
          <w:rFonts w:eastAsia="Arial"/>
        </w:rPr>
        <w:t>d</w:t>
      </w:r>
      <w:r w:rsidRPr="00BF6077">
        <w:rPr>
          <w:rFonts w:eastAsia="Arial"/>
          <w:spacing w:val="1"/>
        </w:rPr>
        <w:t>i</w:t>
      </w:r>
      <w:r w:rsidRPr="00BF6077">
        <w:rPr>
          <w:rFonts w:eastAsia="Arial"/>
        </w:rPr>
        <w:t>x</w:t>
      </w:r>
      <w:r w:rsidRPr="00BF6077">
        <w:rPr>
          <w:rFonts w:eastAsia="Arial"/>
          <w:spacing w:val="-3"/>
        </w:rPr>
        <w:t xml:space="preserve"> </w:t>
      </w:r>
      <w:r w:rsidRPr="00BF6077">
        <w:rPr>
          <w:rFonts w:eastAsia="Arial"/>
          <w:spacing w:val="6"/>
        </w:rPr>
        <w:t>A</w:t>
      </w:r>
      <w:r w:rsidRPr="00BF6077">
        <w:rPr>
          <w:rFonts w:eastAsia="Arial"/>
        </w:rPr>
        <w:t xml:space="preserve">2 </w:t>
      </w:r>
      <w:r w:rsidRPr="00BF6077">
        <w:rPr>
          <w:rFonts w:eastAsia="Arial"/>
          <w:spacing w:val="4"/>
        </w:rPr>
        <w:t>f</w:t>
      </w:r>
      <w:r w:rsidRPr="00BF6077">
        <w:rPr>
          <w:rFonts w:eastAsia="Arial"/>
        </w:rPr>
        <w:t>or</w:t>
      </w:r>
      <w:r w:rsidRPr="00BF6077">
        <w:rPr>
          <w:rFonts w:eastAsia="Arial"/>
          <w:spacing w:val="4"/>
        </w:rPr>
        <w:t xml:space="preserve"> </w:t>
      </w:r>
      <w:r w:rsidRPr="00BF6077">
        <w:rPr>
          <w:rFonts w:eastAsia="Arial"/>
        </w:rPr>
        <w:t xml:space="preserve">the </w:t>
      </w:r>
      <w:r w:rsidRPr="00BF6077">
        <w:rPr>
          <w:rFonts w:eastAsia="Arial"/>
          <w:spacing w:val="3"/>
        </w:rPr>
        <w:t>s</w:t>
      </w:r>
      <w:r w:rsidRPr="00BF6077">
        <w:rPr>
          <w:rFonts w:eastAsia="Arial"/>
        </w:rPr>
        <w:t>a</w:t>
      </w:r>
      <w:r w:rsidRPr="00BF6077">
        <w:rPr>
          <w:rFonts w:eastAsia="Arial"/>
          <w:spacing w:val="6"/>
        </w:rPr>
        <w:t>m</w:t>
      </w:r>
      <w:r w:rsidRPr="00BF6077">
        <w:rPr>
          <w:rFonts w:eastAsia="Arial"/>
        </w:rPr>
        <w:t>p</w:t>
      </w:r>
      <w:r w:rsidRPr="00BF6077">
        <w:rPr>
          <w:rFonts w:eastAsia="Arial"/>
          <w:spacing w:val="1"/>
        </w:rPr>
        <w:t>l</w:t>
      </w:r>
      <w:r w:rsidRPr="00BF6077">
        <w:rPr>
          <w:rFonts w:eastAsia="Arial"/>
        </w:rPr>
        <w:t>e</w:t>
      </w:r>
      <w:r w:rsidRPr="00BF6077">
        <w:rPr>
          <w:rFonts w:eastAsia="Arial"/>
          <w:spacing w:val="-2"/>
        </w:rPr>
        <w:t xml:space="preserve"> </w:t>
      </w:r>
      <w:r w:rsidRPr="00BF6077">
        <w:rPr>
          <w:rFonts w:eastAsia="Arial"/>
          <w:spacing w:val="3"/>
        </w:rPr>
        <w:t>r</w:t>
      </w:r>
      <w:r w:rsidRPr="00BF6077">
        <w:rPr>
          <w:rFonts w:eastAsia="Arial"/>
        </w:rPr>
        <w:t>epo</w:t>
      </w:r>
      <w:r w:rsidRPr="00BF6077">
        <w:rPr>
          <w:rFonts w:eastAsia="Arial"/>
          <w:spacing w:val="3"/>
        </w:rPr>
        <w:t>r</w:t>
      </w:r>
      <w:r w:rsidRPr="00BF6077">
        <w:rPr>
          <w:rFonts w:eastAsia="Arial"/>
        </w:rPr>
        <w:t>t</w:t>
      </w:r>
      <w:r w:rsidRPr="00BF6077">
        <w:rPr>
          <w:rFonts w:eastAsia="Arial"/>
          <w:spacing w:val="1"/>
        </w:rPr>
        <w:t>i</w:t>
      </w:r>
      <w:r w:rsidRPr="00BF6077">
        <w:rPr>
          <w:rFonts w:eastAsia="Arial"/>
        </w:rPr>
        <w:t>ng</w:t>
      </w:r>
      <w:r w:rsidRPr="00BF6077">
        <w:rPr>
          <w:rFonts w:eastAsia="Arial"/>
          <w:spacing w:val="-4"/>
        </w:rPr>
        <w:t xml:space="preserve"> </w:t>
      </w:r>
      <w:r w:rsidRPr="00BF6077">
        <w:rPr>
          <w:rFonts w:eastAsia="Arial"/>
        </w:rPr>
        <w:t>te</w:t>
      </w:r>
      <w:r w:rsidRPr="00BF6077">
        <w:rPr>
          <w:rFonts w:eastAsia="Arial"/>
          <w:spacing w:val="7"/>
        </w:rPr>
        <w:t>m</w:t>
      </w:r>
      <w:r w:rsidRPr="00BF6077">
        <w:rPr>
          <w:rFonts w:eastAsia="Arial"/>
        </w:rPr>
        <w:t>p</w:t>
      </w:r>
      <w:r w:rsidRPr="00BF6077">
        <w:rPr>
          <w:rFonts w:eastAsia="Arial"/>
          <w:spacing w:val="1"/>
        </w:rPr>
        <w:t>l</w:t>
      </w:r>
      <w:r w:rsidRPr="00BF6077">
        <w:rPr>
          <w:rFonts w:eastAsia="Arial"/>
        </w:rPr>
        <w:t>at</w:t>
      </w:r>
      <w:r w:rsidRPr="00BF6077">
        <w:rPr>
          <w:rFonts w:eastAsia="Arial"/>
          <w:spacing w:val="7"/>
        </w:rPr>
        <w:t>e</w:t>
      </w:r>
      <w:r w:rsidRPr="00BF6077">
        <w:rPr>
          <w:rFonts w:eastAsia="Arial"/>
        </w:rPr>
        <w:t>.</w:t>
      </w:r>
    </w:p>
    <w:p w14:paraId="529023C8" w14:textId="77777777" w:rsidR="00C67835" w:rsidRPr="00C67835" w:rsidRDefault="00C67835" w:rsidP="00C67835">
      <w:pPr>
        <w:pStyle w:val="ListParagraph"/>
        <w:numPr>
          <w:ilvl w:val="0"/>
          <w:numId w:val="24"/>
        </w:numPr>
        <w:rPr>
          <w:rFonts w:eastAsia="Arial"/>
          <w:spacing w:val="5"/>
        </w:rPr>
      </w:pPr>
      <w:r w:rsidRPr="00C67835">
        <w:rPr>
          <w:rFonts w:eastAsia="Arial"/>
          <w:spacing w:val="5"/>
        </w:rPr>
        <w:t>The contractor may be required to submit a final Social Procurement Performance Report within a specified period of practical completion or the date the contract is completed. This report should be supported by a properly executed statutory declaration. See Appendix A4 for an example statutory declaration.</w:t>
      </w:r>
    </w:p>
    <w:p w14:paraId="4C220483" w14:textId="5391A0DD" w:rsidR="00973CB3" w:rsidRPr="00E11061" w:rsidRDefault="00D35A31" w:rsidP="00E11061">
      <w:pPr>
        <w:pStyle w:val="ListParagraph"/>
        <w:numPr>
          <w:ilvl w:val="0"/>
          <w:numId w:val="24"/>
        </w:numPr>
        <w:rPr>
          <w:rFonts w:eastAsia="Arial"/>
          <w:spacing w:val="5"/>
        </w:rPr>
      </w:pPr>
      <w:r w:rsidRPr="00E11061">
        <w:rPr>
          <w:rFonts w:eastAsia="Arial"/>
          <w:spacing w:val="5"/>
        </w:rPr>
        <w:t>The contractor is advised that the department / agency will have the right to inspect the contractor’s records for the purpose of verifying compliance with the social procurement commitments; and</w:t>
      </w:r>
    </w:p>
    <w:p w14:paraId="25B2F935" w14:textId="50EAAC87" w:rsidR="00973CB3" w:rsidRPr="00E11061" w:rsidRDefault="00D35A31" w:rsidP="00E11061">
      <w:pPr>
        <w:pStyle w:val="ListParagraph"/>
        <w:numPr>
          <w:ilvl w:val="0"/>
          <w:numId w:val="24"/>
        </w:numPr>
        <w:rPr>
          <w:rFonts w:eastAsia="Arial"/>
          <w:spacing w:val="5"/>
        </w:rPr>
      </w:pPr>
      <w:r w:rsidRPr="00E11061">
        <w:rPr>
          <w:rFonts w:eastAsia="Arial"/>
          <w:spacing w:val="5"/>
        </w:rPr>
        <w:t>The contractor is advised that the statistical information related to social procurement commitments that form part of the contract may be reported to the Department of Treasury and Finance and considered in the assessment or review of the contractor’s eligibility to tender for future Victorian Government contracts. The government buyer should explain to the supplier that the information used for</w:t>
      </w:r>
      <w:r w:rsidR="00E11061">
        <w:rPr>
          <w:rFonts w:eastAsia="Arial"/>
          <w:spacing w:val="5"/>
        </w:rPr>
        <w:t xml:space="preserve"> </w:t>
      </w:r>
      <w:r w:rsidRPr="00E11061">
        <w:rPr>
          <w:rFonts w:eastAsia="Arial"/>
          <w:spacing w:val="5"/>
        </w:rPr>
        <w:t xml:space="preserve">reporting is </w:t>
      </w:r>
      <w:r w:rsidRPr="00E11061">
        <w:rPr>
          <w:rFonts w:eastAsia="Arial"/>
          <w:spacing w:val="5"/>
        </w:rPr>
        <w:lastRenderedPageBreak/>
        <w:t>aggregated and de-identified. Refer to Section 3 for further details on the reporting of Social Procurement data at the agency level.</w:t>
      </w:r>
    </w:p>
    <w:p w14:paraId="5E0F2903" w14:textId="6CAA2EB0" w:rsidR="00973CB3" w:rsidRPr="00E11061" w:rsidRDefault="00E11061" w:rsidP="00E11061">
      <w:pPr>
        <w:pStyle w:val="ListParagraph"/>
        <w:numPr>
          <w:ilvl w:val="0"/>
          <w:numId w:val="24"/>
        </w:numPr>
        <w:rPr>
          <w:rFonts w:eastAsia="Arial"/>
          <w:spacing w:val="5"/>
        </w:rPr>
      </w:pPr>
      <w:r>
        <w:rPr>
          <w:rFonts w:eastAsia="Arial"/>
          <w:spacing w:val="5"/>
        </w:rPr>
        <w:t>T</w:t>
      </w:r>
      <w:r w:rsidR="00D35A31" w:rsidRPr="00E11061">
        <w:rPr>
          <w:rFonts w:eastAsia="Arial"/>
          <w:spacing w:val="5"/>
        </w:rPr>
        <w:t>he SPF Guide to individual procurement activity requirements provides model clauses for inclusion in invitations to supply and subsequent contracts.</w:t>
      </w:r>
    </w:p>
    <w:p w14:paraId="4C15381E" w14:textId="7B944EEF" w:rsidR="00E11061" w:rsidRDefault="00D35A31" w:rsidP="00E11061">
      <w:pPr>
        <w:pStyle w:val="Heading4"/>
        <w:rPr>
          <w:position w:val="6"/>
          <w:sz w:val="13"/>
          <w:szCs w:val="13"/>
        </w:rPr>
      </w:pPr>
      <w:r>
        <w:rPr>
          <w:spacing w:val="1"/>
        </w:rPr>
        <w:t>Ev</w:t>
      </w:r>
      <w:r>
        <w:t>a</w:t>
      </w:r>
      <w:r>
        <w:rPr>
          <w:spacing w:val="4"/>
        </w:rPr>
        <w:t>l</w:t>
      </w:r>
      <w:r>
        <w:t>uat</w:t>
      </w:r>
      <w:r>
        <w:rPr>
          <w:spacing w:val="1"/>
        </w:rPr>
        <w:t>i</w:t>
      </w:r>
      <w:r>
        <w:rPr>
          <w:spacing w:val="4"/>
        </w:rPr>
        <w:t>o</w:t>
      </w:r>
      <w:r w:rsidR="00D56927">
        <w:rPr>
          <w:spacing w:val="4"/>
        </w:rPr>
        <w:t>n</w:t>
      </w:r>
      <w:r w:rsidR="00D56927">
        <w:t xml:space="preserve">, </w:t>
      </w:r>
      <w:r>
        <w:t>negot</w:t>
      </w:r>
      <w:r>
        <w:rPr>
          <w:spacing w:val="1"/>
        </w:rPr>
        <w:t>i</w:t>
      </w:r>
      <w:r>
        <w:t>a</w:t>
      </w:r>
      <w:r>
        <w:rPr>
          <w:spacing w:val="4"/>
        </w:rPr>
        <w:t>t</w:t>
      </w:r>
      <w:r>
        <w:rPr>
          <w:spacing w:val="1"/>
        </w:rPr>
        <w:t>i</w:t>
      </w:r>
      <w:r>
        <w:t>on,</w:t>
      </w:r>
      <w:r w:rsidR="00D56927">
        <w:t xml:space="preserve"> </w:t>
      </w:r>
      <w:r>
        <w:rPr>
          <w:spacing w:val="3"/>
        </w:rPr>
        <w:t>s</w:t>
      </w:r>
      <w:r>
        <w:t>e</w:t>
      </w:r>
      <w:r>
        <w:rPr>
          <w:spacing w:val="1"/>
        </w:rPr>
        <w:t>l</w:t>
      </w:r>
      <w:r>
        <w:t>e</w:t>
      </w:r>
      <w:r>
        <w:rPr>
          <w:spacing w:val="3"/>
        </w:rPr>
        <w:t>c</w:t>
      </w:r>
      <w:r>
        <w:t>t</w:t>
      </w:r>
      <w:r>
        <w:rPr>
          <w:spacing w:val="1"/>
        </w:rPr>
        <w:t>i</w:t>
      </w:r>
      <w:r>
        <w:t>o</w:t>
      </w:r>
      <w:r>
        <w:rPr>
          <w:spacing w:val="4"/>
        </w:rPr>
        <w:t>n</w:t>
      </w:r>
      <w:r>
        <w:rPr>
          <w:spacing w:val="15"/>
          <w:position w:val="6"/>
          <w:sz w:val="13"/>
          <w:szCs w:val="13"/>
        </w:rPr>
        <w:t xml:space="preserve"> </w:t>
      </w:r>
      <w:r>
        <w:rPr>
          <w:position w:val="6"/>
          <w:sz w:val="13"/>
          <w:szCs w:val="13"/>
        </w:rPr>
        <w:t>9</w:t>
      </w:r>
    </w:p>
    <w:p w14:paraId="3899B3D2" w14:textId="77777777" w:rsidR="005014D3" w:rsidRDefault="005014D3" w:rsidP="005014D3">
      <w:pPr>
        <w:rPr>
          <w:rFonts w:eastAsia="Arial"/>
        </w:rPr>
      </w:pPr>
      <w:r w:rsidRPr="005014D3">
        <w:rPr>
          <w:rFonts w:eastAsia="Arial"/>
        </w:rPr>
        <w:t>Evaluation, negotiation and selection are important complementary processes that underpin selection of the most appropriate submission in response to an invitation to supply.</w:t>
      </w:r>
    </w:p>
    <w:p w14:paraId="3EF5888C" w14:textId="2128E303" w:rsidR="00E11061" w:rsidRDefault="00D35A31" w:rsidP="005014D3">
      <w:pPr>
        <w:rPr>
          <w:rFonts w:eastAsia="Arial"/>
        </w:rPr>
      </w:pPr>
      <w:r w:rsidRPr="00E11061">
        <w:rPr>
          <w:rFonts w:eastAsia="Arial"/>
        </w:rPr>
        <w:t>Government buyers will need to clarify and negotiate a final agreed position with the preferred supplier(s) on social procurement commitments and applicable measures and performance indicators. These performance indicators will form part of the works or scope of work under the contract. From a probity perspective, it is important that all shortlisted suppliers are provided the same information regarding SPF requirements</w:t>
      </w:r>
      <w:r>
        <w:rPr>
          <w:rFonts w:eastAsia="Arial"/>
        </w:rPr>
        <w:t>.</w:t>
      </w:r>
    </w:p>
    <w:p w14:paraId="16E49B05" w14:textId="3D494554" w:rsidR="00973CB3" w:rsidRDefault="00D35A31" w:rsidP="005014D3">
      <w:pPr>
        <w:rPr>
          <w:rFonts w:eastAsia="Arial"/>
        </w:rPr>
      </w:pPr>
      <w:r w:rsidRPr="00E11061">
        <w:rPr>
          <w:rFonts w:eastAsia="Arial"/>
        </w:rPr>
        <w:t>See the SPF Guide to evaluation for practical guidance on evaluating supplier responses against social procurement criteria during the sourcing phase of the procurement lifecycle, including example approaches to incorporating social and sustainable outcomes into an evaluation process</w:t>
      </w:r>
      <w:r>
        <w:rPr>
          <w:rFonts w:eastAsia="Arial"/>
        </w:rPr>
        <w:t>.</w:t>
      </w:r>
    </w:p>
    <w:p w14:paraId="5B1BCB0F" w14:textId="296401D4" w:rsidR="00973CB3" w:rsidRDefault="00D35A31" w:rsidP="005014D3">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 xml:space="preserve">s </w:t>
      </w:r>
      <w:r>
        <w:rPr>
          <w:rFonts w:eastAsia="Arial"/>
          <w:spacing w:val="7"/>
        </w:rPr>
        <w:t>m</w:t>
      </w:r>
      <w:r>
        <w:rPr>
          <w:rFonts w:eastAsia="Arial"/>
          <w:spacing w:val="4"/>
        </w:rPr>
        <w:t>a</w:t>
      </w:r>
      <w:r>
        <w:rPr>
          <w:rFonts w:eastAsia="Arial"/>
        </w:rPr>
        <w:t>y</w:t>
      </w:r>
      <w:r>
        <w:rPr>
          <w:rFonts w:eastAsia="Arial"/>
          <w:spacing w:val="-5"/>
        </w:rPr>
        <w:t xml:space="preserve"> </w:t>
      </w:r>
      <w:r>
        <w:rPr>
          <w:rFonts w:eastAsia="Arial"/>
          <w:spacing w:val="4"/>
        </w:rPr>
        <w:t>n</w:t>
      </w:r>
      <w:r>
        <w:rPr>
          <w:rFonts w:eastAsia="Arial"/>
        </w:rPr>
        <w:t>eed</w:t>
      </w:r>
      <w:r>
        <w:rPr>
          <w:rFonts w:eastAsia="Arial"/>
          <w:spacing w:val="1"/>
        </w:rPr>
        <w:t xml:space="preserve"> </w:t>
      </w:r>
      <w:r>
        <w:rPr>
          <w:rFonts w:eastAsia="Arial"/>
        </w:rPr>
        <w:t>to</w:t>
      </w:r>
      <w:r>
        <w:rPr>
          <w:rFonts w:eastAsia="Arial"/>
          <w:spacing w:val="5"/>
        </w:rPr>
        <w:t xml:space="preserve"> </w:t>
      </w:r>
      <w:r>
        <w:rPr>
          <w:rFonts w:eastAsia="Arial"/>
        </w:rPr>
        <w:t>wo</w:t>
      </w:r>
      <w:r>
        <w:rPr>
          <w:rFonts w:eastAsia="Arial"/>
          <w:spacing w:val="3"/>
        </w:rPr>
        <w:t>r</w:t>
      </w:r>
      <w:r>
        <w:rPr>
          <w:rFonts w:eastAsia="Arial"/>
        </w:rPr>
        <w:t>k</w:t>
      </w:r>
      <w:r>
        <w:rPr>
          <w:rFonts w:eastAsia="Arial"/>
          <w:spacing w:val="5"/>
        </w:rPr>
        <w:t xml:space="preserve"> </w:t>
      </w:r>
      <w:r>
        <w:rPr>
          <w:rFonts w:eastAsia="Arial"/>
        </w:rPr>
        <w:t>w</w:t>
      </w:r>
      <w:r>
        <w:rPr>
          <w:rFonts w:eastAsia="Arial"/>
          <w:spacing w:val="1"/>
        </w:rPr>
        <w:t>i</w:t>
      </w:r>
      <w:r>
        <w:rPr>
          <w:rFonts w:eastAsia="Arial"/>
        </w:rPr>
        <w:t>th the</w:t>
      </w:r>
      <w:r>
        <w:rPr>
          <w:rFonts w:eastAsia="Arial"/>
          <w:spacing w:val="1"/>
        </w:rPr>
        <w:t xml:space="preserve"> </w:t>
      </w:r>
      <w:r>
        <w:rPr>
          <w:rFonts w:eastAsia="Arial"/>
        </w:rPr>
        <w:t>p</w:t>
      </w:r>
      <w:r>
        <w:rPr>
          <w:rFonts w:eastAsia="Arial"/>
          <w:spacing w:val="3"/>
        </w:rPr>
        <w:t>r</w:t>
      </w:r>
      <w:r>
        <w:rPr>
          <w:rFonts w:eastAsia="Arial"/>
        </w:rPr>
        <w:t>e</w:t>
      </w:r>
      <w:r>
        <w:rPr>
          <w:rFonts w:eastAsia="Arial"/>
          <w:spacing w:val="4"/>
        </w:rPr>
        <w:t>f</w:t>
      </w:r>
      <w:r>
        <w:rPr>
          <w:rFonts w:eastAsia="Arial"/>
        </w:rPr>
        <w:t>e</w:t>
      </w:r>
      <w:r>
        <w:rPr>
          <w:rFonts w:eastAsia="Arial"/>
          <w:spacing w:val="3"/>
        </w:rPr>
        <w:t>rr</w:t>
      </w:r>
      <w:r>
        <w:rPr>
          <w:rFonts w:eastAsia="Arial"/>
        </w:rPr>
        <w:t xml:space="preserve">ed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1"/>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3"/>
        </w:rPr>
        <w:t xml:space="preserve"> </w:t>
      </w:r>
      <w:r>
        <w:rPr>
          <w:rFonts w:eastAsia="Arial"/>
        </w:rPr>
        <w:t>and</w:t>
      </w:r>
      <w:r>
        <w:rPr>
          <w:rFonts w:eastAsia="Arial"/>
          <w:spacing w:val="1"/>
        </w:rPr>
        <w:t xml:space="preserve"> </w:t>
      </w:r>
      <w:r>
        <w:rPr>
          <w:rFonts w:eastAsia="Arial"/>
        </w:rPr>
        <w:t>/</w:t>
      </w:r>
      <w:r>
        <w:rPr>
          <w:rFonts w:eastAsia="Arial"/>
          <w:spacing w:val="3"/>
        </w:rPr>
        <w:t xml:space="preserve"> </w:t>
      </w:r>
      <w:r>
        <w:rPr>
          <w:rFonts w:eastAsia="Arial"/>
        </w:rPr>
        <w:t>or</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spacing w:val="1"/>
        </w:rPr>
        <w:t>i</w:t>
      </w:r>
      <w:r>
        <w:rPr>
          <w:rFonts w:eastAsia="Arial"/>
        </w:rPr>
        <w:t xml:space="preserve">ne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and</w:t>
      </w:r>
      <w:r>
        <w:rPr>
          <w:rFonts w:eastAsia="Arial"/>
          <w:spacing w:val="8"/>
        </w:rPr>
        <w:t xml:space="preserve"> </w:t>
      </w:r>
      <w:r>
        <w:rPr>
          <w:rFonts w:eastAsia="Arial"/>
        </w:rPr>
        <w:t>ag</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2"/>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6"/>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7"/>
        </w:rPr>
        <w:t>m</w:t>
      </w:r>
      <w:r>
        <w:rPr>
          <w:rFonts w:eastAsia="Arial"/>
          <w:spacing w:val="4"/>
        </w:rPr>
        <w:t>a</w:t>
      </w:r>
      <w:r>
        <w:rPr>
          <w:rFonts w:eastAsia="Arial"/>
        </w:rPr>
        <w:t xml:space="preserve">y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 xml:space="preserve">e </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ct</w:t>
      </w:r>
      <w:r>
        <w:rPr>
          <w:rFonts w:eastAsia="Arial"/>
          <w:position w:val="6"/>
          <w:sz w:val="13"/>
          <w:szCs w:val="13"/>
        </w:rPr>
        <w:t>10</w:t>
      </w:r>
      <w:r>
        <w:rPr>
          <w:rFonts w:eastAsia="Arial"/>
          <w:spacing w:val="16"/>
          <w:position w:val="6"/>
          <w:sz w:val="13"/>
          <w:szCs w:val="13"/>
        </w:rPr>
        <w:t xml:space="preserve"> </w:t>
      </w:r>
      <w:r>
        <w:rPr>
          <w:rFonts w:eastAsia="Arial"/>
        </w:rPr>
        <w:t>and</w:t>
      </w:r>
      <w:r>
        <w:rPr>
          <w:rFonts w:eastAsia="Arial"/>
          <w:spacing w:val="1"/>
        </w:rPr>
        <w:t xml:space="preserve"> i</w:t>
      </w:r>
      <w:r>
        <w:rPr>
          <w:rFonts w:eastAsia="Arial"/>
        </w:rPr>
        <w:t>n</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spacing w:val="4"/>
        </w:rPr>
        <w:t>t</w:t>
      </w:r>
      <w:r>
        <w:rPr>
          <w:rFonts w:eastAsia="Arial"/>
          <w:position w:val="6"/>
          <w:sz w:val="13"/>
          <w:szCs w:val="13"/>
        </w:rPr>
        <w:t>11</w:t>
      </w:r>
      <w:r>
        <w:rPr>
          <w:rFonts w:eastAsia="Arial"/>
          <w:spacing w:val="14"/>
          <w:position w:val="6"/>
          <w:sz w:val="13"/>
          <w:szCs w:val="13"/>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7"/>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5"/>
        </w:rPr>
        <w:t xml:space="preserve"> </w:t>
      </w:r>
      <w:r>
        <w:rPr>
          <w:rFonts w:eastAsia="Arial"/>
        </w:rPr>
        <w:t>It</w:t>
      </w:r>
      <w:r>
        <w:rPr>
          <w:rFonts w:eastAsia="Arial"/>
          <w:spacing w:val="3"/>
        </w:rPr>
        <w:t xml:space="preserve"> </w:t>
      </w:r>
      <w:r>
        <w:rPr>
          <w:rFonts w:eastAsia="Arial"/>
          <w:spacing w:val="1"/>
        </w:rPr>
        <w:t>i</w:t>
      </w:r>
      <w:r>
        <w:rPr>
          <w:rFonts w:eastAsia="Arial"/>
        </w:rPr>
        <w:t>s e</w:t>
      </w:r>
      <w:r>
        <w:rPr>
          <w:rFonts w:eastAsia="Arial"/>
          <w:spacing w:val="3"/>
        </w:rPr>
        <w:t>ss</w:t>
      </w:r>
      <w:r>
        <w:rPr>
          <w:rFonts w:eastAsia="Arial"/>
        </w:rPr>
        <w:t>ent</w:t>
      </w:r>
      <w:r>
        <w:rPr>
          <w:rFonts w:eastAsia="Arial"/>
          <w:spacing w:val="1"/>
        </w:rPr>
        <w:t>i</w:t>
      </w:r>
      <w:r>
        <w:rPr>
          <w:rFonts w:eastAsia="Arial"/>
        </w:rPr>
        <w:t>al</w:t>
      </w:r>
      <w:r>
        <w:rPr>
          <w:rFonts w:eastAsia="Arial"/>
          <w:spacing w:val="-5"/>
        </w:rPr>
        <w:t xml:space="preserve"> </w:t>
      </w:r>
      <w:r>
        <w:rPr>
          <w:rFonts w:eastAsia="Arial"/>
        </w:rPr>
        <w:t>to</w:t>
      </w:r>
      <w:r>
        <w:rPr>
          <w:rFonts w:eastAsia="Arial"/>
          <w:spacing w:val="5"/>
        </w:rPr>
        <w:t xml:space="preserve"> </w:t>
      </w:r>
      <w:r>
        <w:rPr>
          <w:rFonts w:eastAsia="Arial"/>
        </w:rPr>
        <w:t>e</w:t>
      </w:r>
      <w:r>
        <w:rPr>
          <w:rFonts w:eastAsia="Arial"/>
          <w:spacing w:val="3"/>
        </w:rPr>
        <w:t>s</w:t>
      </w:r>
      <w:r>
        <w:rPr>
          <w:rFonts w:eastAsia="Arial"/>
        </w:rPr>
        <w:t>tab</w:t>
      </w:r>
      <w:r>
        <w:rPr>
          <w:rFonts w:eastAsia="Arial"/>
          <w:spacing w:val="1"/>
        </w:rPr>
        <w:t>li</w:t>
      </w:r>
      <w:r>
        <w:rPr>
          <w:rFonts w:eastAsia="Arial"/>
          <w:spacing w:val="3"/>
        </w:rPr>
        <w:t>s</w:t>
      </w:r>
      <w:r>
        <w:rPr>
          <w:rFonts w:eastAsia="Arial"/>
        </w:rPr>
        <w:t>h</w:t>
      </w:r>
      <w:r>
        <w:rPr>
          <w:rFonts w:eastAsia="Arial"/>
          <w:spacing w:val="-2"/>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rPr>
        <w:t>an</w:t>
      </w:r>
      <w:r>
        <w:rPr>
          <w:rFonts w:eastAsia="Arial"/>
          <w:spacing w:val="3"/>
        </w:rPr>
        <w:t>c</w:t>
      </w:r>
      <w:r>
        <w:rPr>
          <w:rFonts w:eastAsia="Arial"/>
        </w:rPr>
        <w:t>e</w:t>
      </w:r>
      <w:r>
        <w:rPr>
          <w:rFonts w:eastAsia="Arial"/>
          <w:spacing w:val="-7"/>
        </w:rPr>
        <w:t xml:space="preserve"> </w:t>
      </w:r>
      <w:r>
        <w:rPr>
          <w:rFonts w:eastAsia="Arial"/>
          <w:spacing w:val="1"/>
        </w:rPr>
        <w:t>i</w:t>
      </w:r>
      <w:r>
        <w:rPr>
          <w:rFonts w:eastAsia="Arial"/>
        </w:rPr>
        <w:t>nd</w:t>
      </w:r>
      <w:r>
        <w:rPr>
          <w:rFonts w:eastAsia="Arial"/>
          <w:spacing w:val="1"/>
        </w:rPr>
        <w:t>i</w:t>
      </w:r>
      <w:r>
        <w:rPr>
          <w:rFonts w:eastAsia="Arial"/>
          <w:spacing w:val="3"/>
        </w:rPr>
        <w:t>c</w:t>
      </w:r>
      <w:r>
        <w:rPr>
          <w:rFonts w:eastAsia="Arial"/>
        </w:rPr>
        <w:t>ato</w:t>
      </w:r>
      <w:r>
        <w:rPr>
          <w:rFonts w:eastAsia="Arial"/>
          <w:spacing w:val="3"/>
        </w:rPr>
        <w:t>r</w:t>
      </w:r>
      <w:r>
        <w:rPr>
          <w:rFonts w:eastAsia="Arial"/>
        </w:rPr>
        <w:t>s that</w:t>
      </w:r>
      <w:r>
        <w:rPr>
          <w:rFonts w:eastAsia="Arial"/>
          <w:spacing w:val="1"/>
        </w:rPr>
        <w:t xml:space="preserve"> </w:t>
      </w:r>
      <w:r>
        <w:rPr>
          <w:rFonts w:eastAsia="Arial"/>
        </w:rPr>
        <w:t>e</w:t>
      </w:r>
      <w:r>
        <w:rPr>
          <w:rFonts w:eastAsia="Arial"/>
          <w:spacing w:val="1"/>
        </w:rPr>
        <w:t>n</w:t>
      </w:r>
      <w:r>
        <w:rPr>
          <w:rFonts w:eastAsia="Arial"/>
        </w:rPr>
        <w:t>ab</w:t>
      </w:r>
      <w:r>
        <w:rPr>
          <w:rFonts w:eastAsia="Arial"/>
          <w:spacing w:val="1"/>
        </w:rPr>
        <w:t>l</w:t>
      </w:r>
      <w:r>
        <w:rPr>
          <w:rFonts w:eastAsia="Arial"/>
        </w:rPr>
        <w:t>e</w:t>
      </w:r>
      <w:r>
        <w:rPr>
          <w:rFonts w:eastAsia="Arial"/>
          <w:spacing w:val="-2"/>
        </w:rPr>
        <w:t xml:space="preserve"> </w:t>
      </w:r>
      <w:r>
        <w:rPr>
          <w:rFonts w:eastAsia="Arial"/>
          <w:spacing w:val="3"/>
        </w:rPr>
        <w:t>r</w:t>
      </w:r>
      <w:r>
        <w:rPr>
          <w:rFonts w:eastAsia="Arial"/>
        </w:rPr>
        <w:t xml:space="preserve">eporting,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spacing w:val="3"/>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1"/>
        </w:rPr>
        <w:t xml:space="preserve"> </w:t>
      </w:r>
      <w:r>
        <w:rPr>
          <w:rFonts w:eastAsia="Arial"/>
        </w:rPr>
        <w:t>of</w:t>
      </w:r>
      <w:r>
        <w:rPr>
          <w:rFonts w:eastAsia="Arial"/>
          <w:spacing w:val="5"/>
        </w:rPr>
        <w:t xml:space="preserve"> </w:t>
      </w:r>
      <w:r>
        <w:rPr>
          <w:rFonts w:eastAsia="Arial"/>
        </w:rPr>
        <w:t>pe</w:t>
      </w:r>
      <w:r>
        <w:rPr>
          <w:rFonts w:eastAsia="Arial"/>
          <w:spacing w:val="1"/>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rPr>
        <w:t>aga</w:t>
      </w:r>
      <w:r>
        <w:rPr>
          <w:rFonts w:eastAsia="Arial"/>
          <w:spacing w:val="1"/>
        </w:rPr>
        <w:t>i</w:t>
      </w:r>
      <w:r>
        <w:rPr>
          <w:rFonts w:eastAsia="Arial"/>
        </w:rPr>
        <w:t>n</w:t>
      </w:r>
      <w:r>
        <w:rPr>
          <w:rFonts w:eastAsia="Arial"/>
          <w:spacing w:val="3"/>
        </w:rPr>
        <w:t>s</w:t>
      </w:r>
      <w:r>
        <w:rPr>
          <w:rFonts w:eastAsia="Arial"/>
        </w:rPr>
        <w:t>t</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3"/>
        </w:rPr>
        <w:t>s</w:t>
      </w:r>
      <w:r>
        <w:rPr>
          <w:rFonts w:eastAsia="Arial"/>
        </w:rPr>
        <w:t>.</w:t>
      </w:r>
      <w:r>
        <w:rPr>
          <w:rFonts w:eastAsia="Arial"/>
          <w:spacing w:val="-5"/>
        </w:rPr>
        <w:t xml:space="preserve"> </w:t>
      </w:r>
      <w:r>
        <w:rPr>
          <w:rFonts w:eastAsia="Arial"/>
          <w:spacing w:val="1"/>
        </w:rPr>
        <w:t>A</w:t>
      </w:r>
      <w:r>
        <w:rPr>
          <w:rFonts w:eastAsia="Arial"/>
        </w:rPr>
        <w:t>n ag</w:t>
      </w:r>
      <w:r>
        <w:rPr>
          <w:rFonts w:eastAsia="Arial"/>
          <w:spacing w:val="3"/>
        </w:rPr>
        <w:t>r</w:t>
      </w:r>
      <w:r>
        <w:rPr>
          <w:rFonts w:eastAsia="Arial"/>
        </w:rPr>
        <w:t>eed</w:t>
      </w:r>
      <w:r>
        <w:rPr>
          <w:rFonts w:eastAsia="Arial"/>
          <w:spacing w:val="-2"/>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rPr>
        <w:t>s</w:t>
      </w:r>
      <w:r>
        <w:rPr>
          <w:rFonts w:eastAsia="Arial"/>
          <w:spacing w:val="5"/>
        </w:rPr>
        <w:t xml:space="preserve"> </w:t>
      </w:r>
      <w:r>
        <w:rPr>
          <w:rFonts w:eastAsia="Arial"/>
        </w:rPr>
        <w:t>w</w:t>
      </w:r>
      <w:r>
        <w:rPr>
          <w:rFonts w:eastAsia="Arial"/>
          <w:spacing w:val="1"/>
        </w:rPr>
        <w:t>i</w:t>
      </w:r>
      <w:r>
        <w:rPr>
          <w:rFonts w:eastAsia="Arial"/>
          <w:spacing w:val="4"/>
        </w:rPr>
        <w:t>l</w:t>
      </w:r>
      <w:r>
        <w:rPr>
          <w:rFonts w:eastAsia="Arial"/>
        </w:rPr>
        <w:t>l a</w:t>
      </w:r>
      <w:r>
        <w:rPr>
          <w:rFonts w:eastAsia="Arial"/>
          <w:spacing w:val="1"/>
        </w:rPr>
        <w:t>l</w:t>
      </w:r>
      <w:r>
        <w:rPr>
          <w:rFonts w:eastAsia="Arial"/>
          <w:spacing w:val="3"/>
        </w:rPr>
        <w:t>s</w:t>
      </w:r>
      <w:r>
        <w:rPr>
          <w:rFonts w:eastAsia="Arial"/>
        </w:rPr>
        <w:t>o be ne</w:t>
      </w:r>
      <w:r>
        <w:rPr>
          <w:rFonts w:eastAsia="Arial"/>
          <w:spacing w:val="3"/>
        </w:rPr>
        <w:t>c</w:t>
      </w:r>
      <w:r>
        <w:rPr>
          <w:rFonts w:eastAsia="Arial"/>
        </w:rPr>
        <w:t>e</w:t>
      </w:r>
      <w:r>
        <w:rPr>
          <w:rFonts w:eastAsia="Arial"/>
          <w:spacing w:val="3"/>
        </w:rPr>
        <w:t>ss</w:t>
      </w:r>
      <w:r>
        <w:rPr>
          <w:rFonts w:eastAsia="Arial"/>
        </w:rPr>
        <w:t>a</w:t>
      </w:r>
      <w:r>
        <w:rPr>
          <w:rFonts w:eastAsia="Arial"/>
          <w:spacing w:val="5"/>
        </w:rPr>
        <w:t>r</w:t>
      </w:r>
      <w:r>
        <w:rPr>
          <w:rFonts w:eastAsia="Arial"/>
        </w:rPr>
        <w:t>y</w:t>
      </w:r>
      <w:r>
        <w:rPr>
          <w:rFonts w:eastAsia="Arial"/>
          <w:spacing w:val="-11"/>
        </w:rPr>
        <w:t xml:space="preserve"> </w:t>
      </w:r>
      <w:r>
        <w:rPr>
          <w:rFonts w:eastAsia="Arial"/>
        </w:rPr>
        <w:t xml:space="preserve">to </w:t>
      </w:r>
      <w:r>
        <w:rPr>
          <w:rFonts w:eastAsia="Arial"/>
          <w:spacing w:val="3"/>
        </w:rPr>
        <w:t>s</w:t>
      </w:r>
      <w:r>
        <w:rPr>
          <w:rFonts w:eastAsia="Arial"/>
        </w:rPr>
        <w:t>at</w:t>
      </w:r>
      <w:r>
        <w:rPr>
          <w:rFonts w:eastAsia="Arial"/>
          <w:spacing w:val="1"/>
        </w:rPr>
        <w:t>i</w:t>
      </w:r>
      <w:r>
        <w:rPr>
          <w:rFonts w:eastAsia="Arial"/>
          <w:spacing w:val="3"/>
        </w:rPr>
        <w:t>s</w:t>
      </w:r>
      <w:r>
        <w:rPr>
          <w:rFonts w:eastAsia="Arial"/>
          <w:spacing w:val="4"/>
        </w:rPr>
        <w:t>f</w:t>
      </w:r>
      <w:r>
        <w:rPr>
          <w:rFonts w:eastAsia="Arial"/>
        </w:rPr>
        <w:t>y</w:t>
      </w:r>
      <w:r>
        <w:rPr>
          <w:rFonts w:eastAsia="Arial"/>
          <w:spacing w:val="-8"/>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7"/>
        </w:rPr>
        <w:t>m</w:t>
      </w:r>
      <w:r>
        <w:rPr>
          <w:rFonts w:eastAsia="Arial"/>
        </w:rPr>
        <w:t>anage</w:t>
      </w:r>
      <w:r>
        <w:rPr>
          <w:rFonts w:eastAsia="Arial"/>
          <w:spacing w:val="3"/>
        </w:rPr>
        <w:t>r</w:t>
      </w:r>
      <w:r>
        <w:rPr>
          <w:rFonts w:eastAsia="Arial"/>
        </w:rPr>
        <w:t>s</w:t>
      </w:r>
      <w:r>
        <w:rPr>
          <w:rFonts w:eastAsia="Arial"/>
          <w:spacing w:val="-4"/>
        </w:rPr>
        <w:t xml:space="preserve"> </w:t>
      </w:r>
      <w:r>
        <w:rPr>
          <w:rFonts w:eastAsia="Arial"/>
        </w:rPr>
        <w:t>that</w:t>
      </w:r>
      <w:r>
        <w:rPr>
          <w:rFonts w:eastAsia="Arial"/>
          <w:spacing w:val="1"/>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rPr>
        <w:t>e</w:t>
      </w:r>
      <w:r>
        <w:rPr>
          <w:rFonts w:eastAsia="Arial"/>
          <w:spacing w:val="7"/>
        </w:rPr>
        <w:t>m</w:t>
      </w:r>
      <w:r>
        <w:rPr>
          <w:rFonts w:eastAsia="Arial"/>
        </w:rPr>
        <w:t>ents</w:t>
      </w:r>
      <w:r>
        <w:rPr>
          <w:rFonts w:eastAsia="Arial"/>
          <w:spacing w:val="-7"/>
        </w:rPr>
        <w:t xml:space="preserve"> </w:t>
      </w:r>
      <w:r>
        <w:rPr>
          <w:rFonts w:eastAsia="Arial"/>
          <w:spacing w:val="4"/>
        </w:rPr>
        <w:t>b</w:t>
      </w:r>
      <w:r>
        <w:rPr>
          <w:rFonts w:eastAsia="Arial"/>
        </w:rPr>
        <w:t xml:space="preserve">y the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tor</w:t>
      </w:r>
      <w:r>
        <w:rPr>
          <w:rFonts w:eastAsia="Arial"/>
          <w:spacing w:val="-1"/>
        </w:rPr>
        <w:t xml:space="preserve"> </w:t>
      </w:r>
      <w:r>
        <w:rPr>
          <w:rFonts w:eastAsia="Arial"/>
        </w:rPr>
        <w:t>or</w:t>
      </w:r>
      <w:r>
        <w:rPr>
          <w:rFonts w:eastAsia="Arial"/>
          <w:spacing w:val="1"/>
        </w:rPr>
        <w:t xml:space="preserve"> </w:t>
      </w:r>
      <w:r>
        <w:rPr>
          <w:rFonts w:eastAsia="Arial"/>
          <w:spacing w:val="3"/>
        </w:rPr>
        <w:t>s</w:t>
      </w:r>
      <w:r>
        <w:rPr>
          <w:rFonts w:eastAsia="Arial"/>
        </w:rPr>
        <w:t>ub</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rPr>
        <w:t>s</w:t>
      </w:r>
      <w:r>
        <w:rPr>
          <w:rFonts w:eastAsia="Arial"/>
          <w:spacing w:val="-6"/>
        </w:rPr>
        <w:t xml:space="preserve"> </w:t>
      </w:r>
      <w:r>
        <w:rPr>
          <w:rFonts w:eastAsia="Arial"/>
          <w:spacing w:val="3"/>
        </w:rPr>
        <w:t>(</w:t>
      </w:r>
      <w:r>
        <w:rPr>
          <w:rFonts w:eastAsia="Arial"/>
        </w:rPr>
        <w:t xml:space="preserve">as </w:t>
      </w:r>
      <w:r>
        <w:rPr>
          <w:rFonts w:eastAsia="Arial"/>
          <w:spacing w:val="3"/>
        </w:rPr>
        <w:t>r</w:t>
      </w:r>
      <w:r>
        <w:rPr>
          <w:rFonts w:eastAsia="Arial"/>
        </w:rPr>
        <w:t>epo</w:t>
      </w:r>
      <w:r>
        <w:rPr>
          <w:rFonts w:eastAsia="Arial"/>
          <w:spacing w:val="3"/>
        </w:rPr>
        <w:t>r</w:t>
      </w:r>
      <w:r>
        <w:rPr>
          <w:rFonts w:eastAsia="Arial"/>
        </w:rPr>
        <w:t>ted</w:t>
      </w:r>
      <w:r>
        <w:rPr>
          <w:rFonts w:eastAsia="Arial"/>
          <w:spacing w:val="-3"/>
        </w:rPr>
        <w:t xml:space="preserve"> </w:t>
      </w:r>
      <w:r>
        <w:rPr>
          <w:rFonts w:eastAsia="Arial"/>
          <w:spacing w:val="4"/>
        </w:rPr>
        <w:t>b</w:t>
      </w:r>
      <w:r>
        <w:rPr>
          <w:rFonts w:eastAsia="Arial"/>
        </w:rPr>
        <w:t>y</w:t>
      </w:r>
      <w:r>
        <w:rPr>
          <w:rFonts w:eastAsia="Arial"/>
          <w:spacing w:val="-4"/>
        </w:rPr>
        <w:t xml:space="preserve"> </w:t>
      </w:r>
      <w:r>
        <w:rPr>
          <w:rFonts w:eastAsia="Arial"/>
        </w:rPr>
        <w:t>the</w:t>
      </w:r>
      <w:r>
        <w:rPr>
          <w:rFonts w:eastAsia="Arial"/>
          <w:spacing w:val="5"/>
        </w:rPr>
        <w:t xml:space="preserve"> </w:t>
      </w:r>
      <w:r>
        <w:rPr>
          <w:rFonts w:eastAsia="Arial"/>
          <w:spacing w:val="6"/>
        </w:rPr>
        <w:t>c</w:t>
      </w:r>
      <w:r>
        <w:rPr>
          <w:rFonts w:eastAsia="Arial"/>
        </w:rPr>
        <w:t>ont</w:t>
      </w:r>
      <w:r>
        <w:rPr>
          <w:rFonts w:eastAsia="Arial"/>
          <w:spacing w:val="3"/>
        </w:rPr>
        <w:t>r</w:t>
      </w:r>
      <w:r>
        <w:rPr>
          <w:rFonts w:eastAsia="Arial"/>
        </w:rPr>
        <w:t>a</w:t>
      </w:r>
      <w:r>
        <w:rPr>
          <w:rFonts w:eastAsia="Arial"/>
          <w:spacing w:val="3"/>
        </w:rPr>
        <w:t>c</w:t>
      </w:r>
      <w:r>
        <w:rPr>
          <w:rFonts w:eastAsia="Arial"/>
        </w:rPr>
        <w:t>to</w:t>
      </w:r>
      <w:r>
        <w:rPr>
          <w:rFonts w:eastAsia="Arial"/>
          <w:spacing w:val="6"/>
        </w:rPr>
        <w:t>r</w:t>
      </w:r>
      <w:r>
        <w:rPr>
          <w:rFonts w:eastAsia="Arial"/>
        </w:rPr>
        <w:t>)</w:t>
      </w:r>
      <w:r>
        <w:rPr>
          <w:rFonts w:eastAsia="Arial"/>
          <w:spacing w:val="-5"/>
        </w:rPr>
        <w:t xml:space="preserve"> </w:t>
      </w:r>
      <w:r>
        <w:rPr>
          <w:rFonts w:eastAsia="Arial"/>
        </w:rPr>
        <w:t>a</w:t>
      </w:r>
      <w:r>
        <w:rPr>
          <w:rFonts w:eastAsia="Arial"/>
          <w:spacing w:val="3"/>
        </w:rPr>
        <w:t>r</w:t>
      </w:r>
      <w:r>
        <w:rPr>
          <w:rFonts w:eastAsia="Arial"/>
        </w:rPr>
        <w:t>e t</w:t>
      </w:r>
      <w:r>
        <w:rPr>
          <w:rFonts w:eastAsia="Arial"/>
          <w:spacing w:val="3"/>
        </w:rPr>
        <w:t>r</w:t>
      </w:r>
      <w:r>
        <w:rPr>
          <w:rFonts w:eastAsia="Arial"/>
        </w:rPr>
        <w:t>ue and</w:t>
      </w:r>
      <w:r>
        <w:rPr>
          <w:rFonts w:eastAsia="Arial"/>
          <w:spacing w:val="1"/>
        </w:rPr>
        <w:t xml:space="preserve"> </w:t>
      </w:r>
      <w:r>
        <w:rPr>
          <w:rFonts w:eastAsia="Arial"/>
        </w:rPr>
        <w:t>a</w:t>
      </w:r>
      <w:r>
        <w:rPr>
          <w:rFonts w:eastAsia="Arial"/>
          <w:spacing w:val="3"/>
        </w:rPr>
        <w:t>cc</w:t>
      </w:r>
      <w:r>
        <w:rPr>
          <w:rFonts w:eastAsia="Arial"/>
        </w:rPr>
        <w:t>u</w:t>
      </w:r>
      <w:r>
        <w:rPr>
          <w:rFonts w:eastAsia="Arial"/>
          <w:spacing w:val="3"/>
        </w:rPr>
        <w:t>r</w:t>
      </w:r>
      <w:r>
        <w:rPr>
          <w:rFonts w:eastAsia="Arial"/>
        </w:rPr>
        <w:t>ate.</w:t>
      </w:r>
    </w:p>
    <w:p w14:paraId="432E9C4C" w14:textId="6E2EDA4F" w:rsidR="00E11061" w:rsidRDefault="00D35A31" w:rsidP="005014D3">
      <w:pPr>
        <w:rPr>
          <w:rFonts w:eastAsia="Arial"/>
        </w:rPr>
      </w:pPr>
      <w:r w:rsidRPr="00E11061">
        <w:rPr>
          <w:rFonts w:eastAsia="Arial"/>
        </w:rPr>
        <w:t>Advise the potential supplier(s) that agreed social procurement commitments will be documented in the Social Procurement Commitment Response Form (refer to Appendix A1) and form a contractual obligation</w:t>
      </w:r>
      <w:r>
        <w:rPr>
          <w:rFonts w:eastAsia="Arial"/>
        </w:rPr>
        <w:t>.</w:t>
      </w:r>
    </w:p>
    <w:p w14:paraId="2E41F92A" w14:textId="770A81D6" w:rsidR="00E11061" w:rsidRPr="00E11061" w:rsidRDefault="00D35A31" w:rsidP="00E11061">
      <w:pPr>
        <w:pStyle w:val="Heading4"/>
      </w:pPr>
      <w:r w:rsidRPr="00E11061">
        <w:lastRenderedPageBreak/>
        <w:t xml:space="preserve">Create a </w:t>
      </w:r>
      <w:r w:rsidRPr="00E11061">
        <w:rPr>
          <w:rStyle w:val="Heading4Char"/>
          <w:b/>
          <w:bCs/>
        </w:rPr>
        <w:t>contract</w:t>
      </w:r>
    </w:p>
    <w:p w14:paraId="773446C9" w14:textId="2B801A36" w:rsidR="00973CB3" w:rsidRDefault="00D35A31" w:rsidP="005014D3">
      <w:pPr>
        <w:rPr>
          <w:rFonts w:eastAsia="Arial" w:cs="Arial"/>
          <w:spacing w:val="-34"/>
        </w:rPr>
      </w:pPr>
      <w:r w:rsidRPr="00E11061">
        <w:rPr>
          <w:rFonts w:eastAsia="Arial"/>
        </w:rPr>
        <w:t>The government buyer and preferred supplier(s) have reached an agreed position on social procurement commitments, which must form part of the contract between Government and the preferred supplier(s)</w:t>
      </w:r>
      <w:r w:rsidR="005014D3">
        <w:rPr>
          <w:rFonts w:eastAsia="Arial" w:cs="Arial"/>
          <w:spacing w:val="-34"/>
        </w:rPr>
        <w:t>.</w:t>
      </w:r>
    </w:p>
    <w:p w14:paraId="6C7A43AF" w14:textId="6DCA0D13" w:rsidR="0072124F" w:rsidRDefault="0072124F" w:rsidP="005014D3">
      <w:pPr>
        <w:rPr>
          <w:rFonts w:eastAsia="Arial" w:cs="Arial"/>
        </w:rPr>
      </w:pPr>
      <w:r w:rsidRPr="0072124F">
        <w:rPr>
          <w:rFonts w:eastAsia="Arial" w:cs="Arial"/>
        </w:rPr>
        <w:t>Government buyers must translate any social procurements commitments documented in the Social Procurement Commitment Response Form into contractual obligations. Requirements relating to the monitoring, reporting and verification of performance against social procurement commitments must also form part of the contract. A Social Procurement Performance Report template is to be finalised and incorporated into the contract.</w:t>
      </w:r>
    </w:p>
    <w:p w14:paraId="61BB2B4A" w14:textId="7325BDB1" w:rsidR="005014D3" w:rsidRPr="005014D3" w:rsidRDefault="005014D3" w:rsidP="005014D3">
      <w:pPr>
        <w:rPr>
          <w:rFonts w:eastAsia="Arial" w:cs="Arial"/>
        </w:rPr>
      </w:pPr>
      <w:r w:rsidRPr="005014D3">
        <w:t>Direct approach to social procurement is where a department or agency purchases goods, services or construction from a ‘social benefit supplier’</w:t>
      </w:r>
      <w:r w:rsidRPr="005014D3">
        <w:rPr>
          <w:rFonts w:eastAsia="Arial" w:cs="Arial"/>
        </w:rPr>
        <w:t>.</w:t>
      </w:r>
      <w:r w:rsidR="00480F68">
        <w:rPr>
          <w:rFonts w:eastAsia="Arial" w:cs="Arial"/>
        </w:rPr>
        <w:t xml:space="preserve"> </w:t>
      </w:r>
      <w:r w:rsidR="00480F68" w:rsidRPr="00480F68">
        <w:t xml:space="preserve">Social benefit supplier means that the supplier operates and has a business premises in Victoria; and, is either certified by Social Traders to be a social enterprise; provides ‘supported employment services’ as defined in section 7 of the </w:t>
      </w:r>
      <w:r w:rsidR="00480F68" w:rsidRPr="0072124F">
        <w:rPr>
          <w:i/>
          <w:iCs/>
        </w:rPr>
        <w:t xml:space="preserve">Disability Services Act </w:t>
      </w:r>
      <w:r w:rsidR="00480F68" w:rsidRPr="00BA314E">
        <w:t>1986 (Cth);</w:t>
      </w:r>
      <w:r w:rsidR="00480F68" w:rsidRPr="00480F68">
        <w:t xml:space="preserve"> or is verified by Supply Nation or Kinaway as a Victorian Aboriginal business</w:t>
      </w:r>
      <w:r w:rsidR="00480F68">
        <w:t>.</w:t>
      </w:r>
    </w:p>
    <w:p w14:paraId="4845D9CB" w14:textId="09EB33A1" w:rsidR="005014D3" w:rsidRDefault="005014D3" w:rsidP="005014D3">
      <w:r w:rsidRPr="005014D3">
        <w:t>Indirect approach to social procurement is where a department or agency purchases goods, services or construction from a ‘mainstream supplier’ and the Government uses invitations to supply and clauses in contracts to deliver social and/or sustainable outcomes.</w:t>
      </w:r>
    </w:p>
    <w:p w14:paraId="48236D1E" w14:textId="000B303A" w:rsidR="005014D3" w:rsidRDefault="005014D3" w:rsidP="005014D3">
      <w:pPr>
        <w:rPr>
          <w:rFonts w:eastAsia="Arial" w:cs="Arial"/>
        </w:rPr>
      </w:pPr>
      <w:r w:rsidRPr="005014D3">
        <w:t>By purchasing from mainstream suppliers, and imposing requirements on those suppliers to deliver social and/or sustainable outcomes, Government is indirectly delivering social and/or sustainable outcomes. This approach includes scenarios where a department or agency requires a mainstream supplier to involve social benefit suppliers through the supply chain (e.g. by way of subcontracting</w:t>
      </w:r>
      <w:r w:rsidRPr="005014D3">
        <w:rPr>
          <w:rFonts w:eastAsia="Arial" w:cs="Arial"/>
        </w:rPr>
        <w:t>).</w:t>
      </w:r>
    </w:p>
    <w:p w14:paraId="56203FE2" w14:textId="0070BCE4" w:rsidR="00E11061" w:rsidRDefault="00E11061" w:rsidP="005014D3">
      <w:pPr>
        <w:rPr>
          <w:rFonts w:eastAsia="Arial" w:cs="Arial"/>
        </w:rPr>
      </w:pPr>
      <w:r w:rsidRPr="005014D3">
        <w:rPr>
          <w:rFonts w:eastAsia="Arial"/>
        </w:rPr>
        <w:t>Provide preferred supplier(s) with any information required to effectively deliver their social procurement commitments, such as arrangements for accessing social benefit supplier directories</w:t>
      </w:r>
      <w:r>
        <w:rPr>
          <w:rFonts w:eastAsia="Arial" w:cs="Arial"/>
        </w:rPr>
        <w:t>.</w:t>
      </w:r>
    </w:p>
    <w:p w14:paraId="2E3FA26F" w14:textId="3AC112FA" w:rsidR="00E11061" w:rsidRDefault="00E11061" w:rsidP="005014D3">
      <w:pPr>
        <w:rPr>
          <w:rFonts w:eastAsia="Arial"/>
        </w:rPr>
      </w:pPr>
      <w:r>
        <w:rPr>
          <w:rFonts w:eastAsia="Arial"/>
          <w:spacing w:val="5"/>
        </w:rPr>
        <w:t>T</w:t>
      </w:r>
      <w:r>
        <w:rPr>
          <w:rFonts w:eastAsia="Arial"/>
        </w:rPr>
        <w:t>he ‘</w:t>
      </w:r>
      <w:r>
        <w:rPr>
          <w:rFonts w:eastAsia="Arial"/>
          <w:spacing w:val="1"/>
        </w:rPr>
        <w:t>SP</w:t>
      </w:r>
      <w:r>
        <w:rPr>
          <w:rFonts w:eastAsia="Arial"/>
        </w:rPr>
        <w:t xml:space="preserve">F </w:t>
      </w:r>
      <w:r>
        <w:rPr>
          <w:rFonts w:eastAsia="Arial"/>
          <w:spacing w:val="3"/>
        </w:rPr>
        <w:t>G</w:t>
      </w:r>
      <w:r>
        <w:rPr>
          <w:rFonts w:eastAsia="Arial"/>
        </w:rPr>
        <w:t>u</w:t>
      </w:r>
      <w:r>
        <w:rPr>
          <w:rFonts w:eastAsia="Arial"/>
          <w:spacing w:val="1"/>
        </w:rPr>
        <w:t>i</w:t>
      </w:r>
      <w:r>
        <w:rPr>
          <w:rFonts w:eastAsia="Arial"/>
        </w:rPr>
        <w:t>de</w:t>
      </w:r>
      <w:r>
        <w:rPr>
          <w:rFonts w:eastAsia="Arial"/>
          <w:spacing w:val="-1"/>
        </w:rPr>
        <w:t xml:space="preserve"> </w:t>
      </w:r>
      <w:r>
        <w:rPr>
          <w:rFonts w:eastAsia="Arial"/>
        </w:rPr>
        <w:t xml:space="preserve">to </w:t>
      </w:r>
      <w:r>
        <w:rPr>
          <w:rFonts w:eastAsia="Arial"/>
          <w:spacing w:val="1"/>
        </w:rPr>
        <w:t>i</w:t>
      </w:r>
      <w:r>
        <w:rPr>
          <w:rFonts w:eastAsia="Arial"/>
        </w:rPr>
        <w:t>nd</w:t>
      </w:r>
      <w:r>
        <w:rPr>
          <w:rFonts w:eastAsia="Arial"/>
          <w:spacing w:val="1"/>
        </w:rPr>
        <w:t>i</w:t>
      </w:r>
      <w:r>
        <w:rPr>
          <w:rFonts w:eastAsia="Arial"/>
          <w:spacing w:val="3"/>
        </w:rPr>
        <w:t>v</w:t>
      </w:r>
      <w:r>
        <w:rPr>
          <w:rFonts w:eastAsia="Arial"/>
          <w:spacing w:val="1"/>
        </w:rPr>
        <w:t>i</w:t>
      </w:r>
      <w:r>
        <w:rPr>
          <w:rFonts w:eastAsia="Arial"/>
          <w:spacing w:val="4"/>
        </w:rPr>
        <w:t>du</w:t>
      </w:r>
      <w:r>
        <w:rPr>
          <w:rFonts w:eastAsia="Arial"/>
        </w:rPr>
        <w:t>al</w:t>
      </w:r>
      <w:r>
        <w:rPr>
          <w:rFonts w:eastAsia="Arial"/>
          <w:spacing w:val="-5"/>
        </w:rPr>
        <w:t xml:space="preserve"> </w:t>
      </w:r>
      <w:r>
        <w:rPr>
          <w:rFonts w:eastAsia="Arial"/>
        </w:rPr>
        <w:t>p</w:t>
      </w:r>
      <w:r>
        <w:rPr>
          <w:rFonts w:eastAsia="Arial"/>
          <w:spacing w:val="8"/>
        </w:rPr>
        <w:t>r</w:t>
      </w:r>
      <w:r>
        <w:rPr>
          <w:rFonts w:eastAsia="Arial"/>
        </w:rPr>
        <w:t>o</w:t>
      </w:r>
      <w:r>
        <w:rPr>
          <w:rFonts w:eastAsia="Arial"/>
          <w:spacing w:val="3"/>
        </w:rPr>
        <w:t>c</w:t>
      </w:r>
      <w:r>
        <w:rPr>
          <w:rFonts w:eastAsia="Arial"/>
        </w:rPr>
        <w:t>u</w:t>
      </w:r>
      <w:r>
        <w:rPr>
          <w:rFonts w:eastAsia="Arial"/>
          <w:spacing w:val="3"/>
        </w:rPr>
        <w:t>r</w:t>
      </w:r>
      <w:r>
        <w:rPr>
          <w:rFonts w:eastAsia="Arial"/>
        </w:rPr>
        <w:t>ement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w:t>
      </w:r>
      <w:r>
        <w:rPr>
          <w:rFonts w:eastAsia="Arial"/>
          <w:spacing w:val="3"/>
        </w:rPr>
        <w:t>v</w:t>
      </w:r>
      <w:r>
        <w:rPr>
          <w:rFonts w:eastAsia="Arial"/>
          <w:spacing w:val="1"/>
        </w:rPr>
        <w:t>i</w:t>
      </w:r>
      <w:r>
        <w:rPr>
          <w:rFonts w:eastAsia="Arial"/>
        </w:rPr>
        <w:t>ty</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ements’ p</w:t>
      </w:r>
      <w:r>
        <w:rPr>
          <w:rFonts w:eastAsia="Arial"/>
          <w:spacing w:val="3"/>
        </w:rPr>
        <w:t>r</w:t>
      </w:r>
      <w:r>
        <w:rPr>
          <w:rFonts w:eastAsia="Arial"/>
        </w:rPr>
        <w:t>o</w:t>
      </w:r>
      <w:r>
        <w:rPr>
          <w:rFonts w:eastAsia="Arial"/>
          <w:spacing w:val="1"/>
        </w:rPr>
        <w:t>vi</w:t>
      </w:r>
      <w:r>
        <w:rPr>
          <w:rFonts w:eastAsia="Arial"/>
          <w:spacing w:val="4"/>
        </w:rPr>
        <w:t>d</w:t>
      </w:r>
      <w:r>
        <w:rPr>
          <w:rFonts w:eastAsia="Arial"/>
        </w:rPr>
        <w:t xml:space="preserve">es </w:t>
      </w:r>
      <w:r>
        <w:rPr>
          <w:rFonts w:eastAsia="Arial"/>
          <w:spacing w:val="4"/>
        </w:rPr>
        <w:t>m</w:t>
      </w:r>
      <w:r>
        <w:rPr>
          <w:rFonts w:eastAsia="Arial"/>
        </w:rPr>
        <w:t>odel</w:t>
      </w:r>
      <w:r>
        <w:rPr>
          <w:rFonts w:eastAsia="Arial"/>
          <w:spacing w:val="-2"/>
        </w:rPr>
        <w:t xml:space="preserve"> </w:t>
      </w:r>
      <w:r>
        <w:rPr>
          <w:rFonts w:eastAsia="Arial"/>
          <w:spacing w:val="3"/>
        </w:rPr>
        <w:t>c</w:t>
      </w:r>
      <w:r>
        <w:rPr>
          <w:rFonts w:eastAsia="Arial"/>
          <w:spacing w:val="1"/>
        </w:rPr>
        <w:t>l</w:t>
      </w:r>
      <w:r>
        <w:rPr>
          <w:rFonts w:eastAsia="Arial"/>
        </w:rPr>
        <w:t>au</w:t>
      </w:r>
      <w:r>
        <w:rPr>
          <w:rFonts w:eastAsia="Arial"/>
          <w:spacing w:val="3"/>
        </w:rPr>
        <w:t>s</w:t>
      </w:r>
      <w:r>
        <w:rPr>
          <w:rFonts w:eastAsia="Arial"/>
        </w:rPr>
        <w:t>es</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3"/>
        </w:rPr>
        <w:t>s</w:t>
      </w:r>
      <w:r>
        <w:rPr>
          <w:rFonts w:eastAsia="Arial"/>
          <w:spacing w:val="1"/>
        </w:rPr>
        <w:t>i</w:t>
      </w:r>
      <w:r>
        <w:rPr>
          <w:rFonts w:eastAsia="Arial"/>
        </w:rPr>
        <w:t xml:space="preserve">on </w:t>
      </w:r>
      <w:r>
        <w:rPr>
          <w:rFonts w:eastAsia="Arial"/>
          <w:spacing w:val="1"/>
        </w:rPr>
        <w:t>i</w:t>
      </w:r>
      <w:r>
        <w:rPr>
          <w:rFonts w:eastAsia="Arial"/>
        </w:rPr>
        <w:t xml:space="preserve">n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s</w:t>
      </w:r>
      <w:r>
        <w:rPr>
          <w:rFonts w:eastAsia="Arial"/>
        </w:rPr>
        <w:t>.</w:t>
      </w:r>
    </w:p>
    <w:p w14:paraId="1C01E66D" w14:textId="1F0B2DE6" w:rsidR="005014D3" w:rsidRDefault="005014D3" w:rsidP="005014D3">
      <w:pPr>
        <w:rPr>
          <w:rFonts w:eastAsia="Arial"/>
        </w:rPr>
      </w:pPr>
      <w:r w:rsidRPr="005014D3">
        <w:rPr>
          <w:rFonts w:eastAsia="Arial"/>
        </w:rPr>
        <w:t>Contracts describe the commercial relationship between the buyer and the supplier</w:t>
      </w:r>
    </w:p>
    <w:p w14:paraId="2A5EC5CD" w14:textId="3F60B799" w:rsidR="005014D3" w:rsidRDefault="00D35A31" w:rsidP="00480F68">
      <w:pPr>
        <w:pStyle w:val="Heading4"/>
        <w:rPr>
          <w:spacing w:val="6"/>
        </w:rPr>
      </w:pPr>
      <w:r>
        <w:rPr>
          <w:spacing w:val="4"/>
        </w:rPr>
        <w:lastRenderedPageBreak/>
        <w:t>M</w:t>
      </w:r>
      <w:r>
        <w:t>a</w:t>
      </w:r>
      <w:r>
        <w:rPr>
          <w:spacing w:val="3"/>
        </w:rPr>
        <w:t>n</w:t>
      </w:r>
      <w:r>
        <w:t>a</w:t>
      </w:r>
      <w:r>
        <w:rPr>
          <w:spacing w:val="3"/>
        </w:rPr>
        <w:t>g</w:t>
      </w:r>
      <w:r>
        <w:t>e</w:t>
      </w:r>
      <w:r>
        <w:rPr>
          <w:spacing w:val="-3"/>
        </w:rPr>
        <w:t xml:space="preserve"> </w:t>
      </w:r>
      <w:r>
        <w:t>c</w:t>
      </w:r>
      <w:r>
        <w:rPr>
          <w:spacing w:val="3"/>
        </w:rPr>
        <w:t>ont</w:t>
      </w:r>
      <w:r>
        <w:t>rac</w:t>
      </w:r>
      <w:r>
        <w:rPr>
          <w:spacing w:val="6"/>
        </w:rPr>
        <w:t>t</w:t>
      </w:r>
    </w:p>
    <w:p w14:paraId="3D64B038" w14:textId="3DEB8911" w:rsidR="00973CB3" w:rsidRDefault="00D35A31" w:rsidP="005014D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 xml:space="preserve"> </w:t>
      </w:r>
      <w:r>
        <w:rPr>
          <w:rFonts w:eastAsia="Arial"/>
        </w:rPr>
        <w:t>has been</w:t>
      </w:r>
      <w:r>
        <w:rPr>
          <w:rFonts w:eastAsia="Arial"/>
          <w:spacing w:val="5"/>
        </w:rPr>
        <w:t xml:space="preserve"> </w:t>
      </w:r>
      <w:r>
        <w:rPr>
          <w:rFonts w:eastAsia="Arial"/>
        </w:rPr>
        <w:t>e</w:t>
      </w:r>
      <w:r>
        <w:rPr>
          <w:rFonts w:eastAsia="Arial"/>
          <w:spacing w:val="3"/>
        </w:rPr>
        <w:t>x</w:t>
      </w:r>
      <w:r>
        <w:rPr>
          <w:rFonts w:eastAsia="Arial"/>
        </w:rPr>
        <w:t>e</w:t>
      </w:r>
      <w:r>
        <w:rPr>
          <w:rFonts w:eastAsia="Arial"/>
          <w:spacing w:val="3"/>
        </w:rPr>
        <w:t>c</w:t>
      </w:r>
      <w:r>
        <w:rPr>
          <w:rFonts w:eastAsia="Arial"/>
        </w:rPr>
        <w:t>uted</w:t>
      </w:r>
      <w:r>
        <w:rPr>
          <w:rFonts w:eastAsia="Arial"/>
          <w:spacing w:val="-2"/>
        </w:rPr>
        <w:t xml:space="preserve"> </w:t>
      </w:r>
      <w:r>
        <w:rPr>
          <w:rFonts w:eastAsia="Arial"/>
        </w:rPr>
        <w:t>and</w:t>
      </w:r>
      <w:r>
        <w:rPr>
          <w:rFonts w:eastAsia="Arial"/>
          <w:spacing w:val="1"/>
        </w:rPr>
        <w:t xml:space="preserve"> </w:t>
      </w:r>
      <w:r>
        <w:rPr>
          <w:rFonts w:eastAsia="Arial"/>
        </w:rPr>
        <w:t>the 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spacing w:val="7"/>
        </w:rPr>
        <w:t>t</w:t>
      </w:r>
      <w:r>
        <w:rPr>
          <w:rFonts w:eastAsia="Arial"/>
        </w:rPr>
        <w:t>y</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 xml:space="preserve">t </w:t>
      </w:r>
      <w:r>
        <w:rPr>
          <w:rFonts w:eastAsia="Arial"/>
          <w:spacing w:val="4"/>
        </w:rPr>
        <w:t>m</w:t>
      </w:r>
      <w:r>
        <w:rPr>
          <w:rFonts w:eastAsia="Arial"/>
        </w:rPr>
        <w:t>anager</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the</w:t>
      </w:r>
      <w:r>
        <w:rPr>
          <w:rFonts w:eastAsia="Arial"/>
          <w:spacing w:val="-1"/>
        </w:rPr>
        <w:t xml:space="preserve"> </w:t>
      </w:r>
      <w:r>
        <w:rPr>
          <w:rFonts w:eastAsia="Arial"/>
          <w:spacing w:val="7"/>
        </w:rPr>
        <w:t>m</w:t>
      </w:r>
      <w:r>
        <w:rPr>
          <w:rFonts w:eastAsia="Arial"/>
        </w:rPr>
        <w:t>on</w:t>
      </w:r>
      <w:r>
        <w:rPr>
          <w:rFonts w:eastAsia="Arial"/>
          <w:spacing w:val="1"/>
        </w:rPr>
        <w:t>i</w:t>
      </w:r>
      <w:r>
        <w:rPr>
          <w:rFonts w:eastAsia="Arial"/>
        </w:rPr>
        <w:t>to</w:t>
      </w:r>
      <w:r>
        <w:rPr>
          <w:rFonts w:eastAsia="Arial"/>
          <w:spacing w:val="3"/>
        </w:rPr>
        <w:t>r</w:t>
      </w:r>
      <w:r>
        <w:rPr>
          <w:rFonts w:eastAsia="Arial"/>
          <w:spacing w:val="1"/>
        </w:rPr>
        <w:t>i</w:t>
      </w:r>
      <w:r>
        <w:rPr>
          <w:rFonts w:eastAsia="Arial"/>
        </w:rPr>
        <w:t>ng,</w:t>
      </w:r>
      <w:r>
        <w:rPr>
          <w:rFonts w:eastAsia="Arial"/>
          <w:spacing w:val="-6"/>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spacing w:val="3"/>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19"/>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to</w:t>
      </w:r>
      <w:r>
        <w:rPr>
          <w:rFonts w:eastAsia="Arial"/>
          <w:spacing w:val="5"/>
        </w:rPr>
        <w:t>r</w:t>
      </w:r>
      <w:r>
        <w:rPr>
          <w:rFonts w:eastAsia="Arial"/>
          <w:spacing w:val="1"/>
        </w:rPr>
        <w:t>’</w:t>
      </w:r>
      <w:r>
        <w:rPr>
          <w:rFonts w:eastAsia="Arial"/>
        </w:rPr>
        <w:t>s 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rPr>
        <w:t>aga</w:t>
      </w:r>
      <w:r>
        <w:rPr>
          <w:rFonts w:eastAsia="Arial"/>
          <w:spacing w:val="1"/>
        </w:rPr>
        <w:t>i</w:t>
      </w:r>
      <w:r>
        <w:rPr>
          <w:rFonts w:eastAsia="Arial"/>
        </w:rPr>
        <w:t>n</w:t>
      </w:r>
      <w:r>
        <w:rPr>
          <w:rFonts w:eastAsia="Arial"/>
          <w:spacing w:val="3"/>
        </w:rPr>
        <w:t>s</w:t>
      </w:r>
      <w:r>
        <w:rPr>
          <w:rFonts w:eastAsia="Arial"/>
        </w:rPr>
        <w:t>t</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5"/>
        </w:rPr>
        <w:t>s</w:t>
      </w:r>
      <w:r>
        <w:rPr>
          <w:rFonts w:eastAsia="Arial"/>
        </w:rPr>
        <w:t>.</w:t>
      </w:r>
    </w:p>
    <w:p w14:paraId="0FF63549" w14:textId="75CD5729" w:rsidR="00480F68" w:rsidRDefault="00480F68" w:rsidP="005014D3">
      <w:pPr>
        <w:rPr>
          <w:rFonts w:eastAsia="Arial"/>
        </w:rPr>
      </w:pPr>
      <w:r w:rsidRPr="00480F68">
        <w:rPr>
          <w:rFonts w:eastAsia="Arial"/>
        </w:rPr>
        <w:t>Contract management or contract administration is the management of contracts made with suppliers. When managing a contract, you must follow the terms and conditions, as well as document and agree on changes that arise during the process. Contract management should maximise performance and minimise risk.</w:t>
      </w:r>
    </w:p>
    <w:p w14:paraId="5AC9366C" w14:textId="7317F53A" w:rsidR="00973CB3" w:rsidRDefault="00D35A31" w:rsidP="005014D3">
      <w:pPr>
        <w:rPr>
          <w:rFonts w:eastAsia="Arial"/>
        </w:rPr>
      </w:pPr>
      <w:r>
        <w:rPr>
          <w:rFonts w:eastAsia="Arial"/>
        </w:rPr>
        <w:t>Cont</w:t>
      </w:r>
      <w:r>
        <w:rPr>
          <w:rFonts w:eastAsia="Arial"/>
          <w:spacing w:val="3"/>
        </w:rPr>
        <w:t>r</w:t>
      </w:r>
      <w:r>
        <w:rPr>
          <w:rFonts w:eastAsia="Arial"/>
        </w:rPr>
        <w:t>a</w:t>
      </w:r>
      <w:r>
        <w:rPr>
          <w:rFonts w:eastAsia="Arial"/>
          <w:spacing w:val="3"/>
        </w:rPr>
        <w:t>c</w:t>
      </w:r>
      <w:r>
        <w:rPr>
          <w:rFonts w:eastAsia="Arial"/>
        </w:rPr>
        <w:t>t</w:t>
      </w:r>
      <w:r>
        <w:rPr>
          <w:rFonts w:eastAsia="Arial"/>
          <w:spacing w:val="-6"/>
        </w:rPr>
        <w:t xml:space="preserve"> </w:t>
      </w:r>
      <w:r>
        <w:rPr>
          <w:rFonts w:eastAsia="Arial"/>
          <w:spacing w:val="7"/>
        </w:rPr>
        <w:t>m</w:t>
      </w:r>
      <w:r>
        <w:rPr>
          <w:rFonts w:eastAsia="Arial"/>
        </w:rPr>
        <w:t>anage</w:t>
      </w:r>
      <w:r>
        <w:rPr>
          <w:rFonts w:eastAsia="Arial"/>
          <w:spacing w:val="3"/>
        </w:rPr>
        <w:t>r</w:t>
      </w:r>
      <w:r>
        <w:rPr>
          <w:rFonts w:eastAsia="Arial"/>
        </w:rPr>
        <w:t>s</w:t>
      </w:r>
      <w:r>
        <w:rPr>
          <w:rFonts w:eastAsia="Arial"/>
          <w:spacing w:val="-1"/>
        </w:rPr>
        <w:t xml:space="preserve"> </w:t>
      </w:r>
      <w:r>
        <w:rPr>
          <w:rFonts w:eastAsia="Arial"/>
          <w:spacing w:val="4"/>
        </w:rPr>
        <w:t>m</w:t>
      </w:r>
      <w:r>
        <w:rPr>
          <w:rFonts w:eastAsia="Arial"/>
        </w:rPr>
        <w:t>u</w:t>
      </w:r>
      <w:r>
        <w:rPr>
          <w:rFonts w:eastAsia="Arial"/>
          <w:spacing w:val="3"/>
        </w:rPr>
        <w:t>s</w:t>
      </w:r>
      <w:r>
        <w:rPr>
          <w:rFonts w:eastAsia="Arial"/>
        </w:rPr>
        <w:t>t</w:t>
      </w:r>
      <w:r>
        <w:rPr>
          <w:rFonts w:eastAsia="Arial"/>
          <w:spacing w:val="1"/>
        </w:rPr>
        <w:t xml:space="preserve"> </w:t>
      </w:r>
      <w:r>
        <w:rPr>
          <w:rFonts w:eastAsia="Arial"/>
        </w:rPr>
        <w:t>be</w:t>
      </w:r>
      <w:r>
        <w:rPr>
          <w:rFonts w:eastAsia="Arial"/>
          <w:spacing w:val="1"/>
        </w:rPr>
        <w:t xml:space="preserve"> i</w:t>
      </w:r>
      <w:r>
        <w:rPr>
          <w:rFonts w:eastAsia="Arial"/>
        </w:rPr>
        <w:t xml:space="preserve">n </w:t>
      </w:r>
      <w:r>
        <w:rPr>
          <w:rFonts w:eastAsia="Arial"/>
          <w:spacing w:val="3"/>
        </w:rPr>
        <w:t>r</w:t>
      </w:r>
      <w:r>
        <w:rPr>
          <w:rFonts w:eastAsia="Arial"/>
        </w:rPr>
        <w:t>egu</w:t>
      </w:r>
      <w:r>
        <w:rPr>
          <w:rFonts w:eastAsia="Arial"/>
          <w:spacing w:val="1"/>
        </w:rPr>
        <w:t>l</w:t>
      </w:r>
      <w:r>
        <w:rPr>
          <w:rFonts w:eastAsia="Arial"/>
        </w:rPr>
        <w:t>ar</w:t>
      </w:r>
      <w:r>
        <w:rPr>
          <w:rFonts w:eastAsia="Arial"/>
          <w:spacing w:val="-1"/>
        </w:rPr>
        <w:t xml:space="preserve"> </w:t>
      </w:r>
      <w:r>
        <w:rPr>
          <w:rFonts w:eastAsia="Arial"/>
          <w:spacing w:val="3"/>
        </w:rPr>
        <w:t>c</w:t>
      </w:r>
      <w:r>
        <w:rPr>
          <w:rFonts w:eastAsia="Arial"/>
        </w:rPr>
        <w:t>onta</w:t>
      </w:r>
      <w:r>
        <w:rPr>
          <w:rFonts w:eastAsia="Arial"/>
          <w:spacing w:val="3"/>
        </w:rPr>
        <w:t>c</w:t>
      </w:r>
      <w:r>
        <w:rPr>
          <w:rFonts w:eastAsia="Arial"/>
        </w:rPr>
        <w:t>t</w:t>
      </w:r>
      <w:r>
        <w:rPr>
          <w:rFonts w:eastAsia="Arial"/>
          <w:spacing w:val="3"/>
        </w:rPr>
        <w:t xml:space="preserve"> </w:t>
      </w:r>
      <w:r>
        <w:rPr>
          <w:rFonts w:eastAsia="Arial"/>
        </w:rPr>
        <w:t>w</w:t>
      </w:r>
      <w:r>
        <w:rPr>
          <w:rFonts w:eastAsia="Arial"/>
          <w:spacing w:val="1"/>
        </w:rPr>
        <w:t>i</w:t>
      </w:r>
      <w:r>
        <w:rPr>
          <w:rFonts w:eastAsia="Arial"/>
        </w:rPr>
        <w:t>th</w:t>
      </w:r>
      <w:r>
        <w:rPr>
          <w:rFonts w:eastAsia="Arial"/>
          <w:spacing w:val="1"/>
        </w:rPr>
        <w:t xml:space="preserve"> </w:t>
      </w:r>
      <w:r>
        <w:rPr>
          <w:rFonts w:eastAsia="Arial"/>
        </w:rPr>
        <w:t>t</w:t>
      </w:r>
      <w:r>
        <w:rPr>
          <w:rFonts w:eastAsia="Arial"/>
          <w:spacing w:val="4"/>
        </w:rPr>
        <w:t>h</w:t>
      </w:r>
      <w:r>
        <w:rPr>
          <w:rFonts w:eastAsia="Arial"/>
        </w:rPr>
        <w:t xml:space="preserve">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tor</w:t>
      </w:r>
      <w:r>
        <w:rPr>
          <w:rFonts w:eastAsia="Arial"/>
          <w:spacing w:val="-1"/>
        </w:rPr>
        <w:t xml:space="preserve"> </w:t>
      </w:r>
      <w:r>
        <w:rPr>
          <w:rFonts w:eastAsia="Arial"/>
        </w:rPr>
        <w:t xml:space="preserve">to </w:t>
      </w:r>
      <w:r>
        <w:rPr>
          <w:rFonts w:eastAsia="Arial"/>
          <w:spacing w:val="4"/>
        </w:rPr>
        <w:t>m</w:t>
      </w:r>
      <w:r>
        <w:rPr>
          <w:rFonts w:eastAsia="Arial"/>
        </w:rPr>
        <w:t>on</w:t>
      </w:r>
      <w:r>
        <w:rPr>
          <w:rFonts w:eastAsia="Arial"/>
          <w:spacing w:val="1"/>
        </w:rPr>
        <w:t>i</w:t>
      </w:r>
      <w:r>
        <w:rPr>
          <w:rFonts w:eastAsia="Arial"/>
        </w:rPr>
        <w:t>tor</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rPr>
        <w:t>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rPr>
        <w:t>e</w:t>
      </w:r>
      <w:r>
        <w:rPr>
          <w:rFonts w:eastAsia="Arial"/>
          <w:spacing w:val="7"/>
        </w:rPr>
        <w:t>m</w:t>
      </w:r>
      <w:r>
        <w:rPr>
          <w:rFonts w:eastAsia="Arial"/>
        </w:rPr>
        <w:t>ent</w:t>
      </w:r>
      <w:r>
        <w:rPr>
          <w:rFonts w:eastAsia="Arial"/>
          <w:spacing w:val="-7"/>
        </w:rPr>
        <w:t xml:space="preserve"> </w:t>
      </w:r>
      <w:r>
        <w:rPr>
          <w:rFonts w:eastAsia="Arial"/>
        </w:rPr>
        <w:t>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the</w:t>
      </w:r>
      <w:r>
        <w:rPr>
          <w:rFonts w:eastAsia="Arial"/>
          <w:spacing w:val="1"/>
        </w:rPr>
        <w:t>i</w:t>
      </w:r>
      <w:r>
        <w:rPr>
          <w:rFonts w:eastAsia="Arial"/>
        </w:rPr>
        <w:t>r</w:t>
      </w:r>
      <w:r>
        <w:rPr>
          <w:rFonts w:eastAsia="Arial"/>
          <w:spacing w:val="1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6"/>
        </w:rPr>
        <w:t>s</w:t>
      </w:r>
      <w:r>
        <w:rPr>
          <w:rFonts w:eastAsia="Arial"/>
        </w:rPr>
        <w:t>.</w:t>
      </w:r>
      <w:r>
        <w:rPr>
          <w:rFonts w:eastAsia="Arial"/>
          <w:spacing w:val="-10"/>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 xml:space="preserve">be done </w:t>
      </w:r>
      <w:r>
        <w:rPr>
          <w:rFonts w:eastAsia="Arial"/>
          <w:spacing w:val="4"/>
        </w:rPr>
        <w:t>b</w:t>
      </w:r>
      <w:r>
        <w:rPr>
          <w:rFonts w:eastAsia="Arial"/>
          <w:spacing w:val="-1"/>
        </w:rPr>
        <w:t>y</w:t>
      </w:r>
      <w:r>
        <w:rPr>
          <w:rFonts w:eastAsia="Arial"/>
        </w:rPr>
        <w:t>:</w:t>
      </w:r>
    </w:p>
    <w:p w14:paraId="07791AA6" w14:textId="77777777" w:rsidR="0072124F" w:rsidRDefault="00D35A31" w:rsidP="00480F68">
      <w:pPr>
        <w:pStyle w:val="ListParagraph"/>
        <w:numPr>
          <w:ilvl w:val="0"/>
          <w:numId w:val="26"/>
        </w:numPr>
        <w:rPr>
          <w:rFonts w:eastAsia="Arial"/>
        </w:rPr>
      </w:pPr>
      <w:r w:rsidRPr="0072124F">
        <w:rPr>
          <w:rFonts w:eastAsia="Arial"/>
        </w:rPr>
        <w:t>e</w:t>
      </w:r>
      <w:r w:rsidRPr="0072124F">
        <w:rPr>
          <w:rFonts w:eastAsia="Arial"/>
          <w:spacing w:val="3"/>
        </w:rPr>
        <w:t>s</w:t>
      </w:r>
      <w:r w:rsidRPr="0072124F">
        <w:rPr>
          <w:rFonts w:eastAsia="Arial"/>
        </w:rPr>
        <w:t>tab</w:t>
      </w:r>
      <w:r w:rsidRPr="0072124F">
        <w:rPr>
          <w:rFonts w:eastAsia="Arial"/>
          <w:spacing w:val="1"/>
        </w:rPr>
        <w:t>li</w:t>
      </w:r>
      <w:r w:rsidRPr="0072124F">
        <w:rPr>
          <w:rFonts w:eastAsia="Arial"/>
          <w:spacing w:val="3"/>
        </w:rPr>
        <w:t>s</w:t>
      </w:r>
      <w:r w:rsidRPr="0072124F">
        <w:rPr>
          <w:rFonts w:eastAsia="Arial"/>
        </w:rPr>
        <w:t>h</w:t>
      </w:r>
      <w:r w:rsidRPr="0072124F">
        <w:rPr>
          <w:rFonts w:eastAsia="Arial"/>
          <w:spacing w:val="1"/>
        </w:rPr>
        <w:t>i</w:t>
      </w:r>
      <w:r w:rsidRPr="0072124F">
        <w:rPr>
          <w:rFonts w:eastAsia="Arial"/>
        </w:rPr>
        <w:t>ng</w:t>
      </w:r>
      <w:r w:rsidRPr="0072124F">
        <w:rPr>
          <w:rFonts w:eastAsia="Arial"/>
          <w:spacing w:val="-7"/>
        </w:rPr>
        <w:t xml:space="preserve"> </w:t>
      </w:r>
      <w:r w:rsidRPr="0072124F">
        <w:rPr>
          <w:rFonts w:eastAsia="Arial"/>
          <w:spacing w:val="3"/>
        </w:rPr>
        <w:t>r</w:t>
      </w:r>
      <w:r w:rsidRPr="0072124F">
        <w:rPr>
          <w:rFonts w:eastAsia="Arial"/>
        </w:rPr>
        <w:t>eg</w:t>
      </w:r>
      <w:r w:rsidRPr="0072124F">
        <w:rPr>
          <w:rFonts w:eastAsia="Arial"/>
          <w:spacing w:val="4"/>
        </w:rPr>
        <w:t>u</w:t>
      </w:r>
      <w:r w:rsidRPr="0072124F">
        <w:rPr>
          <w:rFonts w:eastAsia="Arial"/>
          <w:spacing w:val="1"/>
        </w:rPr>
        <w:t>l</w:t>
      </w:r>
      <w:r w:rsidRPr="0072124F">
        <w:rPr>
          <w:rFonts w:eastAsia="Arial"/>
        </w:rPr>
        <w:t>ar</w:t>
      </w:r>
      <w:r w:rsidRPr="0072124F">
        <w:rPr>
          <w:rFonts w:eastAsia="Arial"/>
          <w:spacing w:val="-1"/>
        </w:rPr>
        <w:t xml:space="preserve"> </w:t>
      </w:r>
      <w:r w:rsidRPr="0072124F">
        <w:rPr>
          <w:rFonts w:eastAsia="Arial"/>
        </w:rPr>
        <w:t>pe</w:t>
      </w:r>
      <w:r w:rsidRPr="0072124F">
        <w:rPr>
          <w:rFonts w:eastAsia="Arial"/>
          <w:spacing w:val="3"/>
        </w:rPr>
        <w:t>r</w:t>
      </w:r>
      <w:r w:rsidRPr="0072124F">
        <w:rPr>
          <w:rFonts w:eastAsia="Arial"/>
          <w:spacing w:val="4"/>
        </w:rPr>
        <w:t>f</w:t>
      </w:r>
      <w:r w:rsidRPr="0072124F">
        <w:rPr>
          <w:rFonts w:eastAsia="Arial"/>
        </w:rPr>
        <w:t>o</w:t>
      </w:r>
      <w:r w:rsidRPr="0072124F">
        <w:rPr>
          <w:rFonts w:eastAsia="Arial"/>
          <w:spacing w:val="1"/>
        </w:rPr>
        <w:t>r</w:t>
      </w:r>
      <w:r w:rsidRPr="0072124F">
        <w:rPr>
          <w:rFonts w:eastAsia="Arial"/>
          <w:spacing w:val="4"/>
        </w:rPr>
        <w:t>m</w:t>
      </w:r>
      <w:r w:rsidRPr="0072124F">
        <w:rPr>
          <w:rFonts w:eastAsia="Arial"/>
        </w:rPr>
        <w:t>an</w:t>
      </w:r>
      <w:r w:rsidRPr="0072124F">
        <w:rPr>
          <w:rFonts w:eastAsia="Arial"/>
          <w:spacing w:val="3"/>
        </w:rPr>
        <w:t>c</w:t>
      </w:r>
      <w:r w:rsidRPr="0072124F">
        <w:rPr>
          <w:rFonts w:eastAsia="Arial"/>
        </w:rPr>
        <w:t>e</w:t>
      </w:r>
      <w:r w:rsidRPr="0072124F">
        <w:rPr>
          <w:rFonts w:eastAsia="Arial"/>
          <w:spacing w:val="-2"/>
        </w:rPr>
        <w:t xml:space="preserve"> </w:t>
      </w:r>
      <w:r w:rsidRPr="0072124F">
        <w:rPr>
          <w:rFonts w:eastAsia="Arial"/>
          <w:spacing w:val="7"/>
        </w:rPr>
        <w:t>m</w:t>
      </w:r>
      <w:r w:rsidRPr="0072124F">
        <w:rPr>
          <w:rFonts w:eastAsia="Arial"/>
        </w:rPr>
        <w:t>eet</w:t>
      </w:r>
      <w:r w:rsidRPr="0072124F">
        <w:rPr>
          <w:rFonts w:eastAsia="Arial"/>
          <w:spacing w:val="1"/>
        </w:rPr>
        <w:t>i</w:t>
      </w:r>
      <w:r w:rsidRPr="0072124F">
        <w:rPr>
          <w:rFonts w:eastAsia="Arial"/>
        </w:rPr>
        <w:t>ngs w</w:t>
      </w:r>
      <w:r w:rsidRPr="0072124F">
        <w:rPr>
          <w:rFonts w:eastAsia="Arial"/>
          <w:spacing w:val="1"/>
        </w:rPr>
        <w:t>i</w:t>
      </w:r>
      <w:r w:rsidRPr="0072124F">
        <w:rPr>
          <w:rFonts w:eastAsia="Arial"/>
        </w:rPr>
        <w:t>th the</w:t>
      </w:r>
      <w:r w:rsidRPr="0072124F">
        <w:rPr>
          <w:rFonts w:eastAsia="Arial"/>
          <w:spacing w:val="3"/>
        </w:rPr>
        <w:t xml:space="preserve"> </w:t>
      </w:r>
      <w:r w:rsidRPr="0072124F">
        <w:rPr>
          <w:rFonts w:eastAsia="Arial"/>
          <w:spacing w:val="6"/>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to</w:t>
      </w:r>
      <w:r w:rsidRPr="0072124F">
        <w:rPr>
          <w:rFonts w:eastAsia="Arial"/>
          <w:spacing w:val="6"/>
        </w:rPr>
        <w:t>r</w:t>
      </w:r>
      <w:r w:rsidRPr="0072124F">
        <w:rPr>
          <w:rFonts w:eastAsia="Arial"/>
        </w:rPr>
        <w:t>;</w:t>
      </w:r>
    </w:p>
    <w:p w14:paraId="20974509" w14:textId="77777777" w:rsidR="0072124F" w:rsidRDefault="00D35A31" w:rsidP="00480F68">
      <w:pPr>
        <w:pStyle w:val="ListParagraph"/>
        <w:numPr>
          <w:ilvl w:val="0"/>
          <w:numId w:val="26"/>
        </w:numPr>
        <w:rPr>
          <w:rFonts w:eastAsia="Arial"/>
        </w:rPr>
      </w:pPr>
      <w:r w:rsidRPr="0072124F">
        <w:rPr>
          <w:rFonts w:eastAsia="Arial"/>
          <w:position w:val="1"/>
        </w:rPr>
        <w:t>ana</w:t>
      </w:r>
      <w:r w:rsidRPr="0072124F">
        <w:rPr>
          <w:rFonts w:eastAsia="Arial"/>
          <w:spacing w:val="4"/>
          <w:position w:val="1"/>
        </w:rPr>
        <w:t>l</w:t>
      </w:r>
      <w:r w:rsidRPr="0072124F">
        <w:rPr>
          <w:rFonts w:eastAsia="Arial"/>
          <w:spacing w:val="-1"/>
          <w:position w:val="1"/>
        </w:rPr>
        <w:t>y</w:t>
      </w:r>
      <w:r w:rsidRPr="0072124F">
        <w:rPr>
          <w:rFonts w:eastAsia="Arial"/>
          <w:spacing w:val="3"/>
          <w:position w:val="1"/>
        </w:rPr>
        <w:t>s</w:t>
      </w:r>
      <w:r w:rsidRPr="0072124F">
        <w:rPr>
          <w:rFonts w:eastAsia="Arial"/>
          <w:spacing w:val="1"/>
          <w:position w:val="1"/>
        </w:rPr>
        <w:t>i</w:t>
      </w:r>
      <w:r w:rsidRPr="0072124F">
        <w:rPr>
          <w:rFonts w:eastAsia="Arial"/>
          <w:spacing w:val="4"/>
          <w:position w:val="1"/>
        </w:rPr>
        <w:t>n</w:t>
      </w:r>
      <w:r w:rsidRPr="0072124F">
        <w:rPr>
          <w:rFonts w:eastAsia="Arial"/>
          <w:position w:val="1"/>
        </w:rPr>
        <w:t>g</w:t>
      </w:r>
      <w:r w:rsidRPr="0072124F">
        <w:rPr>
          <w:rFonts w:eastAsia="Arial"/>
          <w:spacing w:val="-4"/>
          <w:position w:val="1"/>
        </w:rPr>
        <w:t xml:space="preserve"> </w:t>
      </w:r>
      <w:r w:rsidRPr="0072124F">
        <w:rPr>
          <w:rFonts w:eastAsia="Arial"/>
          <w:position w:val="1"/>
        </w:rPr>
        <w:t>the</w:t>
      </w:r>
      <w:r w:rsidRPr="0072124F">
        <w:rPr>
          <w:rFonts w:eastAsia="Arial"/>
          <w:spacing w:val="4"/>
          <w:position w:val="1"/>
        </w:rPr>
        <w:t xml:space="preserve"> </w:t>
      </w:r>
      <w:r w:rsidRPr="0072124F">
        <w:rPr>
          <w:rFonts w:eastAsia="Arial"/>
          <w:b/>
          <w:spacing w:val="1"/>
          <w:position w:val="1"/>
        </w:rPr>
        <w:t>S</w:t>
      </w:r>
      <w:r w:rsidRPr="0072124F">
        <w:rPr>
          <w:rFonts w:eastAsia="Arial"/>
          <w:b/>
          <w:spacing w:val="3"/>
          <w:position w:val="1"/>
        </w:rPr>
        <w:t>o</w:t>
      </w:r>
      <w:r w:rsidRPr="0072124F">
        <w:rPr>
          <w:rFonts w:eastAsia="Arial"/>
          <w:b/>
          <w:position w:val="1"/>
        </w:rPr>
        <w:t xml:space="preserve">cial </w:t>
      </w:r>
      <w:r w:rsidRPr="0072124F">
        <w:rPr>
          <w:rFonts w:eastAsia="Arial"/>
          <w:b/>
          <w:spacing w:val="1"/>
          <w:position w:val="1"/>
        </w:rPr>
        <w:t>P</w:t>
      </w:r>
      <w:r w:rsidRPr="0072124F">
        <w:rPr>
          <w:rFonts w:eastAsia="Arial"/>
          <w:b/>
          <w:position w:val="1"/>
        </w:rPr>
        <w:t>r</w:t>
      </w:r>
      <w:r w:rsidRPr="0072124F">
        <w:rPr>
          <w:rFonts w:eastAsia="Arial"/>
          <w:b/>
          <w:spacing w:val="3"/>
          <w:position w:val="1"/>
        </w:rPr>
        <w:t>o</w:t>
      </w:r>
      <w:r w:rsidRPr="0072124F">
        <w:rPr>
          <w:rFonts w:eastAsia="Arial"/>
          <w:b/>
          <w:spacing w:val="4"/>
          <w:position w:val="1"/>
        </w:rPr>
        <w:t>c</w:t>
      </w:r>
      <w:r w:rsidRPr="0072124F">
        <w:rPr>
          <w:rFonts w:eastAsia="Arial"/>
          <w:b/>
          <w:spacing w:val="3"/>
          <w:position w:val="1"/>
        </w:rPr>
        <w:t>u</w:t>
      </w:r>
      <w:r w:rsidRPr="0072124F">
        <w:rPr>
          <w:rFonts w:eastAsia="Arial"/>
          <w:b/>
          <w:position w:val="1"/>
        </w:rPr>
        <w:t>re</w:t>
      </w:r>
      <w:r w:rsidRPr="0072124F">
        <w:rPr>
          <w:rFonts w:eastAsia="Arial"/>
          <w:b/>
          <w:spacing w:val="3"/>
          <w:position w:val="1"/>
        </w:rPr>
        <w:t>m</w:t>
      </w:r>
      <w:r w:rsidRPr="0072124F">
        <w:rPr>
          <w:rFonts w:eastAsia="Arial"/>
          <w:b/>
          <w:position w:val="1"/>
        </w:rPr>
        <w:t>e</w:t>
      </w:r>
      <w:r w:rsidRPr="0072124F">
        <w:rPr>
          <w:rFonts w:eastAsia="Arial"/>
          <w:b/>
          <w:spacing w:val="3"/>
          <w:position w:val="1"/>
        </w:rPr>
        <w:t>n</w:t>
      </w:r>
      <w:r w:rsidRPr="0072124F">
        <w:rPr>
          <w:rFonts w:eastAsia="Arial"/>
          <w:b/>
          <w:position w:val="1"/>
        </w:rPr>
        <w:t>t</w:t>
      </w:r>
      <w:r w:rsidRPr="0072124F">
        <w:rPr>
          <w:rFonts w:eastAsia="Arial"/>
          <w:b/>
          <w:spacing w:val="-3"/>
          <w:position w:val="1"/>
        </w:rPr>
        <w:t xml:space="preserve"> </w:t>
      </w:r>
      <w:r w:rsidRPr="0072124F">
        <w:rPr>
          <w:rFonts w:eastAsia="Arial"/>
          <w:b/>
          <w:position w:val="1"/>
        </w:rPr>
        <w:t>Per</w:t>
      </w:r>
      <w:r w:rsidRPr="0072124F">
        <w:rPr>
          <w:rFonts w:eastAsia="Arial"/>
          <w:b/>
          <w:spacing w:val="3"/>
          <w:position w:val="1"/>
        </w:rPr>
        <w:t>fo</w:t>
      </w:r>
      <w:r w:rsidRPr="0072124F">
        <w:rPr>
          <w:rFonts w:eastAsia="Arial"/>
          <w:b/>
          <w:position w:val="1"/>
        </w:rPr>
        <w:t>r</w:t>
      </w:r>
      <w:r w:rsidRPr="0072124F">
        <w:rPr>
          <w:rFonts w:eastAsia="Arial"/>
          <w:b/>
          <w:spacing w:val="3"/>
          <w:position w:val="1"/>
        </w:rPr>
        <w:t>m</w:t>
      </w:r>
      <w:r w:rsidRPr="0072124F">
        <w:rPr>
          <w:rFonts w:eastAsia="Arial"/>
          <w:b/>
          <w:position w:val="1"/>
        </w:rPr>
        <w:t>a</w:t>
      </w:r>
      <w:r w:rsidRPr="0072124F">
        <w:rPr>
          <w:rFonts w:eastAsia="Arial"/>
          <w:b/>
          <w:spacing w:val="3"/>
          <w:position w:val="1"/>
        </w:rPr>
        <w:t>n</w:t>
      </w:r>
      <w:r w:rsidRPr="0072124F">
        <w:rPr>
          <w:rFonts w:eastAsia="Arial"/>
          <w:b/>
          <w:position w:val="1"/>
        </w:rPr>
        <w:t>ce</w:t>
      </w:r>
      <w:r w:rsidRPr="0072124F">
        <w:rPr>
          <w:rFonts w:eastAsia="Arial"/>
          <w:b/>
          <w:spacing w:val="-6"/>
          <w:position w:val="1"/>
        </w:rPr>
        <w:t xml:space="preserve"> </w:t>
      </w:r>
      <w:r w:rsidRPr="0072124F">
        <w:rPr>
          <w:rFonts w:eastAsia="Arial"/>
          <w:b/>
          <w:spacing w:val="3"/>
          <w:position w:val="1"/>
        </w:rPr>
        <w:t>R</w:t>
      </w:r>
      <w:r w:rsidRPr="0072124F">
        <w:rPr>
          <w:rFonts w:eastAsia="Arial"/>
          <w:b/>
          <w:spacing w:val="4"/>
          <w:position w:val="1"/>
        </w:rPr>
        <w:t>e</w:t>
      </w:r>
      <w:r w:rsidRPr="0072124F">
        <w:rPr>
          <w:rFonts w:eastAsia="Arial"/>
          <w:b/>
          <w:spacing w:val="3"/>
          <w:position w:val="1"/>
        </w:rPr>
        <w:t>po</w:t>
      </w:r>
      <w:r w:rsidRPr="0072124F">
        <w:rPr>
          <w:rFonts w:eastAsia="Arial"/>
          <w:b/>
          <w:position w:val="1"/>
        </w:rPr>
        <w:t>r</w:t>
      </w:r>
      <w:r w:rsidRPr="0072124F">
        <w:rPr>
          <w:rFonts w:eastAsia="Arial"/>
          <w:b/>
          <w:spacing w:val="3"/>
          <w:position w:val="1"/>
        </w:rPr>
        <w:t>t</w:t>
      </w:r>
      <w:r w:rsidRPr="0072124F">
        <w:rPr>
          <w:rFonts w:eastAsia="Arial"/>
          <w:b/>
          <w:position w:val="1"/>
        </w:rPr>
        <w:t>s</w:t>
      </w:r>
      <w:r w:rsidR="005014D3" w:rsidRPr="0072124F">
        <w:rPr>
          <w:rFonts w:eastAsia="Arial"/>
        </w:rPr>
        <w:t xml:space="preserve"> </w:t>
      </w:r>
      <w:r w:rsidRPr="0072124F">
        <w:rPr>
          <w:rFonts w:eastAsia="Arial"/>
          <w:spacing w:val="3"/>
        </w:rPr>
        <w:t>s</w:t>
      </w:r>
      <w:r w:rsidRPr="0072124F">
        <w:rPr>
          <w:rFonts w:eastAsia="Arial"/>
        </w:rPr>
        <w:t>ub</w:t>
      </w:r>
      <w:r w:rsidRPr="0072124F">
        <w:rPr>
          <w:rFonts w:eastAsia="Arial"/>
          <w:spacing w:val="6"/>
        </w:rPr>
        <w:t>m</w:t>
      </w:r>
      <w:r w:rsidRPr="0072124F">
        <w:rPr>
          <w:rFonts w:eastAsia="Arial"/>
          <w:spacing w:val="1"/>
        </w:rPr>
        <w:t>i</w:t>
      </w:r>
      <w:r w:rsidRPr="0072124F">
        <w:rPr>
          <w:rFonts w:eastAsia="Arial"/>
        </w:rPr>
        <w:t>tted</w:t>
      </w:r>
      <w:r w:rsidRPr="0072124F">
        <w:rPr>
          <w:rFonts w:eastAsia="Arial"/>
          <w:spacing w:val="-5"/>
        </w:rPr>
        <w:t xml:space="preserve"> </w:t>
      </w:r>
      <w:r w:rsidRPr="0072124F">
        <w:rPr>
          <w:rFonts w:eastAsia="Arial"/>
          <w:spacing w:val="4"/>
        </w:rPr>
        <w:t>b</w:t>
      </w:r>
      <w:r w:rsidRPr="0072124F">
        <w:rPr>
          <w:rFonts w:eastAsia="Arial"/>
        </w:rPr>
        <w:t>y</w:t>
      </w:r>
      <w:r w:rsidRPr="0072124F">
        <w:rPr>
          <w:rFonts w:eastAsia="Arial"/>
          <w:spacing w:val="-1"/>
        </w:rPr>
        <w:t xml:space="preserve"> </w:t>
      </w:r>
      <w:r w:rsidRPr="0072124F">
        <w:rPr>
          <w:rFonts w:eastAsia="Arial"/>
          <w:spacing w:val="4"/>
        </w:rPr>
        <w:t>t</w:t>
      </w:r>
      <w:r w:rsidRPr="0072124F">
        <w:rPr>
          <w:rFonts w:eastAsia="Arial"/>
        </w:rPr>
        <w:t xml:space="preserve">he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to</w:t>
      </w:r>
      <w:r w:rsidRPr="0072124F">
        <w:rPr>
          <w:rFonts w:eastAsia="Arial"/>
          <w:spacing w:val="6"/>
        </w:rPr>
        <w:t>r</w:t>
      </w:r>
      <w:r w:rsidRPr="0072124F">
        <w:rPr>
          <w:rFonts w:eastAsia="Arial"/>
        </w:rPr>
        <w:t>,</w:t>
      </w:r>
      <w:r w:rsidRPr="0072124F">
        <w:rPr>
          <w:rFonts w:eastAsia="Arial"/>
          <w:spacing w:val="-5"/>
        </w:rPr>
        <w:t xml:space="preserve"> </w:t>
      </w:r>
      <w:r w:rsidRPr="0072124F">
        <w:rPr>
          <w:rFonts w:eastAsia="Arial"/>
        </w:rPr>
        <w:t>at a</w:t>
      </w:r>
      <w:r w:rsidRPr="0072124F">
        <w:rPr>
          <w:rFonts w:eastAsia="Arial"/>
          <w:spacing w:val="3"/>
        </w:rPr>
        <w:t xml:space="preserve"> </w:t>
      </w:r>
      <w:r w:rsidRPr="0072124F">
        <w:rPr>
          <w:rFonts w:eastAsia="Arial"/>
        </w:rPr>
        <w:t>f</w:t>
      </w:r>
      <w:r w:rsidRPr="0072124F">
        <w:rPr>
          <w:rFonts w:eastAsia="Arial"/>
          <w:spacing w:val="3"/>
        </w:rPr>
        <w:t>r</w:t>
      </w:r>
      <w:r w:rsidRPr="0072124F">
        <w:rPr>
          <w:rFonts w:eastAsia="Arial"/>
        </w:rPr>
        <w:t>equ</w:t>
      </w:r>
      <w:r w:rsidRPr="0072124F">
        <w:rPr>
          <w:rFonts w:eastAsia="Arial"/>
          <w:spacing w:val="1"/>
        </w:rPr>
        <w:t>e</w:t>
      </w:r>
      <w:r w:rsidRPr="0072124F">
        <w:rPr>
          <w:rFonts w:eastAsia="Arial"/>
        </w:rPr>
        <w:t>n</w:t>
      </w:r>
      <w:r w:rsidRPr="0072124F">
        <w:rPr>
          <w:rFonts w:eastAsia="Arial"/>
          <w:spacing w:val="6"/>
        </w:rPr>
        <w:t>c</w:t>
      </w:r>
      <w:r w:rsidRPr="0072124F">
        <w:rPr>
          <w:rFonts w:eastAsia="Arial"/>
        </w:rPr>
        <w:t>y</w:t>
      </w:r>
      <w:r w:rsidRPr="0072124F">
        <w:rPr>
          <w:rFonts w:eastAsia="Arial"/>
          <w:spacing w:val="-8"/>
        </w:rPr>
        <w:t xml:space="preserve"> </w:t>
      </w:r>
      <w:r w:rsidRPr="0072124F">
        <w:rPr>
          <w:rFonts w:eastAsia="Arial"/>
        </w:rPr>
        <w:t>ag</w:t>
      </w:r>
      <w:r w:rsidRPr="0072124F">
        <w:rPr>
          <w:rFonts w:eastAsia="Arial"/>
          <w:spacing w:val="3"/>
        </w:rPr>
        <w:t>r</w:t>
      </w:r>
      <w:r w:rsidRPr="0072124F">
        <w:rPr>
          <w:rFonts w:eastAsia="Arial"/>
        </w:rPr>
        <w:t>eed</w:t>
      </w:r>
      <w:r w:rsidRPr="0072124F">
        <w:rPr>
          <w:rFonts w:eastAsia="Arial"/>
          <w:spacing w:val="-1"/>
        </w:rPr>
        <w:t xml:space="preserve"> </w:t>
      </w:r>
      <w:r w:rsidRPr="0072124F">
        <w:rPr>
          <w:rFonts w:eastAsia="Arial"/>
          <w:spacing w:val="1"/>
        </w:rPr>
        <w:t>i</w:t>
      </w:r>
      <w:r w:rsidRPr="0072124F">
        <w:rPr>
          <w:rFonts w:eastAsia="Arial"/>
        </w:rPr>
        <w:t>n</w:t>
      </w:r>
      <w:r w:rsidRPr="0072124F">
        <w:rPr>
          <w:rFonts w:eastAsia="Arial"/>
          <w:spacing w:val="4"/>
        </w:rPr>
        <w:t xml:space="preserve"> </w:t>
      </w:r>
      <w:r w:rsidRPr="0072124F">
        <w:rPr>
          <w:rFonts w:eastAsia="Arial"/>
        </w:rPr>
        <w:t>the</w:t>
      </w:r>
      <w:r w:rsidR="005014D3" w:rsidRPr="0072124F">
        <w:rPr>
          <w:rFonts w:eastAsia="Arial"/>
        </w:rPr>
        <w:t xml:space="preserve"> </w:t>
      </w:r>
      <w:r w:rsidRPr="0072124F">
        <w:rPr>
          <w:rFonts w:eastAsia="Arial"/>
          <w:spacing w:val="4"/>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spacing w:val="4"/>
        </w:rPr>
        <w:t>t</w:t>
      </w:r>
      <w:r w:rsidRPr="0072124F">
        <w:rPr>
          <w:rFonts w:eastAsia="Arial"/>
        </w:rPr>
        <w:t>.</w:t>
      </w:r>
      <w:r w:rsidRPr="0072124F">
        <w:rPr>
          <w:rFonts w:eastAsia="Arial"/>
          <w:spacing w:val="-6"/>
        </w:rPr>
        <w:t xml:space="preserve"> </w:t>
      </w:r>
      <w:r w:rsidRPr="0072124F">
        <w:rPr>
          <w:rFonts w:eastAsia="Arial"/>
          <w:spacing w:val="5"/>
        </w:rPr>
        <w:t>T</w:t>
      </w:r>
      <w:r w:rsidRPr="0072124F">
        <w:rPr>
          <w:rFonts w:eastAsia="Arial"/>
        </w:rPr>
        <w:t>he</w:t>
      </w:r>
      <w:r w:rsidRPr="0072124F">
        <w:rPr>
          <w:rFonts w:eastAsia="Arial"/>
          <w:spacing w:val="1"/>
        </w:rPr>
        <w:t xml:space="preserv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w:t>
      </w:r>
      <w:r w:rsidRPr="0072124F">
        <w:rPr>
          <w:rFonts w:eastAsia="Arial"/>
          <w:spacing w:val="-5"/>
        </w:rPr>
        <w:t xml:space="preserve"> </w:t>
      </w:r>
      <w:r w:rsidRPr="0072124F">
        <w:rPr>
          <w:rFonts w:eastAsia="Arial"/>
          <w:spacing w:val="7"/>
        </w:rPr>
        <w:t>m</w:t>
      </w:r>
      <w:r w:rsidRPr="0072124F">
        <w:rPr>
          <w:rFonts w:eastAsia="Arial"/>
        </w:rPr>
        <w:t>an</w:t>
      </w:r>
      <w:r w:rsidRPr="0072124F">
        <w:rPr>
          <w:rFonts w:eastAsia="Arial"/>
          <w:spacing w:val="1"/>
        </w:rPr>
        <w:t>a</w:t>
      </w:r>
      <w:r w:rsidRPr="0072124F">
        <w:rPr>
          <w:rFonts w:eastAsia="Arial"/>
        </w:rPr>
        <w:t xml:space="preserve">ger </w:t>
      </w:r>
      <w:r w:rsidRPr="0072124F">
        <w:rPr>
          <w:rFonts w:eastAsia="Arial"/>
          <w:spacing w:val="3"/>
        </w:rPr>
        <w:t>s</w:t>
      </w:r>
      <w:r w:rsidRPr="0072124F">
        <w:rPr>
          <w:rFonts w:eastAsia="Arial"/>
        </w:rPr>
        <w:t>hou</w:t>
      </w:r>
      <w:r w:rsidRPr="0072124F">
        <w:rPr>
          <w:rFonts w:eastAsia="Arial"/>
          <w:spacing w:val="1"/>
        </w:rPr>
        <w:t>l</w:t>
      </w:r>
      <w:r w:rsidRPr="0072124F">
        <w:rPr>
          <w:rFonts w:eastAsia="Arial"/>
        </w:rPr>
        <w:t>d</w:t>
      </w:r>
      <w:r w:rsidRPr="0072124F">
        <w:rPr>
          <w:rFonts w:eastAsia="Arial"/>
          <w:spacing w:val="-1"/>
        </w:rPr>
        <w:t xml:space="preserve"> </w:t>
      </w:r>
      <w:r w:rsidRPr="0072124F">
        <w:rPr>
          <w:rFonts w:eastAsia="Arial"/>
        </w:rPr>
        <w:t xml:space="preserve">be </w:t>
      </w:r>
      <w:r w:rsidRPr="0072124F">
        <w:rPr>
          <w:rFonts w:eastAsia="Arial"/>
          <w:spacing w:val="4"/>
        </w:rPr>
        <w:t>f</w:t>
      </w:r>
      <w:r w:rsidRPr="0072124F">
        <w:rPr>
          <w:rFonts w:eastAsia="Arial"/>
        </w:rPr>
        <w:t>a</w:t>
      </w:r>
      <w:r w:rsidRPr="0072124F">
        <w:rPr>
          <w:rFonts w:eastAsia="Arial"/>
          <w:spacing w:val="6"/>
        </w:rPr>
        <w:t>m</w:t>
      </w:r>
      <w:r w:rsidRPr="0072124F">
        <w:rPr>
          <w:rFonts w:eastAsia="Arial"/>
          <w:spacing w:val="1"/>
        </w:rPr>
        <w:t>ili</w:t>
      </w:r>
      <w:r w:rsidRPr="0072124F">
        <w:rPr>
          <w:rFonts w:eastAsia="Arial"/>
        </w:rPr>
        <w:t>ar</w:t>
      </w:r>
      <w:r w:rsidRPr="0072124F">
        <w:rPr>
          <w:rFonts w:eastAsia="Arial"/>
          <w:spacing w:val="-1"/>
        </w:rPr>
        <w:t xml:space="preserve"> </w:t>
      </w:r>
      <w:r w:rsidRPr="0072124F">
        <w:rPr>
          <w:rFonts w:eastAsia="Arial"/>
        </w:rPr>
        <w:t>w</w:t>
      </w:r>
      <w:r w:rsidRPr="0072124F">
        <w:rPr>
          <w:rFonts w:eastAsia="Arial"/>
          <w:spacing w:val="1"/>
        </w:rPr>
        <w:t>i</w:t>
      </w:r>
      <w:r w:rsidRPr="0072124F">
        <w:rPr>
          <w:rFonts w:eastAsia="Arial"/>
          <w:spacing w:val="4"/>
        </w:rPr>
        <w:t>t</w:t>
      </w:r>
      <w:r w:rsidRPr="0072124F">
        <w:rPr>
          <w:rFonts w:eastAsia="Arial"/>
        </w:rPr>
        <w:t>h</w:t>
      </w:r>
      <w:r w:rsidRPr="0072124F">
        <w:rPr>
          <w:rFonts w:eastAsia="Arial"/>
          <w:spacing w:val="4"/>
        </w:rPr>
        <w:t xml:space="preserve"> </w:t>
      </w:r>
      <w:r w:rsidRPr="0072124F">
        <w:rPr>
          <w:rFonts w:eastAsia="Arial"/>
        </w:rPr>
        <w:t>the deta</w:t>
      </w:r>
      <w:r w:rsidRPr="0072124F">
        <w:rPr>
          <w:rFonts w:eastAsia="Arial"/>
          <w:spacing w:val="1"/>
        </w:rPr>
        <w:t>il</w:t>
      </w:r>
      <w:r w:rsidRPr="0072124F">
        <w:rPr>
          <w:rFonts w:eastAsia="Arial"/>
        </w:rPr>
        <w:t>s</w:t>
      </w:r>
      <w:r w:rsidRPr="0072124F">
        <w:rPr>
          <w:rFonts w:eastAsia="Arial"/>
          <w:spacing w:val="-1"/>
        </w:rPr>
        <w:t xml:space="preserve"> </w:t>
      </w:r>
      <w:r w:rsidRPr="0072124F">
        <w:rPr>
          <w:rFonts w:eastAsia="Arial"/>
        </w:rPr>
        <w:t>of</w:t>
      </w:r>
      <w:r w:rsidRPr="0072124F">
        <w:rPr>
          <w:rFonts w:eastAsia="Arial"/>
          <w:spacing w:val="4"/>
        </w:rPr>
        <w:t xml:space="preserve"> </w:t>
      </w:r>
      <w:r w:rsidRPr="0072124F">
        <w:rPr>
          <w:rFonts w:eastAsia="Arial"/>
        </w:rPr>
        <w:t>the</w:t>
      </w:r>
      <w:r w:rsidRPr="0072124F">
        <w:rPr>
          <w:rFonts w:eastAsia="Arial"/>
          <w:spacing w:val="1"/>
        </w:rPr>
        <w:t xml:space="preserve"> </w:t>
      </w:r>
      <w:r w:rsidRPr="0072124F">
        <w:rPr>
          <w:rFonts w:eastAsia="Arial"/>
          <w:spacing w:val="3"/>
        </w:rPr>
        <w:t>sc</w:t>
      </w:r>
      <w:r w:rsidRPr="0072124F">
        <w:rPr>
          <w:rFonts w:eastAsia="Arial"/>
        </w:rPr>
        <w:t>hedu</w:t>
      </w:r>
      <w:r w:rsidRPr="0072124F">
        <w:rPr>
          <w:rFonts w:eastAsia="Arial"/>
          <w:spacing w:val="1"/>
        </w:rPr>
        <w:t>l</w:t>
      </w:r>
      <w:r w:rsidRPr="0072124F">
        <w:rPr>
          <w:rFonts w:eastAsia="Arial"/>
        </w:rPr>
        <w:t>e</w:t>
      </w:r>
      <w:r w:rsidRPr="0072124F">
        <w:rPr>
          <w:rFonts w:eastAsia="Arial"/>
          <w:spacing w:val="-4"/>
        </w:rPr>
        <w:t xml:space="preserve"> </w:t>
      </w:r>
      <w:r w:rsidRPr="0072124F">
        <w:rPr>
          <w:rFonts w:eastAsia="Arial"/>
        </w:rPr>
        <w:t>of</w:t>
      </w:r>
      <w:r w:rsidRPr="0072124F">
        <w:rPr>
          <w:rFonts w:eastAsia="Arial"/>
          <w:spacing w:val="4"/>
        </w:rPr>
        <w:t xml:space="preserve"> </w:t>
      </w:r>
      <w:r w:rsidRPr="0072124F">
        <w:rPr>
          <w:rFonts w:eastAsia="Arial"/>
        </w:rPr>
        <w:t>wo</w:t>
      </w:r>
      <w:r w:rsidRPr="0072124F">
        <w:rPr>
          <w:rFonts w:eastAsia="Arial"/>
          <w:spacing w:val="3"/>
        </w:rPr>
        <w:t>r</w:t>
      </w:r>
      <w:r w:rsidRPr="0072124F">
        <w:rPr>
          <w:rFonts w:eastAsia="Arial"/>
          <w:spacing w:val="6"/>
        </w:rPr>
        <w:t>k</w:t>
      </w:r>
      <w:r w:rsidRPr="0072124F">
        <w:rPr>
          <w:rFonts w:eastAsia="Arial"/>
        </w:rPr>
        <w:t>s</w:t>
      </w:r>
      <w:r w:rsidRPr="0072124F">
        <w:rPr>
          <w:rFonts w:eastAsia="Arial"/>
          <w:spacing w:val="8"/>
        </w:rPr>
        <w:t xml:space="preserve"> </w:t>
      </w:r>
      <w:r w:rsidRPr="0072124F">
        <w:rPr>
          <w:rFonts w:eastAsia="Arial"/>
        </w:rPr>
        <w:t>or</w:t>
      </w:r>
      <w:r w:rsidRPr="0072124F">
        <w:rPr>
          <w:rFonts w:eastAsia="Arial"/>
          <w:spacing w:val="1"/>
        </w:rPr>
        <w:t xml:space="preserve"> </w:t>
      </w:r>
      <w:r w:rsidRPr="0072124F">
        <w:rPr>
          <w:rFonts w:eastAsia="Arial"/>
          <w:spacing w:val="3"/>
        </w:rPr>
        <w:t>sc</w:t>
      </w:r>
      <w:r w:rsidRPr="0072124F">
        <w:rPr>
          <w:rFonts w:eastAsia="Arial"/>
        </w:rPr>
        <w:t>ope</w:t>
      </w:r>
      <w:r w:rsidRPr="0072124F">
        <w:rPr>
          <w:rFonts w:eastAsia="Arial"/>
          <w:spacing w:val="-1"/>
        </w:rPr>
        <w:t xml:space="preserve"> </w:t>
      </w:r>
      <w:r w:rsidRPr="0072124F">
        <w:rPr>
          <w:rFonts w:eastAsia="Arial"/>
        </w:rPr>
        <w:t>of</w:t>
      </w:r>
      <w:r w:rsidRPr="0072124F">
        <w:rPr>
          <w:rFonts w:eastAsia="Arial"/>
          <w:spacing w:val="4"/>
        </w:rPr>
        <w:t xml:space="preserve"> </w:t>
      </w:r>
      <w:r w:rsidRPr="0072124F">
        <w:rPr>
          <w:rFonts w:eastAsia="Arial"/>
        </w:rPr>
        <w:t>wo</w:t>
      </w:r>
      <w:r w:rsidRPr="0072124F">
        <w:rPr>
          <w:rFonts w:eastAsia="Arial"/>
          <w:spacing w:val="3"/>
        </w:rPr>
        <w:t>rk</w:t>
      </w:r>
      <w:r w:rsidRPr="0072124F">
        <w:rPr>
          <w:rFonts w:eastAsia="Arial"/>
        </w:rPr>
        <w:t>s</w:t>
      </w:r>
      <w:r w:rsidRPr="0072124F">
        <w:rPr>
          <w:rFonts w:eastAsia="Arial"/>
          <w:spacing w:val="4"/>
        </w:rPr>
        <w:t xml:space="preserve"> </w:t>
      </w:r>
      <w:r w:rsidRPr="0072124F">
        <w:rPr>
          <w:rFonts w:eastAsia="Arial"/>
        </w:rPr>
        <w:t>to p</w:t>
      </w:r>
      <w:r w:rsidRPr="0072124F">
        <w:rPr>
          <w:rFonts w:eastAsia="Arial"/>
          <w:spacing w:val="3"/>
        </w:rPr>
        <w:t>r</w:t>
      </w:r>
      <w:r w:rsidRPr="0072124F">
        <w:rPr>
          <w:rFonts w:eastAsia="Arial"/>
        </w:rPr>
        <w:t>og</w:t>
      </w:r>
      <w:r w:rsidRPr="0072124F">
        <w:rPr>
          <w:rFonts w:eastAsia="Arial"/>
          <w:spacing w:val="3"/>
        </w:rPr>
        <w:t>r</w:t>
      </w:r>
      <w:r w:rsidRPr="0072124F">
        <w:rPr>
          <w:rFonts w:eastAsia="Arial"/>
        </w:rPr>
        <w:t>e</w:t>
      </w:r>
      <w:r w:rsidRPr="0072124F">
        <w:rPr>
          <w:rFonts w:eastAsia="Arial"/>
          <w:spacing w:val="3"/>
        </w:rPr>
        <w:t>ss</w:t>
      </w:r>
      <w:r w:rsidRPr="0072124F">
        <w:rPr>
          <w:rFonts w:eastAsia="Arial"/>
          <w:spacing w:val="1"/>
        </w:rPr>
        <w:t>iv</w:t>
      </w:r>
      <w:r w:rsidRPr="0072124F">
        <w:rPr>
          <w:rFonts w:eastAsia="Arial"/>
        </w:rPr>
        <w:t>e</w:t>
      </w:r>
      <w:r w:rsidRPr="0072124F">
        <w:rPr>
          <w:rFonts w:eastAsia="Arial"/>
          <w:spacing w:val="4"/>
        </w:rPr>
        <w:t>l</w:t>
      </w:r>
      <w:r w:rsidRPr="0072124F">
        <w:rPr>
          <w:rFonts w:eastAsia="Arial"/>
        </w:rPr>
        <w:t>y</w:t>
      </w:r>
      <w:r w:rsidRPr="0072124F">
        <w:rPr>
          <w:rFonts w:eastAsia="Arial"/>
          <w:spacing w:val="-11"/>
        </w:rPr>
        <w:t xml:space="preserve"> </w:t>
      </w:r>
      <w:r w:rsidRPr="0072124F">
        <w:rPr>
          <w:rFonts w:eastAsia="Arial"/>
          <w:spacing w:val="7"/>
        </w:rPr>
        <w:t>m</w:t>
      </w:r>
      <w:r w:rsidRPr="0072124F">
        <w:rPr>
          <w:rFonts w:eastAsia="Arial"/>
        </w:rPr>
        <w:t>on</w:t>
      </w:r>
      <w:r w:rsidRPr="0072124F">
        <w:rPr>
          <w:rFonts w:eastAsia="Arial"/>
          <w:spacing w:val="1"/>
        </w:rPr>
        <w:t>i</w:t>
      </w:r>
      <w:r w:rsidRPr="0072124F">
        <w:rPr>
          <w:rFonts w:eastAsia="Arial"/>
        </w:rPr>
        <w:t>tor</w:t>
      </w:r>
      <w:r w:rsidRPr="0072124F">
        <w:rPr>
          <w:rFonts w:eastAsia="Arial"/>
          <w:spacing w:val="3"/>
        </w:rPr>
        <w:t xml:space="preserve"> </w:t>
      </w:r>
      <w:r w:rsidRPr="0072124F">
        <w:rPr>
          <w:rFonts w:eastAsia="Arial"/>
        </w:rPr>
        <w:t>whe</w:t>
      </w:r>
      <w:r w:rsidRPr="0072124F">
        <w:rPr>
          <w:rFonts w:eastAsia="Arial"/>
          <w:spacing w:val="4"/>
        </w:rPr>
        <w:t>t</w:t>
      </w:r>
      <w:r w:rsidRPr="0072124F">
        <w:rPr>
          <w:rFonts w:eastAsia="Arial"/>
        </w:rPr>
        <w:t>her the</w:t>
      </w:r>
      <w:r w:rsidRPr="0072124F">
        <w:rPr>
          <w:rFonts w:eastAsia="Arial"/>
          <w:spacing w:val="1"/>
        </w:rPr>
        <w:t xml:space="preserve"> </w:t>
      </w:r>
      <w:r w:rsidRPr="0072124F">
        <w:rPr>
          <w:rFonts w:eastAsia="Arial"/>
          <w:spacing w:val="3"/>
        </w:rPr>
        <w:t>c</w:t>
      </w:r>
      <w:r w:rsidRPr="0072124F">
        <w:rPr>
          <w:rFonts w:eastAsia="Arial"/>
        </w:rPr>
        <w:t>u</w:t>
      </w:r>
      <w:r w:rsidRPr="0072124F">
        <w:rPr>
          <w:rFonts w:eastAsia="Arial"/>
          <w:spacing w:val="6"/>
        </w:rPr>
        <w:t>m</w:t>
      </w:r>
      <w:r w:rsidRPr="0072124F">
        <w:rPr>
          <w:rFonts w:eastAsia="Arial"/>
        </w:rPr>
        <w:t>u</w:t>
      </w:r>
      <w:r w:rsidRPr="0072124F">
        <w:rPr>
          <w:rFonts w:eastAsia="Arial"/>
          <w:spacing w:val="1"/>
        </w:rPr>
        <w:t>l</w:t>
      </w:r>
      <w:r w:rsidRPr="0072124F">
        <w:rPr>
          <w:rFonts w:eastAsia="Arial"/>
        </w:rPr>
        <w:t>at</w:t>
      </w:r>
      <w:r w:rsidRPr="0072124F">
        <w:rPr>
          <w:rFonts w:eastAsia="Arial"/>
          <w:spacing w:val="1"/>
        </w:rPr>
        <w:t>iv</w:t>
      </w:r>
      <w:r w:rsidRPr="0072124F">
        <w:rPr>
          <w:rFonts w:eastAsia="Arial"/>
        </w:rPr>
        <w:t>e</w:t>
      </w:r>
      <w:r w:rsidRPr="0072124F">
        <w:rPr>
          <w:rFonts w:eastAsia="Arial"/>
          <w:spacing w:val="-3"/>
        </w:rPr>
        <w:t xml:space="preserve"> </w:t>
      </w:r>
      <w:r w:rsidRPr="0072124F">
        <w:rPr>
          <w:rFonts w:eastAsia="Arial"/>
          <w:spacing w:val="3"/>
        </w:rPr>
        <w:t>s</w:t>
      </w:r>
      <w:r w:rsidRPr="0072124F">
        <w:rPr>
          <w:rFonts w:eastAsia="Arial"/>
        </w:rPr>
        <w:t>o</w:t>
      </w:r>
      <w:r w:rsidRPr="0072124F">
        <w:rPr>
          <w:rFonts w:eastAsia="Arial"/>
          <w:spacing w:val="3"/>
        </w:rPr>
        <w:t>c</w:t>
      </w:r>
      <w:r w:rsidRPr="0072124F">
        <w:rPr>
          <w:rFonts w:eastAsia="Arial"/>
          <w:spacing w:val="1"/>
        </w:rPr>
        <w:t>i</w:t>
      </w:r>
      <w:r w:rsidRPr="0072124F">
        <w:rPr>
          <w:rFonts w:eastAsia="Arial"/>
        </w:rPr>
        <w:t>al p</w:t>
      </w:r>
      <w:r w:rsidRPr="0072124F">
        <w:rPr>
          <w:rFonts w:eastAsia="Arial"/>
          <w:spacing w:val="3"/>
        </w:rPr>
        <w:t>r</w:t>
      </w:r>
      <w:r w:rsidRPr="0072124F">
        <w:rPr>
          <w:rFonts w:eastAsia="Arial"/>
        </w:rPr>
        <w:t>o</w:t>
      </w:r>
      <w:r w:rsidRPr="0072124F">
        <w:rPr>
          <w:rFonts w:eastAsia="Arial"/>
          <w:spacing w:val="3"/>
        </w:rPr>
        <w:t>c</w:t>
      </w:r>
      <w:r w:rsidRPr="0072124F">
        <w:rPr>
          <w:rFonts w:eastAsia="Arial"/>
        </w:rPr>
        <w:t>u</w:t>
      </w:r>
      <w:r w:rsidRPr="0072124F">
        <w:rPr>
          <w:rFonts w:eastAsia="Arial"/>
          <w:spacing w:val="3"/>
        </w:rPr>
        <w:t>r</w:t>
      </w:r>
      <w:r w:rsidRPr="0072124F">
        <w:rPr>
          <w:rFonts w:eastAsia="Arial"/>
        </w:rPr>
        <w:t>e</w:t>
      </w:r>
      <w:r w:rsidRPr="0072124F">
        <w:rPr>
          <w:rFonts w:eastAsia="Arial"/>
          <w:spacing w:val="6"/>
        </w:rPr>
        <w:t>m</w:t>
      </w:r>
      <w:r w:rsidRPr="0072124F">
        <w:rPr>
          <w:rFonts w:eastAsia="Arial"/>
        </w:rPr>
        <w:t>ent</w:t>
      </w:r>
      <w:r w:rsidRPr="0072124F">
        <w:rPr>
          <w:rFonts w:eastAsia="Arial"/>
          <w:spacing w:val="-4"/>
        </w:rPr>
        <w:t xml:space="preserve"> </w:t>
      </w:r>
      <w:r w:rsidRPr="0072124F">
        <w:rPr>
          <w:rFonts w:eastAsia="Arial"/>
        </w:rPr>
        <w:t>a</w:t>
      </w:r>
      <w:r w:rsidRPr="0072124F">
        <w:rPr>
          <w:rFonts w:eastAsia="Arial"/>
          <w:spacing w:val="3"/>
        </w:rPr>
        <w:t>c</w:t>
      </w:r>
      <w:r w:rsidRPr="0072124F">
        <w:rPr>
          <w:rFonts w:eastAsia="Arial"/>
        </w:rPr>
        <w:t>h</w:t>
      </w:r>
      <w:r w:rsidRPr="0072124F">
        <w:rPr>
          <w:rFonts w:eastAsia="Arial"/>
          <w:spacing w:val="1"/>
        </w:rPr>
        <w:t>i</w:t>
      </w:r>
      <w:r w:rsidRPr="0072124F">
        <w:rPr>
          <w:rFonts w:eastAsia="Arial"/>
        </w:rPr>
        <w:t>e</w:t>
      </w:r>
      <w:r w:rsidRPr="0072124F">
        <w:rPr>
          <w:rFonts w:eastAsia="Arial"/>
          <w:spacing w:val="1"/>
        </w:rPr>
        <w:t>ve</w:t>
      </w:r>
      <w:r w:rsidRPr="0072124F">
        <w:rPr>
          <w:rFonts w:eastAsia="Arial"/>
          <w:spacing w:val="7"/>
        </w:rPr>
        <w:t>m</w:t>
      </w:r>
      <w:r w:rsidRPr="0072124F">
        <w:rPr>
          <w:rFonts w:eastAsia="Arial"/>
        </w:rPr>
        <w:t>ents</w:t>
      </w:r>
      <w:r w:rsidRPr="0072124F">
        <w:rPr>
          <w:rFonts w:eastAsia="Arial"/>
          <w:spacing w:val="-5"/>
        </w:rPr>
        <w:t xml:space="preserve"> </w:t>
      </w:r>
      <w:r w:rsidRPr="0072124F">
        <w:rPr>
          <w:rFonts w:eastAsia="Arial"/>
        </w:rPr>
        <w:t>a</w:t>
      </w:r>
      <w:r w:rsidRPr="0072124F">
        <w:rPr>
          <w:rFonts w:eastAsia="Arial"/>
          <w:spacing w:val="3"/>
        </w:rPr>
        <w:t>r</w:t>
      </w:r>
      <w:r w:rsidRPr="0072124F">
        <w:rPr>
          <w:rFonts w:eastAsia="Arial"/>
        </w:rPr>
        <w:t xml:space="preserve">e </w:t>
      </w:r>
      <w:r w:rsidRPr="0072124F">
        <w:rPr>
          <w:rFonts w:eastAsia="Arial"/>
          <w:spacing w:val="1"/>
        </w:rPr>
        <w:t>li</w:t>
      </w:r>
      <w:r w:rsidRPr="0072124F">
        <w:rPr>
          <w:rFonts w:eastAsia="Arial"/>
          <w:spacing w:val="6"/>
        </w:rPr>
        <w:t>k</w:t>
      </w:r>
      <w:r w:rsidRPr="0072124F">
        <w:rPr>
          <w:rFonts w:eastAsia="Arial"/>
        </w:rPr>
        <w:t>e</w:t>
      </w:r>
      <w:r w:rsidRPr="0072124F">
        <w:rPr>
          <w:rFonts w:eastAsia="Arial"/>
          <w:spacing w:val="4"/>
        </w:rPr>
        <w:t>l</w:t>
      </w:r>
      <w:r w:rsidRPr="0072124F">
        <w:rPr>
          <w:rFonts w:eastAsia="Arial"/>
        </w:rPr>
        <w:t>y</w:t>
      </w:r>
      <w:r w:rsidRPr="0072124F">
        <w:rPr>
          <w:rFonts w:eastAsia="Arial"/>
          <w:spacing w:val="-6"/>
        </w:rPr>
        <w:t xml:space="preserve"> </w:t>
      </w:r>
      <w:r w:rsidRPr="0072124F">
        <w:rPr>
          <w:rFonts w:eastAsia="Arial"/>
        </w:rPr>
        <w:t xml:space="preserve">to </w:t>
      </w:r>
      <w:r w:rsidRPr="0072124F">
        <w:rPr>
          <w:rFonts w:eastAsia="Arial"/>
          <w:spacing w:val="3"/>
        </w:rPr>
        <w:t>r</w:t>
      </w:r>
      <w:r w:rsidRPr="0072124F">
        <w:rPr>
          <w:rFonts w:eastAsia="Arial"/>
        </w:rPr>
        <w:t>e</w:t>
      </w:r>
      <w:r w:rsidRPr="0072124F">
        <w:rPr>
          <w:rFonts w:eastAsia="Arial"/>
          <w:spacing w:val="3"/>
        </w:rPr>
        <w:t>s</w:t>
      </w:r>
      <w:r w:rsidRPr="0072124F">
        <w:rPr>
          <w:rFonts w:eastAsia="Arial"/>
        </w:rPr>
        <w:t>u</w:t>
      </w:r>
      <w:r w:rsidRPr="0072124F">
        <w:rPr>
          <w:rFonts w:eastAsia="Arial"/>
          <w:spacing w:val="1"/>
        </w:rPr>
        <w:t>l</w:t>
      </w:r>
      <w:r w:rsidRPr="0072124F">
        <w:rPr>
          <w:rFonts w:eastAsia="Arial"/>
        </w:rPr>
        <w:t>t</w:t>
      </w:r>
      <w:r w:rsidRPr="0072124F">
        <w:rPr>
          <w:rFonts w:eastAsia="Arial"/>
          <w:spacing w:val="-1"/>
        </w:rPr>
        <w:t xml:space="preserve"> </w:t>
      </w:r>
      <w:r w:rsidRPr="0072124F">
        <w:rPr>
          <w:rFonts w:eastAsia="Arial"/>
          <w:spacing w:val="1"/>
        </w:rPr>
        <w:t>i</w:t>
      </w:r>
      <w:r w:rsidRPr="0072124F">
        <w:rPr>
          <w:rFonts w:eastAsia="Arial"/>
        </w:rPr>
        <w:t>n the</w:t>
      </w:r>
      <w:r w:rsidRPr="0072124F">
        <w:rPr>
          <w:rFonts w:eastAsia="Arial"/>
          <w:spacing w:val="8"/>
        </w:rPr>
        <w:t xml:space="preserve"> </w:t>
      </w:r>
      <w:r w:rsidRPr="0072124F">
        <w:rPr>
          <w:rFonts w:eastAsia="Arial"/>
          <w:spacing w:val="3"/>
        </w:rPr>
        <w:t>s</w:t>
      </w:r>
      <w:r w:rsidRPr="0072124F">
        <w:rPr>
          <w:rFonts w:eastAsia="Arial"/>
        </w:rPr>
        <w:t>u</w:t>
      </w:r>
      <w:r w:rsidRPr="0072124F">
        <w:rPr>
          <w:rFonts w:eastAsia="Arial"/>
          <w:spacing w:val="3"/>
        </w:rPr>
        <w:t>cc</w:t>
      </w:r>
      <w:r w:rsidRPr="0072124F">
        <w:rPr>
          <w:rFonts w:eastAsia="Arial"/>
        </w:rPr>
        <w:t>e</w:t>
      </w:r>
      <w:r w:rsidRPr="0072124F">
        <w:rPr>
          <w:rFonts w:eastAsia="Arial"/>
          <w:spacing w:val="3"/>
        </w:rPr>
        <w:t>s</w:t>
      </w:r>
      <w:r w:rsidRPr="0072124F">
        <w:rPr>
          <w:rFonts w:eastAsia="Arial"/>
          <w:spacing w:val="1"/>
        </w:rPr>
        <w:t>s</w:t>
      </w:r>
      <w:r w:rsidRPr="0072124F">
        <w:rPr>
          <w:rFonts w:eastAsia="Arial"/>
          <w:spacing w:val="4"/>
        </w:rPr>
        <w:t>fu</w:t>
      </w:r>
      <w:r w:rsidRPr="0072124F">
        <w:rPr>
          <w:rFonts w:eastAsia="Arial"/>
        </w:rPr>
        <w:t>l a</w:t>
      </w:r>
      <w:r w:rsidRPr="0072124F">
        <w:rPr>
          <w:rFonts w:eastAsia="Arial"/>
          <w:spacing w:val="3"/>
        </w:rPr>
        <w:t>c</w:t>
      </w:r>
      <w:r w:rsidRPr="0072124F">
        <w:rPr>
          <w:rFonts w:eastAsia="Arial"/>
        </w:rPr>
        <w:t>h</w:t>
      </w:r>
      <w:r w:rsidRPr="0072124F">
        <w:rPr>
          <w:rFonts w:eastAsia="Arial"/>
          <w:spacing w:val="1"/>
        </w:rPr>
        <w:t>i</w:t>
      </w:r>
      <w:r w:rsidRPr="0072124F">
        <w:rPr>
          <w:rFonts w:eastAsia="Arial"/>
        </w:rPr>
        <w:t>e</w:t>
      </w:r>
      <w:r w:rsidRPr="0072124F">
        <w:rPr>
          <w:rFonts w:eastAsia="Arial"/>
          <w:spacing w:val="1"/>
        </w:rPr>
        <w:t>v</w:t>
      </w:r>
      <w:r w:rsidRPr="0072124F">
        <w:rPr>
          <w:rFonts w:eastAsia="Arial"/>
          <w:spacing w:val="3"/>
        </w:rPr>
        <w:t>e</w:t>
      </w:r>
      <w:r w:rsidRPr="0072124F">
        <w:rPr>
          <w:rFonts w:eastAsia="Arial"/>
          <w:spacing w:val="7"/>
        </w:rPr>
        <w:t>m</w:t>
      </w:r>
      <w:r w:rsidRPr="0072124F">
        <w:rPr>
          <w:rFonts w:eastAsia="Arial"/>
        </w:rPr>
        <w:t>ent</w:t>
      </w:r>
      <w:r w:rsidRPr="0072124F">
        <w:rPr>
          <w:rFonts w:eastAsia="Arial"/>
          <w:spacing w:val="-7"/>
        </w:rPr>
        <w:t xml:space="preserve"> </w:t>
      </w:r>
      <w:r w:rsidRPr="0072124F">
        <w:rPr>
          <w:rFonts w:eastAsia="Arial"/>
        </w:rPr>
        <w:t>of</w:t>
      </w:r>
      <w:r w:rsidRPr="0072124F">
        <w:rPr>
          <w:rFonts w:eastAsia="Arial"/>
          <w:spacing w:val="6"/>
        </w:rPr>
        <w:t xml:space="preserve"> </w:t>
      </w:r>
      <w:r w:rsidRPr="0072124F">
        <w:rPr>
          <w:rFonts w:eastAsia="Arial"/>
        </w:rPr>
        <w:t>the</w:t>
      </w:r>
      <w:r w:rsidRPr="0072124F">
        <w:rPr>
          <w:rFonts w:eastAsia="Arial"/>
          <w:spacing w:val="1"/>
        </w:rPr>
        <w:t xml:space="preserv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1"/>
        </w:rPr>
        <w:t>c</w:t>
      </w:r>
      <w:r w:rsidRPr="0072124F">
        <w:rPr>
          <w:rFonts w:eastAsia="Arial"/>
        </w:rPr>
        <w:t>to</w:t>
      </w:r>
      <w:r w:rsidRPr="0072124F">
        <w:rPr>
          <w:rFonts w:eastAsia="Arial"/>
          <w:spacing w:val="6"/>
        </w:rPr>
        <w:t>r</w:t>
      </w:r>
      <w:r w:rsidRPr="0072124F">
        <w:rPr>
          <w:rFonts w:eastAsia="Arial"/>
          <w:spacing w:val="1"/>
        </w:rPr>
        <w:t>’</w:t>
      </w:r>
      <w:r w:rsidRPr="0072124F">
        <w:rPr>
          <w:rFonts w:eastAsia="Arial"/>
        </w:rPr>
        <w:t>s</w:t>
      </w:r>
      <w:r w:rsidRPr="0072124F">
        <w:rPr>
          <w:rFonts w:eastAsia="Arial"/>
          <w:spacing w:val="-4"/>
        </w:rPr>
        <w:t xml:space="preserve"> </w:t>
      </w:r>
      <w:r w:rsidRPr="0072124F">
        <w:rPr>
          <w:rFonts w:eastAsia="Arial"/>
          <w:spacing w:val="3"/>
        </w:rPr>
        <w:t>s</w:t>
      </w:r>
      <w:r w:rsidRPr="0072124F">
        <w:rPr>
          <w:rFonts w:eastAsia="Arial"/>
        </w:rPr>
        <w:t>o</w:t>
      </w:r>
      <w:r w:rsidRPr="0072124F">
        <w:rPr>
          <w:rFonts w:eastAsia="Arial"/>
          <w:spacing w:val="3"/>
        </w:rPr>
        <w:t>c</w:t>
      </w:r>
      <w:r w:rsidRPr="0072124F">
        <w:rPr>
          <w:rFonts w:eastAsia="Arial"/>
          <w:spacing w:val="1"/>
        </w:rPr>
        <w:t>i</w:t>
      </w:r>
      <w:r w:rsidRPr="0072124F">
        <w:rPr>
          <w:rFonts w:eastAsia="Arial"/>
        </w:rPr>
        <w:t>al</w:t>
      </w:r>
      <w:r w:rsidRPr="0072124F">
        <w:rPr>
          <w:rFonts w:eastAsia="Arial"/>
          <w:spacing w:val="-2"/>
        </w:rPr>
        <w:t xml:space="preserve"> </w:t>
      </w:r>
      <w:r w:rsidRPr="0072124F">
        <w:rPr>
          <w:rFonts w:eastAsia="Arial"/>
          <w:spacing w:val="4"/>
        </w:rPr>
        <w:t>p</w:t>
      </w:r>
      <w:r w:rsidRPr="0072124F">
        <w:rPr>
          <w:rFonts w:eastAsia="Arial"/>
          <w:spacing w:val="3"/>
        </w:rPr>
        <w:t>r</w:t>
      </w:r>
      <w:r w:rsidRPr="0072124F">
        <w:rPr>
          <w:rFonts w:eastAsia="Arial"/>
        </w:rPr>
        <w:t>o</w:t>
      </w:r>
      <w:r w:rsidRPr="0072124F">
        <w:rPr>
          <w:rFonts w:eastAsia="Arial"/>
          <w:spacing w:val="3"/>
        </w:rPr>
        <w:t>c</w:t>
      </w:r>
      <w:r w:rsidRPr="0072124F">
        <w:rPr>
          <w:rFonts w:eastAsia="Arial"/>
        </w:rPr>
        <w:t>u</w:t>
      </w:r>
      <w:r w:rsidRPr="0072124F">
        <w:rPr>
          <w:rFonts w:eastAsia="Arial"/>
          <w:spacing w:val="3"/>
        </w:rPr>
        <w:t>r</w:t>
      </w:r>
      <w:r w:rsidRPr="0072124F">
        <w:rPr>
          <w:rFonts w:eastAsia="Arial"/>
        </w:rPr>
        <w:t>e</w:t>
      </w:r>
      <w:r w:rsidRPr="0072124F">
        <w:rPr>
          <w:rFonts w:eastAsia="Arial"/>
          <w:spacing w:val="6"/>
        </w:rPr>
        <w:t>m</w:t>
      </w:r>
      <w:r w:rsidRPr="0072124F">
        <w:rPr>
          <w:rFonts w:eastAsia="Arial"/>
        </w:rPr>
        <w:t xml:space="preserve">ent </w:t>
      </w:r>
      <w:r w:rsidRPr="0072124F">
        <w:rPr>
          <w:rFonts w:eastAsia="Arial"/>
          <w:spacing w:val="3"/>
        </w:rPr>
        <w:t>c</w:t>
      </w:r>
      <w:r w:rsidRPr="0072124F">
        <w:rPr>
          <w:rFonts w:eastAsia="Arial"/>
        </w:rPr>
        <w:t>o</w:t>
      </w:r>
      <w:r w:rsidRPr="0072124F">
        <w:rPr>
          <w:rFonts w:eastAsia="Arial"/>
          <w:spacing w:val="4"/>
        </w:rPr>
        <w:t>m</w:t>
      </w:r>
      <w:r w:rsidRPr="0072124F">
        <w:rPr>
          <w:rFonts w:eastAsia="Arial"/>
          <w:spacing w:val="7"/>
        </w:rPr>
        <w:t>m</w:t>
      </w:r>
      <w:r w:rsidRPr="0072124F">
        <w:rPr>
          <w:rFonts w:eastAsia="Arial"/>
          <w:spacing w:val="1"/>
        </w:rPr>
        <w:t>i</w:t>
      </w:r>
      <w:r w:rsidRPr="0072124F">
        <w:rPr>
          <w:rFonts w:eastAsia="Arial"/>
        </w:rPr>
        <w:t>t</w:t>
      </w:r>
      <w:r w:rsidRPr="0072124F">
        <w:rPr>
          <w:rFonts w:eastAsia="Arial"/>
          <w:spacing w:val="4"/>
        </w:rPr>
        <w:t>m</w:t>
      </w:r>
      <w:r w:rsidRPr="0072124F">
        <w:rPr>
          <w:rFonts w:eastAsia="Arial"/>
        </w:rPr>
        <w:t>en</w:t>
      </w:r>
      <w:r w:rsidRPr="0072124F">
        <w:rPr>
          <w:rFonts w:eastAsia="Arial"/>
          <w:spacing w:val="4"/>
        </w:rPr>
        <w:t>ts</w:t>
      </w:r>
      <w:r w:rsidRPr="0072124F">
        <w:rPr>
          <w:rFonts w:eastAsia="Arial"/>
        </w:rPr>
        <w:t>;</w:t>
      </w:r>
    </w:p>
    <w:p w14:paraId="4C89B93C" w14:textId="77777777" w:rsidR="0072124F" w:rsidRDefault="00D35A31" w:rsidP="00480F68">
      <w:pPr>
        <w:pStyle w:val="ListParagraph"/>
        <w:numPr>
          <w:ilvl w:val="0"/>
          <w:numId w:val="26"/>
        </w:numPr>
        <w:rPr>
          <w:rFonts w:eastAsia="Arial"/>
        </w:rPr>
      </w:pPr>
      <w:r w:rsidRPr="0072124F">
        <w:rPr>
          <w:rFonts w:eastAsia="Arial"/>
        </w:rPr>
        <w:t>the</w:t>
      </w:r>
      <w:r w:rsidRPr="0072124F">
        <w:rPr>
          <w:rFonts w:eastAsia="Arial"/>
          <w:spacing w:val="1"/>
        </w:rPr>
        <w:t xml:space="preserve"> </w:t>
      </w:r>
      <w:r w:rsidRPr="0072124F">
        <w:rPr>
          <w:rFonts w:eastAsia="Arial"/>
          <w:spacing w:val="4"/>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w:t>
      </w:r>
      <w:r w:rsidRPr="0072124F">
        <w:rPr>
          <w:rFonts w:eastAsia="Arial"/>
          <w:spacing w:val="-3"/>
        </w:rPr>
        <w:t xml:space="preserve"> </w:t>
      </w:r>
      <w:r w:rsidRPr="0072124F">
        <w:rPr>
          <w:rFonts w:eastAsia="Arial"/>
          <w:spacing w:val="7"/>
        </w:rPr>
        <w:t>m</w:t>
      </w:r>
      <w:r w:rsidRPr="0072124F">
        <w:rPr>
          <w:rFonts w:eastAsia="Arial"/>
        </w:rPr>
        <w:t>anager</w:t>
      </w:r>
      <w:r w:rsidRPr="0072124F">
        <w:rPr>
          <w:rFonts w:eastAsia="Arial"/>
          <w:spacing w:val="-1"/>
        </w:rPr>
        <w:t xml:space="preserve"> </w:t>
      </w:r>
      <w:r w:rsidRPr="0072124F">
        <w:rPr>
          <w:rFonts w:eastAsia="Arial"/>
        </w:rPr>
        <w:t>be</w:t>
      </w:r>
      <w:r w:rsidRPr="0072124F">
        <w:rPr>
          <w:rFonts w:eastAsia="Arial"/>
          <w:spacing w:val="1"/>
        </w:rPr>
        <w:t>i</w:t>
      </w:r>
      <w:r w:rsidRPr="0072124F">
        <w:rPr>
          <w:rFonts w:eastAsia="Arial"/>
        </w:rPr>
        <w:t xml:space="preserve">ng </w:t>
      </w:r>
      <w:r w:rsidRPr="0072124F">
        <w:rPr>
          <w:rFonts w:eastAsia="Arial"/>
          <w:spacing w:val="3"/>
        </w:rPr>
        <w:t>s</w:t>
      </w:r>
      <w:r w:rsidRPr="0072124F">
        <w:rPr>
          <w:rFonts w:eastAsia="Arial"/>
        </w:rPr>
        <w:t>at</w:t>
      </w:r>
      <w:r w:rsidRPr="0072124F">
        <w:rPr>
          <w:rFonts w:eastAsia="Arial"/>
          <w:spacing w:val="1"/>
        </w:rPr>
        <w:t>i</w:t>
      </w:r>
      <w:r w:rsidRPr="0072124F">
        <w:rPr>
          <w:rFonts w:eastAsia="Arial"/>
          <w:spacing w:val="3"/>
        </w:rPr>
        <w:t>s</w:t>
      </w:r>
      <w:r w:rsidRPr="0072124F">
        <w:rPr>
          <w:rFonts w:eastAsia="Arial"/>
          <w:spacing w:val="4"/>
        </w:rPr>
        <w:t>f</w:t>
      </w:r>
      <w:r w:rsidRPr="0072124F">
        <w:rPr>
          <w:rFonts w:eastAsia="Arial"/>
          <w:spacing w:val="1"/>
        </w:rPr>
        <w:t>i</w:t>
      </w:r>
      <w:r w:rsidRPr="0072124F">
        <w:rPr>
          <w:rFonts w:eastAsia="Arial"/>
        </w:rPr>
        <w:t>ed</w:t>
      </w:r>
      <w:r w:rsidRPr="0072124F">
        <w:rPr>
          <w:rFonts w:eastAsia="Arial"/>
          <w:spacing w:val="-3"/>
        </w:rPr>
        <w:t xml:space="preserve"> </w:t>
      </w:r>
      <w:r w:rsidRPr="0072124F">
        <w:rPr>
          <w:rFonts w:eastAsia="Arial"/>
        </w:rPr>
        <w:t>that</w:t>
      </w:r>
      <w:r w:rsidRPr="0072124F">
        <w:rPr>
          <w:rFonts w:eastAsia="Arial"/>
          <w:spacing w:val="1"/>
        </w:rPr>
        <w:t xml:space="preserve"> </w:t>
      </w:r>
      <w:r w:rsidRPr="0072124F">
        <w:rPr>
          <w:rFonts w:eastAsia="Arial"/>
        </w:rPr>
        <w:t>the</w:t>
      </w:r>
      <w:r w:rsidRPr="0072124F">
        <w:rPr>
          <w:rFonts w:eastAsia="Arial"/>
          <w:spacing w:val="5"/>
        </w:rPr>
        <w:t xml:space="preserv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to</w:t>
      </w:r>
      <w:r w:rsidRPr="0072124F">
        <w:rPr>
          <w:rFonts w:eastAsia="Arial"/>
          <w:spacing w:val="6"/>
        </w:rPr>
        <w:t>r</w:t>
      </w:r>
      <w:r w:rsidRPr="0072124F">
        <w:rPr>
          <w:rFonts w:eastAsia="Arial"/>
          <w:spacing w:val="1"/>
        </w:rPr>
        <w:t>’</w:t>
      </w:r>
      <w:r w:rsidRPr="0072124F">
        <w:rPr>
          <w:rFonts w:eastAsia="Arial"/>
        </w:rPr>
        <w:t>s</w:t>
      </w:r>
      <w:r w:rsidRPr="0072124F">
        <w:rPr>
          <w:rFonts w:eastAsia="Arial"/>
          <w:spacing w:val="-4"/>
        </w:rPr>
        <w:t xml:space="preserve"> </w:t>
      </w:r>
      <w:r w:rsidRPr="0072124F">
        <w:rPr>
          <w:rFonts w:eastAsia="Arial"/>
          <w:spacing w:val="3"/>
        </w:rPr>
        <w:t>s</w:t>
      </w:r>
      <w:r w:rsidRPr="0072124F">
        <w:rPr>
          <w:rFonts w:eastAsia="Arial"/>
        </w:rPr>
        <w:t>o</w:t>
      </w:r>
      <w:r w:rsidRPr="0072124F">
        <w:rPr>
          <w:rFonts w:eastAsia="Arial"/>
          <w:spacing w:val="3"/>
        </w:rPr>
        <w:t>c</w:t>
      </w:r>
      <w:r w:rsidRPr="0072124F">
        <w:rPr>
          <w:rFonts w:eastAsia="Arial"/>
          <w:spacing w:val="1"/>
        </w:rPr>
        <w:t>i</w:t>
      </w:r>
      <w:r w:rsidRPr="0072124F">
        <w:rPr>
          <w:rFonts w:eastAsia="Arial"/>
        </w:rPr>
        <w:t>al p</w:t>
      </w:r>
      <w:r w:rsidRPr="0072124F">
        <w:rPr>
          <w:rFonts w:eastAsia="Arial"/>
          <w:spacing w:val="3"/>
        </w:rPr>
        <w:t>r</w:t>
      </w:r>
      <w:r w:rsidRPr="0072124F">
        <w:rPr>
          <w:rFonts w:eastAsia="Arial"/>
        </w:rPr>
        <w:t>o</w:t>
      </w:r>
      <w:r w:rsidRPr="0072124F">
        <w:rPr>
          <w:rFonts w:eastAsia="Arial"/>
          <w:spacing w:val="3"/>
        </w:rPr>
        <w:t>c</w:t>
      </w:r>
      <w:r w:rsidRPr="0072124F">
        <w:rPr>
          <w:rFonts w:eastAsia="Arial"/>
        </w:rPr>
        <w:t>u</w:t>
      </w:r>
      <w:r w:rsidRPr="0072124F">
        <w:rPr>
          <w:rFonts w:eastAsia="Arial"/>
          <w:spacing w:val="3"/>
        </w:rPr>
        <w:t>r</w:t>
      </w:r>
      <w:r w:rsidRPr="0072124F">
        <w:rPr>
          <w:rFonts w:eastAsia="Arial"/>
        </w:rPr>
        <w:t>e</w:t>
      </w:r>
      <w:r w:rsidRPr="0072124F">
        <w:rPr>
          <w:rFonts w:eastAsia="Arial"/>
          <w:spacing w:val="6"/>
        </w:rPr>
        <w:t>m</w:t>
      </w:r>
      <w:r w:rsidRPr="0072124F">
        <w:rPr>
          <w:rFonts w:eastAsia="Arial"/>
          <w:spacing w:val="4"/>
        </w:rPr>
        <w:t>e</w:t>
      </w:r>
      <w:r w:rsidRPr="0072124F">
        <w:rPr>
          <w:rFonts w:eastAsia="Arial"/>
        </w:rPr>
        <w:t>nt</w:t>
      </w:r>
      <w:r w:rsidRPr="0072124F">
        <w:rPr>
          <w:rFonts w:eastAsia="Arial"/>
          <w:spacing w:val="-7"/>
        </w:rPr>
        <w:t xml:space="preserve"> </w:t>
      </w:r>
      <w:r w:rsidRPr="0072124F">
        <w:rPr>
          <w:rFonts w:eastAsia="Arial"/>
        </w:rPr>
        <w:t>a</w:t>
      </w:r>
      <w:r w:rsidRPr="0072124F">
        <w:rPr>
          <w:rFonts w:eastAsia="Arial"/>
          <w:spacing w:val="3"/>
        </w:rPr>
        <w:t>c</w:t>
      </w:r>
      <w:r w:rsidRPr="0072124F">
        <w:rPr>
          <w:rFonts w:eastAsia="Arial"/>
        </w:rPr>
        <w:t>h</w:t>
      </w:r>
      <w:r w:rsidRPr="0072124F">
        <w:rPr>
          <w:rFonts w:eastAsia="Arial"/>
          <w:spacing w:val="1"/>
        </w:rPr>
        <w:t>i</w:t>
      </w:r>
      <w:r w:rsidRPr="0072124F">
        <w:rPr>
          <w:rFonts w:eastAsia="Arial"/>
        </w:rPr>
        <w:t>e</w:t>
      </w:r>
      <w:r w:rsidRPr="0072124F">
        <w:rPr>
          <w:rFonts w:eastAsia="Arial"/>
          <w:spacing w:val="1"/>
        </w:rPr>
        <w:t>v</w:t>
      </w:r>
      <w:r w:rsidRPr="0072124F">
        <w:rPr>
          <w:rFonts w:eastAsia="Arial"/>
        </w:rPr>
        <w:t>e</w:t>
      </w:r>
      <w:r w:rsidRPr="0072124F">
        <w:rPr>
          <w:rFonts w:eastAsia="Arial"/>
          <w:spacing w:val="6"/>
        </w:rPr>
        <w:t>m</w:t>
      </w:r>
      <w:r w:rsidRPr="0072124F">
        <w:rPr>
          <w:rFonts w:eastAsia="Arial"/>
        </w:rPr>
        <w:t>ent</w:t>
      </w:r>
      <w:r w:rsidRPr="0072124F">
        <w:rPr>
          <w:rFonts w:eastAsia="Arial"/>
          <w:spacing w:val="-7"/>
        </w:rPr>
        <w:t xml:space="preserve"> </w:t>
      </w:r>
      <w:r w:rsidRPr="0072124F">
        <w:rPr>
          <w:rFonts w:eastAsia="Arial"/>
          <w:spacing w:val="3"/>
        </w:rPr>
        <w:t>r</w:t>
      </w:r>
      <w:r w:rsidRPr="0072124F">
        <w:rPr>
          <w:rFonts w:eastAsia="Arial"/>
        </w:rPr>
        <w:t>epo</w:t>
      </w:r>
      <w:r w:rsidRPr="0072124F">
        <w:rPr>
          <w:rFonts w:eastAsia="Arial"/>
          <w:spacing w:val="3"/>
        </w:rPr>
        <w:t>r</w:t>
      </w:r>
      <w:r w:rsidRPr="0072124F">
        <w:rPr>
          <w:rFonts w:eastAsia="Arial"/>
        </w:rPr>
        <w:t>t</w:t>
      </w:r>
      <w:r w:rsidRPr="0072124F">
        <w:rPr>
          <w:rFonts w:eastAsia="Arial"/>
          <w:spacing w:val="4"/>
        </w:rPr>
        <w:t xml:space="preserve"> </w:t>
      </w:r>
      <w:r w:rsidRPr="0072124F">
        <w:rPr>
          <w:rFonts w:eastAsia="Arial"/>
          <w:spacing w:val="1"/>
        </w:rPr>
        <w:t>i</w:t>
      </w:r>
      <w:r w:rsidRPr="0072124F">
        <w:rPr>
          <w:rFonts w:eastAsia="Arial"/>
        </w:rPr>
        <w:t>s</w:t>
      </w:r>
      <w:r w:rsidRPr="0072124F">
        <w:rPr>
          <w:rFonts w:eastAsia="Arial"/>
          <w:spacing w:val="5"/>
        </w:rPr>
        <w:t xml:space="preserve"> </w:t>
      </w:r>
      <w:r w:rsidRPr="0072124F">
        <w:rPr>
          <w:rFonts w:eastAsia="Arial"/>
        </w:rPr>
        <w:t>t</w:t>
      </w:r>
      <w:r w:rsidRPr="0072124F">
        <w:rPr>
          <w:rFonts w:eastAsia="Arial"/>
          <w:spacing w:val="3"/>
        </w:rPr>
        <w:t>r</w:t>
      </w:r>
      <w:r w:rsidRPr="0072124F">
        <w:rPr>
          <w:rFonts w:eastAsia="Arial"/>
        </w:rPr>
        <w:t>ue</w:t>
      </w:r>
      <w:r w:rsidRPr="0072124F">
        <w:rPr>
          <w:rFonts w:eastAsia="Arial"/>
          <w:spacing w:val="1"/>
        </w:rPr>
        <w:t xml:space="preserve"> </w:t>
      </w:r>
      <w:r w:rsidRPr="0072124F">
        <w:rPr>
          <w:rFonts w:eastAsia="Arial"/>
        </w:rPr>
        <w:t>and</w:t>
      </w:r>
      <w:r w:rsidRPr="0072124F">
        <w:rPr>
          <w:rFonts w:eastAsia="Arial"/>
          <w:spacing w:val="1"/>
        </w:rPr>
        <w:t xml:space="preserve"> </w:t>
      </w:r>
      <w:r w:rsidRPr="0072124F">
        <w:rPr>
          <w:rFonts w:eastAsia="Arial"/>
        </w:rPr>
        <w:t>a</w:t>
      </w:r>
      <w:r w:rsidRPr="0072124F">
        <w:rPr>
          <w:rFonts w:eastAsia="Arial"/>
          <w:spacing w:val="3"/>
        </w:rPr>
        <w:t>cc</w:t>
      </w:r>
      <w:r w:rsidRPr="0072124F">
        <w:rPr>
          <w:rFonts w:eastAsia="Arial"/>
        </w:rPr>
        <w:t>u</w:t>
      </w:r>
      <w:r w:rsidRPr="0072124F">
        <w:rPr>
          <w:rFonts w:eastAsia="Arial"/>
          <w:spacing w:val="3"/>
        </w:rPr>
        <w:t>r</w:t>
      </w:r>
      <w:r w:rsidRPr="0072124F">
        <w:rPr>
          <w:rFonts w:eastAsia="Arial"/>
        </w:rPr>
        <w:t>at</w:t>
      </w:r>
      <w:r w:rsidRPr="0072124F">
        <w:rPr>
          <w:rFonts w:eastAsia="Arial"/>
          <w:spacing w:val="7"/>
        </w:rPr>
        <w:t>e</w:t>
      </w:r>
      <w:r w:rsidRPr="0072124F">
        <w:rPr>
          <w:rFonts w:eastAsia="Arial"/>
        </w:rPr>
        <w:t>;</w:t>
      </w:r>
      <w:r w:rsidR="0072124F" w:rsidRPr="0072124F">
        <w:rPr>
          <w:rFonts w:eastAsia="Arial"/>
        </w:rPr>
        <w:t xml:space="preserve"> </w:t>
      </w:r>
    </w:p>
    <w:p w14:paraId="216AEB1E" w14:textId="24A5DD05" w:rsidR="0072124F" w:rsidRDefault="00D35A31" w:rsidP="00480F68">
      <w:pPr>
        <w:pStyle w:val="ListParagraph"/>
        <w:numPr>
          <w:ilvl w:val="0"/>
          <w:numId w:val="26"/>
        </w:numPr>
        <w:rPr>
          <w:rFonts w:eastAsia="Arial"/>
        </w:rPr>
      </w:pPr>
      <w:r w:rsidRPr="0072124F">
        <w:rPr>
          <w:rFonts w:eastAsia="Arial"/>
        </w:rPr>
        <w:t>d</w:t>
      </w:r>
      <w:r w:rsidRPr="0072124F">
        <w:rPr>
          <w:rFonts w:eastAsia="Arial"/>
          <w:spacing w:val="1"/>
        </w:rPr>
        <w:t>i</w:t>
      </w:r>
      <w:r w:rsidRPr="0072124F">
        <w:rPr>
          <w:rFonts w:eastAsia="Arial"/>
          <w:spacing w:val="3"/>
        </w:rPr>
        <w:t>sc</w:t>
      </w:r>
      <w:r w:rsidRPr="0072124F">
        <w:rPr>
          <w:rFonts w:eastAsia="Arial"/>
        </w:rPr>
        <w:t>u</w:t>
      </w:r>
      <w:r w:rsidRPr="0072124F">
        <w:rPr>
          <w:rFonts w:eastAsia="Arial"/>
          <w:spacing w:val="3"/>
        </w:rPr>
        <w:t>s</w:t>
      </w:r>
      <w:r w:rsidRPr="0072124F">
        <w:rPr>
          <w:rFonts w:eastAsia="Arial"/>
          <w:spacing w:val="5"/>
        </w:rPr>
        <w:t>s</w:t>
      </w:r>
      <w:r w:rsidRPr="0072124F">
        <w:rPr>
          <w:rFonts w:eastAsia="Arial"/>
          <w:spacing w:val="1"/>
        </w:rPr>
        <w:t>i</w:t>
      </w:r>
      <w:r w:rsidRPr="0072124F">
        <w:rPr>
          <w:rFonts w:eastAsia="Arial"/>
        </w:rPr>
        <w:t>ng</w:t>
      </w:r>
      <w:r w:rsidRPr="0072124F">
        <w:rPr>
          <w:rFonts w:eastAsia="Arial"/>
          <w:spacing w:val="-4"/>
        </w:rPr>
        <w:t xml:space="preserve"> </w:t>
      </w:r>
      <w:r w:rsidRPr="0072124F">
        <w:rPr>
          <w:rFonts w:eastAsia="Arial"/>
        </w:rPr>
        <w:t>the</w:t>
      </w:r>
      <w:r w:rsidRPr="0072124F">
        <w:rPr>
          <w:rFonts w:eastAsia="Arial"/>
          <w:spacing w:val="1"/>
        </w:rPr>
        <w:t xml:space="preserv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to</w:t>
      </w:r>
      <w:r w:rsidRPr="0072124F">
        <w:rPr>
          <w:rFonts w:eastAsia="Arial"/>
          <w:spacing w:val="6"/>
        </w:rPr>
        <w:t>r</w:t>
      </w:r>
      <w:r w:rsidRPr="0072124F">
        <w:rPr>
          <w:rFonts w:eastAsia="Arial"/>
          <w:spacing w:val="1"/>
        </w:rPr>
        <w:t>’</w:t>
      </w:r>
      <w:r w:rsidRPr="0072124F">
        <w:rPr>
          <w:rFonts w:eastAsia="Arial"/>
        </w:rPr>
        <w:t>s</w:t>
      </w:r>
      <w:r w:rsidRPr="0072124F">
        <w:rPr>
          <w:rFonts w:eastAsia="Arial"/>
          <w:spacing w:val="-7"/>
        </w:rPr>
        <w:t xml:space="preserve"> </w:t>
      </w:r>
      <w:r w:rsidRPr="0072124F">
        <w:rPr>
          <w:rFonts w:eastAsia="Arial"/>
        </w:rPr>
        <w:t>p</w:t>
      </w:r>
      <w:r w:rsidRPr="0072124F">
        <w:rPr>
          <w:rFonts w:eastAsia="Arial"/>
          <w:spacing w:val="3"/>
        </w:rPr>
        <w:t>r</w:t>
      </w:r>
      <w:r w:rsidRPr="0072124F">
        <w:rPr>
          <w:rFonts w:eastAsia="Arial"/>
        </w:rPr>
        <w:t>og</w:t>
      </w:r>
      <w:r w:rsidRPr="0072124F">
        <w:rPr>
          <w:rFonts w:eastAsia="Arial"/>
          <w:spacing w:val="3"/>
        </w:rPr>
        <w:t>r</w:t>
      </w:r>
      <w:r w:rsidRPr="0072124F">
        <w:rPr>
          <w:rFonts w:eastAsia="Arial"/>
        </w:rPr>
        <w:t>e</w:t>
      </w:r>
      <w:r w:rsidRPr="0072124F">
        <w:rPr>
          <w:rFonts w:eastAsia="Arial"/>
          <w:spacing w:val="3"/>
        </w:rPr>
        <w:t>s</w:t>
      </w:r>
      <w:r w:rsidRPr="0072124F">
        <w:rPr>
          <w:rFonts w:eastAsia="Arial"/>
        </w:rPr>
        <w:t>s aga</w:t>
      </w:r>
      <w:r w:rsidRPr="0072124F">
        <w:rPr>
          <w:rFonts w:eastAsia="Arial"/>
          <w:spacing w:val="1"/>
        </w:rPr>
        <w:t>i</w:t>
      </w:r>
      <w:r w:rsidRPr="0072124F">
        <w:rPr>
          <w:rFonts w:eastAsia="Arial"/>
        </w:rPr>
        <w:t>n</w:t>
      </w:r>
      <w:r w:rsidRPr="0072124F">
        <w:rPr>
          <w:rFonts w:eastAsia="Arial"/>
          <w:spacing w:val="3"/>
        </w:rPr>
        <w:t>s</w:t>
      </w:r>
      <w:r w:rsidRPr="0072124F">
        <w:rPr>
          <w:rFonts w:eastAsia="Arial"/>
        </w:rPr>
        <w:t>t the</w:t>
      </w:r>
      <w:r w:rsidRPr="0072124F">
        <w:rPr>
          <w:rFonts w:eastAsia="Arial"/>
          <w:spacing w:val="1"/>
        </w:rPr>
        <w:t>i</w:t>
      </w:r>
      <w:r w:rsidRPr="0072124F">
        <w:rPr>
          <w:rFonts w:eastAsia="Arial"/>
        </w:rPr>
        <w:t xml:space="preserve">r </w:t>
      </w:r>
      <w:r w:rsidRPr="0072124F">
        <w:rPr>
          <w:rFonts w:eastAsia="Arial"/>
          <w:spacing w:val="4"/>
        </w:rPr>
        <w:t>s</w:t>
      </w:r>
      <w:r w:rsidRPr="0072124F">
        <w:rPr>
          <w:rFonts w:eastAsia="Arial"/>
        </w:rPr>
        <w:t>o</w:t>
      </w:r>
      <w:r w:rsidRPr="0072124F">
        <w:rPr>
          <w:rFonts w:eastAsia="Arial"/>
          <w:spacing w:val="3"/>
        </w:rPr>
        <w:t>c</w:t>
      </w:r>
      <w:r w:rsidRPr="0072124F">
        <w:rPr>
          <w:rFonts w:eastAsia="Arial"/>
          <w:spacing w:val="-1"/>
        </w:rPr>
        <w:t>i</w:t>
      </w:r>
      <w:r w:rsidRPr="0072124F">
        <w:rPr>
          <w:rFonts w:eastAsia="Arial"/>
        </w:rPr>
        <w:t>al p</w:t>
      </w:r>
      <w:r w:rsidRPr="0072124F">
        <w:rPr>
          <w:rFonts w:eastAsia="Arial"/>
          <w:spacing w:val="3"/>
        </w:rPr>
        <w:t>r</w:t>
      </w:r>
      <w:r w:rsidRPr="0072124F">
        <w:rPr>
          <w:rFonts w:eastAsia="Arial"/>
        </w:rPr>
        <w:t>o</w:t>
      </w:r>
      <w:r w:rsidRPr="0072124F">
        <w:rPr>
          <w:rFonts w:eastAsia="Arial"/>
          <w:spacing w:val="3"/>
        </w:rPr>
        <w:t>c</w:t>
      </w:r>
      <w:r w:rsidRPr="0072124F">
        <w:rPr>
          <w:rFonts w:eastAsia="Arial"/>
        </w:rPr>
        <w:t>u</w:t>
      </w:r>
      <w:r w:rsidRPr="0072124F">
        <w:rPr>
          <w:rFonts w:eastAsia="Arial"/>
          <w:spacing w:val="3"/>
        </w:rPr>
        <w:t>r</w:t>
      </w:r>
      <w:r w:rsidRPr="0072124F">
        <w:rPr>
          <w:rFonts w:eastAsia="Arial"/>
        </w:rPr>
        <w:t>e</w:t>
      </w:r>
      <w:r w:rsidRPr="0072124F">
        <w:rPr>
          <w:rFonts w:eastAsia="Arial"/>
          <w:spacing w:val="6"/>
        </w:rPr>
        <w:t>m</w:t>
      </w:r>
      <w:r w:rsidRPr="0072124F">
        <w:rPr>
          <w:rFonts w:eastAsia="Arial"/>
        </w:rPr>
        <w:t>ent</w:t>
      </w:r>
      <w:r w:rsidRPr="0072124F">
        <w:rPr>
          <w:rFonts w:eastAsia="Arial"/>
          <w:spacing w:val="-7"/>
        </w:rPr>
        <w:t xml:space="preserve"> </w:t>
      </w:r>
      <w:r w:rsidRPr="0072124F">
        <w:rPr>
          <w:rFonts w:eastAsia="Arial"/>
          <w:spacing w:val="3"/>
        </w:rPr>
        <w:t>c</w:t>
      </w:r>
      <w:r w:rsidRPr="0072124F">
        <w:rPr>
          <w:rFonts w:eastAsia="Arial"/>
        </w:rPr>
        <w:t>om</w:t>
      </w:r>
      <w:r w:rsidRPr="0072124F">
        <w:rPr>
          <w:rFonts w:eastAsia="Arial"/>
          <w:spacing w:val="7"/>
        </w:rPr>
        <w:t>m</w:t>
      </w:r>
      <w:r w:rsidRPr="0072124F">
        <w:rPr>
          <w:rFonts w:eastAsia="Arial"/>
          <w:spacing w:val="1"/>
        </w:rPr>
        <w:t>i</w:t>
      </w:r>
      <w:r w:rsidRPr="0072124F">
        <w:rPr>
          <w:rFonts w:eastAsia="Arial"/>
        </w:rPr>
        <w:t>t</w:t>
      </w:r>
      <w:r w:rsidRPr="0072124F">
        <w:rPr>
          <w:rFonts w:eastAsia="Arial"/>
          <w:spacing w:val="4"/>
        </w:rPr>
        <w:t>m</w:t>
      </w:r>
      <w:r w:rsidRPr="0072124F">
        <w:rPr>
          <w:rFonts w:eastAsia="Arial"/>
        </w:rPr>
        <w:t>ent</w:t>
      </w:r>
      <w:r w:rsidRPr="0072124F">
        <w:rPr>
          <w:rFonts w:eastAsia="Arial"/>
          <w:spacing w:val="1"/>
        </w:rPr>
        <w:t>s</w:t>
      </w:r>
      <w:r w:rsidRPr="0072124F">
        <w:rPr>
          <w:rFonts w:eastAsia="Arial"/>
        </w:rPr>
        <w:t>.</w:t>
      </w:r>
      <w:r w:rsidRPr="0072124F">
        <w:rPr>
          <w:rFonts w:eastAsia="Arial"/>
          <w:spacing w:val="-3"/>
        </w:rPr>
        <w:t xml:space="preserve"> </w:t>
      </w:r>
      <w:r w:rsidRPr="0072124F">
        <w:rPr>
          <w:rFonts w:eastAsia="Arial"/>
        </w:rPr>
        <w:t>If</w:t>
      </w:r>
      <w:r w:rsidRPr="0072124F">
        <w:rPr>
          <w:rFonts w:eastAsia="Arial"/>
          <w:spacing w:val="5"/>
        </w:rPr>
        <w:t xml:space="preserve"> </w:t>
      </w:r>
      <w:r w:rsidRPr="0072124F">
        <w:rPr>
          <w:rFonts w:eastAsia="Arial"/>
        </w:rPr>
        <w:t xml:space="preserve">the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tor</w:t>
      </w:r>
      <w:r w:rsidRPr="0072124F">
        <w:rPr>
          <w:rFonts w:eastAsia="Arial"/>
          <w:spacing w:val="-2"/>
        </w:rPr>
        <w:t xml:space="preserve"> </w:t>
      </w:r>
      <w:r w:rsidRPr="0072124F">
        <w:rPr>
          <w:rFonts w:eastAsia="Arial"/>
        </w:rPr>
        <w:t>has</w:t>
      </w:r>
      <w:r w:rsidRPr="0072124F">
        <w:rPr>
          <w:rFonts w:eastAsia="Arial"/>
          <w:spacing w:val="3"/>
        </w:rPr>
        <w:t xml:space="preserve"> r</w:t>
      </w:r>
      <w:r w:rsidRPr="0072124F">
        <w:rPr>
          <w:rFonts w:eastAsia="Arial"/>
        </w:rPr>
        <w:t>ea</w:t>
      </w:r>
      <w:r w:rsidRPr="0072124F">
        <w:rPr>
          <w:rFonts w:eastAsia="Arial"/>
          <w:spacing w:val="1"/>
        </w:rPr>
        <w:t>c</w:t>
      </w:r>
      <w:r w:rsidRPr="0072124F">
        <w:rPr>
          <w:rFonts w:eastAsia="Arial"/>
        </w:rPr>
        <w:t>hed</w:t>
      </w:r>
      <w:r w:rsidRPr="0072124F">
        <w:rPr>
          <w:rFonts w:eastAsia="Arial"/>
          <w:spacing w:val="-3"/>
        </w:rPr>
        <w:t xml:space="preserve"> </w:t>
      </w:r>
      <w:r w:rsidRPr="0072124F">
        <w:rPr>
          <w:rFonts w:eastAsia="Arial"/>
        </w:rPr>
        <w:t>100% of</w:t>
      </w:r>
      <w:r w:rsidRPr="0072124F">
        <w:rPr>
          <w:rFonts w:eastAsia="Arial"/>
          <w:spacing w:val="5"/>
        </w:rPr>
        <w:t xml:space="preserve"> </w:t>
      </w:r>
      <w:r w:rsidRPr="0072124F">
        <w:rPr>
          <w:rFonts w:eastAsia="Arial"/>
        </w:rPr>
        <w:t>the</w:t>
      </w:r>
      <w:r w:rsidRPr="0072124F">
        <w:rPr>
          <w:rFonts w:eastAsia="Arial"/>
          <w:spacing w:val="1"/>
        </w:rPr>
        <w:t>i</w:t>
      </w:r>
      <w:r w:rsidRPr="0072124F">
        <w:rPr>
          <w:rFonts w:eastAsia="Arial"/>
        </w:rPr>
        <w:t>r</w:t>
      </w:r>
      <w:r w:rsidRPr="0072124F">
        <w:rPr>
          <w:rFonts w:eastAsia="Arial"/>
          <w:spacing w:val="1"/>
        </w:rPr>
        <w:t xml:space="preserve"> </w:t>
      </w:r>
      <w:r w:rsidRPr="0072124F">
        <w:rPr>
          <w:rFonts w:eastAsia="Arial"/>
        </w:rPr>
        <w:t>de</w:t>
      </w:r>
      <w:r w:rsidRPr="0072124F">
        <w:rPr>
          <w:rFonts w:eastAsia="Arial"/>
          <w:spacing w:val="1"/>
        </w:rPr>
        <w:t>liv</w:t>
      </w:r>
      <w:r w:rsidRPr="0072124F">
        <w:rPr>
          <w:rFonts w:eastAsia="Arial"/>
        </w:rPr>
        <w:t>e</w:t>
      </w:r>
      <w:r w:rsidRPr="0072124F">
        <w:rPr>
          <w:rFonts w:eastAsia="Arial"/>
          <w:spacing w:val="3"/>
        </w:rPr>
        <w:t>r</w:t>
      </w:r>
      <w:r w:rsidRPr="0072124F">
        <w:rPr>
          <w:rFonts w:eastAsia="Arial"/>
        </w:rPr>
        <w:t>a</w:t>
      </w:r>
      <w:r w:rsidRPr="0072124F">
        <w:rPr>
          <w:rFonts w:eastAsia="Arial"/>
          <w:spacing w:val="4"/>
        </w:rPr>
        <w:t>b</w:t>
      </w:r>
      <w:r w:rsidRPr="0072124F">
        <w:rPr>
          <w:rFonts w:eastAsia="Arial"/>
          <w:spacing w:val="1"/>
        </w:rPr>
        <w:t>l</w:t>
      </w:r>
      <w:r w:rsidRPr="0072124F">
        <w:rPr>
          <w:rFonts w:eastAsia="Arial"/>
        </w:rPr>
        <w:t>e</w:t>
      </w:r>
      <w:r w:rsidRPr="0072124F">
        <w:rPr>
          <w:rFonts w:eastAsia="Arial"/>
          <w:spacing w:val="8"/>
        </w:rPr>
        <w:t>s</w:t>
      </w:r>
      <w:r w:rsidRPr="0072124F">
        <w:rPr>
          <w:rFonts w:eastAsia="Arial"/>
        </w:rPr>
        <w:t>,</w:t>
      </w:r>
      <w:r w:rsidRPr="0072124F">
        <w:rPr>
          <w:rFonts w:eastAsia="Arial"/>
          <w:spacing w:val="-7"/>
        </w:rPr>
        <w:t xml:space="preserve"> </w:t>
      </w:r>
      <w:r w:rsidRPr="0072124F">
        <w:rPr>
          <w:rFonts w:eastAsia="Arial"/>
        </w:rPr>
        <w:t>d</w:t>
      </w:r>
      <w:r w:rsidRPr="0072124F">
        <w:rPr>
          <w:rFonts w:eastAsia="Arial"/>
          <w:spacing w:val="1"/>
        </w:rPr>
        <w:t>i</w:t>
      </w:r>
      <w:r w:rsidRPr="0072124F">
        <w:rPr>
          <w:rFonts w:eastAsia="Arial"/>
          <w:spacing w:val="3"/>
        </w:rPr>
        <w:t>sc</w:t>
      </w:r>
      <w:r w:rsidRPr="0072124F">
        <w:rPr>
          <w:rFonts w:eastAsia="Arial"/>
        </w:rPr>
        <w:t>u</w:t>
      </w:r>
      <w:r w:rsidRPr="0072124F">
        <w:rPr>
          <w:rFonts w:eastAsia="Arial"/>
          <w:spacing w:val="3"/>
        </w:rPr>
        <w:t>s</w:t>
      </w:r>
      <w:r w:rsidRPr="0072124F">
        <w:rPr>
          <w:rFonts w:eastAsia="Arial"/>
        </w:rPr>
        <w:t>s</w:t>
      </w:r>
      <w:r w:rsidRPr="0072124F">
        <w:rPr>
          <w:rFonts w:eastAsia="Arial"/>
          <w:spacing w:val="-2"/>
        </w:rPr>
        <w:t xml:space="preserve"> </w:t>
      </w:r>
      <w:r w:rsidRPr="0072124F">
        <w:rPr>
          <w:rFonts w:eastAsia="Arial"/>
        </w:rPr>
        <w:t>what has wo</w:t>
      </w:r>
      <w:r w:rsidRPr="0072124F">
        <w:rPr>
          <w:rFonts w:eastAsia="Arial"/>
          <w:spacing w:val="3"/>
        </w:rPr>
        <w:t>r</w:t>
      </w:r>
      <w:r w:rsidRPr="0072124F">
        <w:rPr>
          <w:rFonts w:eastAsia="Arial"/>
          <w:spacing w:val="6"/>
        </w:rPr>
        <w:t>k</w:t>
      </w:r>
      <w:r w:rsidRPr="0072124F">
        <w:rPr>
          <w:rFonts w:eastAsia="Arial"/>
        </w:rPr>
        <w:t>ed</w:t>
      </w:r>
      <w:r w:rsidRPr="0072124F">
        <w:rPr>
          <w:rFonts w:eastAsia="Arial"/>
          <w:spacing w:val="-2"/>
        </w:rPr>
        <w:t xml:space="preserve"> </w:t>
      </w:r>
      <w:r w:rsidRPr="0072124F">
        <w:rPr>
          <w:rFonts w:eastAsia="Arial"/>
        </w:rPr>
        <w:t>we</w:t>
      </w:r>
      <w:r w:rsidRPr="0072124F">
        <w:rPr>
          <w:rFonts w:eastAsia="Arial"/>
          <w:spacing w:val="4"/>
        </w:rPr>
        <w:t>l</w:t>
      </w:r>
      <w:r w:rsidRPr="0072124F">
        <w:rPr>
          <w:rFonts w:eastAsia="Arial"/>
        </w:rPr>
        <w:t xml:space="preserve">l </w:t>
      </w:r>
      <w:r w:rsidRPr="0072124F">
        <w:rPr>
          <w:rFonts w:eastAsia="Arial"/>
          <w:spacing w:val="4"/>
        </w:rPr>
        <w:t>a</w:t>
      </w:r>
      <w:r w:rsidRPr="0072124F">
        <w:rPr>
          <w:rFonts w:eastAsia="Arial"/>
        </w:rPr>
        <w:t>nd</w:t>
      </w:r>
      <w:r w:rsidRPr="0072124F">
        <w:rPr>
          <w:rFonts w:eastAsia="Arial"/>
          <w:spacing w:val="1"/>
        </w:rPr>
        <w:t xml:space="preserve"> i</w:t>
      </w:r>
      <w:r w:rsidRPr="0072124F">
        <w:rPr>
          <w:rFonts w:eastAsia="Arial"/>
        </w:rPr>
        <w:t>den</w:t>
      </w:r>
      <w:r w:rsidRPr="0072124F">
        <w:rPr>
          <w:rFonts w:eastAsia="Arial"/>
          <w:spacing w:val="4"/>
        </w:rPr>
        <w:t>t</w:t>
      </w:r>
      <w:r w:rsidRPr="0072124F">
        <w:rPr>
          <w:rFonts w:eastAsia="Arial"/>
          <w:spacing w:val="1"/>
        </w:rPr>
        <w:t>i</w:t>
      </w:r>
      <w:r w:rsidRPr="0072124F">
        <w:rPr>
          <w:rFonts w:eastAsia="Arial"/>
          <w:spacing w:val="7"/>
        </w:rPr>
        <w:t>f</w:t>
      </w:r>
      <w:r w:rsidRPr="0072124F">
        <w:rPr>
          <w:rFonts w:eastAsia="Arial"/>
        </w:rPr>
        <w:t>y</w:t>
      </w:r>
      <w:r w:rsidR="005014D3" w:rsidRPr="0072124F">
        <w:rPr>
          <w:rFonts w:eastAsia="Arial"/>
        </w:rPr>
        <w:t xml:space="preserve"> </w:t>
      </w:r>
      <w:r w:rsidRPr="0072124F">
        <w:rPr>
          <w:rFonts w:eastAsia="Arial"/>
          <w:spacing w:val="3"/>
        </w:rPr>
        <w:t>s</w:t>
      </w:r>
      <w:r w:rsidRPr="0072124F">
        <w:rPr>
          <w:rFonts w:eastAsia="Arial"/>
        </w:rPr>
        <w:t>t</w:t>
      </w:r>
      <w:r w:rsidRPr="0072124F">
        <w:rPr>
          <w:rFonts w:eastAsia="Arial"/>
          <w:spacing w:val="3"/>
        </w:rPr>
        <w:t>r</w:t>
      </w:r>
      <w:r w:rsidRPr="0072124F">
        <w:rPr>
          <w:rFonts w:eastAsia="Arial"/>
        </w:rPr>
        <w:t>et</w:t>
      </w:r>
      <w:r w:rsidRPr="0072124F">
        <w:rPr>
          <w:rFonts w:eastAsia="Arial"/>
          <w:spacing w:val="3"/>
        </w:rPr>
        <w:t>c</w:t>
      </w:r>
      <w:r w:rsidRPr="0072124F">
        <w:rPr>
          <w:rFonts w:eastAsia="Arial"/>
        </w:rPr>
        <w:t>h</w:t>
      </w:r>
      <w:r w:rsidRPr="0072124F">
        <w:rPr>
          <w:rFonts w:eastAsia="Arial"/>
          <w:spacing w:val="-2"/>
        </w:rPr>
        <w:t xml:space="preserve"> </w:t>
      </w:r>
      <w:r w:rsidRPr="0072124F">
        <w:rPr>
          <w:rFonts w:eastAsia="Arial"/>
        </w:rPr>
        <w:t>oppo</w:t>
      </w:r>
      <w:r w:rsidRPr="0072124F">
        <w:rPr>
          <w:rFonts w:eastAsia="Arial"/>
          <w:spacing w:val="3"/>
        </w:rPr>
        <w:t>r</w:t>
      </w:r>
      <w:r w:rsidRPr="0072124F">
        <w:rPr>
          <w:rFonts w:eastAsia="Arial"/>
        </w:rPr>
        <w:t>tun</w:t>
      </w:r>
      <w:r w:rsidRPr="0072124F">
        <w:rPr>
          <w:rFonts w:eastAsia="Arial"/>
          <w:spacing w:val="1"/>
        </w:rPr>
        <w:t>i</w:t>
      </w:r>
      <w:r w:rsidRPr="0072124F">
        <w:rPr>
          <w:rFonts w:eastAsia="Arial"/>
        </w:rPr>
        <w:t>t</w:t>
      </w:r>
      <w:r w:rsidRPr="0072124F">
        <w:rPr>
          <w:rFonts w:eastAsia="Arial"/>
          <w:spacing w:val="1"/>
        </w:rPr>
        <w:t>i</w:t>
      </w:r>
      <w:r w:rsidRPr="0072124F">
        <w:rPr>
          <w:rFonts w:eastAsia="Arial"/>
        </w:rPr>
        <w:t>es</w:t>
      </w:r>
      <w:r w:rsidRPr="0072124F">
        <w:rPr>
          <w:rFonts w:eastAsia="Arial"/>
          <w:spacing w:val="-6"/>
        </w:rPr>
        <w:t xml:space="preserve"> </w:t>
      </w:r>
      <w:r w:rsidRPr="0072124F">
        <w:rPr>
          <w:rFonts w:eastAsia="Arial"/>
          <w:spacing w:val="4"/>
        </w:rPr>
        <w:t>f</w:t>
      </w:r>
      <w:r w:rsidRPr="0072124F">
        <w:rPr>
          <w:rFonts w:eastAsia="Arial"/>
        </w:rPr>
        <w:t>or</w:t>
      </w:r>
      <w:r w:rsidRPr="0072124F">
        <w:rPr>
          <w:rFonts w:eastAsia="Arial"/>
          <w:spacing w:val="10"/>
        </w:rPr>
        <w:t xml:space="preserve"> </w:t>
      </w:r>
      <w:r w:rsidRPr="0072124F">
        <w:rPr>
          <w:rFonts w:eastAsia="Arial"/>
        </w:rPr>
        <w:t xml:space="preserve">the </w:t>
      </w:r>
      <w:r w:rsidRPr="0072124F">
        <w:rPr>
          <w:rFonts w:eastAsia="Arial"/>
          <w:spacing w:val="3"/>
        </w:rPr>
        <w:t>r</w:t>
      </w:r>
      <w:r w:rsidRPr="0072124F">
        <w:rPr>
          <w:rFonts w:eastAsia="Arial"/>
        </w:rPr>
        <w:t>e</w:t>
      </w:r>
      <w:r w:rsidRPr="0072124F">
        <w:rPr>
          <w:rFonts w:eastAsia="Arial"/>
          <w:spacing w:val="6"/>
        </w:rPr>
        <w:t>m</w:t>
      </w:r>
      <w:r w:rsidRPr="0072124F">
        <w:rPr>
          <w:rFonts w:eastAsia="Arial"/>
        </w:rPr>
        <w:t>a</w:t>
      </w:r>
      <w:r w:rsidRPr="0072124F">
        <w:rPr>
          <w:rFonts w:eastAsia="Arial"/>
          <w:spacing w:val="1"/>
        </w:rPr>
        <w:t>i</w:t>
      </w:r>
      <w:r w:rsidRPr="0072124F">
        <w:rPr>
          <w:rFonts w:eastAsia="Arial"/>
        </w:rPr>
        <w:t>nder</w:t>
      </w:r>
      <w:r w:rsidRPr="0072124F">
        <w:rPr>
          <w:rFonts w:eastAsia="Arial"/>
          <w:spacing w:val="-4"/>
        </w:rPr>
        <w:t xml:space="preserve"> </w:t>
      </w:r>
      <w:r w:rsidRPr="0072124F">
        <w:rPr>
          <w:rFonts w:eastAsia="Arial"/>
        </w:rPr>
        <w:t>of</w:t>
      </w:r>
      <w:r w:rsidRPr="0072124F">
        <w:rPr>
          <w:rFonts w:eastAsia="Arial"/>
          <w:spacing w:val="4"/>
        </w:rPr>
        <w:t xml:space="preserve"> </w:t>
      </w:r>
      <w:r w:rsidRPr="0072124F">
        <w:rPr>
          <w:rFonts w:eastAsia="Arial"/>
        </w:rPr>
        <w:t>the</w:t>
      </w:r>
      <w:r w:rsidRPr="0072124F">
        <w:rPr>
          <w:rFonts w:eastAsia="Arial"/>
          <w:spacing w:val="5"/>
        </w:rPr>
        <w:t xml:space="preserve"> </w:t>
      </w:r>
      <w:r w:rsidRPr="0072124F">
        <w:rPr>
          <w:rFonts w:eastAsia="Arial"/>
          <w:spacing w:val="4"/>
        </w:rPr>
        <w:t>c</w:t>
      </w:r>
      <w:r w:rsidRPr="0072124F">
        <w:rPr>
          <w:rFonts w:eastAsia="Arial"/>
        </w:rPr>
        <w:t>ont</w:t>
      </w:r>
      <w:r w:rsidRPr="0072124F">
        <w:rPr>
          <w:rFonts w:eastAsia="Arial"/>
          <w:spacing w:val="3"/>
        </w:rPr>
        <w:t>r</w:t>
      </w:r>
      <w:r w:rsidRPr="0072124F">
        <w:rPr>
          <w:rFonts w:eastAsia="Arial"/>
        </w:rPr>
        <w:t>a</w:t>
      </w:r>
      <w:r w:rsidRPr="0072124F">
        <w:rPr>
          <w:rFonts w:eastAsia="Arial"/>
          <w:spacing w:val="1"/>
        </w:rPr>
        <w:t>c</w:t>
      </w:r>
      <w:r w:rsidRPr="0072124F">
        <w:rPr>
          <w:rFonts w:eastAsia="Arial"/>
        </w:rPr>
        <w:t>t.</w:t>
      </w:r>
      <w:r w:rsidRPr="0072124F">
        <w:rPr>
          <w:rFonts w:eastAsia="Arial"/>
          <w:spacing w:val="-4"/>
        </w:rPr>
        <w:t xml:space="preserve"> </w:t>
      </w:r>
      <w:r w:rsidRPr="0072124F">
        <w:rPr>
          <w:rFonts w:eastAsia="Arial"/>
        </w:rPr>
        <w:t>If p</w:t>
      </w:r>
      <w:r w:rsidRPr="0072124F">
        <w:rPr>
          <w:rFonts w:eastAsia="Arial"/>
          <w:spacing w:val="3"/>
        </w:rPr>
        <w:t>r</w:t>
      </w:r>
      <w:r w:rsidRPr="0072124F">
        <w:rPr>
          <w:rFonts w:eastAsia="Arial"/>
        </w:rPr>
        <w:t>og</w:t>
      </w:r>
      <w:r w:rsidRPr="0072124F">
        <w:rPr>
          <w:rFonts w:eastAsia="Arial"/>
          <w:spacing w:val="3"/>
        </w:rPr>
        <w:t>r</w:t>
      </w:r>
      <w:r w:rsidRPr="0072124F">
        <w:rPr>
          <w:rFonts w:eastAsia="Arial"/>
        </w:rPr>
        <w:t>e</w:t>
      </w:r>
      <w:r w:rsidRPr="0072124F">
        <w:rPr>
          <w:rFonts w:eastAsia="Arial"/>
          <w:spacing w:val="3"/>
        </w:rPr>
        <w:t>s</w:t>
      </w:r>
      <w:r w:rsidRPr="0072124F">
        <w:rPr>
          <w:rFonts w:eastAsia="Arial"/>
        </w:rPr>
        <w:t>s</w:t>
      </w:r>
      <w:r w:rsidRPr="0072124F">
        <w:rPr>
          <w:rFonts w:eastAsia="Arial"/>
          <w:spacing w:val="-3"/>
        </w:rPr>
        <w:t xml:space="preserve"> </w:t>
      </w:r>
      <w:r w:rsidRPr="0072124F">
        <w:rPr>
          <w:rFonts w:eastAsia="Arial"/>
        </w:rPr>
        <w:t>does</w:t>
      </w:r>
      <w:r w:rsidRPr="0072124F">
        <w:rPr>
          <w:rFonts w:eastAsia="Arial"/>
          <w:spacing w:val="1"/>
        </w:rPr>
        <w:t xml:space="preserve"> </w:t>
      </w:r>
      <w:r w:rsidRPr="0072124F">
        <w:rPr>
          <w:rFonts w:eastAsia="Arial"/>
        </w:rPr>
        <w:t>not</w:t>
      </w:r>
      <w:r w:rsidRPr="0072124F">
        <w:rPr>
          <w:rFonts w:eastAsia="Arial"/>
          <w:spacing w:val="-1"/>
        </w:rPr>
        <w:t xml:space="preserve"> </w:t>
      </w:r>
      <w:r w:rsidRPr="0072124F">
        <w:rPr>
          <w:rFonts w:eastAsia="Arial"/>
          <w:spacing w:val="7"/>
        </w:rPr>
        <w:t>m</w:t>
      </w:r>
      <w:r w:rsidRPr="0072124F">
        <w:rPr>
          <w:rFonts w:eastAsia="Arial"/>
        </w:rPr>
        <w:t xml:space="preserve">eet the </w:t>
      </w:r>
      <w:r w:rsidRPr="0072124F">
        <w:rPr>
          <w:rFonts w:eastAsia="Arial"/>
          <w:spacing w:val="3"/>
        </w:rPr>
        <w:t>c</w:t>
      </w:r>
      <w:r w:rsidRPr="0072124F">
        <w:rPr>
          <w:rFonts w:eastAsia="Arial"/>
        </w:rPr>
        <w:t>ont</w:t>
      </w:r>
      <w:r w:rsidRPr="0072124F">
        <w:rPr>
          <w:rFonts w:eastAsia="Arial"/>
          <w:spacing w:val="3"/>
        </w:rPr>
        <w:t>r</w:t>
      </w:r>
      <w:r w:rsidRPr="0072124F">
        <w:rPr>
          <w:rFonts w:eastAsia="Arial"/>
        </w:rPr>
        <w:t>a</w:t>
      </w:r>
      <w:r w:rsidRPr="0072124F">
        <w:rPr>
          <w:rFonts w:eastAsia="Arial"/>
          <w:spacing w:val="3"/>
        </w:rPr>
        <w:t>c</w:t>
      </w:r>
      <w:r w:rsidRPr="0072124F">
        <w:rPr>
          <w:rFonts w:eastAsia="Arial"/>
        </w:rPr>
        <w:t>t</w:t>
      </w:r>
      <w:r w:rsidRPr="0072124F">
        <w:rPr>
          <w:rFonts w:eastAsia="Arial"/>
          <w:spacing w:val="-5"/>
        </w:rPr>
        <w:t xml:space="preserve"> </w:t>
      </w:r>
      <w:r w:rsidRPr="0072124F">
        <w:rPr>
          <w:rFonts w:eastAsia="Arial"/>
          <w:spacing w:val="7"/>
        </w:rPr>
        <w:t>m</w:t>
      </w:r>
      <w:r w:rsidRPr="0072124F">
        <w:rPr>
          <w:rFonts w:eastAsia="Arial"/>
        </w:rPr>
        <w:t>anage</w:t>
      </w:r>
      <w:r w:rsidRPr="0072124F">
        <w:rPr>
          <w:rFonts w:eastAsia="Arial"/>
          <w:spacing w:val="3"/>
        </w:rPr>
        <w:t>r</w:t>
      </w:r>
      <w:r w:rsidRPr="0072124F">
        <w:rPr>
          <w:rFonts w:eastAsia="Arial"/>
          <w:spacing w:val="1"/>
        </w:rPr>
        <w:t>’</w:t>
      </w:r>
      <w:r w:rsidRPr="0072124F">
        <w:rPr>
          <w:rFonts w:eastAsia="Arial"/>
        </w:rPr>
        <w:t>s</w:t>
      </w:r>
      <w:r w:rsidRPr="0072124F">
        <w:rPr>
          <w:rFonts w:eastAsia="Arial"/>
          <w:spacing w:val="-4"/>
        </w:rPr>
        <w:t xml:space="preserve"> </w:t>
      </w:r>
      <w:r w:rsidRPr="0072124F">
        <w:rPr>
          <w:rFonts w:eastAsia="Arial"/>
        </w:rPr>
        <w:t>e</w:t>
      </w:r>
      <w:r w:rsidRPr="0072124F">
        <w:rPr>
          <w:rFonts w:eastAsia="Arial"/>
          <w:spacing w:val="3"/>
        </w:rPr>
        <w:t>x</w:t>
      </w:r>
      <w:r w:rsidRPr="0072124F">
        <w:rPr>
          <w:rFonts w:eastAsia="Arial"/>
        </w:rPr>
        <w:t>pe</w:t>
      </w:r>
      <w:r w:rsidRPr="0072124F">
        <w:rPr>
          <w:rFonts w:eastAsia="Arial"/>
          <w:spacing w:val="3"/>
        </w:rPr>
        <w:t>c</w:t>
      </w:r>
      <w:r w:rsidRPr="0072124F">
        <w:rPr>
          <w:rFonts w:eastAsia="Arial"/>
        </w:rPr>
        <w:t>tat</w:t>
      </w:r>
      <w:r w:rsidRPr="0072124F">
        <w:rPr>
          <w:rFonts w:eastAsia="Arial"/>
          <w:spacing w:val="1"/>
        </w:rPr>
        <w:t>i</w:t>
      </w:r>
      <w:r w:rsidRPr="0072124F">
        <w:rPr>
          <w:rFonts w:eastAsia="Arial"/>
        </w:rPr>
        <w:t>on</w:t>
      </w:r>
      <w:r w:rsidRPr="0072124F">
        <w:rPr>
          <w:rFonts w:eastAsia="Arial"/>
          <w:spacing w:val="17"/>
        </w:rPr>
        <w:t>s</w:t>
      </w:r>
      <w:r w:rsidRPr="0072124F">
        <w:rPr>
          <w:rFonts w:eastAsia="Arial"/>
        </w:rPr>
        <w:t>, wo</w:t>
      </w:r>
      <w:r w:rsidRPr="0072124F">
        <w:rPr>
          <w:rFonts w:eastAsia="Arial"/>
          <w:spacing w:val="3"/>
        </w:rPr>
        <w:t>r</w:t>
      </w:r>
      <w:r w:rsidRPr="0072124F">
        <w:rPr>
          <w:rFonts w:eastAsia="Arial"/>
        </w:rPr>
        <w:t>k</w:t>
      </w:r>
      <w:r w:rsidRPr="0072124F">
        <w:rPr>
          <w:rFonts w:eastAsia="Arial"/>
          <w:spacing w:val="4"/>
        </w:rPr>
        <w:t xml:space="preserve"> </w:t>
      </w:r>
      <w:r w:rsidRPr="0072124F">
        <w:rPr>
          <w:rFonts w:eastAsia="Arial"/>
        </w:rPr>
        <w:t>w</w:t>
      </w:r>
      <w:r w:rsidRPr="0072124F">
        <w:rPr>
          <w:rFonts w:eastAsia="Arial"/>
          <w:spacing w:val="1"/>
        </w:rPr>
        <w:t>i</w:t>
      </w:r>
      <w:r w:rsidRPr="0072124F">
        <w:rPr>
          <w:rFonts w:eastAsia="Arial"/>
        </w:rPr>
        <w:t>th the</w:t>
      </w:r>
      <w:r w:rsidRPr="0072124F">
        <w:rPr>
          <w:rFonts w:eastAsia="Arial"/>
          <w:spacing w:val="1"/>
        </w:rPr>
        <w:t xml:space="preserve"> </w:t>
      </w:r>
      <w:r w:rsidRPr="0072124F">
        <w:rPr>
          <w:rFonts w:eastAsia="Arial"/>
          <w:spacing w:val="3"/>
        </w:rPr>
        <w:t>s</w:t>
      </w:r>
      <w:r w:rsidRPr="0072124F">
        <w:rPr>
          <w:rFonts w:eastAsia="Arial"/>
        </w:rPr>
        <w:t>up</w:t>
      </w:r>
      <w:r w:rsidRPr="0072124F">
        <w:rPr>
          <w:rFonts w:eastAsia="Arial"/>
          <w:spacing w:val="4"/>
        </w:rPr>
        <w:t>p</w:t>
      </w:r>
      <w:r w:rsidRPr="0072124F">
        <w:rPr>
          <w:rFonts w:eastAsia="Arial"/>
          <w:spacing w:val="1"/>
        </w:rPr>
        <w:t>li</w:t>
      </w:r>
      <w:r w:rsidRPr="0072124F">
        <w:rPr>
          <w:rFonts w:eastAsia="Arial"/>
        </w:rPr>
        <w:t>er</w:t>
      </w:r>
      <w:r w:rsidRPr="0072124F">
        <w:rPr>
          <w:rFonts w:eastAsia="Arial"/>
          <w:spacing w:val="-2"/>
        </w:rPr>
        <w:t xml:space="preserve"> </w:t>
      </w:r>
      <w:r w:rsidRPr="0072124F">
        <w:rPr>
          <w:rFonts w:eastAsia="Arial"/>
        </w:rPr>
        <w:t xml:space="preserve">to </w:t>
      </w:r>
      <w:r w:rsidRPr="0072124F">
        <w:rPr>
          <w:rFonts w:eastAsia="Arial"/>
          <w:spacing w:val="1"/>
        </w:rPr>
        <w:t>i</w:t>
      </w:r>
      <w:r w:rsidRPr="0072124F">
        <w:rPr>
          <w:rFonts w:eastAsia="Arial"/>
          <w:spacing w:val="4"/>
        </w:rPr>
        <w:t>d</w:t>
      </w:r>
      <w:r w:rsidRPr="0072124F">
        <w:rPr>
          <w:rFonts w:eastAsia="Arial"/>
        </w:rPr>
        <w:t>ent</w:t>
      </w:r>
      <w:r w:rsidRPr="0072124F">
        <w:rPr>
          <w:rFonts w:eastAsia="Arial"/>
          <w:spacing w:val="1"/>
        </w:rPr>
        <w:t>i</w:t>
      </w:r>
      <w:r w:rsidRPr="0072124F">
        <w:rPr>
          <w:rFonts w:eastAsia="Arial"/>
          <w:spacing w:val="7"/>
        </w:rPr>
        <w:t>f</w:t>
      </w:r>
      <w:r w:rsidRPr="0072124F">
        <w:rPr>
          <w:rFonts w:eastAsia="Arial"/>
        </w:rPr>
        <w:t>y</w:t>
      </w:r>
      <w:r w:rsidRPr="0072124F">
        <w:rPr>
          <w:rFonts w:eastAsia="Arial"/>
          <w:spacing w:val="-8"/>
        </w:rPr>
        <w:t xml:space="preserve"> </w:t>
      </w:r>
      <w:r w:rsidRPr="0072124F">
        <w:rPr>
          <w:rFonts w:eastAsia="Arial"/>
          <w:spacing w:val="4"/>
        </w:rPr>
        <w:t>b</w:t>
      </w:r>
      <w:r w:rsidRPr="0072124F">
        <w:rPr>
          <w:rFonts w:eastAsia="Arial"/>
        </w:rPr>
        <w:t>a</w:t>
      </w:r>
      <w:r w:rsidRPr="0072124F">
        <w:rPr>
          <w:rFonts w:eastAsia="Arial"/>
          <w:spacing w:val="3"/>
        </w:rPr>
        <w:t>rr</w:t>
      </w:r>
      <w:r w:rsidRPr="0072124F">
        <w:rPr>
          <w:rFonts w:eastAsia="Arial"/>
          <w:spacing w:val="10"/>
        </w:rPr>
        <w:t>i</w:t>
      </w:r>
      <w:r w:rsidRPr="0072124F">
        <w:rPr>
          <w:rFonts w:eastAsia="Arial"/>
        </w:rPr>
        <w:t>e</w:t>
      </w:r>
      <w:r w:rsidRPr="0072124F">
        <w:rPr>
          <w:rFonts w:eastAsia="Arial"/>
          <w:spacing w:val="3"/>
        </w:rPr>
        <w:t>r</w:t>
      </w:r>
      <w:r w:rsidRPr="0072124F">
        <w:rPr>
          <w:rFonts w:eastAsia="Arial"/>
        </w:rPr>
        <w:t>s</w:t>
      </w:r>
      <w:r w:rsidRPr="0072124F">
        <w:rPr>
          <w:rFonts w:eastAsia="Arial"/>
          <w:spacing w:val="-2"/>
        </w:rPr>
        <w:t xml:space="preserve"> </w:t>
      </w:r>
      <w:r w:rsidRPr="0072124F">
        <w:rPr>
          <w:rFonts w:eastAsia="Arial"/>
        </w:rPr>
        <w:t>and</w:t>
      </w:r>
      <w:r w:rsidRPr="0072124F">
        <w:rPr>
          <w:rFonts w:eastAsia="Arial"/>
          <w:spacing w:val="1"/>
        </w:rPr>
        <w:t xml:space="preserve"> </w:t>
      </w:r>
      <w:r w:rsidRPr="0072124F">
        <w:rPr>
          <w:rFonts w:eastAsia="Arial"/>
        </w:rPr>
        <w:t>a</w:t>
      </w:r>
      <w:r w:rsidRPr="0072124F">
        <w:rPr>
          <w:rFonts w:eastAsia="Arial"/>
          <w:spacing w:val="4"/>
        </w:rPr>
        <w:t>n</w:t>
      </w:r>
      <w:r w:rsidRPr="0072124F">
        <w:rPr>
          <w:rFonts w:eastAsia="Arial"/>
        </w:rPr>
        <w:t>y</w:t>
      </w:r>
      <w:r w:rsidRPr="0072124F">
        <w:rPr>
          <w:rFonts w:eastAsia="Arial"/>
          <w:spacing w:val="-2"/>
        </w:rPr>
        <w:t xml:space="preserve"> </w:t>
      </w:r>
      <w:r w:rsidRPr="0072124F">
        <w:rPr>
          <w:rFonts w:eastAsia="Arial"/>
          <w:spacing w:val="3"/>
        </w:rPr>
        <w:t>r</w:t>
      </w:r>
      <w:r w:rsidRPr="0072124F">
        <w:rPr>
          <w:rFonts w:eastAsia="Arial"/>
        </w:rPr>
        <w:t>e</w:t>
      </w:r>
      <w:r w:rsidRPr="0072124F">
        <w:rPr>
          <w:rFonts w:eastAsia="Arial"/>
          <w:spacing w:val="4"/>
        </w:rPr>
        <w:t>m</w:t>
      </w:r>
      <w:r w:rsidRPr="0072124F">
        <w:rPr>
          <w:rFonts w:eastAsia="Arial"/>
        </w:rPr>
        <w:t>ed</w:t>
      </w:r>
      <w:r w:rsidRPr="0072124F">
        <w:rPr>
          <w:rFonts w:eastAsia="Arial"/>
          <w:spacing w:val="1"/>
        </w:rPr>
        <w:t>i</w:t>
      </w:r>
      <w:r w:rsidRPr="0072124F">
        <w:rPr>
          <w:rFonts w:eastAsia="Arial"/>
        </w:rPr>
        <w:t>al a</w:t>
      </w:r>
      <w:r w:rsidRPr="0072124F">
        <w:rPr>
          <w:rFonts w:eastAsia="Arial"/>
          <w:spacing w:val="3"/>
        </w:rPr>
        <w:t>c</w:t>
      </w:r>
      <w:r w:rsidRPr="0072124F">
        <w:rPr>
          <w:rFonts w:eastAsia="Arial"/>
        </w:rPr>
        <w:t>t</w:t>
      </w:r>
      <w:r w:rsidRPr="0072124F">
        <w:rPr>
          <w:rFonts w:eastAsia="Arial"/>
          <w:spacing w:val="1"/>
        </w:rPr>
        <w:t>ivi</w:t>
      </w:r>
      <w:r w:rsidRPr="0072124F">
        <w:rPr>
          <w:rFonts w:eastAsia="Arial"/>
        </w:rPr>
        <w:t>t</w:t>
      </w:r>
      <w:r w:rsidRPr="0072124F">
        <w:rPr>
          <w:rFonts w:eastAsia="Arial"/>
          <w:spacing w:val="1"/>
        </w:rPr>
        <w:t>i</w:t>
      </w:r>
      <w:r w:rsidRPr="0072124F">
        <w:rPr>
          <w:rFonts w:eastAsia="Arial"/>
        </w:rPr>
        <w:t>e</w:t>
      </w:r>
      <w:r w:rsidRPr="0072124F">
        <w:rPr>
          <w:rFonts w:eastAsia="Arial"/>
          <w:spacing w:val="3"/>
        </w:rPr>
        <w:t>s</w:t>
      </w:r>
      <w:r w:rsidRPr="0072124F">
        <w:rPr>
          <w:rFonts w:eastAsia="Arial"/>
        </w:rPr>
        <w:t>;</w:t>
      </w:r>
      <w:r w:rsidRPr="0072124F">
        <w:rPr>
          <w:rFonts w:eastAsia="Arial"/>
          <w:spacing w:val="-1"/>
        </w:rPr>
        <w:t xml:space="preserve"> </w:t>
      </w:r>
      <w:r w:rsidRPr="0072124F">
        <w:rPr>
          <w:rFonts w:eastAsia="Arial"/>
        </w:rPr>
        <w:t>and</w:t>
      </w:r>
    </w:p>
    <w:p w14:paraId="0A1CC0DE" w14:textId="73331A3A" w:rsidR="0072124F" w:rsidRPr="0072124F" w:rsidRDefault="0072124F" w:rsidP="00480F68">
      <w:pPr>
        <w:pStyle w:val="ListParagraph"/>
        <w:numPr>
          <w:ilvl w:val="0"/>
          <w:numId w:val="26"/>
        </w:numPr>
        <w:rPr>
          <w:rFonts w:eastAsia="Arial"/>
        </w:rPr>
      </w:pPr>
      <w:r w:rsidRPr="0072124F">
        <w:rPr>
          <w:rFonts w:eastAsia="Arial"/>
        </w:rPr>
        <w:t>tracking overall performance of the contractor against social procurement commitments. This may be done through use of a ‘master spreadsheet’ (refer Appendix A3) that has the agreed social procurement commitments, with cumulative totals as a percentage of the overall contractual obligation.</w:t>
      </w:r>
    </w:p>
    <w:p w14:paraId="1570F92F" w14:textId="2900D830" w:rsidR="00973CB3" w:rsidRDefault="00D35A31" w:rsidP="00AC1AE4">
      <w:pPr>
        <w:pStyle w:val="Heading1"/>
      </w:pPr>
      <w:r>
        <w:lastRenderedPageBreak/>
        <w:t>S</w:t>
      </w:r>
      <w:r>
        <w:rPr>
          <w:spacing w:val="-1"/>
        </w:rPr>
        <w:t>e</w:t>
      </w:r>
      <w:r>
        <w:t>c</w:t>
      </w:r>
      <w:r>
        <w:rPr>
          <w:spacing w:val="-3"/>
        </w:rPr>
        <w:t>t</w:t>
      </w:r>
      <w:r>
        <w:t>ion</w:t>
      </w:r>
      <w:r>
        <w:rPr>
          <w:spacing w:val="-2"/>
        </w:rPr>
        <w:t xml:space="preserve"> </w:t>
      </w:r>
      <w:r>
        <w:t>3</w:t>
      </w:r>
      <w:r>
        <w:rPr>
          <w:spacing w:val="-2"/>
        </w:rPr>
        <w:t xml:space="preserve"> </w:t>
      </w:r>
      <w:r>
        <w:t>– D</w:t>
      </w:r>
      <w:r>
        <w:rPr>
          <w:spacing w:val="-4"/>
        </w:rPr>
        <w:t>e</w:t>
      </w:r>
      <w:r>
        <w:t>part</w:t>
      </w:r>
      <w:r>
        <w:rPr>
          <w:spacing w:val="-2"/>
        </w:rPr>
        <w:t>m</w:t>
      </w:r>
      <w:r>
        <w:rPr>
          <w:spacing w:val="-3"/>
        </w:rPr>
        <w:t>e</w:t>
      </w:r>
      <w:r>
        <w:rPr>
          <w:spacing w:val="-1"/>
        </w:rPr>
        <w:t>n</w:t>
      </w:r>
      <w:r>
        <w:t xml:space="preserve">t </w:t>
      </w:r>
      <w:r>
        <w:rPr>
          <w:spacing w:val="-3"/>
        </w:rPr>
        <w:t>a</w:t>
      </w:r>
      <w:r>
        <w:rPr>
          <w:spacing w:val="-1"/>
        </w:rPr>
        <w:t>n</w:t>
      </w:r>
      <w:r>
        <w:t>d</w:t>
      </w:r>
      <w:r>
        <w:rPr>
          <w:spacing w:val="-3"/>
        </w:rPr>
        <w:t xml:space="preserve"> </w:t>
      </w:r>
      <w:r>
        <w:rPr>
          <w:spacing w:val="-8"/>
        </w:rPr>
        <w:t>A</w:t>
      </w:r>
      <w:r>
        <w:rPr>
          <w:spacing w:val="3"/>
        </w:rPr>
        <w:t>g</w:t>
      </w:r>
      <w:r>
        <w:t>en</w:t>
      </w:r>
      <w:r>
        <w:rPr>
          <w:spacing w:val="-1"/>
        </w:rPr>
        <w:t>c</w:t>
      </w:r>
      <w:r>
        <w:t>y</w:t>
      </w:r>
      <w:r>
        <w:rPr>
          <w:spacing w:val="-3"/>
        </w:rPr>
        <w:t xml:space="preserve"> </w:t>
      </w:r>
      <w:r>
        <w:t xml:space="preserve">SPF </w:t>
      </w:r>
      <w:r>
        <w:rPr>
          <w:spacing w:val="-4"/>
        </w:rPr>
        <w:t>r</w:t>
      </w:r>
      <w:r>
        <w:t>e</w:t>
      </w:r>
      <w:r>
        <w:rPr>
          <w:spacing w:val="-3"/>
        </w:rPr>
        <w:t>p</w:t>
      </w:r>
      <w:r>
        <w:t>or</w:t>
      </w:r>
      <w:r>
        <w:rPr>
          <w:spacing w:val="-2"/>
        </w:rPr>
        <w:t>ti</w:t>
      </w:r>
      <w:r>
        <w:t>ng r</w:t>
      </w:r>
      <w:r>
        <w:rPr>
          <w:spacing w:val="-2"/>
        </w:rPr>
        <w:t>e</w:t>
      </w:r>
      <w:r>
        <w:rPr>
          <w:spacing w:val="-1"/>
        </w:rPr>
        <w:t>q</w:t>
      </w:r>
      <w:r>
        <w:t>u</w:t>
      </w:r>
      <w:r>
        <w:rPr>
          <w:spacing w:val="1"/>
        </w:rPr>
        <w:t>i</w:t>
      </w:r>
      <w:r>
        <w:t>r</w:t>
      </w:r>
      <w:r>
        <w:rPr>
          <w:spacing w:val="-2"/>
        </w:rPr>
        <w:t>e</w:t>
      </w:r>
      <w:r>
        <w:t>m</w:t>
      </w:r>
      <w:r>
        <w:rPr>
          <w:spacing w:val="-4"/>
        </w:rPr>
        <w:t>e</w:t>
      </w:r>
      <w:r>
        <w:rPr>
          <w:spacing w:val="-1"/>
        </w:rPr>
        <w:t>n</w:t>
      </w:r>
      <w:r>
        <w:t>ts</w:t>
      </w:r>
    </w:p>
    <w:p w14:paraId="31D5A55B" w14:textId="02756635" w:rsidR="00973CB3" w:rsidRPr="00AC1AE4" w:rsidRDefault="00D35A31" w:rsidP="00AC1AE4">
      <w:pPr>
        <w:spacing w:line="275" w:lineRule="auto"/>
        <w:ind w:left="100" w:right="79"/>
        <w:rPr>
          <w:rFonts w:eastAsia="Arial" w:cs="Arial"/>
        </w:rPr>
      </w:pPr>
      <w:r w:rsidRPr="00D56927">
        <w:rPr>
          <w:rFonts w:eastAsia="Arial"/>
        </w:rPr>
        <w:t>It is important that processes exist to measure the benefits of social procurement to ensure that value for money is achieved and substantiated. Government departments and agencies subject to the Standing Directions are required to</w:t>
      </w:r>
      <w:r>
        <w:rPr>
          <w:rFonts w:eastAsia="Arial" w:cs="Arial"/>
        </w:rPr>
        <w:t>:</w:t>
      </w:r>
    </w:p>
    <w:p w14:paraId="051D9BD4" w14:textId="77777777" w:rsidR="00AC1AE4" w:rsidRPr="00D56927" w:rsidRDefault="00D35A31" w:rsidP="00D56927">
      <w:pPr>
        <w:pStyle w:val="ListParagraph"/>
        <w:numPr>
          <w:ilvl w:val="0"/>
          <w:numId w:val="18"/>
        </w:numPr>
        <w:rPr>
          <w:rFonts w:eastAsia="Arial"/>
        </w:rPr>
      </w:pPr>
      <w:r w:rsidRPr="00D56927">
        <w:rPr>
          <w:rFonts w:eastAsia="Arial"/>
          <w:spacing w:val="3"/>
        </w:rPr>
        <w:t>r</w:t>
      </w:r>
      <w:r w:rsidRPr="00D56927">
        <w:rPr>
          <w:rFonts w:eastAsia="Arial"/>
        </w:rPr>
        <w:t>epo</w:t>
      </w:r>
      <w:r w:rsidRPr="00D56927">
        <w:rPr>
          <w:rFonts w:eastAsia="Arial"/>
          <w:spacing w:val="3"/>
        </w:rPr>
        <w:t>r</w:t>
      </w:r>
      <w:r w:rsidRPr="00D56927">
        <w:rPr>
          <w:rFonts w:eastAsia="Arial"/>
        </w:rPr>
        <w:t>t</w:t>
      </w:r>
      <w:r w:rsidRPr="00D56927">
        <w:rPr>
          <w:rFonts w:eastAsia="Arial"/>
          <w:spacing w:val="-1"/>
        </w:rPr>
        <w:t xml:space="preserve"> </w:t>
      </w:r>
      <w:r w:rsidRPr="00D56927">
        <w:rPr>
          <w:rFonts w:eastAsia="Arial"/>
        </w:rPr>
        <w:t>on the</w:t>
      </w:r>
      <w:r w:rsidRPr="00D56927">
        <w:rPr>
          <w:rFonts w:eastAsia="Arial"/>
          <w:spacing w:val="1"/>
        </w:rPr>
        <w:t>i</w:t>
      </w:r>
      <w:r w:rsidRPr="00D56927">
        <w:rPr>
          <w:rFonts w:eastAsia="Arial"/>
        </w:rPr>
        <w:t>r</w:t>
      </w:r>
      <w:r w:rsidRPr="00D56927">
        <w:rPr>
          <w:rFonts w:eastAsia="Arial"/>
          <w:spacing w:val="1"/>
        </w:rPr>
        <w:t xml:space="preserve"> </w:t>
      </w:r>
      <w:r w:rsidRPr="00D56927">
        <w:rPr>
          <w:rFonts w:eastAsia="Arial"/>
          <w:spacing w:val="3"/>
        </w:rPr>
        <w:t>s</w:t>
      </w:r>
      <w:r w:rsidRPr="00D56927">
        <w:rPr>
          <w:rFonts w:eastAsia="Arial"/>
        </w:rPr>
        <w:t>o</w:t>
      </w:r>
      <w:r w:rsidRPr="00D56927">
        <w:rPr>
          <w:rFonts w:eastAsia="Arial"/>
          <w:spacing w:val="3"/>
        </w:rPr>
        <w:t>c</w:t>
      </w:r>
      <w:r w:rsidRPr="00D56927">
        <w:rPr>
          <w:rFonts w:eastAsia="Arial"/>
          <w:spacing w:val="1"/>
        </w:rPr>
        <w:t>i</w:t>
      </w:r>
      <w:r w:rsidRPr="00D56927">
        <w:rPr>
          <w:rFonts w:eastAsia="Arial"/>
        </w:rPr>
        <w:t>al</w:t>
      </w:r>
      <w:r w:rsidRPr="00D56927">
        <w:rPr>
          <w:rFonts w:eastAsia="Arial"/>
          <w:spacing w:val="-2"/>
        </w:rPr>
        <w:t xml:space="preserve"> </w:t>
      </w:r>
      <w:r w:rsidRPr="00D56927">
        <w:rPr>
          <w:rFonts w:eastAsia="Arial"/>
        </w:rPr>
        <w:t>p</w:t>
      </w:r>
      <w:r w:rsidRPr="00D56927">
        <w:rPr>
          <w:rFonts w:eastAsia="Arial"/>
          <w:spacing w:val="3"/>
        </w:rPr>
        <w:t>r</w:t>
      </w:r>
      <w:r w:rsidRPr="00D56927">
        <w:rPr>
          <w:rFonts w:eastAsia="Arial"/>
        </w:rPr>
        <w:t>o</w:t>
      </w:r>
      <w:r w:rsidRPr="00D56927">
        <w:rPr>
          <w:rFonts w:eastAsia="Arial"/>
          <w:spacing w:val="3"/>
        </w:rPr>
        <w:t>c</w:t>
      </w:r>
      <w:r w:rsidRPr="00D56927">
        <w:rPr>
          <w:rFonts w:eastAsia="Arial"/>
        </w:rPr>
        <w:t>u</w:t>
      </w:r>
      <w:r w:rsidRPr="00D56927">
        <w:rPr>
          <w:rFonts w:eastAsia="Arial"/>
          <w:spacing w:val="3"/>
        </w:rPr>
        <w:t>r</w:t>
      </w:r>
      <w:r w:rsidRPr="00D56927">
        <w:rPr>
          <w:rFonts w:eastAsia="Arial"/>
        </w:rPr>
        <w:t>e</w:t>
      </w:r>
      <w:r w:rsidRPr="00D56927">
        <w:rPr>
          <w:rFonts w:eastAsia="Arial"/>
          <w:spacing w:val="6"/>
        </w:rPr>
        <w:t>m</w:t>
      </w:r>
      <w:r w:rsidRPr="00D56927">
        <w:rPr>
          <w:rFonts w:eastAsia="Arial"/>
        </w:rPr>
        <w:t>ent</w:t>
      </w:r>
      <w:r w:rsidRPr="00D56927">
        <w:rPr>
          <w:rFonts w:eastAsia="Arial"/>
          <w:spacing w:val="-7"/>
        </w:rPr>
        <w:t xml:space="preserve"> </w:t>
      </w:r>
      <w:r w:rsidRPr="00D56927">
        <w:rPr>
          <w:rFonts w:eastAsia="Arial"/>
        </w:rPr>
        <w:t>a</w:t>
      </w:r>
      <w:r w:rsidRPr="00D56927">
        <w:rPr>
          <w:rFonts w:eastAsia="Arial"/>
          <w:spacing w:val="3"/>
        </w:rPr>
        <w:t>c</w:t>
      </w:r>
      <w:r w:rsidRPr="00D56927">
        <w:rPr>
          <w:rFonts w:eastAsia="Arial"/>
        </w:rPr>
        <w:t>t</w:t>
      </w:r>
      <w:r w:rsidRPr="00D56927">
        <w:rPr>
          <w:rFonts w:eastAsia="Arial"/>
          <w:spacing w:val="1"/>
        </w:rPr>
        <w:t>ivi</w:t>
      </w:r>
      <w:r w:rsidRPr="00D56927">
        <w:rPr>
          <w:rFonts w:eastAsia="Arial"/>
          <w:spacing w:val="12"/>
        </w:rPr>
        <w:t>t</w:t>
      </w:r>
      <w:r w:rsidRPr="00D56927">
        <w:rPr>
          <w:rFonts w:eastAsia="Arial"/>
          <w:spacing w:val="1"/>
        </w:rPr>
        <w:t>i</w:t>
      </w:r>
      <w:r w:rsidRPr="00D56927">
        <w:rPr>
          <w:rFonts w:eastAsia="Arial"/>
        </w:rPr>
        <w:t>es</w:t>
      </w:r>
      <w:r w:rsidRPr="00D56927">
        <w:rPr>
          <w:rFonts w:eastAsia="Arial"/>
          <w:spacing w:val="-3"/>
        </w:rPr>
        <w:t xml:space="preserve"> </w:t>
      </w:r>
      <w:r w:rsidRPr="00D56927">
        <w:rPr>
          <w:rFonts w:eastAsia="Arial"/>
        </w:rPr>
        <w:t>under the</w:t>
      </w:r>
      <w:r w:rsidRPr="00D56927">
        <w:rPr>
          <w:rFonts w:eastAsia="Arial"/>
          <w:spacing w:val="3"/>
        </w:rPr>
        <w:t xml:space="preserve"> </w:t>
      </w:r>
      <w:r w:rsidRPr="00D56927">
        <w:rPr>
          <w:rFonts w:eastAsia="Arial"/>
          <w:spacing w:val="1"/>
        </w:rPr>
        <w:t>SP</w:t>
      </w:r>
      <w:r w:rsidRPr="00D56927">
        <w:rPr>
          <w:rFonts w:eastAsia="Arial"/>
        </w:rPr>
        <w:t>F</w:t>
      </w:r>
      <w:r w:rsidRPr="00D56927">
        <w:rPr>
          <w:rFonts w:eastAsia="Arial"/>
          <w:spacing w:val="1"/>
        </w:rPr>
        <w:t xml:space="preserve"> i</w:t>
      </w:r>
      <w:r w:rsidRPr="00D56927">
        <w:rPr>
          <w:rFonts w:eastAsia="Arial"/>
        </w:rPr>
        <w:t>n th</w:t>
      </w:r>
      <w:r w:rsidRPr="00D56927">
        <w:rPr>
          <w:rFonts w:eastAsia="Arial"/>
          <w:spacing w:val="4"/>
        </w:rPr>
        <w:t>e</w:t>
      </w:r>
      <w:r w:rsidRPr="00D56927">
        <w:rPr>
          <w:rFonts w:eastAsia="Arial"/>
          <w:spacing w:val="1"/>
        </w:rPr>
        <w:t>i</w:t>
      </w:r>
      <w:r w:rsidRPr="00D56927">
        <w:rPr>
          <w:rFonts w:eastAsia="Arial"/>
        </w:rPr>
        <w:t>r</w:t>
      </w:r>
      <w:r w:rsidRPr="00D56927">
        <w:rPr>
          <w:rFonts w:eastAsia="Arial"/>
          <w:spacing w:val="1"/>
        </w:rPr>
        <w:t xml:space="preserve"> </w:t>
      </w:r>
      <w:r w:rsidRPr="00D56927">
        <w:rPr>
          <w:rFonts w:eastAsia="Arial"/>
          <w:spacing w:val="4"/>
        </w:rPr>
        <w:t>o</w:t>
      </w:r>
      <w:r w:rsidRPr="00D56927">
        <w:rPr>
          <w:rFonts w:eastAsia="Arial"/>
        </w:rPr>
        <w:t xml:space="preserve">wn </w:t>
      </w:r>
      <w:r w:rsidRPr="00D56927">
        <w:rPr>
          <w:rFonts w:eastAsia="Arial"/>
          <w:spacing w:val="9"/>
        </w:rPr>
        <w:t>A</w:t>
      </w:r>
      <w:r w:rsidRPr="00D56927">
        <w:rPr>
          <w:rFonts w:eastAsia="Arial"/>
          <w:spacing w:val="4"/>
        </w:rPr>
        <w:t>n</w:t>
      </w:r>
      <w:r w:rsidRPr="00D56927">
        <w:rPr>
          <w:rFonts w:eastAsia="Arial"/>
        </w:rPr>
        <w:t>nual</w:t>
      </w:r>
      <w:r w:rsidRPr="00D56927">
        <w:rPr>
          <w:rFonts w:eastAsia="Arial"/>
          <w:spacing w:val="-1"/>
        </w:rPr>
        <w:t xml:space="preserve"> </w:t>
      </w:r>
      <w:r w:rsidRPr="00D56927">
        <w:rPr>
          <w:rFonts w:eastAsia="Arial"/>
          <w:spacing w:val="5"/>
        </w:rPr>
        <w:t>R</w:t>
      </w:r>
      <w:r w:rsidRPr="00D56927">
        <w:rPr>
          <w:rFonts w:eastAsia="Arial"/>
        </w:rPr>
        <w:t>epo</w:t>
      </w:r>
      <w:r w:rsidRPr="00D56927">
        <w:rPr>
          <w:rFonts w:eastAsia="Arial"/>
          <w:spacing w:val="3"/>
        </w:rPr>
        <w:t>r</w:t>
      </w:r>
      <w:r w:rsidRPr="00D56927">
        <w:rPr>
          <w:rFonts w:eastAsia="Arial"/>
        </w:rPr>
        <w:t>t</w:t>
      </w:r>
      <w:r w:rsidRPr="00D56927">
        <w:rPr>
          <w:rFonts w:eastAsia="Arial"/>
          <w:spacing w:val="3"/>
        </w:rPr>
        <w:t>s</w:t>
      </w:r>
      <w:r w:rsidRPr="00D56927">
        <w:rPr>
          <w:rFonts w:eastAsia="Arial"/>
        </w:rPr>
        <w:t>;</w:t>
      </w:r>
      <w:r w:rsidRPr="00D56927">
        <w:rPr>
          <w:rFonts w:eastAsia="Arial"/>
          <w:spacing w:val="-4"/>
        </w:rPr>
        <w:t xml:space="preserve"> </w:t>
      </w:r>
      <w:r w:rsidRPr="00D56927">
        <w:rPr>
          <w:rFonts w:eastAsia="Arial"/>
        </w:rPr>
        <w:t>and</w:t>
      </w:r>
    </w:p>
    <w:p w14:paraId="47EE7D97" w14:textId="5ED4AC34" w:rsidR="00973CB3" w:rsidRPr="00D56927" w:rsidRDefault="00D35A31" w:rsidP="00D56927">
      <w:pPr>
        <w:pStyle w:val="ListParagraph"/>
        <w:numPr>
          <w:ilvl w:val="0"/>
          <w:numId w:val="18"/>
        </w:numPr>
        <w:rPr>
          <w:rFonts w:eastAsia="Arial"/>
        </w:rPr>
      </w:pPr>
      <w:r w:rsidRPr="00D56927">
        <w:rPr>
          <w:rFonts w:eastAsia="Arial"/>
          <w:spacing w:val="3"/>
        </w:rPr>
        <w:t>c</w:t>
      </w:r>
      <w:r w:rsidRPr="00D56927">
        <w:rPr>
          <w:rFonts w:eastAsia="Arial"/>
        </w:rPr>
        <w:t>ont</w:t>
      </w:r>
      <w:r w:rsidRPr="00D56927">
        <w:rPr>
          <w:rFonts w:eastAsia="Arial"/>
          <w:spacing w:val="3"/>
        </w:rPr>
        <w:t>r</w:t>
      </w:r>
      <w:r w:rsidRPr="00D56927">
        <w:rPr>
          <w:rFonts w:eastAsia="Arial"/>
          <w:spacing w:val="1"/>
        </w:rPr>
        <w:t>i</w:t>
      </w:r>
      <w:r w:rsidRPr="00D56927">
        <w:rPr>
          <w:rFonts w:eastAsia="Arial"/>
        </w:rPr>
        <w:t>bute</w:t>
      </w:r>
      <w:r w:rsidRPr="00D56927">
        <w:rPr>
          <w:rFonts w:eastAsia="Arial"/>
          <w:spacing w:val="-5"/>
        </w:rPr>
        <w:t xml:space="preserve"> </w:t>
      </w:r>
      <w:r w:rsidRPr="00D56927">
        <w:rPr>
          <w:rFonts w:eastAsia="Arial"/>
        </w:rPr>
        <w:t>to an an</w:t>
      </w:r>
      <w:r w:rsidRPr="00D56927">
        <w:rPr>
          <w:rFonts w:eastAsia="Arial"/>
          <w:spacing w:val="4"/>
        </w:rPr>
        <w:t>n</w:t>
      </w:r>
      <w:r w:rsidRPr="00D56927">
        <w:rPr>
          <w:rFonts w:eastAsia="Arial"/>
        </w:rPr>
        <w:t>ual</w:t>
      </w:r>
      <w:r w:rsidRPr="00D56927">
        <w:rPr>
          <w:rFonts w:eastAsia="Arial"/>
          <w:spacing w:val="5"/>
        </w:rPr>
        <w:t xml:space="preserve"> </w:t>
      </w:r>
      <w:r w:rsidRPr="00D56927">
        <w:rPr>
          <w:rFonts w:eastAsia="Arial"/>
        </w:rPr>
        <w:t>w</w:t>
      </w:r>
      <w:r w:rsidRPr="00D56927">
        <w:rPr>
          <w:rFonts w:eastAsia="Arial"/>
          <w:spacing w:val="4"/>
        </w:rPr>
        <w:t>h</w:t>
      </w:r>
      <w:r w:rsidRPr="00D56927">
        <w:rPr>
          <w:rFonts w:eastAsia="Arial"/>
        </w:rPr>
        <w:t>o</w:t>
      </w:r>
      <w:r w:rsidRPr="00D56927">
        <w:rPr>
          <w:rFonts w:eastAsia="Arial"/>
          <w:spacing w:val="1"/>
        </w:rPr>
        <w:t>l</w:t>
      </w:r>
      <w:r w:rsidRPr="00D56927">
        <w:rPr>
          <w:rFonts w:eastAsia="Arial"/>
        </w:rPr>
        <w:t>e</w:t>
      </w:r>
      <w:r w:rsidRPr="00D56927">
        <w:rPr>
          <w:rFonts w:eastAsia="Arial"/>
          <w:spacing w:val="-1"/>
        </w:rPr>
        <w:t xml:space="preserve"> </w:t>
      </w:r>
      <w:r w:rsidRPr="00D56927">
        <w:rPr>
          <w:rFonts w:eastAsia="Arial"/>
        </w:rPr>
        <w:t>of</w:t>
      </w:r>
      <w:r w:rsidRPr="00D56927">
        <w:rPr>
          <w:rFonts w:eastAsia="Arial"/>
          <w:spacing w:val="4"/>
        </w:rPr>
        <w:t xml:space="preserve"> </w:t>
      </w:r>
      <w:r w:rsidRPr="00D56927">
        <w:rPr>
          <w:rFonts w:eastAsia="Arial"/>
          <w:spacing w:val="1"/>
        </w:rPr>
        <w:t>Vi</w:t>
      </w:r>
      <w:r w:rsidRPr="00D56927">
        <w:rPr>
          <w:rFonts w:eastAsia="Arial"/>
          <w:spacing w:val="3"/>
        </w:rPr>
        <w:t>c</w:t>
      </w:r>
      <w:r w:rsidRPr="00D56927">
        <w:rPr>
          <w:rFonts w:eastAsia="Arial"/>
        </w:rPr>
        <w:t>to</w:t>
      </w:r>
      <w:r w:rsidRPr="00D56927">
        <w:rPr>
          <w:rFonts w:eastAsia="Arial"/>
          <w:spacing w:val="3"/>
        </w:rPr>
        <w:t>r</w:t>
      </w:r>
      <w:r w:rsidRPr="00D56927">
        <w:rPr>
          <w:rFonts w:eastAsia="Arial"/>
          <w:spacing w:val="1"/>
        </w:rPr>
        <w:t>i</w:t>
      </w:r>
      <w:r w:rsidRPr="00D56927">
        <w:rPr>
          <w:rFonts w:eastAsia="Arial"/>
        </w:rPr>
        <w:t>an</w:t>
      </w:r>
      <w:r w:rsidRPr="00D56927">
        <w:rPr>
          <w:rFonts w:eastAsia="Arial"/>
          <w:spacing w:val="-4"/>
        </w:rPr>
        <w:t xml:space="preserve"> </w:t>
      </w:r>
      <w:r w:rsidRPr="00D56927">
        <w:rPr>
          <w:rFonts w:eastAsia="Arial"/>
          <w:spacing w:val="3"/>
        </w:rPr>
        <w:t>G</w:t>
      </w:r>
      <w:r w:rsidRPr="00D56927">
        <w:rPr>
          <w:rFonts w:eastAsia="Arial"/>
        </w:rPr>
        <w:t>o</w:t>
      </w:r>
      <w:r w:rsidRPr="00D56927">
        <w:rPr>
          <w:rFonts w:eastAsia="Arial"/>
          <w:spacing w:val="1"/>
        </w:rPr>
        <w:t>v</w:t>
      </w:r>
      <w:r w:rsidRPr="00D56927">
        <w:rPr>
          <w:rFonts w:eastAsia="Arial"/>
        </w:rPr>
        <w:t>e</w:t>
      </w:r>
      <w:r w:rsidRPr="00D56927">
        <w:rPr>
          <w:rFonts w:eastAsia="Arial"/>
          <w:spacing w:val="3"/>
        </w:rPr>
        <w:t>r</w:t>
      </w:r>
      <w:r w:rsidRPr="00D56927">
        <w:rPr>
          <w:rFonts w:eastAsia="Arial"/>
        </w:rPr>
        <w:t>n</w:t>
      </w:r>
      <w:r w:rsidRPr="00D56927">
        <w:rPr>
          <w:rFonts w:eastAsia="Arial"/>
          <w:spacing w:val="7"/>
        </w:rPr>
        <w:t>m</w:t>
      </w:r>
      <w:r w:rsidRPr="00D56927">
        <w:rPr>
          <w:rFonts w:eastAsia="Arial"/>
        </w:rPr>
        <w:t>e</w:t>
      </w:r>
      <w:r w:rsidRPr="00D56927">
        <w:rPr>
          <w:rFonts w:eastAsia="Arial"/>
          <w:spacing w:val="1"/>
        </w:rPr>
        <w:t>n</w:t>
      </w:r>
      <w:r w:rsidRPr="00D56927">
        <w:rPr>
          <w:rFonts w:eastAsia="Arial"/>
        </w:rPr>
        <w:t>t</w:t>
      </w:r>
      <w:r w:rsidRPr="00D56927">
        <w:rPr>
          <w:rFonts w:eastAsia="Arial"/>
          <w:spacing w:val="1"/>
        </w:rPr>
        <w:t xml:space="preserve"> </w:t>
      </w:r>
      <w:r w:rsidRPr="00D56927">
        <w:rPr>
          <w:rFonts w:eastAsia="Arial"/>
          <w:spacing w:val="3"/>
        </w:rPr>
        <w:t>r</w:t>
      </w:r>
      <w:r w:rsidRPr="00D56927">
        <w:rPr>
          <w:rFonts w:eastAsia="Arial"/>
        </w:rPr>
        <w:t>epo</w:t>
      </w:r>
      <w:r w:rsidRPr="00D56927">
        <w:rPr>
          <w:rFonts w:eastAsia="Arial"/>
          <w:spacing w:val="3"/>
        </w:rPr>
        <w:t>r</w:t>
      </w:r>
      <w:r w:rsidRPr="00D56927">
        <w:rPr>
          <w:rFonts w:eastAsia="Arial"/>
        </w:rPr>
        <w:t>t</w:t>
      </w:r>
      <w:r w:rsidRPr="00D56927">
        <w:rPr>
          <w:rFonts w:eastAsia="Arial"/>
          <w:spacing w:val="-1"/>
        </w:rPr>
        <w:t xml:space="preserve"> </w:t>
      </w:r>
      <w:r w:rsidRPr="00D56927">
        <w:rPr>
          <w:rFonts w:eastAsia="Arial"/>
        </w:rPr>
        <w:t>on agg</w:t>
      </w:r>
      <w:r w:rsidRPr="00D56927">
        <w:rPr>
          <w:rFonts w:eastAsia="Arial"/>
          <w:spacing w:val="3"/>
        </w:rPr>
        <w:t>r</w:t>
      </w:r>
      <w:r w:rsidRPr="00D56927">
        <w:rPr>
          <w:rFonts w:eastAsia="Arial"/>
        </w:rPr>
        <w:t>egated</w:t>
      </w:r>
      <w:r w:rsidRPr="00D56927">
        <w:rPr>
          <w:rFonts w:eastAsia="Arial"/>
          <w:spacing w:val="-4"/>
        </w:rPr>
        <w:t xml:space="preserve"> </w:t>
      </w:r>
      <w:r w:rsidRPr="00D56927">
        <w:rPr>
          <w:rFonts w:eastAsia="Arial"/>
          <w:spacing w:val="4"/>
        </w:rPr>
        <w:t>S</w:t>
      </w:r>
      <w:r w:rsidRPr="00D56927">
        <w:rPr>
          <w:rFonts w:eastAsia="Arial"/>
          <w:spacing w:val="1"/>
        </w:rPr>
        <w:t>P</w:t>
      </w:r>
      <w:r w:rsidRPr="00D56927">
        <w:rPr>
          <w:rFonts w:eastAsia="Arial"/>
        </w:rPr>
        <w:t>F</w:t>
      </w:r>
      <w:r w:rsidRPr="00D56927">
        <w:rPr>
          <w:rFonts w:eastAsia="Arial"/>
          <w:spacing w:val="1"/>
        </w:rPr>
        <w:t xml:space="preserve"> </w:t>
      </w:r>
      <w:r w:rsidRPr="00D56927">
        <w:rPr>
          <w:rFonts w:eastAsia="Arial"/>
        </w:rPr>
        <w:t>out</w:t>
      </w:r>
      <w:r w:rsidRPr="00D56927">
        <w:rPr>
          <w:rFonts w:eastAsia="Arial"/>
          <w:spacing w:val="3"/>
        </w:rPr>
        <w:t>c</w:t>
      </w:r>
      <w:r w:rsidRPr="00D56927">
        <w:rPr>
          <w:rFonts w:eastAsia="Arial"/>
        </w:rPr>
        <w:t>o</w:t>
      </w:r>
      <w:r w:rsidRPr="00D56927">
        <w:rPr>
          <w:rFonts w:eastAsia="Arial"/>
          <w:spacing w:val="6"/>
        </w:rPr>
        <w:t>m</w:t>
      </w:r>
      <w:r w:rsidRPr="00D56927">
        <w:rPr>
          <w:rFonts w:eastAsia="Arial"/>
        </w:rPr>
        <w:t>es</w:t>
      </w:r>
      <w:r w:rsidRPr="00D56927">
        <w:rPr>
          <w:rFonts w:eastAsia="Arial"/>
          <w:spacing w:val="-4"/>
        </w:rPr>
        <w:t xml:space="preserve"> </w:t>
      </w:r>
      <w:r w:rsidRPr="00D56927">
        <w:rPr>
          <w:rFonts w:eastAsia="Arial"/>
        </w:rPr>
        <w:t>and bene</w:t>
      </w:r>
      <w:r w:rsidRPr="00D56927">
        <w:rPr>
          <w:rFonts w:eastAsia="Arial"/>
          <w:spacing w:val="4"/>
        </w:rPr>
        <w:t>f</w:t>
      </w:r>
      <w:r w:rsidRPr="00D56927">
        <w:rPr>
          <w:rFonts w:eastAsia="Arial"/>
          <w:spacing w:val="1"/>
        </w:rPr>
        <w:t>i</w:t>
      </w:r>
      <w:r w:rsidRPr="00D56927">
        <w:rPr>
          <w:rFonts w:eastAsia="Arial"/>
        </w:rPr>
        <w:t>t</w:t>
      </w:r>
      <w:r w:rsidRPr="00D56927">
        <w:rPr>
          <w:rFonts w:eastAsia="Arial"/>
          <w:spacing w:val="3"/>
        </w:rPr>
        <w:t>s</w:t>
      </w:r>
      <w:r w:rsidRPr="00D56927">
        <w:rPr>
          <w:rFonts w:eastAsia="Arial"/>
        </w:rPr>
        <w:t>.</w:t>
      </w:r>
    </w:p>
    <w:p w14:paraId="2354E1C0" w14:textId="1138A147" w:rsidR="00973CB3" w:rsidRDefault="00D35A31" w:rsidP="00D56927">
      <w:pPr>
        <w:spacing w:line="276" w:lineRule="auto"/>
        <w:ind w:left="100" w:right="759"/>
        <w:rPr>
          <w:rFonts w:eastAsia="Arial" w:cs="Arial"/>
        </w:rPr>
      </w:pPr>
      <w:r w:rsidRPr="00D56927">
        <w:rPr>
          <w:rFonts w:eastAsia="Arial"/>
        </w:rPr>
        <w:t xml:space="preserve">Information on reporting requirements for departments and agencies can be found in the ‘SPF Measurement and Reporting Guidelines’. </w:t>
      </w:r>
      <w:r w:rsidR="009F0FD7">
        <w:rPr>
          <w:rFonts w:eastAsia="Arial"/>
        </w:rPr>
        <w:t>Email</w:t>
      </w:r>
      <w:r w:rsidRPr="00D56927">
        <w:rPr>
          <w:rFonts w:eastAsia="Arial"/>
        </w:rPr>
        <w:t xml:space="preserve"> </w:t>
      </w:r>
      <w:hyperlink r:id="rId12">
        <w:r w:rsidRPr="00D56927">
          <w:rPr>
            <w:rFonts w:eastAsia="Arial"/>
            <w:color w:val="0070C0"/>
            <w:u w:val="single"/>
          </w:rPr>
          <w:t>socialprocurement@dtf.vic.gov.au</w:t>
        </w:r>
      </w:hyperlink>
      <w:r w:rsidRPr="00D56927">
        <w:rPr>
          <w:rFonts w:eastAsia="Arial"/>
        </w:rPr>
        <w:t xml:space="preserve"> for these guidelines</w:t>
      </w:r>
      <w:r>
        <w:rPr>
          <w:rFonts w:eastAsia="Arial" w:cs="Arial"/>
        </w:rPr>
        <w:t>.</w:t>
      </w:r>
    </w:p>
    <w:p w14:paraId="683CFC79" w14:textId="6535F31F" w:rsidR="00973CB3" w:rsidRPr="00AC1AE4" w:rsidRDefault="00D35A31" w:rsidP="00AC1AE4">
      <w:pPr>
        <w:spacing w:before="98" w:line="276" w:lineRule="auto"/>
        <w:ind w:left="100" w:right="423"/>
        <w:rPr>
          <w:rFonts w:eastAsia="Arial" w:cs="Arial"/>
        </w:rPr>
      </w:pP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b</w:t>
      </w:r>
      <w:r>
        <w:rPr>
          <w:rFonts w:eastAsia="Arial" w:cs="Arial"/>
          <w:spacing w:val="4"/>
        </w:rPr>
        <w:t>u</w:t>
      </w:r>
      <w:r>
        <w:rPr>
          <w:rFonts w:eastAsia="Arial" w:cs="Arial"/>
          <w:spacing w:val="-4"/>
        </w:rPr>
        <w:t>y</w:t>
      </w:r>
      <w:r>
        <w:rPr>
          <w:rFonts w:eastAsia="Arial" w:cs="Arial"/>
          <w:spacing w:val="2"/>
        </w:rPr>
        <w:t>e</w:t>
      </w:r>
      <w:r>
        <w:rPr>
          <w:rFonts w:eastAsia="Arial" w:cs="Arial"/>
          <w:spacing w:val="3"/>
        </w:rPr>
        <w:t>r</w:t>
      </w:r>
      <w:r>
        <w:rPr>
          <w:rFonts w:eastAsia="Arial" w:cs="Arial"/>
        </w:rPr>
        <w:t>s</w:t>
      </w:r>
      <w:r>
        <w:rPr>
          <w:rFonts w:eastAsia="Arial" w:cs="Arial"/>
          <w:spacing w:val="-1"/>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c</w:t>
      </w:r>
      <w:r>
        <w:rPr>
          <w:rFonts w:eastAsia="Arial" w:cs="Arial"/>
          <w:spacing w:val="2"/>
        </w:rPr>
        <w:t>ont</w:t>
      </w:r>
      <w:r>
        <w:rPr>
          <w:rFonts w:eastAsia="Arial" w:cs="Arial"/>
          <w:spacing w:val="3"/>
        </w:rPr>
        <w:t>r</w:t>
      </w:r>
      <w:r>
        <w:rPr>
          <w:rFonts w:eastAsia="Arial" w:cs="Arial"/>
          <w:spacing w:val="2"/>
        </w:rPr>
        <w:t>a</w:t>
      </w:r>
      <w:r>
        <w:rPr>
          <w:rFonts w:eastAsia="Arial" w:cs="Arial"/>
          <w:spacing w:val="3"/>
        </w:rPr>
        <w:t>c</w:t>
      </w:r>
      <w:r>
        <w:rPr>
          <w:rFonts w:eastAsia="Arial" w:cs="Arial"/>
        </w:rPr>
        <w:t>t</w:t>
      </w:r>
      <w:r>
        <w:rPr>
          <w:rFonts w:eastAsia="Arial" w:cs="Arial"/>
          <w:spacing w:val="-5"/>
        </w:rPr>
        <w:t xml:space="preserve"> </w:t>
      </w:r>
      <w:r>
        <w:rPr>
          <w:rFonts w:eastAsia="Arial" w:cs="Arial"/>
          <w:spacing w:val="7"/>
        </w:rPr>
        <w:t>m</w:t>
      </w:r>
      <w:r>
        <w:rPr>
          <w:rFonts w:eastAsia="Arial" w:cs="Arial"/>
          <w:spacing w:val="2"/>
        </w:rPr>
        <w:t>anage</w:t>
      </w:r>
      <w:r>
        <w:rPr>
          <w:rFonts w:eastAsia="Arial" w:cs="Arial"/>
          <w:spacing w:val="3"/>
        </w:rPr>
        <w:t>r</w:t>
      </w:r>
      <w:r>
        <w:rPr>
          <w:rFonts w:eastAsia="Arial" w:cs="Arial"/>
        </w:rPr>
        <w:t>s</w:t>
      </w:r>
      <w:r>
        <w:rPr>
          <w:rFonts w:eastAsia="Arial" w:cs="Arial"/>
          <w:spacing w:val="-4"/>
        </w:rPr>
        <w:t xml:space="preserve"> </w:t>
      </w:r>
      <w:r>
        <w:rPr>
          <w:rFonts w:eastAsia="Arial" w:cs="Arial"/>
          <w:spacing w:val="2"/>
        </w:rPr>
        <w:t>p</w:t>
      </w:r>
      <w:r>
        <w:rPr>
          <w:rFonts w:eastAsia="Arial" w:cs="Arial"/>
          <w:spacing w:val="1"/>
        </w:rPr>
        <w:t>l</w:t>
      </w:r>
      <w:r>
        <w:rPr>
          <w:rFonts w:eastAsia="Arial" w:cs="Arial"/>
          <w:spacing w:val="4"/>
        </w:rPr>
        <w:t>a</w:t>
      </w:r>
      <w:r>
        <w:rPr>
          <w:rFonts w:eastAsia="Arial" w:cs="Arial"/>
        </w:rPr>
        <w:t>y</w:t>
      </w:r>
      <w:r>
        <w:rPr>
          <w:rFonts w:eastAsia="Arial" w:cs="Arial"/>
          <w:spacing w:val="-6"/>
        </w:rPr>
        <w:t xml:space="preserve"> </w:t>
      </w:r>
      <w:r>
        <w:rPr>
          <w:rFonts w:eastAsia="Arial" w:cs="Arial"/>
          <w:spacing w:val="2"/>
        </w:rPr>
        <w:t>a</w:t>
      </w:r>
      <w:r>
        <w:rPr>
          <w:rFonts w:eastAsia="Arial" w:cs="Arial"/>
        </w:rPr>
        <w:t>n</w:t>
      </w:r>
      <w:r>
        <w:rPr>
          <w:rFonts w:eastAsia="Arial" w:cs="Arial"/>
          <w:spacing w:val="4"/>
        </w:rPr>
        <w:t xml:space="preserve"> im</w:t>
      </w:r>
      <w:r>
        <w:rPr>
          <w:rFonts w:eastAsia="Arial" w:cs="Arial"/>
          <w:spacing w:val="2"/>
        </w:rPr>
        <w:t>po</w:t>
      </w:r>
      <w:r>
        <w:rPr>
          <w:rFonts w:eastAsia="Arial" w:cs="Arial"/>
          <w:spacing w:val="3"/>
        </w:rPr>
        <w:t>r</w:t>
      </w:r>
      <w:r>
        <w:rPr>
          <w:rFonts w:eastAsia="Arial" w:cs="Arial"/>
          <w:spacing w:val="2"/>
        </w:rPr>
        <w:t>tan</w:t>
      </w:r>
      <w:r>
        <w:rPr>
          <w:rFonts w:eastAsia="Arial" w:cs="Arial"/>
        </w:rPr>
        <w:t>t</w:t>
      </w:r>
      <w:r>
        <w:rPr>
          <w:rFonts w:eastAsia="Arial" w:cs="Arial"/>
          <w:spacing w:val="-4"/>
        </w:rPr>
        <w:t xml:space="preserve"> </w:t>
      </w:r>
      <w:r>
        <w:rPr>
          <w:rFonts w:eastAsia="Arial" w:cs="Arial"/>
          <w:spacing w:val="2"/>
        </w:rPr>
        <w:t>pa</w:t>
      </w:r>
      <w:r>
        <w:rPr>
          <w:rFonts w:eastAsia="Arial" w:cs="Arial"/>
          <w:spacing w:val="3"/>
        </w:rPr>
        <w:t>r</w:t>
      </w:r>
      <w:r>
        <w:rPr>
          <w:rFonts w:eastAsia="Arial" w:cs="Arial"/>
        </w:rPr>
        <w:t>t</w:t>
      </w:r>
      <w:r>
        <w:rPr>
          <w:rFonts w:eastAsia="Arial" w:cs="Arial"/>
          <w:spacing w:val="1"/>
        </w:rPr>
        <w:t xml:space="preserve"> i</w:t>
      </w:r>
      <w:r>
        <w:rPr>
          <w:rFonts w:eastAsia="Arial" w:cs="Arial"/>
        </w:rPr>
        <w:t>n</w:t>
      </w:r>
      <w:r>
        <w:rPr>
          <w:rFonts w:eastAsia="Arial" w:cs="Arial"/>
          <w:spacing w:val="2"/>
        </w:rPr>
        <w:t xml:space="preserve"> th</w:t>
      </w:r>
      <w:r>
        <w:rPr>
          <w:rFonts w:eastAsia="Arial" w:cs="Arial"/>
          <w:spacing w:val="1"/>
        </w:rPr>
        <w:t>i</w:t>
      </w:r>
      <w:r>
        <w:rPr>
          <w:rFonts w:eastAsia="Arial" w:cs="Arial"/>
        </w:rPr>
        <w:t>s</w:t>
      </w:r>
      <w:r>
        <w:rPr>
          <w:rFonts w:eastAsia="Arial" w:cs="Arial"/>
          <w:spacing w:val="2"/>
        </w:rPr>
        <w:t xml:space="preserve"> </w:t>
      </w:r>
      <w:r>
        <w:rPr>
          <w:rFonts w:eastAsia="Arial" w:cs="Arial"/>
          <w:spacing w:val="3"/>
        </w:rPr>
        <w:t>r</w:t>
      </w:r>
      <w:r>
        <w:rPr>
          <w:rFonts w:eastAsia="Arial" w:cs="Arial"/>
          <w:spacing w:val="2"/>
        </w:rPr>
        <w:t>epo</w:t>
      </w:r>
      <w:r>
        <w:rPr>
          <w:rFonts w:eastAsia="Arial" w:cs="Arial"/>
          <w:spacing w:val="3"/>
        </w:rPr>
        <w:t>r</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sidRPr="00D56927">
        <w:rPr>
          <w:rFonts w:eastAsia="Arial"/>
        </w:rPr>
        <w:t>process</w:t>
      </w:r>
      <w:r>
        <w:rPr>
          <w:rFonts w:eastAsia="Arial" w:cs="Arial"/>
          <w:spacing w:val="4"/>
        </w:rPr>
        <w:t xml:space="preserve"> b</w:t>
      </w:r>
      <w:r>
        <w:rPr>
          <w:rFonts w:eastAsia="Arial" w:cs="Arial"/>
        </w:rPr>
        <w:t xml:space="preserve">y </w:t>
      </w:r>
      <w:r>
        <w:rPr>
          <w:rFonts w:eastAsia="Arial" w:cs="Arial"/>
          <w:spacing w:val="3"/>
        </w:rPr>
        <w:t>c</w:t>
      </w:r>
      <w:r>
        <w:rPr>
          <w:rFonts w:eastAsia="Arial" w:cs="Arial"/>
          <w:spacing w:val="2"/>
        </w:rPr>
        <w:t>o</w:t>
      </w:r>
      <w:r>
        <w:rPr>
          <w:rFonts w:eastAsia="Arial" w:cs="Arial"/>
          <w:spacing w:val="1"/>
        </w:rPr>
        <w:t>ll</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dat</w:t>
      </w:r>
      <w:r>
        <w:rPr>
          <w:rFonts w:eastAsia="Arial" w:cs="Arial"/>
        </w:rPr>
        <w:t xml:space="preserve">a </w:t>
      </w:r>
      <w:r>
        <w:rPr>
          <w:rFonts w:eastAsia="Arial" w:cs="Arial"/>
          <w:spacing w:val="4"/>
        </w:rPr>
        <w:t>o</w:t>
      </w:r>
      <w:r>
        <w:rPr>
          <w:rFonts w:eastAsia="Arial" w:cs="Arial"/>
        </w:rPr>
        <w:t>n</w:t>
      </w:r>
      <w:r>
        <w:rPr>
          <w:rFonts w:eastAsia="Arial" w:cs="Arial"/>
          <w:spacing w:val="2"/>
        </w:rPr>
        <w:t xml:space="preserve"> pe</w:t>
      </w:r>
      <w:r>
        <w:rPr>
          <w:rFonts w:eastAsia="Arial" w:cs="Arial"/>
          <w:spacing w:val="3"/>
        </w:rPr>
        <w:t>r</w:t>
      </w:r>
      <w:r>
        <w:rPr>
          <w:rFonts w:eastAsia="Arial" w:cs="Arial"/>
          <w:spacing w:val="4"/>
        </w:rPr>
        <w:t>f</w:t>
      </w:r>
      <w:r>
        <w:rPr>
          <w:rFonts w:eastAsia="Arial" w:cs="Arial"/>
          <w:spacing w:val="2"/>
        </w:rPr>
        <w:t>o</w:t>
      </w:r>
      <w:r>
        <w:rPr>
          <w:rFonts w:eastAsia="Arial" w:cs="Arial"/>
          <w:spacing w:val="1"/>
        </w:rPr>
        <w:t>r</w:t>
      </w:r>
      <w:r>
        <w:rPr>
          <w:rFonts w:eastAsia="Arial" w:cs="Arial"/>
          <w:spacing w:val="4"/>
        </w:rPr>
        <w:t>m</w:t>
      </w:r>
      <w:r>
        <w:rPr>
          <w:rFonts w:eastAsia="Arial" w:cs="Arial"/>
          <w:spacing w:val="2"/>
        </w:rPr>
        <w:t>an</w:t>
      </w:r>
      <w:r>
        <w:rPr>
          <w:rFonts w:eastAsia="Arial" w:cs="Arial"/>
          <w:spacing w:val="3"/>
        </w:rPr>
        <w:t>c</w:t>
      </w:r>
      <w:r>
        <w:rPr>
          <w:rFonts w:eastAsia="Arial" w:cs="Arial"/>
        </w:rPr>
        <w:t>e</w:t>
      </w:r>
      <w:r>
        <w:rPr>
          <w:rFonts w:eastAsia="Arial" w:cs="Arial"/>
          <w:spacing w:val="-7"/>
        </w:rPr>
        <w:t xml:space="preserve"> </w:t>
      </w:r>
      <w:r>
        <w:rPr>
          <w:rFonts w:eastAsia="Arial" w:cs="Arial"/>
          <w:spacing w:val="2"/>
        </w:rPr>
        <w:t>aga</w:t>
      </w:r>
      <w:r>
        <w:rPr>
          <w:rFonts w:eastAsia="Arial" w:cs="Arial"/>
          <w:spacing w:val="1"/>
        </w:rPr>
        <w:t>i</w:t>
      </w:r>
      <w:r>
        <w:rPr>
          <w:rFonts w:eastAsia="Arial" w:cs="Arial"/>
          <w:spacing w:val="2"/>
        </w:rPr>
        <w:t>n</w:t>
      </w:r>
      <w:r>
        <w:rPr>
          <w:rFonts w:eastAsia="Arial" w:cs="Arial"/>
          <w:spacing w:val="3"/>
        </w:rPr>
        <w:t>s</w:t>
      </w:r>
      <w:r>
        <w:rPr>
          <w:rFonts w:eastAsia="Arial" w:cs="Arial"/>
        </w:rPr>
        <w:t>t</w:t>
      </w:r>
      <w:r>
        <w:rPr>
          <w:rFonts w:eastAsia="Arial" w:cs="Arial"/>
          <w:spacing w:val="-2"/>
        </w:rPr>
        <w:t xml:space="preserve"> </w:t>
      </w:r>
      <w:r>
        <w:rPr>
          <w:rFonts w:eastAsia="Arial" w:cs="Arial"/>
          <w:spacing w:val="3"/>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c</w:t>
      </w:r>
      <w:r>
        <w:rPr>
          <w:rFonts w:eastAsia="Arial" w:cs="Arial"/>
        </w:rPr>
        <w:t>o</w:t>
      </w:r>
      <w:r>
        <w:rPr>
          <w:rFonts w:eastAsia="Arial" w:cs="Arial"/>
          <w:spacing w:val="4"/>
        </w:rPr>
        <w:t>mm</w:t>
      </w:r>
      <w:r>
        <w:rPr>
          <w:rFonts w:eastAsia="Arial" w:cs="Arial"/>
          <w:spacing w:val="1"/>
        </w:rPr>
        <w:t>i</w:t>
      </w:r>
      <w:r>
        <w:rPr>
          <w:rFonts w:eastAsia="Arial" w:cs="Arial"/>
        </w:rPr>
        <w:t>t</w:t>
      </w:r>
      <w:r>
        <w:rPr>
          <w:rFonts w:eastAsia="Arial" w:cs="Arial"/>
          <w:spacing w:val="7"/>
        </w:rPr>
        <w:t>m</w:t>
      </w:r>
      <w:r>
        <w:rPr>
          <w:rFonts w:eastAsia="Arial" w:cs="Arial"/>
          <w:spacing w:val="2"/>
        </w:rPr>
        <w:t>en</w:t>
      </w:r>
      <w:r>
        <w:rPr>
          <w:rFonts w:eastAsia="Arial" w:cs="Arial"/>
        </w:rPr>
        <w:t>ts</w:t>
      </w:r>
      <w:r>
        <w:rPr>
          <w:rFonts w:eastAsia="Arial" w:cs="Arial"/>
          <w:spacing w:val="-7"/>
        </w:rPr>
        <w:t xml:space="preserve"> </w:t>
      </w:r>
      <w:r>
        <w:rPr>
          <w:rFonts w:eastAsia="Arial" w:cs="Arial"/>
          <w:spacing w:val="2"/>
        </w:rPr>
        <w:t>a</w:t>
      </w:r>
      <w:r>
        <w:rPr>
          <w:rFonts w:eastAsia="Arial" w:cs="Arial"/>
        </w:rPr>
        <w:t>t</w:t>
      </w:r>
      <w:r>
        <w:rPr>
          <w:rFonts w:eastAsia="Arial" w:cs="Arial"/>
          <w:spacing w:val="2"/>
        </w:rPr>
        <w:t xml:space="preserve"> th</w:t>
      </w:r>
      <w:r>
        <w:rPr>
          <w:rFonts w:eastAsia="Arial" w:cs="Arial"/>
        </w:rPr>
        <w:t>e</w:t>
      </w:r>
      <w:r>
        <w:rPr>
          <w:rFonts w:eastAsia="Arial" w:cs="Arial"/>
          <w:spacing w:val="1"/>
        </w:rPr>
        <w:t xml:space="preserve"> i</w:t>
      </w:r>
      <w:r>
        <w:rPr>
          <w:rFonts w:eastAsia="Arial" w:cs="Arial"/>
          <w:spacing w:val="2"/>
        </w:rPr>
        <w:t>nd</w:t>
      </w:r>
      <w:r>
        <w:rPr>
          <w:rFonts w:eastAsia="Arial" w:cs="Arial"/>
          <w:spacing w:val="4"/>
        </w:rPr>
        <w:t>i</w:t>
      </w:r>
      <w:r>
        <w:rPr>
          <w:rFonts w:eastAsia="Arial" w:cs="Arial"/>
          <w:spacing w:val="1"/>
        </w:rPr>
        <w:t>vi</w:t>
      </w:r>
      <w:r>
        <w:rPr>
          <w:rFonts w:eastAsia="Arial" w:cs="Arial"/>
          <w:spacing w:val="2"/>
        </w:rPr>
        <w:t>du</w:t>
      </w:r>
      <w:r>
        <w:rPr>
          <w:rFonts w:eastAsia="Arial" w:cs="Arial"/>
          <w:spacing w:val="4"/>
        </w:rPr>
        <w:t>a</w:t>
      </w:r>
      <w:r>
        <w:rPr>
          <w:rFonts w:eastAsia="Arial" w:cs="Arial"/>
        </w:rPr>
        <w:t>l</w:t>
      </w:r>
      <w:r>
        <w:rPr>
          <w:rFonts w:eastAsia="Arial" w:cs="Arial"/>
          <w:spacing w:val="-5"/>
        </w:rPr>
        <w:t xml:space="preserve"> </w:t>
      </w:r>
      <w:r>
        <w:rPr>
          <w:rFonts w:eastAsia="Arial" w:cs="Arial"/>
          <w:spacing w:val="3"/>
        </w:rPr>
        <w:t>c</w:t>
      </w:r>
      <w:r>
        <w:rPr>
          <w:rFonts w:eastAsia="Arial" w:cs="Arial"/>
          <w:spacing w:val="2"/>
        </w:rPr>
        <w:t>ont</w:t>
      </w:r>
      <w:r>
        <w:rPr>
          <w:rFonts w:eastAsia="Arial" w:cs="Arial"/>
          <w:spacing w:val="3"/>
        </w:rPr>
        <w:t>r</w:t>
      </w:r>
      <w:r>
        <w:rPr>
          <w:rFonts w:eastAsia="Arial" w:cs="Arial"/>
          <w:spacing w:val="2"/>
        </w:rPr>
        <w:t>a</w:t>
      </w:r>
      <w:r>
        <w:rPr>
          <w:rFonts w:eastAsia="Arial" w:cs="Arial"/>
          <w:spacing w:val="3"/>
        </w:rPr>
        <w:t>c</w:t>
      </w:r>
      <w:r>
        <w:rPr>
          <w:rFonts w:eastAsia="Arial" w:cs="Arial"/>
        </w:rPr>
        <w:t xml:space="preserve">t </w:t>
      </w:r>
      <w:r>
        <w:rPr>
          <w:rFonts w:eastAsia="Arial" w:cs="Arial"/>
          <w:spacing w:val="1"/>
        </w:rPr>
        <w:t>l</w:t>
      </w:r>
      <w:r>
        <w:rPr>
          <w:rFonts w:eastAsia="Arial" w:cs="Arial"/>
          <w:spacing w:val="2"/>
        </w:rPr>
        <w:t>e</w:t>
      </w:r>
      <w:r>
        <w:rPr>
          <w:rFonts w:eastAsia="Arial" w:cs="Arial"/>
          <w:spacing w:val="1"/>
        </w:rPr>
        <w:t>v</w:t>
      </w:r>
      <w:r>
        <w:rPr>
          <w:rFonts w:eastAsia="Arial" w:cs="Arial"/>
          <w:spacing w:val="4"/>
        </w:rPr>
        <w:t>e</w:t>
      </w:r>
      <w:r>
        <w:rPr>
          <w:rFonts w:eastAsia="Arial" w:cs="Arial"/>
          <w:spacing w:val="1"/>
        </w:rPr>
        <w:t>l</w:t>
      </w:r>
      <w:r>
        <w:rPr>
          <w:rFonts w:eastAsia="Arial" w:cs="Arial"/>
        </w:rPr>
        <w:t>.</w:t>
      </w:r>
    </w:p>
    <w:p w14:paraId="6AD975A1" w14:textId="77777777" w:rsidR="00AC1AE4" w:rsidRDefault="00D35A31" w:rsidP="00AC1AE4">
      <w:pPr>
        <w:spacing w:line="275" w:lineRule="auto"/>
        <w:ind w:left="100" w:right="274"/>
        <w:rPr>
          <w:rFonts w:eastAsia="Arial" w:cs="Arial"/>
        </w:rPr>
      </w:pPr>
      <w:r>
        <w:rPr>
          <w:rFonts w:eastAsia="Arial" w:cs="Arial"/>
          <w:spacing w:val="5"/>
        </w:rPr>
        <w:t>T</w:t>
      </w:r>
      <w:r>
        <w:rPr>
          <w:rFonts w:eastAsia="Arial" w:cs="Arial"/>
          <w:spacing w:val="2"/>
        </w:rPr>
        <w:t>h</w:t>
      </w:r>
      <w:r>
        <w:rPr>
          <w:rFonts w:eastAsia="Arial" w:cs="Arial"/>
        </w:rPr>
        <w:t>e</w:t>
      </w:r>
      <w:r>
        <w:rPr>
          <w:rFonts w:eastAsia="Arial" w:cs="Arial"/>
          <w:spacing w:val="1"/>
        </w:rPr>
        <w:t xml:space="preserve"> SP</w:t>
      </w:r>
      <w:r>
        <w:rPr>
          <w:rFonts w:eastAsia="Arial" w:cs="Arial"/>
        </w:rPr>
        <w:t>F</w:t>
      </w:r>
      <w:r>
        <w:rPr>
          <w:rFonts w:eastAsia="Arial" w:cs="Arial"/>
          <w:spacing w:val="1"/>
        </w:rPr>
        <w:t xml:space="preserve"> </w:t>
      </w:r>
      <w:r>
        <w:rPr>
          <w:rFonts w:eastAsia="Arial" w:cs="Arial"/>
          <w:spacing w:val="2"/>
        </w:rPr>
        <w:t>annua</w:t>
      </w:r>
      <w:r>
        <w:rPr>
          <w:rFonts w:eastAsia="Arial" w:cs="Arial"/>
        </w:rPr>
        <w:t>l</w:t>
      </w:r>
      <w:r>
        <w:rPr>
          <w:rFonts w:eastAsia="Arial" w:cs="Arial"/>
          <w:spacing w:val="-3"/>
        </w:rPr>
        <w:t xml:space="preserve"> </w:t>
      </w:r>
      <w:r>
        <w:rPr>
          <w:rFonts w:eastAsia="Arial" w:cs="Arial"/>
          <w:spacing w:val="3"/>
        </w:rPr>
        <w:t>r</w:t>
      </w:r>
      <w:r>
        <w:rPr>
          <w:rFonts w:eastAsia="Arial" w:cs="Arial"/>
          <w:spacing w:val="2"/>
        </w:rPr>
        <w:t>epo</w:t>
      </w:r>
      <w:r>
        <w:rPr>
          <w:rFonts w:eastAsia="Arial" w:cs="Arial"/>
          <w:spacing w:val="3"/>
        </w:rPr>
        <w:t>r</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2"/>
        </w:rPr>
        <w:t xml:space="preserve"> </w:t>
      </w:r>
      <w:r>
        <w:rPr>
          <w:rFonts w:eastAsia="Arial" w:cs="Arial"/>
          <w:spacing w:val="3"/>
        </w:rPr>
        <w:t>r</w:t>
      </w:r>
      <w:r>
        <w:rPr>
          <w:rFonts w:eastAsia="Arial" w:cs="Arial"/>
          <w:spacing w:val="2"/>
        </w:rPr>
        <w:t>equ</w:t>
      </w:r>
      <w:r>
        <w:rPr>
          <w:rFonts w:eastAsia="Arial" w:cs="Arial"/>
          <w:spacing w:val="1"/>
        </w:rPr>
        <w:t>i</w:t>
      </w:r>
      <w:r>
        <w:rPr>
          <w:rFonts w:eastAsia="Arial" w:cs="Arial"/>
          <w:spacing w:val="3"/>
        </w:rPr>
        <w:t>r</w:t>
      </w:r>
      <w:r>
        <w:rPr>
          <w:rFonts w:eastAsia="Arial" w:cs="Arial"/>
          <w:spacing w:val="2"/>
        </w:rPr>
        <w:t>e</w:t>
      </w:r>
      <w:r>
        <w:rPr>
          <w:rFonts w:eastAsia="Arial" w:cs="Arial"/>
          <w:spacing w:val="7"/>
        </w:rPr>
        <w:t>m</w:t>
      </w:r>
      <w:r>
        <w:rPr>
          <w:rFonts w:eastAsia="Arial" w:cs="Arial"/>
          <w:spacing w:val="2"/>
        </w:rPr>
        <w:t>en</w:t>
      </w:r>
      <w:r>
        <w:rPr>
          <w:rFonts w:eastAsia="Arial" w:cs="Arial"/>
        </w:rPr>
        <w:t>ts</w:t>
      </w:r>
      <w:r>
        <w:rPr>
          <w:rFonts w:eastAsia="Arial" w:cs="Arial"/>
          <w:spacing w:val="-7"/>
        </w:rPr>
        <w:t xml:space="preserve"> </w:t>
      </w:r>
      <w:r>
        <w:rPr>
          <w:rFonts w:eastAsia="Arial" w:cs="Arial"/>
          <w:spacing w:val="2"/>
        </w:rPr>
        <w:t>a</w:t>
      </w:r>
      <w:r>
        <w:rPr>
          <w:rFonts w:eastAsia="Arial" w:cs="Arial"/>
          <w:spacing w:val="3"/>
        </w:rPr>
        <w:t>r</w:t>
      </w:r>
      <w:r>
        <w:rPr>
          <w:rFonts w:eastAsia="Arial" w:cs="Arial"/>
        </w:rPr>
        <w:t>e</w:t>
      </w:r>
      <w:r>
        <w:rPr>
          <w:rFonts w:eastAsia="Arial" w:cs="Arial"/>
          <w:spacing w:val="-1"/>
        </w:rPr>
        <w:t xml:space="preserve"> </w:t>
      </w:r>
      <w:r>
        <w:rPr>
          <w:rFonts w:eastAsia="Arial" w:cs="Arial"/>
          <w:spacing w:val="7"/>
        </w:rPr>
        <w:t>m</w:t>
      </w:r>
      <w:r>
        <w:rPr>
          <w:rFonts w:eastAsia="Arial" w:cs="Arial"/>
          <w:spacing w:val="2"/>
        </w:rPr>
        <w:t>andat</w:t>
      </w:r>
      <w:r>
        <w:rPr>
          <w:rFonts w:eastAsia="Arial" w:cs="Arial"/>
        </w:rPr>
        <w:t>o</w:t>
      </w:r>
      <w:r>
        <w:rPr>
          <w:rFonts w:eastAsia="Arial" w:cs="Arial"/>
          <w:spacing w:val="5"/>
        </w:rPr>
        <w:t>r</w:t>
      </w:r>
      <w:r>
        <w:rPr>
          <w:rFonts w:eastAsia="Arial" w:cs="Arial"/>
        </w:rPr>
        <w:t>y</w:t>
      </w:r>
      <w:r>
        <w:rPr>
          <w:rFonts w:eastAsia="Arial" w:cs="Arial"/>
          <w:spacing w:val="-11"/>
        </w:rPr>
        <w:t xml:space="preserve"> </w:t>
      </w:r>
      <w:r>
        <w:rPr>
          <w:rFonts w:eastAsia="Arial" w:cs="Arial"/>
          <w:spacing w:val="4"/>
        </w:rPr>
        <w:t>f</w:t>
      </w:r>
      <w:r>
        <w:rPr>
          <w:rFonts w:eastAsia="Arial" w:cs="Arial"/>
          <w:spacing w:val="2"/>
        </w:rPr>
        <w:t>o</w:t>
      </w:r>
      <w:r>
        <w:rPr>
          <w:rFonts w:eastAsia="Arial" w:cs="Arial"/>
        </w:rPr>
        <w:t>r</w:t>
      </w:r>
      <w:r>
        <w:rPr>
          <w:rFonts w:eastAsia="Arial" w:cs="Arial"/>
          <w:spacing w:val="3"/>
        </w:rPr>
        <w:t xml:space="preserve"> </w:t>
      </w:r>
      <w:r>
        <w:rPr>
          <w:rFonts w:eastAsia="Arial" w:cs="Arial"/>
          <w:spacing w:val="2"/>
        </w:rPr>
        <w:t>a</w:t>
      </w:r>
      <w:r>
        <w:rPr>
          <w:rFonts w:eastAsia="Arial" w:cs="Arial"/>
          <w:spacing w:val="1"/>
        </w:rPr>
        <w:t>l</w:t>
      </w:r>
      <w:r>
        <w:rPr>
          <w:rFonts w:eastAsia="Arial" w:cs="Arial"/>
        </w:rPr>
        <w:t>l</w:t>
      </w:r>
      <w:r>
        <w:rPr>
          <w:rFonts w:eastAsia="Arial" w:cs="Arial"/>
          <w:spacing w:val="1"/>
        </w:rPr>
        <w:t xml:space="preserve"> </w:t>
      </w:r>
      <w:r>
        <w:rPr>
          <w:rFonts w:eastAsia="Arial" w:cs="Arial"/>
          <w:spacing w:val="2"/>
        </w:rPr>
        <w:t>depa</w:t>
      </w:r>
      <w:r>
        <w:rPr>
          <w:rFonts w:eastAsia="Arial" w:cs="Arial"/>
          <w:spacing w:val="3"/>
        </w:rPr>
        <w:t>r</w:t>
      </w:r>
      <w:r>
        <w:rPr>
          <w:rFonts w:eastAsia="Arial" w:cs="Arial"/>
          <w:spacing w:val="2"/>
        </w:rPr>
        <w:t>t</w:t>
      </w:r>
      <w:r>
        <w:rPr>
          <w:rFonts w:eastAsia="Arial" w:cs="Arial"/>
          <w:spacing w:val="7"/>
        </w:rPr>
        <w:t>m</w:t>
      </w:r>
      <w:r>
        <w:rPr>
          <w:rFonts w:eastAsia="Arial" w:cs="Arial"/>
          <w:spacing w:val="2"/>
        </w:rPr>
        <w:t>ent</w:t>
      </w:r>
      <w:r>
        <w:rPr>
          <w:rFonts w:eastAsia="Arial" w:cs="Arial"/>
        </w:rPr>
        <w:t>s</w:t>
      </w:r>
      <w:r>
        <w:rPr>
          <w:rFonts w:eastAsia="Arial" w:cs="Arial"/>
          <w:spacing w:val="-6"/>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agen</w:t>
      </w:r>
      <w:r>
        <w:rPr>
          <w:rFonts w:eastAsia="Arial" w:cs="Arial"/>
          <w:spacing w:val="3"/>
        </w:rPr>
        <w:t>c</w:t>
      </w:r>
      <w:r>
        <w:rPr>
          <w:rFonts w:eastAsia="Arial" w:cs="Arial"/>
          <w:spacing w:val="1"/>
        </w:rPr>
        <w:t>i</w:t>
      </w:r>
      <w:r>
        <w:rPr>
          <w:rFonts w:eastAsia="Arial" w:cs="Arial"/>
          <w:spacing w:val="2"/>
        </w:rPr>
        <w:t>e</w:t>
      </w:r>
      <w:r>
        <w:rPr>
          <w:rFonts w:eastAsia="Arial" w:cs="Arial"/>
          <w:spacing w:val="3"/>
        </w:rPr>
        <w:t>s</w:t>
      </w:r>
      <w:r>
        <w:rPr>
          <w:rFonts w:eastAsia="Arial" w:cs="Arial"/>
        </w:rPr>
        <w:t>.</w:t>
      </w:r>
      <w:r>
        <w:rPr>
          <w:rFonts w:eastAsia="Arial" w:cs="Arial"/>
          <w:spacing w:val="-5"/>
        </w:rPr>
        <w:t xml:space="preserve"> </w:t>
      </w:r>
      <w:r>
        <w:rPr>
          <w:rFonts w:eastAsia="Arial" w:cs="Arial"/>
          <w:spacing w:val="2"/>
        </w:rPr>
        <w:t>C</w:t>
      </w:r>
      <w:r>
        <w:rPr>
          <w:rFonts w:eastAsia="Arial" w:cs="Arial"/>
          <w:spacing w:val="1"/>
        </w:rPr>
        <w:t>l</w:t>
      </w:r>
      <w:r>
        <w:rPr>
          <w:rFonts w:eastAsia="Arial" w:cs="Arial"/>
          <w:spacing w:val="2"/>
        </w:rPr>
        <w:t>ea</w:t>
      </w:r>
      <w:r>
        <w:rPr>
          <w:rFonts w:eastAsia="Arial" w:cs="Arial"/>
        </w:rPr>
        <w:t xml:space="preserve">r </w:t>
      </w:r>
      <w:r>
        <w:rPr>
          <w:rFonts w:eastAsia="Arial" w:cs="Arial"/>
          <w:spacing w:val="2"/>
        </w:rPr>
        <w:t>an</w:t>
      </w:r>
      <w:r>
        <w:rPr>
          <w:rFonts w:eastAsia="Arial" w:cs="Arial"/>
        </w:rPr>
        <w:t xml:space="preserve">d </w:t>
      </w:r>
      <w:r>
        <w:rPr>
          <w:rFonts w:eastAsia="Arial" w:cs="Arial"/>
          <w:spacing w:val="2"/>
        </w:rPr>
        <w:t>a</w:t>
      </w:r>
      <w:r>
        <w:rPr>
          <w:rFonts w:eastAsia="Arial" w:cs="Arial"/>
          <w:spacing w:val="3"/>
        </w:rPr>
        <w:t>cc</w:t>
      </w:r>
      <w:r>
        <w:rPr>
          <w:rFonts w:eastAsia="Arial" w:cs="Arial"/>
          <w:spacing w:val="2"/>
        </w:rPr>
        <w:t>u</w:t>
      </w:r>
      <w:r>
        <w:rPr>
          <w:rFonts w:eastAsia="Arial" w:cs="Arial"/>
          <w:spacing w:val="3"/>
        </w:rPr>
        <w:t>r</w:t>
      </w:r>
      <w:r>
        <w:rPr>
          <w:rFonts w:eastAsia="Arial" w:cs="Arial"/>
          <w:spacing w:val="2"/>
        </w:rPr>
        <w:t>at</w:t>
      </w:r>
      <w:r>
        <w:rPr>
          <w:rFonts w:eastAsia="Arial" w:cs="Arial"/>
        </w:rPr>
        <w:t>e</w:t>
      </w:r>
      <w:r>
        <w:rPr>
          <w:rFonts w:eastAsia="Arial" w:cs="Arial"/>
          <w:spacing w:val="-4"/>
        </w:rPr>
        <w:t xml:space="preserve"> </w:t>
      </w:r>
      <w:r>
        <w:rPr>
          <w:rFonts w:eastAsia="Arial" w:cs="Arial"/>
          <w:spacing w:val="3"/>
        </w:rPr>
        <w:t>r</w:t>
      </w:r>
      <w:r>
        <w:rPr>
          <w:rFonts w:eastAsia="Arial" w:cs="Arial"/>
          <w:spacing w:val="2"/>
        </w:rPr>
        <w:t>epo</w:t>
      </w:r>
      <w:r>
        <w:rPr>
          <w:rFonts w:eastAsia="Arial" w:cs="Arial"/>
          <w:spacing w:val="3"/>
        </w:rPr>
        <w:t>r</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a</w:t>
      </w:r>
      <w:r>
        <w:rPr>
          <w:rFonts w:eastAsia="Arial" w:cs="Arial"/>
        </w:rPr>
        <w:t>t</w:t>
      </w:r>
      <w:r>
        <w:rPr>
          <w:rFonts w:eastAsia="Arial" w:cs="Arial"/>
          <w:spacing w:val="2"/>
        </w:rPr>
        <w:t xml:space="preserve"> th</w:t>
      </w:r>
      <w:r>
        <w:rPr>
          <w:rFonts w:eastAsia="Arial" w:cs="Arial"/>
        </w:rPr>
        <w:t>e</w:t>
      </w:r>
      <w:r>
        <w:rPr>
          <w:rFonts w:eastAsia="Arial" w:cs="Arial"/>
          <w:spacing w:val="1"/>
        </w:rPr>
        <w:t xml:space="preserve"> </w:t>
      </w:r>
      <w:r>
        <w:rPr>
          <w:rFonts w:eastAsia="Arial" w:cs="Arial"/>
          <w:spacing w:val="3"/>
        </w:rPr>
        <w:t>c</w:t>
      </w:r>
      <w:r>
        <w:rPr>
          <w:rFonts w:eastAsia="Arial" w:cs="Arial"/>
          <w:spacing w:val="2"/>
        </w:rPr>
        <w:t>ont</w:t>
      </w:r>
      <w:r>
        <w:rPr>
          <w:rFonts w:eastAsia="Arial" w:cs="Arial"/>
          <w:spacing w:val="3"/>
        </w:rPr>
        <w:t>r</w:t>
      </w:r>
      <w:r>
        <w:rPr>
          <w:rFonts w:eastAsia="Arial" w:cs="Arial"/>
          <w:spacing w:val="2"/>
        </w:rPr>
        <w:t>a</w:t>
      </w:r>
      <w:r>
        <w:rPr>
          <w:rFonts w:eastAsia="Arial" w:cs="Arial"/>
          <w:spacing w:val="3"/>
        </w:rPr>
        <w:t>c</w:t>
      </w:r>
      <w:r>
        <w:rPr>
          <w:rFonts w:eastAsia="Arial" w:cs="Arial"/>
        </w:rPr>
        <w:t>t</w:t>
      </w:r>
      <w:r>
        <w:rPr>
          <w:rFonts w:eastAsia="Arial" w:cs="Arial"/>
          <w:spacing w:val="-3"/>
        </w:rPr>
        <w:t xml:space="preserve"> </w:t>
      </w:r>
      <w:r>
        <w:rPr>
          <w:rFonts w:eastAsia="Arial" w:cs="Arial"/>
          <w:spacing w:val="1"/>
        </w:rPr>
        <w:t>l</w:t>
      </w:r>
      <w:r>
        <w:rPr>
          <w:rFonts w:eastAsia="Arial" w:cs="Arial"/>
          <w:spacing w:val="2"/>
        </w:rPr>
        <w:t>e</w:t>
      </w:r>
      <w:r>
        <w:rPr>
          <w:rFonts w:eastAsia="Arial" w:cs="Arial"/>
          <w:spacing w:val="1"/>
        </w:rPr>
        <w:t>v</w:t>
      </w:r>
      <w:r>
        <w:rPr>
          <w:rFonts w:eastAsia="Arial" w:cs="Arial"/>
          <w:spacing w:val="2"/>
        </w:rPr>
        <w:t>e</w:t>
      </w:r>
      <w:r>
        <w:rPr>
          <w:rFonts w:eastAsia="Arial" w:cs="Arial"/>
        </w:rPr>
        <w:t>l</w:t>
      </w:r>
      <w:r>
        <w:rPr>
          <w:rFonts w:eastAsia="Arial" w:cs="Arial"/>
          <w:spacing w:val="2"/>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2"/>
        </w:rPr>
        <w:t>e</w:t>
      </w:r>
      <w:r>
        <w:rPr>
          <w:rFonts w:eastAsia="Arial" w:cs="Arial"/>
          <w:spacing w:val="3"/>
        </w:rPr>
        <w:t>ss</w:t>
      </w:r>
      <w:r>
        <w:rPr>
          <w:rFonts w:eastAsia="Arial" w:cs="Arial"/>
          <w:spacing w:val="2"/>
        </w:rPr>
        <w:t>ent</w:t>
      </w:r>
      <w:r>
        <w:rPr>
          <w:rFonts w:eastAsia="Arial" w:cs="Arial"/>
          <w:spacing w:val="14"/>
        </w:rPr>
        <w:t>i</w:t>
      </w:r>
      <w:r>
        <w:rPr>
          <w:rFonts w:eastAsia="Arial" w:cs="Arial"/>
          <w:spacing w:val="2"/>
        </w:rPr>
        <w:t>a</w:t>
      </w:r>
      <w:r>
        <w:rPr>
          <w:rFonts w:eastAsia="Arial" w:cs="Arial"/>
        </w:rPr>
        <w:t>l</w:t>
      </w:r>
      <w:r>
        <w:rPr>
          <w:rFonts w:eastAsia="Arial" w:cs="Arial"/>
          <w:spacing w:val="-5"/>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2"/>
        </w:rPr>
        <w:t>en</w:t>
      </w:r>
      <w:r>
        <w:rPr>
          <w:rFonts w:eastAsia="Arial" w:cs="Arial"/>
          <w:spacing w:val="3"/>
        </w:rPr>
        <w:t>s</w:t>
      </w:r>
      <w:r>
        <w:rPr>
          <w:rFonts w:eastAsia="Arial" w:cs="Arial"/>
          <w:spacing w:val="2"/>
        </w:rPr>
        <w:t>u</w:t>
      </w:r>
      <w:r>
        <w:rPr>
          <w:rFonts w:eastAsia="Arial" w:cs="Arial"/>
          <w:spacing w:val="3"/>
        </w:rPr>
        <w:t>r</w:t>
      </w:r>
      <w:r>
        <w:rPr>
          <w:rFonts w:eastAsia="Arial" w:cs="Arial"/>
        </w:rPr>
        <w:t>e</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annua</w:t>
      </w:r>
      <w:r>
        <w:rPr>
          <w:rFonts w:eastAsia="Arial" w:cs="Arial"/>
        </w:rPr>
        <w:t xml:space="preserve">l </w:t>
      </w:r>
      <w:r>
        <w:rPr>
          <w:rFonts w:eastAsia="Arial" w:cs="Arial"/>
          <w:spacing w:val="2"/>
        </w:rPr>
        <w:t>pub</w:t>
      </w:r>
      <w:r>
        <w:rPr>
          <w:rFonts w:eastAsia="Arial" w:cs="Arial"/>
          <w:spacing w:val="4"/>
        </w:rPr>
        <w:t>l</w:t>
      </w:r>
      <w:r>
        <w:rPr>
          <w:rFonts w:eastAsia="Arial" w:cs="Arial"/>
          <w:spacing w:val="1"/>
        </w:rPr>
        <w:t>i</w:t>
      </w:r>
      <w:r>
        <w:rPr>
          <w:rFonts w:eastAsia="Arial" w:cs="Arial"/>
        </w:rPr>
        <w:t xml:space="preserve">c </w:t>
      </w:r>
      <w:r>
        <w:rPr>
          <w:rFonts w:eastAsia="Arial" w:cs="Arial"/>
          <w:spacing w:val="3"/>
        </w:rPr>
        <w:t>r</w:t>
      </w:r>
      <w:r>
        <w:rPr>
          <w:rFonts w:eastAsia="Arial" w:cs="Arial"/>
          <w:spacing w:val="2"/>
        </w:rPr>
        <w:t>epo</w:t>
      </w:r>
      <w:r>
        <w:rPr>
          <w:rFonts w:eastAsia="Arial" w:cs="Arial"/>
          <w:spacing w:val="3"/>
        </w:rPr>
        <w:t>r</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e</w:t>
      </w:r>
      <w:r>
        <w:rPr>
          <w:rFonts w:eastAsia="Arial" w:cs="Arial"/>
          <w:spacing w:val="3"/>
        </w:rPr>
        <w:t>s</w:t>
      </w:r>
      <w:r>
        <w:rPr>
          <w:rFonts w:eastAsia="Arial" w:cs="Arial"/>
        </w:rPr>
        <w:t>s</w:t>
      </w:r>
      <w:r>
        <w:rPr>
          <w:rFonts w:eastAsia="Arial" w:cs="Arial"/>
          <w:spacing w:val="-2"/>
        </w:rPr>
        <w:t xml:space="preserve"> </w:t>
      </w:r>
      <w:r>
        <w:rPr>
          <w:rFonts w:eastAsia="Arial" w:cs="Arial"/>
          <w:spacing w:val="1"/>
        </w:rPr>
        <w:t>i</w:t>
      </w:r>
      <w:r>
        <w:rPr>
          <w:rFonts w:eastAsia="Arial" w:cs="Arial"/>
        </w:rPr>
        <w:t xml:space="preserve">s </w:t>
      </w:r>
      <w:r>
        <w:rPr>
          <w:rFonts w:eastAsia="Arial" w:cs="Arial"/>
          <w:spacing w:val="3"/>
        </w:rPr>
        <w:t>r</w:t>
      </w:r>
      <w:r>
        <w:rPr>
          <w:rFonts w:eastAsia="Arial" w:cs="Arial"/>
          <w:spacing w:val="2"/>
        </w:rPr>
        <w:t>obu</w:t>
      </w:r>
      <w:r>
        <w:rPr>
          <w:rFonts w:eastAsia="Arial" w:cs="Arial"/>
          <w:spacing w:val="3"/>
        </w:rPr>
        <w:t>s</w:t>
      </w:r>
      <w:r>
        <w:rPr>
          <w:rFonts w:eastAsia="Arial" w:cs="Arial"/>
        </w:rPr>
        <w:t>t</w:t>
      </w:r>
      <w:r>
        <w:rPr>
          <w:rFonts w:eastAsia="Arial" w:cs="Arial"/>
          <w:spacing w:val="-2"/>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ef</w:t>
      </w:r>
      <w:r>
        <w:rPr>
          <w:rFonts w:eastAsia="Arial" w:cs="Arial"/>
          <w:spacing w:val="4"/>
        </w:rPr>
        <w:t>f</w:t>
      </w:r>
      <w:r>
        <w:rPr>
          <w:rFonts w:eastAsia="Arial" w:cs="Arial"/>
          <w:spacing w:val="1"/>
        </w:rPr>
        <w:t>i</w:t>
      </w:r>
      <w:r>
        <w:rPr>
          <w:rFonts w:eastAsia="Arial" w:cs="Arial"/>
          <w:spacing w:val="3"/>
        </w:rPr>
        <w:t>c</w:t>
      </w:r>
      <w:r>
        <w:rPr>
          <w:rFonts w:eastAsia="Arial" w:cs="Arial"/>
          <w:spacing w:val="1"/>
        </w:rPr>
        <w:t>i</w:t>
      </w:r>
      <w:r>
        <w:rPr>
          <w:rFonts w:eastAsia="Arial" w:cs="Arial"/>
          <w:spacing w:val="2"/>
        </w:rPr>
        <w:t>en</w:t>
      </w:r>
      <w:r>
        <w:rPr>
          <w:rFonts w:eastAsia="Arial" w:cs="Arial"/>
          <w:spacing w:val="7"/>
        </w:rPr>
        <w:t>t</w:t>
      </w:r>
      <w:r>
        <w:rPr>
          <w:rFonts w:eastAsia="Arial" w:cs="Arial"/>
        </w:rPr>
        <w:t>.</w:t>
      </w:r>
    </w:p>
    <w:p w14:paraId="3B7C609D" w14:textId="3FB90925" w:rsidR="00973CB3" w:rsidRPr="00AC1AE4" w:rsidRDefault="00D35A31" w:rsidP="00AC1AE4">
      <w:pPr>
        <w:pStyle w:val="Heading1"/>
      </w:pPr>
      <w:r>
        <w:rPr>
          <w:spacing w:val="-8"/>
        </w:rPr>
        <w:t>A</w:t>
      </w:r>
      <w:r>
        <w:t>p</w:t>
      </w:r>
      <w:r>
        <w:rPr>
          <w:spacing w:val="1"/>
        </w:rPr>
        <w:t>p</w:t>
      </w:r>
      <w:r>
        <w:t>end</w:t>
      </w:r>
      <w:r>
        <w:rPr>
          <w:spacing w:val="1"/>
        </w:rPr>
        <w:t>i</w:t>
      </w:r>
      <w:r>
        <w:t xml:space="preserve">x </w:t>
      </w:r>
      <w:r>
        <w:rPr>
          <w:spacing w:val="-7"/>
        </w:rPr>
        <w:t>A</w:t>
      </w:r>
      <w:r>
        <w:t>1</w:t>
      </w:r>
      <w:r>
        <w:rPr>
          <w:spacing w:val="3"/>
        </w:rPr>
        <w:t xml:space="preserve"> </w:t>
      </w:r>
      <w:r>
        <w:t xml:space="preserve">– </w:t>
      </w:r>
      <w:r>
        <w:rPr>
          <w:spacing w:val="-2"/>
        </w:rPr>
        <w:t>(</w:t>
      </w:r>
      <w:r>
        <w:t>S</w:t>
      </w:r>
      <w:r>
        <w:rPr>
          <w:spacing w:val="-1"/>
        </w:rPr>
        <w:t>a</w:t>
      </w:r>
      <w:r>
        <w:t>m</w:t>
      </w:r>
      <w:r>
        <w:rPr>
          <w:spacing w:val="-3"/>
        </w:rPr>
        <w:t>p</w:t>
      </w:r>
      <w:r>
        <w:t>l</w:t>
      </w:r>
      <w:r>
        <w:rPr>
          <w:spacing w:val="-3"/>
        </w:rPr>
        <w:t>e</w:t>
      </w:r>
      <w:r>
        <w:t>)</w:t>
      </w:r>
      <w:r>
        <w:rPr>
          <w:spacing w:val="-1"/>
        </w:rPr>
        <w:t xml:space="preserve"> </w:t>
      </w:r>
      <w:r>
        <w:t>S</w:t>
      </w:r>
      <w:r>
        <w:rPr>
          <w:spacing w:val="-2"/>
        </w:rPr>
        <w:t>o</w:t>
      </w:r>
      <w:r>
        <w:t>ci</w:t>
      </w:r>
      <w:r>
        <w:rPr>
          <w:spacing w:val="-1"/>
        </w:rPr>
        <w:t>a</w:t>
      </w:r>
      <w:r>
        <w:t>l</w:t>
      </w:r>
      <w:r>
        <w:rPr>
          <w:spacing w:val="-3"/>
        </w:rPr>
        <w:t xml:space="preserve"> </w:t>
      </w:r>
      <w:r>
        <w:t>Pro</w:t>
      </w:r>
      <w:r>
        <w:rPr>
          <w:spacing w:val="-4"/>
        </w:rPr>
        <w:t>c</w:t>
      </w:r>
      <w:r>
        <w:t>ure</w:t>
      </w:r>
      <w:r>
        <w:rPr>
          <w:spacing w:val="-4"/>
        </w:rPr>
        <w:t>m</w:t>
      </w:r>
      <w:r>
        <w:t>ent</w:t>
      </w:r>
      <w:r w:rsidR="00AC1AE4">
        <w:t xml:space="preserve"> </w:t>
      </w:r>
      <w:r>
        <w:t>Co</w:t>
      </w:r>
      <w:r>
        <w:rPr>
          <w:spacing w:val="-1"/>
        </w:rPr>
        <w:t>m</w:t>
      </w:r>
      <w:r>
        <w:rPr>
          <w:spacing w:val="-3"/>
        </w:rPr>
        <w:t>m</w:t>
      </w:r>
      <w:r>
        <w:t>itm</w:t>
      </w:r>
      <w:r>
        <w:rPr>
          <w:spacing w:val="-3"/>
        </w:rPr>
        <w:t>e</w:t>
      </w:r>
      <w:r>
        <w:t>nt</w:t>
      </w:r>
      <w:r>
        <w:rPr>
          <w:spacing w:val="-3"/>
        </w:rPr>
        <w:t xml:space="preserve"> </w:t>
      </w:r>
      <w:r>
        <w:t>R</w:t>
      </w:r>
      <w:r>
        <w:rPr>
          <w:spacing w:val="-2"/>
        </w:rPr>
        <w:t>e</w:t>
      </w:r>
      <w:r>
        <w:t>s</w:t>
      </w:r>
      <w:r>
        <w:rPr>
          <w:spacing w:val="-3"/>
        </w:rPr>
        <w:t>p</w:t>
      </w:r>
      <w:r>
        <w:t>o</w:t>
      </w:r>
      <w:r>
        <w:rPr>
          <w:spacing w:val="1"/>
        </w:rPr>
        <w:t>n</w:t>
      </w:r>
      <w:r>
        <w:t>se</w:t>
      </w:r>
      <w:r>
        <w:rPr>
          <w:spacing w:val="-6"/>
        </w:rPr>
        <w:t xml:space="preserve"> </w:t>
      </w:r>
      <w:r>
        <w:rPr>
          <w:spacing w:val="-1"/>
        </w:rPr>
        <w:t>F</w:t>
      </w:r>
      <w:r>
        <w:t>o</w:t>
      </w:r>
      <w:r>
        <w:rPr>
          <w:spacing w:val="-3"/>
        </w:rPr>
        <w:t>r</w:t>
      </w:r>
      <w:r>
        <w:t>m</w:t>
      </w:r>
    </w:p>
    <w:p w14:paraId="03FED0A1" w14:textId="77777777" w:rsidR="00973CB3" w:rsidRDefault="00D35A31" w:rsidP="00AC1AE4">
      <w:pPr>
        <w:pStyle w:val="Heading2"/>
      </w:pPr>
      <w:r>
        <w:t>R</w:t>
      </w:r>
      <w:r>
        <w:rPr>
          <w:spacing w:val="3"/>
        </w:rPr>
        <w:t>e</w:t>
      </w:r>
      <w:r>
        <w:rPr>
          <w:spacing w:val="1"/>
        </w:rPr>
        <w:t>a</w:t>
      </w:r>
      <w:r>
        <w:rPr>
          <w:spacing w:val="3"/>
        </w:rPr>
        <w:t>c</w:t>
      </w:r>
      <w:r>
        <w:t xml:space="preserve">h </w:t>
      </w:r>
      <w:r>
        <w:rPr>
          <w:spacing w:val="4"/>
        </w:rPr>
        <w:t>a</w:t>
      </w:r>
      <w:r>
        <w:t>gr</w:t>
      </w:r>
      <w:r>
        <w:rPr>
          <w:spacing w:val="1"/>
        </w:rPr>
        <w:t>e</w:t>
      </w:r>
      <w:r>
        <w:rPr>
          <w:spacing w:val="3"/>
        </w:rPr>
        <w:t>e</w:t>
      </w:r>
      <w:r>
        <w:t>m</w:t>
      </w:r>
      <w:r>
        <w:rPr>
          <w:spacing w:val="3"/>
        </w:rPr>
        <w:t>e</w:t>
      </w:r>
      <w:r>
        <w:t>nt</w:t>
      </w:r>
      <w:r>
        <w:rPr>
          <w:spacing w:val="4"/>
        </w:rPr>
        <w:t xml:space="preserve"> </w:t>
      </w:r>
      <w:r>
        <w:t>on</w:t>
      </w:r>
      <w:r>
        <w:rPr>
          <w:spacing w:val="6"/>
        </w:rPr>
        <w:t xml:space="preserve"> </w:t>
      </w:r>
      <w:r>
        <w:rPr>
          <w:spacing w:val="4"/>
        </w:rPr>
        <w:t>s</w:t>
      </w:r>
      <w:r>
        <w:t>o</w:t>
      </w:r>
      <w:r>
        <w:rPr>
          <w:spacing w:val="3"/>
        </w:rPr>
        <w:t>ci</w:t>
      </w:r>
      <w:r>
        <w:rPr>
          <w:spacing w:val="1"/>
        </w:rPr>
        <w:t>a</w:t>
      </w:r>
      <w:r>
        <w:t>l</w:t>
      </w:r>
      <w:r>
        <w:rPr>
          <w:spacing w:val="7"/>
        </w:rPr>
        <w:t xml:space="preserve"> </w:t>
      </w:r>
      <w:r>
        <w:t>pro</w:t>
      </w:r>
      <w:r>
        <w:rPr>
          <w:spacing w:val="3"/>
        </w:rPr>
        <w:t>c</w:t>
      </w:r>
      <w:r>
        <w:t>ur</w:t>
      </w:r>
      <w:r>
        <w:rPr>
          <w:spacing w:val="3"/>
        </w:rPr>
        <w:t>e</w:t>
      </w:r>
      <w:r>
        <w:t>m</w:t>
      </w:r>
      <w:r>
        <w:rPr>
          <w:spacing w:val="3"/>
        </w:rPr>
        <w:t>e</w:t>
      </w:r>
      <w:r>
        <w:t xml:space="preserve">nt </w:t>
      </w:r>
      <w:r>
        <w:rPr>
          <w:spacing w:val="4"/>
        </w:rPr>
        <w:t>c</w:t>
      </w:r>
      <w:r>
        <w:t>omm</w:t>
      </w:r>
      <w:r>
        <w:rPr>
          <w:spacing w:val="3"/>
        </w:rPr>
        <w:t>i</w:t>
      </w:r>
      <w:r>
        <w:t>tm</w:t>
      </w:r>
      <w:r>
        <w:rPr>
          <w:spacing w:val="3"/>
        </w:rPr>
        <w:t>e</w:t>
      </w:r>
      <w:r>
        <w:t>nts</w:t>
      </w:r>
      <w:r>
        <w:rPr>
          <w:spacing w:val="3"/>
        </w:rPr>
        <w:t xml:space="preserve"> </w:t>
      </w:r>
      <w:r>
        <w:rPr>
          <w:spacing w:val="4"/>
        </w:rPr>
        <w:t>a</w:t>
      </w:r>
      <w:r>
        <w:t>nd</w:t>
      </w:r>
      <w:r>
        <w:rPr>
          <w:spacing w:val="5"/>
        </w:rPr>
        <w:t xml:space="preserve"> </w:t>
      </w:r>
      <w:r>
        <w:t>m</w:t>
      </w:r>
      <w:r>
        <w:rPr>
          <w:spacing w:val="3"/>
        </w:rPr>
        <w:t>e</w:t>
      </w:r>
      <w:r>
        <w:rPr>
          <w:spacing w:val="1"/>
        </w:rPr>
        <w:t>a</w:t>
      </w:r>
      <w:r>
        <w:rPr>
          <w:spacing w:val="3"/>
        </w:rPr>
        <w:t>s</w:t>
      </w:r>
      <w:r>
        <w:t>ur</w:t>
      </w:r>
      <w:r>
        <w:rPr>
          <w:spacing w:val="3"/>
        </w:rPr>
        <w:t>e</w:t>
      </w:r>
      <w:r>
        <w:t>s</w:t>
      </w:r>
    </w:p>
    <w:p w14:paraId="68AE0FD3" w14:textId="6B5C6252" w:rsidR="00973CB3" w:rsidRPr="00AC1AE4" w:rsidRDefault="00D35A31" w:rsidP="00C67835">
      <w:pPr>
        <w:rPr>
          <w:rFonts w:eastAsia="Arial" w:cs="Arial"/>
        </w:rPr>
      </w:pPr>
      <w:r w:rsidRPr="00480F68">
        <w:rPr>
          <w:rFonts w:eastAsia="Arial"/>
        </w:rPr>
        <w:t>Following the evaluation of supplier responses, government buyers will engage with potential suppliers to discuss their Social Procurement Commitment Proposal (or other form of response to SPF -related requirements included in the invitation to supply) through the clarification and negotiation process, with a view to reaching agreement on social procurement commitments that will form part of the contract. This agreed position will be recorded in a Social Procurement Commitment Response Form, and the preferred supplier(s) will be required to achieve the social procurement commitments detailed in the form</w:t>
      </w:r>
      <w:r>
        <w:rPr>
          <w:rFonts w:eastAsia="Arial" w:cs="Arial"/>
        </w:rPr>
        <w:t>.</w:t>
      </w:r>
    </w:p>
    <w:p w14:paraId="7CC78DE6" w14:textId="004D647C" w:rsidR="00973CB3" w:rsidRPr="00AC1AE4" w:rsidRDefault="00D35A31" w:rsidP="00C67835">
      <w:pPr>
        <w:rPr>
          <w:rFonts w:eastAsia="Arial" w:cs="Arial"/>
        </w:rPr>
      </w:pPr>
      <w:r w:rsidRPr="00480F68">
        <w:rPr>
          <w:rFonts w:eastAsia="Arial"/>
        </w:rPr>
        <w:lastRenderedPageBreak/>
        <w:t>This form is a sample only. The sample template is based on a procurement activity including direct and subcontracting approaches to deliver the following social outcomes</w:t>
      </w:r>
      <w:r>
        <w:rPr>
          <w:rFonts w:eastAsia="Arial" w:cs="Arial"/>
        </w:rPr>
        <w:t>:</w:t>
      </w:r>
    </w:p>
    <w:p w14:paraId="0E9BB2DC" w14:textId="0840A1B5" w:rsidR="00973CB3" w:rsidRPr="00C67835" w:rsidRDefault="00D35A31" w:rsidP="00C67835">
      <w:pPr>
        <w:pStyle w:val="ListParagraph"/>
        <w:numPr>
          <w:ilvl w:val="0"/>
          <w:numId w:val="27"/>
        </w:numPr>
        <w:rPr>
          <w:rFonts w:eastAsia="Arial"/>
        </w:rPr>
      </w:pPr>
      <w:r w:rsidRPr="00C67835">
        <w:rPr>
          <w:rFonts w:eastAsia="Arial"/>
        </w:rPr>
        <w:t>e</w:t>
      </w:r>
      <w:r w:rsidRPr="00C67835">
        <w:rPr>
          <w:rFonts w:eastAsia="Arial"/>
          <w:spacing w:val="6"/>
        </w:rPr>
        <w:t>m</w:t>
      </w:r>
      <w:r w:rsidRPr="00C67835">
        <w:rPr>
          <w:rFonts w:eastAsia="Arial"/>
        </w:rPr>
        <w:t>p</w:t>
      </w:r>
      <w:r w:rsidRPr="00C67835">
        <w:rPr>
          <w:rFonts w:eastAsia="Arial"/>
          <w:spacing w:val="1"/>
        </w:rPr>
        <w:t>l</w:t>
      </w:r>
      <w:r w:rsidRPr="00C67835">
        <w:rPr>
          <w:rFonts w:eastAsia="Arial"/>
          <w:spacing w:val="4"/>
        </w:rPr>
        <w:t>o</w:t>
      </w:r>
      <w:r w:rsidRPr="00C67835">
        <w:rPr>
          <w:rFonts w:eastAsia="Arial"/>
          <w:spacing w:val="-4"/>
        </w:rPr>
        <w:t>y</w:t>
      </w:r>
      <w:r w:rsidRPr="00C67835">
        <w:rPr>
          <w:rFonts w:eastAsia="Arial"/>
          <w:spacing w:val="7"/>
        </w:rPr>
        <w:t>m</w:t>
      </w:r>
      <w:r w:rsidRPr="00C67835">
        <w:rPr>
          <w:rFonts w:eastAsia="Arial"/>
        </w:rPr>
        <w:t>ent</w:t>
      </w:r>
      <w:r w:rsidRPr="00C67835">
        <w:rPr>
          <w:rFonts w:eastAsia="Arial"/>
          <w:spacing w:val="-7"/>
        </w:rPr>
        <w:t xml:space="preserve"> </w:t>
      </w:r>
      <w:r w:rsidRPr="00C67835">
        <w:rPr>
          <w:rFonts w:eastAsia="Arial"/>
          <w:spacing w:val="4"/>
        </w:rPr>
        <w:t>f</w:t>
      </w:r>
      <w:r w:rsidRPr="00C67835">
        <w:rPr>
          <w:rFonts w:eastAsia="Arial"/>
        </w:rPr>
        <w:t>or</w:t>
      </w:r>
      <w:r w:rsidRPr="00C67835">
        <w:rPr>
          <w:rFonts w:eastAsia="Arial"/>
          <w:spacing w:val="3"/>
        </w:rPr>
        <w:t xml:space="preserve"> </w:t>
      </w:r>
      <w:r w:rsidRPr="00C67835">
        <w:rPr>
          <w:rFonts w:eastAsia="Arial"/>
          <w:spacing w:val="1"/>
        </w:rPr>
        <w:t>Vi</w:t>
      </w:r>
      <w:r w:rsidRPr="00C67835">
        <w:rPr>
          <w:rFonts w:eastAsia="Arial"/>
          <w:spacing w:val="3"/>
        </w:rPr>
        <w:t>c</w:t>
      </w:r>
      <w:r w:rsidRPr="00C67835">
        <w:rPr>
          <w:rFonts w:eastAsia="Arial"/>
        </w:rPr>
        <w:t>to</w:t>
      </w:r>
      <w:r w:rsidRPr="00C67835">
        <w:rPr>
          <w:rFonts w:eastAsia="Arial"/>
          <w:spacing w:val="3"/>
        </w:rPr>
        <w:t>r</w:t>
      </w:r>
      <w:r w:rsidRPr="00C67835">
        <w:rPr>
          <w:rFonts w:eastAsia="Arial"/>
          <w:spacing w:val="1"/>
        </w:rPr>
        <w:t>i</w:t>
      </w:r>
      <w:r w:rsidRPr="00C67835">
        <w:rPr>
          <w:rFonts w:eastAsia="Arial"/>
        </w:rPr>
        <w:t>an</w:t>
      </w:r>
      <w:r w:rsidRPr="00C67835">
        <w:rPr>
          <w:rFonts w:eastAsia="Arial"/>
          <w:spacing w:val="-4"/>
        </w:rPr>
        <w:t xml:space="preserve"> </w:t>
      </w:r>
      <w:r w:rsidRPr="00C67835">
        <w:rPr>
          <w:rFonts w:eastAsia="Arial"/>
          <w:spacing w:val="1"/>
        </w:rPr>
        <w:t>A</w:t>
      </w:r>
      <w:r w:rsidRPr="00C67835">
        <w:rPr>
          <w:rFonts w:eastAsia="Arial"/>
        </w:rPr>
        <w:t>bo</w:t>
      </w:r>
      <w:r w:rsidRPr="00C67835">
        <w:rPr>
          <w:rFonts w:eastAsia="Arial"/>
          <w:spacing w:val="3"/>
        </w:rPr>
        <w:t>r</w:t>
      </w:r>
      <w:r w:rsidRPr="00C67835">
        <w:rPr>
          <w:rFonts w:eastAsia="Arial"/>
          <w:spacing w:val="1"/>
        </w:rPr>
        <w:t>i</w:t>
      </w:r>
      <w:r w:rsidRPr="00C67835">
        <w:rPr>
          <w:rFonts w:eastAsia="Arial"/>
        </w:rPr>
        <w:t>g</w:t>
      </w:r>
      <w:r w:rsidRPr="00C67835">
        <w:rPr>
          <w:rFonts w:eastAsia="Arial"/>
          <w:spacing w:val="1"/>
        </w:rPr>
        <w:t>i</w:t>
      </w:r>
      <w:r w:rsidRPr="00C67835">
        <w:rPr>
          <w:rFonts w:eastAsia="Arial"/>
          <w:spacing w:val="9"/>
        </w:rPr>
        <w:t>n</w:t>
      </w:r>
      <w:r w:rsidRPr="00C67835">
        <w:rPr>
          <w:rFonts w:eastAsia="Arial"/>
          <w:spacing w:val="4"/>
        </w:rPr>
        <w:t>a</w:t>
      </w:r>
      <w:r w:rsidRPr="00C67835">
        <w:rPr>
          <w:rFonts w:eastAsia="Arial"/>
        </w:rPr>
        <w:t>l</w:t>
      </w:r>
      <w:r w:rsidRPr="00C67835">
        <w:rPr>
          <w:rFonts w:eastAsia="Arial"/>
          <w:spacing w:val="-6"/>
        </w:rPr>
        <w:t xml:space="preserve"> </w:t>
      </w:r>
      <w:r w:rsidRPr="00C67835">
        <w:rPr>
          <w:rFonts w:eastAsia="Arial"/>
        </w:rPr>
        <w:t>peo</w:t>
      </w:r>
      <w:r w:rsidRPr="00C67835">
        <w:rPr>
          <w:rFonts w:eastAsia="Arial"/>
          <w:spacing w:val="4"/>
        </w:rPr>
        <w:t>p</w:t>
      </w:r>
      <w:r w:rsidRPr="00C67835">
        <w:rPr>
          <w:rFonts w:eastAsia="Arial"/>
          <w:spacing w:val="1"/>
        </w:rPr>
        <w:t>l</w:t>
      </w:r>
      <w:r w:rsidRPr="00C67835">
        <w:rPr>
          <w:rFonts w:eastAsia="Arial"/>
        </w:rPr>
        <w:t>e;</w:t>
      </w:r>
    </w:p>
    <w:p w14:paraId="0629509B" w14:textId="49BC9403" w:rsidR="00973CB3" w:rsidRPr="00C67835" w:rsidRDefault="00D35A31" w:rsidP="00C67835">
      <w:pPr>
        <w:pStyle w:val="ListParagraph"/>
        <w:numPr>
          <w:ilvl w:val="0"/>
          <w:numId w:val="27"/>
        </w:numPr>
        <w:rPr>
          <w:rFonts w:eastAsia="Arial"/>
        </w:rPr>
      </w:pPr>
      <w:r w:rsidRPr="00C67835">
        <w:rPr>
          <w:rFonts w:eastAsia="Arial"/>
        </w:rPr>
        <w:t>e</w:t>
      </w:r>
      <w:r w:rsidRPr="00C67835">
        <w:rPr>
          <w:rFonts w:eastAsia="Arial"/>
          <w:spacing w:val="6"/>
        </w:rPr>
        <w:t>m</w:t>
      </w:r>
      <w:r w:rsidRPr="00C67835">
        <w:rPr>
          <w:rFonts w:eastAsia="Arial"/>
        </w:rPr>
        <w:t>p</w:t>
      </w:r>
      <w:r w:rsidRPr="00C67835">
        <w:rPr>
          <w:rFonts w:eastAsia="Arial"/>
          <w:spacing w:val="1"/>
        </w:rPr>
        <w:t>l</w:t>
      </w:r>
      <w:r w:rsidRPr="00C67835">
        <w:rPr>
          <w:rFonts w:eastAsia="Arial"/>
          <w:spacing w:val="4"/>
        </w:rPr>
        <w:t>o</w:t>
      </w:r>
      <w:r w:rsidRPr="00C67835">
        <w:rPr>
          <w:rFonts w:eastAsia="Arial"/>
          <w:spacing w:val="-4"/>
        </w:rPr>
        <w:t>y</w:t>
      </w:r>
      <w:r w:rsidRPr="00C67835">
        <w:rPr>
          <w:rFonts w:eastAsia="Arial"/>
          <w:spacing w:val="7"/>
        </w:rPr>
        <w:t>m</w:t>
      </w:r>
      <w:r w:rsidRPr="00C67835">
        <w:rPr>
          <w:rFonts w:eastAsia="Arial"/>
        </w:rPr>
        <w:t>ent</w:t>
      </w:r>
      <w:r w:rsidRPr="00C67835">
        <w:rPr>
          <w:rFonts w:eastAsia="Arial"/>
          <w:spacing w:val="-7"/>
        </w:rPr>
        <w:t xml:space="preserve"> </w:t>
      </w:r>
      <w:r w:rsidRPr="00C67835">
        <w:rPr>
          <w:rFonts w:eastAsia="Arial"/>
          <w:spacing w:val="4"/>
        </w:rPr>
        <w:t>f</w:t>
      </w:r>
      <w:r w:rsidRPr="00C67835">
        <w:rPr>
          <w:rFonts w:eastAsia="Arial"/>
        </w:rPr>
        <w:t>or</w:t>
      </w:r>
      <w:r w:rsidRPr="00C67835">
        <w:rPr>
          <w:rFonts w:eastAsia="Arial"/>
          <w:spacing w:val="3"/>
        </w:rPr>
        <w:t xml:space="preserve"> </w:t>
      </w:r>
      <w:r w:rsidRPr="00C67835">
        <w:rPr>
          <w:rFonts w:eastAsia="Arial"/>
          <w:spacing w:val="1"/>
        </w:rPr>
        <w:t>Vi</w:t>
      </w:r>
      <w:r w:rsidRPr="00C67835">
        <w:rPr>
          <w:rFonts w:eastAsia="Arial"/>
          <w:spacing w:val="3"/>
        </w:rPr>
        <w:t>c</w:t>
      </w:r>
      <w:r w:rsidRPr="00C67835">
        <w:rPr>
          <w:rFonts w:eastAsia="Arial"/>
        </w:rPr>
        <w:t>to</w:t>
      </w:r>
      <w:r w:rsidRPr="00C67835">
        <w:rPr>
          <w:rFonts w:eastAsia="Arial"/>
          <w:spacing w:val="3"/>
        </w:rPr>
        <w:t>r</w:t>
      </w:r>
      <w:r w:rsidRPr="00C67835">
        <w:rPr>
          <w:rFonts w:eastAsia="Arial"/>
          <w:spacing w:val="1"/>
        </w:rPr>
        <w:t>i</w:t>
      </w:r>
      <w:r w:rsidRPr="00C67835">
        <w:rPr>
          <w:rFonts w:eastAsia="Arial"/>
        </w:rPr>
        <w:t>ans</w:t>
      </w:r>
      <w:r w:rsidRPr="00C67835">
        <w:rPr>
          <w:rFonts w:eastAsia="Arial"/>
          <w:spacing w:val="-6"/>
        </w:rPr>
        <w:t xml:space="preserve"> </w:t>
      </w:r>
      <w:r w:rsidRPr="00C67835">
        <w:rPr>
          <w:rFonts w:eastAsia="Arial"/>
        </w:rPr>
        <w:t>w</w:t>
      </w:r>
      <w:r w:rsidRPr="00C67835">
        <w:rPr>
          <w:rFonts w:eastAsia="Arial"/>
          <w:spacing w:val="1"/>
        </w:rPr>
        <w:t>i</w:t>
      </w:r>
      <w:r w:rsidRPr="00C67835">
        <w:rPr>
          <w:rFonts w:eastAsia="Arial"/>
          <w:spacing w:val="4"/>
        </w:rPr>
        <w:t>t</w:t>
      </w:r>
      <w:r w:rsidRPr="00C67835">
        <w:rPr>
          <w:rFonts w:eastAsia="Arial"/>
        </w:rPr>
        <w:t>h d</w:t>
      </w:r>
      <w:r w:rsidRPr="00C67835">
        <w:rPr>
          <w:rFonts w:eastAsia="Arial"/>
          <w:spacing w:val="1"/>
        </w:rPr>
        <w:t>i</w:t>
      </w:r>
      <w:r w:rsidRPr="00C67835">
        <w:rPr>
          <w:rFonts w:eastAsia="Arial"/>
          <w:spacing w:val="3"/>
        </w:rPr>
        <w:t>s</w:t>
      </w:r>
      <w:r w:rsidRPr="00C67835">
        <w:rPr>
          <w:rFonts w:eastAsia="Arial"/>
        </w:rPr>
        <w:t>ab</w:t>
      </w:r>
      <w:r w:rsidRPr="00C67835">
        <w:rPr>
          <w:rFonts w:eastAsia="Arial"/>
          <w:spacing w:val="4"/>
        </w:rPr>
        <w:t>i</w:t>
      </w:r>
      <w:r w:rsidRPr="00C67835">
        <w:rPr>
          <w:rFonts w:eastAsia="Arial"/>
          <w:spacing w:val="1"/>
        </w:rPr>
        <w:t>li</w:t>
      </w:r>
      <w:r w:rsidRPr="00C67835">
        <w:rPr>
          <w:rFonts w:eastAsia="Arial"/>
          <w:spacing w:val="4"/>
        </w:rPr>
        <w:t>t</w:t>
      </w:r>
      <w:r w:rsidRPr="00C67835">
        <w:rPr>
          <w:rFonts w:eastAsia="Arial"/>
          <w:spacing w:val="-1"/>
        </w:rPr>
        <w:t>y</w:t>
      </w:r>
      <w:r w:rsidRPr="00C67835">
        <w:rPr>
          <w:rFonts w:eastAsia="Arial"/>
        </w:rPr>
        <w:t>;</w:t>
      </w:r>
    </w:p>
    <w:p w14:paraId="7A060400" w14:textId="6643D526" w:rsidR="00973CB3" w:rsidRPr="00C67835" w:rsidRDefault="00D35A31" w:rsidP="00C67835">
      <w:pPr>
        <w:pStyle w:val="ListParagraph"/>
        <w:numPr>
          <w:ilvl w:val="0"/>
          <w:numId w:val="27"/>
        </w:numPr>
        <w:rPr>
          <w:rFonts w:eastAsia="Arial"/>
        </w:rPr>
      </w:pPr>
      <w:r w:rsidRPr="00C67835">
        <w:rPr>
          <w:rFonts w:eastAsia="Arial"/>
        </w:rPr>
        <w:t>e</w:t>
      </w:r>
      <w:r w:rsidRPr="00C67835">
        <w:rPr>
          <w:rFonts w:eastAsia="Arial"/>
          <w:spacing w:val="6"/>
        </w:rPr>
        <w:t>m</w:t>
      </w:r>
      <w:r w:rsidRPr="00C67835">
        <w:rPr>
          <w:rFonts w:eastAsia="Arial"/>
        </w:rPr>
        <w:t>p</w:t>
      </w:r>
      <w:r w:rsidRPr="00C67835">
        <w:rPr>
          <w:rFonts w:eastAsia="Arial"/>
          <w:spacing w:val="1"/>
        </w:rPr>
        <w:t>l</w:t>
      </w:r>
      <w:r w:rsidRPr="00C67835">
        <w:rPr>
          <w:rFonts w:eastAsia="Arial"/>
          <w:spacing w:val="4"/>
        </w:rPr>
        <w:t>o</w:t>
      </w:r>
      <w:r w:rsidRPr="00C67835">
        <w:rPr>
          <w:rFonts w:eastAsia="Arial"/>
          <w:spacing w:val="-4"/>
        </w:rPr>
        <w:t>y</w:t>
      </w:r>
      <w:r w:rsidRPr="00C67835">
        <w:rPr>
          <w:rFonts w:eastAsia="Arial"/>
          <w:spacing w:val="7"/>
        </w:rPr>
        <w:t>m</w:t>
      </w:r>
      <w:r w:rsidRPr="00C67835">
        <w:rPr>
          <w:rFonts w:eastAsia="Arial"/>
        </w:rPr>
        <w:t>ent</w:t>
      </w:r>
      <w:r w:rsidRPr="00C67835">
        <w:rPr>
          <w:rFonts w:eastAsia="Arial"/>
          <w:spacing w:val="-7"/>
        </w:rPr>
        <w:t xml:space="preserve"> </w:t>
      </w:r>
      <w:r w:rsidRPr="00C67835">
        <w:rPr>
          <w:rFonts w:eastAsia="Arial"/>
        </w:rPr>
        <w:t>of</w:t>
      </w:r>
      <w:r w:rsidRPr="00C67835">
        <w:rPr>
          <w:rFonts w:eastAsia="Arial"/>
          <w:spacing w:val="4"/>
        </w:rPr>
        <w:t xml:space="preserve"> </w:t>
      </w:r>
      <w:r w:rsidRPr="00C67835">
        <w:rPr>
          <w:rFonts w:eastAsia="Arial"/>
        </w:rPr>
        <w:t>d</w:t>
      </w:r>
      <w:r w:rsidRPr="00C67835">
        <w:rPr>
          <w:rFonts w:eastAsia="Arial"/>
          <w:spacing w:val="1"/>
        </w:rPr>
        <w:t>i</w:t>
      </w:r>
      <w:r w:rsidRPr="00C67835">
        <w:rPr>
          <w:rFonts w:eastAsia="Arial"/>
          <w:spacing w:val="3"/>
        </w:rPr>
        <w:t>s</w:t>
      </w:r>
      <w:r w:rsidRPr="00C67835">
        <w:rPr>
          <w:rFonts w:eastAsia="Arial"/>
        </w:rPr>
        <w:t>ad</w:t>
      </w:r>
      <w:r w:rsidRPr="00C67835">
        <w:rPr>
          <w:rFonts w:eastAsia="Arial"/>
          <w:spacing w:val="1"/>
        </w:rPr>
        <w:t>v</w:t>
      </w:r>
      <w:r w:rsidRPr="00C67835">
        <w:rPr>
          <w:rFonts w:eastAsia="Arial"/>
        </w:rPr>
        <w:t>ant</w:t>
      </w:r>
      <w:r w:rsidRPr="00C67835">
        <w:rPr>
          <w:rFonts w:eastAsia="Arial"/>
          <w:spacing w:val="4"/>
        </w:rPr>
        <w:t>a</w:t>
      </w:r>
      <w:r w:rsidRPr="00C67835">
        <w:rPr>
          <w:rFonts w:eastAsia="Arial"/>
        </w:rPr>
        <w:t>ged</w:t>
      </w:r>
      <w:r w:rsidRPr="00C67835">
        <w:rPr>
          <w:rFonts w:eastAsia="Arial"/>
          <w:spacing w:val="-9"/>
        </w:rPr>
        <w:t xml:space="preserve"> </w:t>
      </w:r>
      <w:r w:rsidRPr="00C67835">
        <w:rPr>
          <w:rFonts w:eastAsia="Arial"/>
          <w:spacing w:val="1"/>
        </w:rPr>
        <w:t>Vi</w:t>
      </w:r>
      <w:r w:rsidRPr="00C67835">
        <w:rPr>
          <w:rFonts w:eastAsia="Arial"/>
          <w:spacing w:val="3"/>
        </w:rPr>
        <w:t>c</w:t>
      </w:r>
      <w:r w:rsidRPr="00C67835">
        <w:rPr>
          <w:rFonts w:eastAsia="Arial"/>
        </w:rPr>
        <w:t>to</w:t>
      </w:r>
      <w:r w:rsidRPr="00C67835">
        <w:rPr>
          <w:rFonts w:eastAsia="Arial"/>
          <w:spacing w:val="3"/>
        </w:rPr>
        <w:t>r</w:t>
      </w:r>
      <w:r w:rsidRPr="00C67835">
        <w:rPr>
          <w:rFonts w:eastAsia="Arial"/>
          <w:spacing w:val="1"/>
        </w:rPr>
        <w:t>i</w:t>
      </w:r>
      <w:r w:rsidRPr="00C67835">
        <w:rPr>
          <w:rFonts w:eastAsia="Arial"/>
        </w:rPr>
        <w:t>an</w:t>
      </w:r>
      <w:r w:rsidRPr="00C67835">
        <w:rPr>
          <w:rFonts w:eastAsia="Arial"/>
          <w:spacing w:val="3"/>
        </w:rPr>
        <w:t>s</w:t>
      </w:r>
      <w:r w:rsidRPr="00C67835">
        <w:rPr>
          <w:rFonts w:eastAsia="Arial"/>
        </w:rPr>
        <w:t>;</w:t>
      </w:r>
    </w:p>
    <w:p w14:paraId="53D46EF5" w14:textId="7EF8F24C" w:rsidR="00973CB3" w:rsidRPr="00C67835" w:rsidRDefault="00D35A31" w:rsidP="00C67835">
      <w:pPr>
        <w:pStyle w:val="ListParagraph"/>
        <w:numPr>
          <w:ilvl w:val="0"/>
          <w:numId w:val="27"/>
        </w:numPr>
        <w:rPr>
          <w:rFonts w:eastAsia="Arial"/>
        </w:rPr>
      </w:pPr>
      <w:r w:rsidRPr="00C67835">
        <w:rPr>
          <w:rFonts w:eastAsia="Arial"/>
          <w:spacing w:val="3"/>
        </w:rPr>
        <w:t>s</w:t>
      </w:r>
      <w:r w:rsidRPr="00C67835">
        <w:rPr>
          <w:rFonts w:eastAsia="Arial"/>
        </w:rPr>
        <w:t>pend</w:t>
      </w:r>
      <w:r w:rsidRPr="00C67835">
        <w:rPr>
          <w:rFonts w:eastAsia="Arial"/>
          <w:spacing w:val="-1"/>
        </w:rPr>
        <w:t xml:space="preserve"> </w:t>
      </w:r>
      <w:r w:rsidRPr="00C67835">
        <w:rPr>
          <w:rFonts w:eastAsia="Arial"/>
        </w:rPr>
        <w:t>w</w:t>
      </w:r>
      <w:r w:rsidRPr="00C67835">
        <w:rPr>
          <w:rFonts w:eastAsia="Arial"/>
          <w:spacing w:val="1"/>
        </w:rPr>
        <w:t>i</w:t>
      </w:r>
      <w:r w:rsidRPr="00C67835">
        <w:rPr>
          <w:rFonts w:eastAsia="Arial"/>
        </w:rPr>
        <w:t xml:space="preserve">th </w:t>
      </w:r>
      <w:r w:rsidRPr="00C67835">
        <w:rPr>
          <w:rFonts w:eastAsia="Arial"/>
          <w:spacing w:val="3"/>
        </w:rPr>
        <w:t>s</w:t>
      </w:r>
      <w:r w:rsidRPr="00C67835">
        <w:rPr>
          <w:rFonts w:eastAsia="Arial"/>
        </w:rPr>
        <w:t>o</w:t>
      </w:r>
      <w:r w:rsidRPr="00C67835">
        <w:rPr>
          <w:rFonts w:eastAsia="Arial"/>
          <w:spacing w:val="3"/>
        </w:rPr>
        <w:t>c</w:t>
      </w:r>
      <w:r w:rsidRPr="00C67835">
        <w:rPr>
          <w:rFonts w:eastAsia="Arial"/>
          <w:spacing w:val="1"/>
        </w:rPr>
        <w:t>i</w:t>
      </w:r>
      <w:r w:rsidRPr="00C67835">
        <w:rPr>
          <w:rFonts w:eastAsia="Arial"/>
        </w:rPr>
        <w:t>al</w:t>
      </w:r>
      <w:r w:rsidRPr="00C67835">
        <w:rPr>
          <w:rFonts w:eastAsia="Arial"/>
          <w:spacing w:val="-2"/>
        </w:rPr>
        <w:t xml:space="preserve"> </w:t>
      </w:r>
      <w:r w:rsidRPr="00C67835">
        <w:rPr>
          <w:rFonts w:eastAsia="Arial"/>
        </w:rPr>
        <w:t>be</w:t>
      </w:r>
      <w:r w:rsidRPr="00C67835">
        <w:rPr>
          <w:rFonts w:eastAsia="Arial"/>
          <w:spacing w:val="4"/>
        </w:rPr>
        <w:t>n</w:t>
      </w:r>
      <w:r w:rsidRPr="00C67835">
        <w:rPr>
          <w:rFonts w:eastAsia="Arial"/>
        </w:rPr>
        <w:t>e</w:t>
      </w:r>
      <w:r w:rsidRPr="00C67835">
        <w:rPr>
          <w:rFonts w:eastAsia="Arial"/>
          <w:spacing w:val="4"/>
        </w:rPr>
        <w:t>f</w:t>
      </w:r>
      <w:r w:rsidRPr="00C67835">
        <w:rPr>
          <w:rFonts w:eastAsia="Arial"/>
          <w:spacing w:val="1"/>
        </w:rPr>
        <w:t>i</w:t>
      </w:r>
      <w:r w:rsidRPr="00C67835">
        <w:rPr>
          <w:rFonts w:eastAsia="Arial"/>
        </w:rPr>
        <w:t>t</w:t>
      </w:r>
      <w:r w:rsidRPr="00C67835">
        <w:rPr>
          <w:rFonts w:eastAsia="Arial"/>
          <w:spacing w:val="-2"/>
        </w:rPr>
        <w:t xml:space="preserve"> </w:t>
      </w:r>
      <w:r w:rsidRPr="00C67835">
        <w:rPr>
          <w:rFonts w:eastAsia="Arial"/>
          <w:spacing w:val="1"/>
        </w:rPr>
        <w:t>s</w:t>
      </w:r>
      <w:r w:rsidRPr="00C67835">
        <w:rPr>
          <w:rFonts w:eastAsia="Arial"/>
        </w:rPr>
        <w:t>upp</w:t>
      </w:r>
      <w:r w:rsidRPr="00C67835">
        <w:rPr>
          <w:rFonts w:eastAsia="Arial"/>
          <w:spacing w:val="1"/>
        </w:rPr>
        <w:t>li</w:t>
      </w:r>
      <w:r w:rsidRPr="00C67835">
        <w:rPr>
          <w:rFonts w:eastAsia="Arial"/>
        </w:rPr>
        <w:t>e</w:t>
      </w:r>
      <w:r w:rsidRPr="00C67835">
        <w:rPr>
          <w:rFonts w:eastAsia="Arial"/>
          <w:spacing w:val="3"/>
        </w:rPr>
        <w:t>rs</w:t>
      </w:r>
      <w:r w:rsidRPr="00C67835">
        <w:rPr>
          <w:rFonts w:eastAsia="Arial"/>
        </w:rPr>
        <w:t>;</w:t>
      </w:r>
      <w:r w:rsidRPr="00C67835">
        <w:rPr>
          <w:rFonts w:eastAsia="Arial"/>
          <w:spacing w:val="-5"/>
        </w:rPr>
        <w:t xml:space="preserve"> </w:t>
      </w:r>
      <w:r w:rsidRPr="00C67835">
        <w:rPr>
          <w:rFonts w:eastAsia="Arial"/>
        </w:rPr>
        <w:t>and</w:t>
      </w:r>
    </w:p>
    <w:p w14:paraId="17B189B1" w14:textId="298DDE9A" w:rsidR="00973CB3" w:rsidRPr="00C67835" w:rsidRDefault="00D35A31" w:rsidP="00C67835">
      <w:pPr>
        <w:pStyle w:val="ListParagraph"/>
        <w:numPr>
          <w:ilvl w:val="0"/>
          <w:numId w:val="27"/>
        </w:numPr>
        <w:rPr>
          <w:rFonts w:eastAsia="Arial"/>
        </w:rPr>
      </w:pPr>
      <w:r w:rsidRPr="00C67835">
        <w:rPr>
          <w:rFonts w:eastAsia="Arial"/>
        </w:rPr>
        <w:t>p</w:t>
      </w:r>
      <w:r w:rsidRPr="00C67835">
        <w:rPr>
          <w:rFonts w:eastAsia="Arial"/>
          <w:spacing w:val="3"/>
        </w:rPr>
        <w:t>r</w:t>
      </w:r>
      <w:r w:rsidRPr="00C67835">
        <w:rPr>
          <w:rFonts w:eastAsia="Arial"/>
        </w:rPr>
        <w:t>o</w:t>
      </w:r>
      <w:r w:rsidRPr="00C67835">
        <w:rPr>
          <w:rFonts w:eastAsia="Arial"/>
          <w:spacing w:val="1"/>
        </w:rPr>
        <w:t>vi</w:t>
      </w:r>
      <w:r w:rsidRPr="00C67835">
        <w:rPr>
          <w:rFonts w:eastAsia="Arial"/>
        </w:rPr>
        <w:t>d</w:t>
      </w:r>
      <w:r w:rsidRPr="00C67835">
        <w:rPr>
          <w:rFonts w:eastAsia="Arial"/>
          <w:spacing w:val="4"/>
        </w:rPr>
        <w:t>i</w:t>
      </w:r>
      <w:r w:rsidRPr="00C67835">
        <w:rPr>
          <w:rFonts w:eastAsia="Arial"/>
        </w:rPr>
        <w:t>ng</w:t>
      </w:r>
      <w:r w:rsidRPr="00C67835">
        <w:rPr>
          <w:rFonts w:eastAsia="Arial"/>
          <w:spacing w:val="-4"/>
        </w:rPr>
        <w:t xml:space="preserve"> </w:t>
      </w:r>
      <w:r w:rsidRPr="00C67835">
        <w:rPr>
          <w:rFonts w:eastAsia="Arial"/>
          <w:spacing w:val="4"/>
        </w:rPr>
        <w:t>j</w:t>
      </w:r>
      <w:r w:rsidRPr="00C67835">
        <w:rPr>
          <w:rFonts w:eastAsia="Arial"/>
        </w:rPr>
        <w:t>ob</w:t>
      </w:r>
      <w:r w:rsidRPr="00C67835">
        <w:rPr>
          <w:rFonts w:eastAsia="Arial"/>
          <w:spacing w:val="1"/>
        </w:rPr>
        <w:t xml:space="preserve"> </w:t>
      </w:r>
      <w:r w:rsidRPr="00C67835">
        <w:rPr>
          <w:rFonts w:eastAsia="Arial"/>
          <w:spacing w:val="3"/>
        </w:rPr>
        <w:t>r</w:t>
      </w:r>
      <w:r w:rsidRPr="00C67835">
        <w:rPr>
          <w:rFonts w:eastAsia="Arial"/>
        </w:rPr>
        <w:t>ead</w:t>
      </w:r>
      <w:r w:rsidRPr="00C67835">
        <w:rPr>
          <w:rFonts w:eastAsia="Arial"/>
          <w:spacing w:val="1"/>
        </w:rPr>
        <w:t>i</w:t>
      </w:r>
      <w:r w:rsidRPr="00C67835">
        <w:rPr>
          <w:rFonts w:eastAsia="Arial"/>
        </w:rPr>
        <w:t>ne</w:t>
      </w:r>
      <w:r w:rsidRPr="00C67835">
        <w:rPr>
          <w:rFonts w:eastAsia="Arial"/>
          <w:spacing w:val="3"/>
        </w:rPr>
        <w:t>s</w:t>
      </w:r>
      <w:r w:rsidRPr="00C67835">
        <w:rPr>
          <w:rFonts w:eastAsia="Arial"/>
        </w:rPr>
        <w:t>s</w:t>
      </w:r>
      <w:r w:rsidRPr="00C67835">
        <w:rPr>
          <w:rFonts w:eastAsia="Arial"/>
          <w:spacing w:val="-4"/>
        </w:rPr>
        <w:t xml:space="preserve"> </w:t>
      </w:r>
      <w:r w:rsidRPr="00C67835">
        <w:rPr>
          <w:rFonts w:eastAsia="Arial"/>
          <w:spacing w:val="3"/>
        </w:rPr>
        <w:t>s</w:t>
      </w:r>
      <w:r w:rsidRPr="00C67835">
        <w:rPr>
          <w:rFonts w:eastAsia="Arial"/>
        </w:rPr>
        <w:t>uppo</w:t>
      </w:r>
      <w:r w:rsidRPr="00C67835">
        <w:rPr>
          <w:rFonts w:eastAsia="Arial"/>
          <w:spacing w:val="3"/>
        </w:rPr>
        <w:t>r</w:t>
      </w:r>
      <w:r w:rsidRPr="00C67835">
        <w:rPr>
          <w:rFonts w:eastAsia="Arial"/>
        </w:rPr>
        <w:t>t</w:t>
      </w:r>
      <w:r w:rsidRPr="00C67835">
        <w:rPr>
          <w:rFonts w:eastAsia="Arial"/>
          <w:spacing w:val="-3"/>
        </w:rPr>
        <w:t xml:space="preserve"> </w:t>
      </w:r>
      <w:r w:rsidRPr="00C67835">
        <w:rPr>
          <w:rFonts w:eastAsia="Arial"/>
          <w:spacing w:val="4"/>
        </w:rPr>
        <w:t>f</w:t>
      </w:r>
      <w:r w:rsidRPr="00C67835">
        <w:rPr>
          <w:rFonts w:eastAsia="Arial"/>
        </w:rPr>
        <w:t>or</w:t>
      </w:r>
      <w:r w:rsidRPr="00C67835">
        <w:rPr>
          <w:rFonts w:eastAsia="Arial"/>
          <w:spacing w:val="3"/>
        </w:rPr>
        <w:t xml:space="preserve"> </w:t>
      </w:r>
      <w:r w:rsidRPr="00C67835">
        <w:rPr>
          <w:rFonts w:eastAsia="Arial"/>
        </w:rPr>
        <w:t>d</w:t>
      </w:r>
      <w:r w:rsidRPr="00C67835">
        <w:rPr>
          <w:rFonts w:eastAsia="Arial"/>
          <w:spacing w:val="1"/>
        </w:rPr>
        <w:t>i</w:t>
      </w:r>
      <w:r w:rsidRPr="00C67835">
        <w:rPr>
          <w:rFonts w:eastAsia="Arial"/>
          <w:spacing w:val="3"/>
        </w:rPr>
        <w:t>s</w:t>
      </w:r>
      <w:r w:rsidRPr="00C67835">
        <w:rPr>
          <w:rFonts w:eastAsia="Arial"/>
        </w:rPr>
        <w:t>ad</w:t>
      </w:r>
      <w:r w:rsidRPr="00C67835">
        <w:rPr>
          <w:rFonts w:eastAsia="Arial"/>
          <w:spacing w:val="1"/>
        </w:rPr>
        <w:t>v</w:t>
      </w:r>
      <w:r w:rsidRPr="00C67835">
        <w:rPr>
          <w:rFonts w:eastAsia="Arial"/>
        </w:rPr>
        <w:t>antaged</w:t>
      </w:r>
      <w:r w:rsidRPr="00C67835">
        <w:rPr>
          <w:rFonts w:eastAsia="Arial"/>
          <w:spacing w:val="-9"/>
        </w:rPr>
        <w:t xml:space="preserve"> </w:t>
      </w:r>
      <w:r w:rsidRPr="00C67835">
        <w:rPr>
          <w:rFonts w:eastAsia="Arial"/>
          <w:spacing w:val="4"/>
        </w:rPr>
        <w:t>Vi</w:t>
      </w:r>
      <w:r w:rsidRPr="00C67835">
        <w:rPr>
          <w:rFonts w:eastAsia="Arial"/>
          <w:spacing w:val="3"/>
        </w:rPr>
        <w:t>c</w:t>
      </w:r>
      <w:r w:rsidRPr="00C67835">
        <w:rPr>
          <w:rFonts w:eastAsia="Arial"/>
        </w:rPr>
        <w:t>to</w:t>
      </w:r>
      <w:r w:rsidRPr="00C67835">
        <w:rPr>
          <w:rFonts w:eastAsia="Arial"/>
          <w:spacing w:val="3"/>
        </w:rPr>
        <w:t>r</w:t>
      </w:r>
      <w:r w:rsidRPr="00C67835">
        <w:rPr>
          <w:rFonts w:eastAsia="Arial"/>
          <w:spacing w:val="1"/>
        </w:rPr>
        <w:t>i</w:t>
      </w:r>
      <w:r w:rsidRPr="00C67835">
        <w:rPr>
          <w:rFonts w:eastAsia="Arial"/>
        </w:rPr>
        <w:t>an</w:t>
      </w:r>
      <w:r w:rsidRPr="00C67835">
        <w:rPr>
          <w:rFonts w:eastAsia="Arial"/>
          <w:spacing w:val="3"/>
        </w:rPr>
        <w:t>s</w:t>
      </w:r>
      <w:r w:rsidRPr="00C67835">
        <w:rPr>
          <w:rFonts w:eastAsia="Arial"/>
        </w:rPr>
        <w:t>.</w:t>
      </w:r>
    </w:p>
    <w:p w14:paraId="32609C50" w14:textId="14724A05" w:rsidR="00973CB3" w:rsidRDefault="00D35A31" w:rsidP="00C67835">
      <w:pPr>
        <w:rPr>
          <w:rFonts w:eastAsia="Arial" w:cs="Arial"/>
        </w:rPr>
      </w:pPr>
      <w:r w:rsidRPr="00480F68">
        <w:rPr>
          <w:rFonts w:eastAsia="Arial"/>
        </w:rPr>
        <w:t xml:space="preserve">If other social or sustainable outcomes are involved, the sample template should be amended accordingly. </w:t>
      </w:r>
      <w:r w:rsidRPr="00BF5E7B">
        <w:rPr>
          <w:rFonts w:eastAsia="Arial"/>
          <w:b/>
          <w:bCs/>
        </w:rPr>
        <w:t>This example approach is not prescriptive – it is up to the government buyer to determine the most appropriate approach based on the circumstances of the individual procurement activity</w:t>
      </w:r>
      <w:r w:rsidRPr="00AC1AE4">
        <w:rPr>
          <w:rFonts w:eastAsia="Arial"/>
        </w:rPr>
        <w:t>.</w:t>
      </w:r>
    </w:p>
    <w:p w14:paraId="5C17F8F2" w14:textId="45EEB1AA" w:rsidR="00BF5E7B" w:rsidRDefault="00BF5E7B" w:rsidP="00BF5E7B">
      <w:pPr>
        <w:pStyle w:val="Heading2"/>
      </w:pPr>
      <w:r>
        <w:t>Social procurement commitment response form</w:t>
      </w:r>
    </w:p>
    <w:p w14:paraId="7FC5C635" w14:textId="6C9CF2B5" w:rsidR="00973CB3" w:rsidRDefault="00D35A31" w:rsidP="00C67835">
      <w:pPr>
        <w:rPr>
          <w:rFonts w:eastAsia="Arial" w:cs="Arial"/>
        </w:rPr>
      </w:pPr>
      <w:r w:rsidRPr="00480F68">
        <w:rPr>
          <w:rFonts w:eastAsia="Arial"/>
        </w:rPr>
        <w:t>The Tenderer agrees that if it is awarded the contract, it will achieve the Social Procurement Commitments set out in this Social Procurement Commitment Response Form when performing the works under the contract</w:t>
      </w:r>
      <w:r>
        <w:rPr>
          <w:rFonts w:eastAsia="Arial" w:cs="Arial"/>
        </w:rPr>
        <w:t>.</w:t>
      </w:r>
    </w:p>
    <w:p w14:paraId="65C93BFA" w14:textId="77777777" w:rsidR="00973CB3" w:rsidRDefault="00D35A31" w:rsidP="00C67835">
      <w:pPr>
        <w:rPr>
          <w:rFonts w:eastAsia="Arial" w:cs="Arial"/>
        </w:rPr>
      </w:pPr>
      <w:r w:rsidRPr="00480F68">
        <w:rPr>
          <w:rFonts w:eastAsia="Arial"/>
        </w:rPr>
        <w:t>The Tenderer agrees to achieve the following Social Procurement Commitments as part of its contract</w:t>
      </w:r>
      <w:r>
        <w:rPr>
          <w:rFonts w:eastAsia="Arial" w:cs="Arial"/>
        </w:rPr>
        <w:t>:</w:t>
      </w:r>
    </w:p>
    <w:p w14:paraId="740ED5AF" w14:textId="1519EB7F" w:rsidR="00973CB3" w:rsidRPr="00C67835" w:rsidRDefault="00D35A31" w:rsidP="00C67835">
      <w:pPr>
        <w:pStyle w:val="ListParagraph"/>
        <w:numPr>
          <w:ilvl w:val="0"/>
          <w:numId w:val="28"/>
        </w:numPr>
        <w:rPr>
          <w:rFonts w:eastAsia="Arial"/>
        </w:rPr>
      </w:pPr>
      <w:r w:rsidRPr="00C67835">
        <w:rPr>
          <w:rFonts w:eastAsia="Arial"/>
        </w:rPr>
        <w:t>the Tenderer will employ, either through direct or indirect employment through its supply chain, or through labour hire arrangements, Aboriginal people (Table 1), people with disability and disadvantaged Victorians (Table 2) to deliver the work under the contract;</w:t>
      </w:r>
    </w:p>
    <w:p w14:paraId="7828A20B" w14:textId="60AC74BE" w:rsidR="00973CB3" w:rsidRPr="00C67835" w:rsidRDefault="00D35A31" w:rsidP="00C67835">
      <w:pPr>
        <w:pStyle w:val="ListParagraph"/>
        <w:numPr>
          <w:ilvl w:val="0"/>
          <w:numId w:val="28"/>
        </w:numPr>
        <w:rPr>
          <w:rFonts w:eastAsia="Arial"/>
        </w:rPr>
      </w:pPr>
      <w:r w:rsidRPr="00C67835">
        <w:rPr>
          <w:rFonts w:eastAsia="Arial"/>
        </w:rPr>
        <w:t>the Tenderer will purchase goods and services from Social Benefits Suppliers as described in the Table 3; and</w:t>
      </w:r>
    </w:p>
    <w:p w14:paraId="03E6DC89" w14:textId="77910C2D" w:rsidR="00D56927" w:rsidRPr="00C67835" w:rsidRDefault="00D35A31" w:rsidP="00D56927">
      <w:pPr>
        <w:pStyle w:val="ListParagraph"/>
        <w:numPr>
          <w:ilvl w:val="0"/>
          <w:numId w:val="28"/>
        </w:numPr>
        <w:rPr>
          <w:rFonts w:eastAsia="Arial"/>
        </w:rPr>
      </w:pPr>
      <w:r w:rsidRPr="00C67835">
        <w:rPr>
          <w:rFonts w:eastAsia="Arial"/>
        </w:rPr>
        <w:t>the Tender will provide job readiness activities for disadvantaged Victorians as described in</w:t>
      </w:r>
      <w:r w:rsidR="00AC1AE4" w:rsidRPr="00C67835">
        <w:rPr>
          <w:rFonts w:eastAsia="Arial"/>
        </w:rPr>
        <w:t xml:space="preserve"> </w:t>
      </w:r>
      <w:r w:rsidRPr="00C67835">
        <w:rPr>
          <w:rFonts w:eastAsia="Arial"/>
        </w:rPr>
        <w:t>Table 4.</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3017"/>
        <w:gridCol w:w="6622"/>
      </w:tblGrid>
      <w:tr w:rsidR="00973CB3" w:rsidRPr="00BF5E7B" w14:paraId="38DF112E" w14:textId="77777777" w:rsidTr="005F3E80">
        <w:trPr>
          <w:cantSplit/>
          <w:tblHeader/>
        </w:trPr>
        <w:tc>
          <w:tcPr>
            <w:tcW w:w="3017" w:type="dxa"/>
            <w:shd w:val="clear" w:color="auto" w:fill="auto"/>
          </w:tcPr>
          <w:p w14:paraId="18EB0D5E" w14:textId="14DB37A4" w:rsidR="00973CB3" w:rsidRPr="00BF5E7B" w:rsidRDefault="00C67835" w:rsidP="008F5174">
            <w:pPr>
              <w:rPr>
                <w:b/>
                <w:bCs/>
              </w:rPr>
            </w:pPr>
            <w:r w:rsidRPr="00BF5E7B">
              <w:rPr>
                <w:b/>
                <w:bCs/>
              </w:rPr>
              <w:t>Information sought</w:t>
            </w:r>
          </w:p>
        </w:tc>
        <w:tc>
          <w:tcPr>
            <w:tcW w:w="6622" w:type="dxa"/>
            <w:shd w:val="clear" w:color="auto" w:fill="auto"/>
          </w:tcPr>
          <w:p w14:paraId="0C6C7C09" w14:textId="2ED8FAD6" w:rsidR="00973CB3" w:rsidRPr="00BF5E7B" w:rsidRDefault="00C67835" w:rsidP="008F5174">
            <w:pPr>
              <w:rPr>
                <w:b/>
                <w:bCs/>
              </w:rPr>
            </w:pPr>
            <w:r w:rsidRPr="00BF5E7B">
              <w:rPr>
                <w:b/>
                <w:bCs/>
              </w:rPr>
              <w:t>Supplier response</w:t>
            </w:r>
          </w:p>
        </w:tc>
      </w:tr>
      <w:tr w:rsidR="00973CB3" w14:paraId="1357635E" w14:textId="77777777" w:rsidTr="005F3E80">
        <w:trPr>
          <w:cantSplit/>
        </w:trPr>
        <w:tc>
          <w:tcPr>
            <w:tcW w:w="3017" w:type="dxa"/>
          </w:tcPr>
          <w:p w14:paraId="61FD36E1" w14:textId="77777777" w:rsidR="00973CB3" w:rsidRDefault="00D35A31" w:rsidP="008F5174">
            <w:pPr>
              <w:ind w:right="-634"/>
              <w:rPr>
                <w:rFonts w:eastAsia="Arial Narrow"/>
              </w:rPr>
            </w:pPr>
            <w:r>
              <w:rPr>
                <w:rFonts w:eastAsia="Arial Narrow"/>
                <w:spacing w:val="2"/>
              </w:rPr>
              <w:t>C</w:t>
            </w:r>
            <w:r>
              <w:rPr>
                <w:rFonts w:eastAsia="Arial Narrow"/>
              </w:rPr>
              <w:t>on</w:t>
            </w:r>
            <w:r>
              <w:rPr>
                <w:rFonts w:eastAsia="Arial Narrow"/>
                <w:spacing w:val="2"/>
              </w:rPr>
              <w:t>t</w:t>
            </w:r>
            <w:r>
              <w:rPr>
                <w:rFonts w:eastAsia="Arial Narrow"/>
              </w:rPr>
              <w:t>ra</w:t>
            </w:r>
            <w:r>
              <w:rPr>
                <w:rFonts w:eastAsia="Arial Narrow"/>
                <w:spacing w:val="2"/>
              </w:rPr>
              <w:t>ct</w:t>
            </w:r>
            <w:r>
              <w:rPr>
                <w:rFonts w:eastAsia="Arial Narrow"/>
              </w:rPr>
              <w:t>or</w:t>
            </w:r>
            <w:r>
              <w:rPr>
                <w:rFonts w:eastAsia="Arial Narrow"/>
                <w:spacing w:val="-2"/>
              </w:rPr>
              <w:t xml:space="preserve"> </w:t>
            </w:r>
            <w:r>
              <w:rPr>
                <w:rFonts w:eastAsia="Arial Narrow"/>
              </w:rPr>
              <w:t>/</w:t>
            </w:r>
            <w:r>
              <w:rPr>
                <w:rFonts w:eastAsia="Arial Narrow"/>
                <w:spacing w:val="5"/>
              </w:rPr>
              <w:t xml:space="preserve"> </w:t>
            </w:r>
            <w:r>
              <w:rPr>
                <w:rFonts w:eastAsia="Arial Narrow"/>
                <w:spacing w:val="1"/>
              </w:rPr>
              <w:t>S</w:t>
            </w:r>
            <w:r>
              <w:rPr>
                <w:rFonts w:eastAsia="Arial Narrow"/>
              </w:rPr>
              <w:t>upp</w:t>
            </w:r>
            <w:r>
              <w:rPr>
                <w:rFonts w:eastAsia="Arial Narrow"/>
                <w:spacing w:val="2"/>
              </w:rPr>
              <w:t>li</w:t>
            </w:r>
            <w:r>
              <w:rPr>
                <w:rFonts w:eastAsia="Arial Narrow"/>
              </w:rPr>
              <w:t>er</w:t>
            </w:r>
          </w:p>
        </w:tc>
        <w:tc>
          <w:tcPr>
            <w:tcW w:w="6622" w:type="dxa"/>
          </w:tcPr>
          <w:p w14:paraId="4A2F4ADA" w14:textId="5781A214" w:rsidR="00973CB3" w:rsidRDefault="00C67835" w:rsidP="008F5174">
            <w:pPr>
              <w:ind w:right="-634"/>
            </w:pPr>
            <w:r>
              <w:t>Provide details here</w:t>
            </w:r>
          </w:p>
        </w:tc>
      </w:tr>
      <w:tr w:rsidR="00973CB3" w14:paraId="0DFAD30B" w14:textId="77777777" w:rsidTr="005F3E80">
        <w:trPr>
          <w:cantSplit/>
        </w:trPr>
        <w:tc>
          <w:tcPr>
            <w:tcW w:w="3017" w:type="dxa"/>
          </w:tcPr>
          <w:p w14:paraId="7DC2D34B" w14:textId="77777777" w:rsidR="00973CB3" w:rsidRDefault="00D35A31" w:rsidP="008F5174">
            <w:pPr>
              <w:ind w:right="-634"/>
              <w:rPr>
                <w:rFonts w:eastAsia="Arial Narrow"/>
              </w:rPr>
            </w:pPr>
            <w:r>
              <w:rPr>
                <w:rFonts w:eastAsia="Arial Narrow"/>
                <w:spacing w:val="1"/>
              </w:rPr>
              <w:t>ABN</w:t>
            </w:r>
          </w:p>
        </w:tc>
        <w:tc>
          <w:tcPr>
            <w:tcW w:w="6622" w:type="dxa"/>
          </w:tcPr>
          <w:p w14:paraId="3630ECD7" w14:textId="5E01F989" w:rsidR="00973CB3" w:rsidRDefault="00BF5E7B" w:rsidP="008F5174">
            <w:pPr>
              <w:ind w:right="-634"/>
            </w:pPr>
            <w:r>
              <w:t>Provide details here</w:t>
            </w:r>
          </w:p>
        </w:tc>
      </w:tr>
      <w:tr w:rsidR="00973CB3" w14:paraId="1CEC045D" w14:textId="77777777" w:rsidTr="005F3E80">
        <w:trPr>
          <w:cantSplit/>
        </w:trPr>
        <w:tc>
          <w:tcPr>
            <w:tcW w:w="3017" w:type="dxa"/>
          </w:tcPr>
          <w:p w14:paraId="260E0A73" w14:textId="77777777" w:rsidR="00973CB3" w:rsidRDefault="00D35A31" w:rsidP="008F5174">
            <w:pPr>
              <w:ind w:right="-634"/>
              <w:rPr>
                <w:rFonts w:eastAsia="Arial Narrow"/>
              </w:rPr>
            </w:pPr>
            <w:r>
              <w:rPr>
                <w:rFonts w:eastAsia="Arial Narrow"/>
              </w:rPr>
              <w:lastRenderedPageBreak/>
              <w:t>T</w:t>
            </w:r>
            <w:r>
              <w:rPr>
                <w:rFonts w:eastAsia="Arial Narrow"/>
                <w:spacing w:val="2"/>
              </w:rPr>
              <w:t>y</w:t>
            </w:r>
            <w:r>
              <w:rPr>
                <w:rFonts w:eastAsia="Arial Narrow"/>
              </w:rPr>
              <w:t>pe</w:t>
            </w:r>
            <w:r>
              <w:rPr>
                <w:rFonts w:eastAsia="Arial Narrow"/>
                <w:spacing w:val="1"/>
              </w:rPr>
              <w:t xml:space="preserve"> </w:t>
            </w:r>
            <w:r>
              <w:rPr>
                <w:rFonts w:eastAsia="Arial Narrow"/>
              </w:rPr>
              <w:t>of</w:t>
            </w:r>
            <w:r>
              <w:rPr>
                <w:rFonts w:eastAsia="Arial Narrow"/>
                <w:spacing w:val="4"/>
              </w:rPr>
              <w:t xml:space="preserve"> </w:t>
            </w:r>
            <w:r>
              <w:rPr>
                <w:rFonts w:eastAsia="Arial Narrow"/>
                <w:spacing w:val="1"/>
              </w:rPr>
              <w:t>A</w:t>
            </w:r>
            <w:r>
              <w:rPr>
                <w:rFonts w:eastAsia="Arial Narrow"/>
                <w:spacing w:val="2"/>
              </w:rPr>
              <w:t>ctivit</w:t>
            </w:r>
            <w:r>
              <w:rPr>
                <w:rFonts w:eastAsia="Arial Narrow"/>
              </w:rPr>
              <w:t>y</w:t>
            </w:r>
          </w:p>
        </w:tc>
        <w:tc>
          <w:tcPr>
            <w:tcW w:w="6622" w:type="dxa"/>
          </w:tcPr>
          <w:p w14:paraId="03B39F1E" w14:textId="69D4B946" w:rsidR="00973CB3" w:rsidRDefault="00BF5E7B" w:rsidP="008F5174">
            <w:pPr>
              <w:ind w:right="-634"/>
            </w:pPr>
            <w:r>
              <w:t>Provide details here</w:t>
            </w:r>
          </w:p>
        </w:tc>
      </w:tr>
    </w:tbl>
    <w:p w14:paraId="7BA6E818" w14:textId="7BA7FEBB" w:rsidR="00480F68" w:rsidRDefault="00A10DB3" w:rsidP="00A10DB3">
      <w:pPr>
        <w:pStyle w:val="Heading3"/>
      </w:pPr>
      <w:r w:rsidRPr="00A10DB3">
        <w:t>Table 1. Employment of Aboriginal people</w:t>
      </w:r>
    </w:p>
    <w:tbl>
      <w:tblPr>
        <w:tblW w:w="9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3295"/>
        <w:gridCol w:w="3686"/>
        <w:gridCol w:w="2659"/>
      </w:tblGrid>
      <w:tr w:rsidR="00480F68" w:rsidRPr="00BF5E7B" w14:paraId="3BD281B1" w14:textId="77777777" w:rsidTr="005F3E80">
        <w:trPr>
          <w:tblHeader/>
        </w:trPr>
        <w:tc>
          <w:tcPr>
            <w:tcW w:w="3295" w:type="dxa"/>
            <w:shd w:val="clear" w:color="auto" w:fill="auto"/>
          </w:tcPr>
          <w:p w14:paraId="6670F84D" w14:textId="3884213E" w:rsidR="00480F68" w:rsidRPr="00BF5E7B" w:rsidRDefault="00BF5E7B" w:rsidP="00BF5E7B">
            <w:pPr>
              <w:rPr>
                <w:b/>
                <w:bCs/>
              </w:rPr>
            </w:pPr>
            <w:r>
              <w:rPr>
                <w:b/>
                <w:bCs/>
              </w:rPr>
              <w:t>Existing Aboriginal employee role</w:t>
            </w:r>
          </w:p>
        </w:tc>
        <w:tc>
          <w:tcPr>
            <w:tcW w:w="3686" w:type="dxa"/>
            <w:shd w:val="clear" w:color="auto" w:fill="auto"/>
          </w:tcPr>
          <w:p w14:paraId="16F287CE" w14:textId="276E356F" w:rsidR="00480F68" w:rsidRPr="00BF5E7B" w:rsidRDefault="00BF5E7B" w:rsidP="00BF5E7B">
            <w:pPr>
              <w:rPr>
                <w:b/>
                <w:bCs/>
              </w:rPr>
            </w:pPr>
            <w:r>
              <w:rPr>
                <w:b/>
                <w:bCs/>
              </w:rPr>
              <w:t>Aboriginal employee roles to be recruited</w:t>
            </w:r>
          </w:p>
        </w:tc>
        <w:tc>
          <w:tcPr>
            <w:tcW w:w="2659" w:type="dxa"/>
            <w:shd w:val="clear" w:color="auto" w:fill="auto"/>
          </w:tcPr>
          <w:p w14:paraId="7150978A" w14:textId="49333513" w:rsidR="00480F68" w:rsidRPr="00BF5E7B" w:rsidRDefault="00BF5E7B" w:rsidP="00BF5E7B">
            <w:pPr>
              <w:rPr>
                <w:b/>
                <w:bCs/>
              </w:rPr>
            </w:pPr>
            <w:r>
              <w:rPr>
                <w:b/>
                <w:bCs/>
              </w:rPr>
              <w:t>Proposed recruitment year</w:t>
            </w:r>
          </w:p>
        </w:tc>
      </w:tr>
      <w:tr w:rsidR="00480F68" w14:paraId="716E888C" w14:textId="77777777" w:rsidTr="005F3E80">
        <w:tc>
          <w:tcPr>
            <w:tcW w:w="3295" w:type="dxa"/>
          </w:tcPr>
          <w:p w14:paraId="15C6472F" w14:textId="7E26D53F" w:rsidR="00480F68" w:rsidRPr="00BF5E7B" w:rsidRDefault="00BF5E7B" w:rsidP="00BF5E7B">
            <w:r>
              <w:t>Role</w:t>
            </w:r>
          </w:p>
        </w:tc>
        <w:tc>
          <w:tcPr>
            <w:tcW w:w="3686" w:type="dxa"/>
          </w:tcPr>
          <w:p w14:paraId="72A58E6B" w14:textId="0256C485" w:rsidR="00480F68" w:rsidRPr="00BF5E7B" w:rsidRDefault="00BF5E7B" w:rsidP="00BF5E7B">
            <w:r>
              <w:t xml:space="preserve">Role </w:t>
            </w:r>
          </w:p>
        </w:tc>
        <w:tc>
          <w:tcPr>
            <w:tcW w:w="2659" w:type="dxa"/>
          </w:tcPr>
          <w:p w14:paraId="54558F7D" w14:textId="51E17B6C" w:rsidR="00480F68" w:rsidRPr="00BF5E7B" w:rsidRDefault="00BF5E7B" w:rsidP="00BF5E7B">
            <w:r>
              <w:t>Year</w:t>
            </w:r>
          </w:p>
        </w:tc>
      </w:tr>
      <w:tr w:rsidR="00480F68" w14:paraId="53737C34" w14:textId="77777777" w:rsidTr="005F3E80">
        <w:tc>
          <w:tcPr>
            <w:tcW w:w="3295" w:type="dxa"/>
          </w:tcPr>
          <w:p w14:paraId="38795068" w14:textId="18630412" w:rsidR="00480F68" w:rsidRPr="00BF5E7B" w:rsidRDefault="00BF5E7B" w:rsidP="00BF5E7B">
            <w:r>
              <w:t>Role</w:t>
            </w:r>
          </w:p>
        </w:tc>
        <w:tc>
          <w:tcPr>
            <w:tcW w:w="3686" w:type="dxa"/>
          </w:tcPr>
          <w:p w14:paraId="210E6ED7" w14:textId="64576721" w:rsidR="00480F68" w:rsidRPr="00BF5E7B" w:rsidRDefault="00BF5E7B" w:rsidP="00BF5E7B">
            <w:r>
              <w:t>Role</w:t>
            </w:r>
          </w:p>
        </w:tc>
        <w:tc>
          <w:tcPr>
            <w:tcW w:w="2659" w:type="dxa"/>
          </w:tcPr>
          <w:p w14:paraId="41BEE567" w14:textId="3FD6D964" w:rsidR="00480F68" w:rsidRPr="00BF5E7B" w:rsidRDefault="00BF5E7B" w:rsidP="00BF5E7B">
            <w:r>
              <w:t>Year</w:t>
            </w:r>
          </w:p>
        </w:tc>
      </w:tr>
      <w:tr w:rsidR="00480F68" w14:paraId="7D618C2C" w14:textId="77777777" w:rsidTr="005F3E80">
        <w:tc>
          <w:tcPr>
            <w:tcW w:w="3295" w:type="dxa"/>
          </w:tcPr>
          <w:p w14:paraId="1070C44A" w14:textId="20660FFC" w:rsidR="00480F68" w:rsidRPr="00BF5E7B" w:rsidRDefault="00BF5E7B" w:rsidP="00BF5E7B">
            <w:r>
              <w:t>Role</w:t>
            </w:r>
          </w:p>
        </w:tc>
        <w:tc>
          <w:tcPr>
            <w:tcW w:w="3686" w:type="dxa"/>
          </w:tcPr>
          <w:p w14:paraId="512705DA" w14:textId="1ED01BFE" w:rsidR="00480F68" w:rsidRPr="00BF5E7B" w:rsidRDefault="00BF5E7B" w:rsidP="00BF5E7B">
            <w:r>
              <w:t>Role</w:t>
            </w:r>
          </w:p>
        </w:tc>
        <w:tc>
          <w:tcPr>
            <w:tcW w:w="2659" w:type="dxa"/>
          </w:tcPr>
          <w:p w14:paraId="61185429" w14:textId="4CEC72BD" w:rsidR="00480F68" w:rsidRPr="00BF5E7B" w:rsidRDefault="00BF5E7B" w:rsidP="00BF5E7B">
            <w:r>
              <w:t>Year</w:t>
            </w:r>
          </w:p>
        </w:tc>
      </w:tr>
      <w:tr w:rsidR="00480F68" w14:paraId="5133AEAD" w14:textId="77777777" w:rsidTr="005F3E80">
        <w:tc>
          <w:tcPr>
            <w:tcW w:w="3295" w:type="dxa"/>
          </w:tcPr>
          <w:p w14:paraId="224B67AD" w14:textId="1F5A2D97" w:rsidR="00480F68" w:rsidRPr="00BF5E7B" w:rsidRDefault="00BF5E7B" w:rsidP="00BF5E7B">
            <w:r>
              <w:t>Role</w:t>
            </w:r>
          </w:p>
        </w:tc>
        <w:tc>
          <w:tcPr>
            <w:tcW w:w="3686" w:type="dxa"/>
          </w:tcPr>
          <w:p w14:paraId="41D51CB5" w14:textId="1AF87832" w:rsidR="00480F68" w:rsidRPr="00BF5E7B" w:rsidRDefault="00BF5E7B" w:rsidP="00BF5E7B">
            <w:r>
              <w:t>Role</w:t>
            </w:r>
          </w:p>
        </w:tc>
        <w:tc>
          <w:tcPr>
            <w:tcW w:w="2659" w:type="dxa"/>
          </w:tcPr>
          <w:p w14:paraId="27BB22D3" w14:textId="0F3ACE2B" w:rsidR="00480F68" w:rsidRPr="00BF5E7B" w:rsidRDefault="00BF5E7B" w:rsidP="00BF5E7B">
            <w:r>
              <w:t>Year</w:t>
            </w:r>
          </w:p>
        </w:tc>
      </w:tr>
    </w:tbl>
    <w:p w14:paraId="541B2A26" w14:textId="33885302" w:rsidR="00973CB3" w:rsidRPr="00AC1AE4" w:rsidRDefault="00D35A31" w:rsidP="00A10DB3">
      <w:pPr>
        <w:pStyle w:val="Heading3"/>
      </w:pPr>
      <w:r>
        <w:t>Tab</w:t>
      </w:r>
      <w:r>
        <w:rPr>
          <w:spacing w:val="1"/>
        </w:rPr>
        <w:t>l</w:t>
      </w:r>
      <w:r>
        <w:t xml:space="preserve">e 2. </w:t>
      </w:r>
      <w:r>
        <w:rPr>
          <w:spacing w:val="-1"/>
        </w:rPr>
        <w:t>E</w:t>
      </w:r>
      <w:r>
        <w:rPr>
          <w:spacing w:val="7"/>
        </w:rPr>
        <w:t>m</w:t>
      </w:r>
      <w:r>
        <w:t>p</w:t>
      </w:r>
      <w:r>
        <w:rPr>
          <w:spacing w:val="1"/>
        </w:rPr>
        <w:t>l</w:t>
      </w:r>
      <w:r>
        <w:rPr>
          <w:spacing w:val="4"/>
        </w:rPr>
        <w:t>o</w:t>
      </w:r>
      <w:r>
        <w:rPr>
          <w:spacing w:val="-4"/>
        </w:rPr>
        <w:t>y</w:t>
      </w:r>
      <w:r>
        <w:rPr>
          <w:spacing w:val="7"/>
        </w:rPr>
        <w:t>m</w:t>
      </w:r>
      <w:r>
        <w:t>ent</w:t>
      </w:r>
      <w:r>
        <w:rPr>
          <w:spacing w:val="-7"/>
        </w:rPr>
        <w:t xml:space="preserve"> </w:t>
      </w:r>
      <w:r>
        <w:t>of</w:t>
      </w:r>
      <w:r>
        <w:rPr>
          <w:spacing w:val="4"/>
        </w:rPr>
        <w:t xml:space="preserve"> </w:t>
      </w:r>
      <w:r>
        <w:rPr>
          <w:spacing w:val="3"/>
        </w:rPr>
        <w:t>c</w:t>
      </w:r>
      <w:r>
        <w:t>o</w:t>
      </w:r>
      <w:r>
        <w:rPr>
          <w:spacing w:val="1"/>
        </w:rPr>
        <w:t>h</w:t>
      </w:r>
      <w:r>
        <w:t>o</w:t>
      </w:r>
      <w:r>
        <w:rPr>
          <w:spacing w:val="3"/>
        </w:rPr>
        <w:t>r</w:t>
      </w:r>
      <w:r>
        <w:t>ts</w:t>
      </w:r>
    </w:p>
    <w:tbl>
      <w:tblPr>
        <w:tblW w:w="96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3635"/>
        <w:gridCol w:w="2854"/>
        <w:gridCol w:w="3118"/>
      </w:tblGrid>
      <w:tr w:rsidR="00973CB3" w:rsidRPr="00BF5E7B" w14:paraId="7EE56E5D" w14:textId="77777777" w:rsidTr="005F3E80">
        <w:trPr>
          <w:tblHeader/>
        </w:trPr>
        <w:tc>
          <w:tcPr>
            <w:tcW w:w="3635" w:type="dxa"/>
            <w:shd w:val="clear" w:color="auto" w:fill="auto"/>
          </w:tcPr>
          <w:p w14:paraId="312CE1CD" w14:textId="0AEB0672" w:rsidR="00973CB3" w:rsidRPr="00BF5E7B" w:rsidRDefault="00BF5E7B" w:rsidP="00BF5E7B">
            <w:pPr>
              <w:rPr>
                <w:b/>
                <w:bCs/>
              </w:rPr>
            </w:pPr>
            <w:r>
              <w:rPr>
                <w:b/>
                <w:bCs/>
              </w:rPr>
              <w:t>Group</w:t>
            </w:r>
          </w:p>
        </w:tc>
        <w:tc>
          <w:tcPr>
            <w:tcW w:w="2854" w:type="dxa"/>
            <w:shd w:val="clear" w:color="auto" w:fill="auto"/>
          </w:tcPr>
          <w:p w14:paraId="21DF41D4" w14:textId="39218017" w:rsidR="00973CB3" w:rsidRPr="00BF5E7B" w:rsidRDefault="00BF5E7B" w:rsidP="00BF5E7B">
            <w:pPr>
              <w:rPr>
                <w:b/>
                <w:bCs/>
              </w:rPr>
            </w:pPr>
            <w:r>
              <w:rPr>
                <w:b/>
                <w:bCs/>
              </w:rPr>
              <w:t>Current number employed</w:t>
            </w:r>
          </w:p>
        </w:tc>
        <w:tc>
          <w:tcPr>
            <w:tcW w:w="3118" w:type="dxa"/>
            <w:shd w:val="clear" w:color="auto" w:fill="auto"/>
          </w:tcPr>
          <w:p w14:paraId="0CED1904" w14:textId="0940FDDD" w:rsidR="00973CB3" w:rsidRPr="00BF5E7B" w:rsidRDefault="00BF5E7B" w:rsidP="00BF5E7B">
            <w:pPr>
              <w:rPr>
                <w:b/>
                <w:bCs/>
              </w:rPr>
            </w:pPr>
            <w:r>
              <w:rPr>
                <w:b/>
                <w:bCs/>
              </w:rPr>
              <w:t>Proposed future recruitment</w:t>
            </w:r>
            <w:r w:rsidR="00D35A31" w:rsidRPr="00BF5E7B">
              <w:rPr>
                <w:b/>
                <w:bCs/>
              </w:rPr>
              <w:t xml:space="preserve"> (</w:t>
            </w:r>
            <w:r>
              <w:rPr>
                <w:b/>
                <w:bCs/>
              </w:rPr>
              <w:t>number of</w:t>
            </w:r>
            <w:r w:rsidR="00D35A31" w:rsidRPr="00BF5E7B">
              <w:rPr>
                <w:b/>
                <w:bCs/>
              </w:rPr>
              <w:t>)</w:t>
            </w:r>
          </w:p>
        </w:tc>
      </w:tr>
      <w:tr w:rsidR="00973CB3" w:rsidRPr="00BF5E7B" w14:paraId="3BB5C8CF" w14:textId="77777777" w:rsidTr="005F3E80">
        <w:tc>
          <w:tcPr>
            <w:tcW w:w="3635" w:type="dxa"/>
          </w:tcPr>
          <w:p w14:paraId="0975D098" w14:textId="77777777" w:rsidR="00973CB3" w:rsidRPr="00BF5E7B" w:rsidRDefault="00D35A31" w:rsidP="00BF5E7B">
            <w:r w:rsidRPr="00BF5E7B">
              <w:t>People with disability</w:t>
            </w:r>
          </w:p>
        </w:tc>
        <w:tc>
          <w:tcPr>
            <w:tcW w:w="2854" w:type="dxa"/>
          </w:tcPr>
          <w:p w14:paraId="07D016E9" w14:textId="6E039352" w:rsidR="00973CB3" w:rsidRPr="00BF5E7B" w:rsidRDefault="00BF5E7B" w:rsidP="00BF5E7B">
            <w:r>
              <w:t>Number</w:t>
            </w:r>
          </w:p>
        </w:tc>
        <w:tc>
          <w:tcPr>
            <w:tcW w:w="3118" w:type="dxa"/>
          </w:tcPr>
          <w:p w14:paraId="550BAB41" w14:textId="47BF75CD" w:rsidR="00973CB3" w:rsidRPr="00BF5E7B" w:rsidRDefault="00BF5E7B" w:rsidP="00BF5E7B">
            <w:r>
              <w:t>Number</w:t>
            </w:r>
          </w:p>
        </w:tc>
      </w:tr>
      <w:tr w:rsidR="00973CB3" w:rsidRPr="00BF5E7B" w14:paraId="57491679" w14:textId="77777777" w:rsidTr="005F3E80">
        <w:tc>
          <w:tcPr>
            <w:tcW w:w="3635" w:type="dxa"/>
          </w:tcPr>
          <w:p w14:paraId="4D23C92A" w14:textId="77777777" w:rsidR="00973CB3" w:rsidRPr="00BF5E7B" w:rsidRDefault="00D35A31" w:rsidP="00BF5E7B">
            <w:r w:rsidRPr="00BF5E7B">
              <w:t>Workers in transition (such as retrenched automotive worker)</w:t>
            </w:r>
          </w:p>
        </w:tc>
        <w:tc>
          <w:tcPr>
            <w:tcW w:w="2854" w:type="dxa"/>
          </w:tcPr>
          <w:p w14:paraId="70E92D8A" w14:textId="6DCE891B" w:rsidR="00973CB3" w:rsidRPr="00BF5E7B" w:rsidRDefault="00BF5E7B" w:rsidP="00BF5E7B">
            <w:r>
              <w:t>Number</w:t>
            </w:r>
          </w:p>
        </w:tc>
        <w:tc>
          <w:tcPr>
            <w:tcW w:w="3118" w:type="dxa"/>
          </w:tcPr>
          <w:p w14:paraId="3C850CCE" w14:textId="5AABFA35" w:rsidR="00973CB3" w:rsidRPr="00BF5E7B" w:rsidRDefault="00BF5E7B" w:rsidP="00BF5E7B">
            <w:r>
              <w:t>Number</w:t>
            </w:r>
          </w:p>
        </w:tc>
      </w:tr>
      <w:tr w:rsidR="00973CB3" w:rsidRPr="00BF5E7B" w14:paraId="1B5F6AEC" w14:textId="77777777" w:rsidTr="005F3E80">
        <w:tc>
          <w:tcPr>
            <w:tcW w:w="3635" w:type="dxa"/>
          </w:tcPr>
          <w:p w14:paraId="77266F14" w14:textId="77777777" w:rsidR="00973CB3" w:rsidRPr="00BF5E7B" w:rsidRDefault="00D35A31" w:rsidP="00BF5E7B">
            <w:r w:rsidRPr="00BF5E7B">
              <w:t>Refugee</w:t>
            </w:r>
          </w:p>
        </w:tc>
        <w:tc>
          <w:tcPr>
            <w:tcW w:w="2854" w:type="dxa"/>
          </w:tcPr>
          <w:p w14:paraId="18804FD9" w14:textId="3CEC9A52" w:rsidR="00973CB3" w:rsidRPr="00BF5E7B" w:rsidRDefault="00BF5E7B" w:rsidP="00BF5E7B">
            <w:r>
              <w:t>Number</w:t>
            </w:r>
          </w:p>
        </w:tc>
        <w:tc>
          <w:tcPr>
            <w:tcW w:w="3118" w:type="dxa"/>
          </w:tcPr>
          <w:p w14:paraId="0D83FBCC" w14:textId="7B642E1A" w:rsidR="00973CB3" w:rsidRPr="00BF5E7B" w:rsidRDefault="00BF5E7B" w:rsidP="00BF5E7B">
            <w:r>
              <w:t>Number</w:t>
            </w:r>
          </w:p>
        </w:tc>
      </w:tr>
      <w:tr w:rsidR="00973CB3" w:rsidRPr="00BF5E7B" w14:paraId="26C554F1" w14:textId="77777777" w:rsidTr="005F3E80">
        <w:tc>
          <w:tcPr>
            <w:tcW w:w="3635" w:type="dxa"/>
          </w:tcPr>
          <w:p w14:paraId="254878C1" w14:textId="77777777" w:rsidR="00973CB3" w:rsidRPr="00BF5E7B" w:rsidRDefault="00D35A31" w:rsidP="00BF5E7B">
            <w:r w:rsidRPr="00BF5E7B">
              <w:t>Migrant</w:t>
            </w:r>
          </w:p>
        </w:tc>
        <w:tc>
          <w:tcPr>
            <w:tcW w:w="2854" w:type="dxa"/>
          </w:tcPr>
          <w:p w14:paraId="684D485F" w14:textId="68E7DE4D" w:rsidR="00973CB3" w:rsidRPr="00BF5E7B" w:rsidRDefault="00BF5E7B" w:rsidP="00BF5E7B">
            <w:r>
              <w:t>Number</w:t>
            </w:r>
          </w:p>
        </w:tc>
        <w:tc>
          <w:tcPr>
            <w:tcW w:w="3118" w:type="dxa"/>
          </w:tcPr>
          <w:p w14:paraId="77DE508E" w14:textId="24117405" w:rsidR="00973CB3" w:rsidRPr="00BF5E7B" w:rsidRDefault="00BF5E7B" w:rsidP="00BF5E7B">
            <w:r>
              <w:t>Number</w:t>
            </w:r>
          </w:p>
        </w:tc>
      </w:tr>
      <w:tr w:rsidR="00BF5E7B" w:rsidRPr="00BF5E7B" w14:paraId="6B457BEF" w14:textId="77777777" w:rsidTr="005F3E80">
        <w:tc>
          <w:tcPr>
            <w:tcW w:w="3635" w:type="dxa"/>
          </w:tcPr>
          <w:p w14:paraId="0BDBC481" w14:textId="77777777" w:rsidR="00BF5E7B" w:rsidRPr="00BF5E7B" w:rsidRDefault="00BF5E7B" w:rsidP="00BF5E7B">
            <w:r w:rsidRPr="00BF5E7B">
              <w:t>Long-term unemployed people</w:t>
            </w:r>
          </w:p>
        </w:tc>
        <w:tc>
          <w:tcPr>
            <w:tcW w:w="2854" w:type="dxa"/>
          </w:tcPr>
          <w:p w14:paraId="090E44BC" w14:textId="0EE3BE26" w:rsidR="00BF5E7B" w:rsidRPr="00BF5E7B" w:rsidRDefault="00BF5E7B" w:rsidP="00BF5E7B">
            <w:r w:rsidRPr="00A14ED9">
              <w:t>Number</w:t>
            </w:r>
          </w:p>
        </w:tc>
        <w:tc>
          <w:tcPr>
            <w:tcW w:w="3118" w:type="dxa"/>
          </w:tcPr>
          <w:p w14:paraId="036F98CC" w14:textId="64BED459" w:rsidR="00BF5E7B" w:rsidRPr="00BF5E7B" w:rsidRDefault="00BF5E7B" w:rsidP="00BF5E7B">
            <w:r w:rsidRPr="00A14ED9">
              <w:t>Number</w:t>
            </w:r>
          </w:p>
        </w:tc>
      </w:tr>
      <w:tr w:rsidR="00BF5E7B" w:rsidRPr="00BF5E7B" w14:paraId="6E15A101" w14:textId="77777777" w:rsidTr="005F3E80">
        <w:tc>
          <w:tcPr>
            <w:tcW w:w="3635" w:type="dxa"/>
          </w:tcPr>
          <w:p w14:paraId="03F8CC0F" w14:textId="77777777" w:rsidR="00BF5E7B" w:rsidRPr="00BF5E7B" w:rsidRDefault="00BF5E7B" w:rsidP="00BF5E7B">
            <w:r w:rsidRPr="00BF5E7B">
              <w:t>Disengaged Youth</w:t>
            </w:r>
          </w:p>
        </w:tc>
        <w:tc>
          <w:tcPr>
            <w:tcW w:w="2854" w:type="dxa"/>
          </w:tcPr>
          <w:p w14:paraId="7AB8FB11" w14:textId="457DD0ED" w:rsidR="00BF5E7B" w:rsidRPr="00BF5E7B" w:rsidRDefault="00BF5E7B" w:rsidP="00BF5E7B">
            <w:r w:rsidRPr="00A14ED9">
              <w:t>Number</w:t>
            </w:r>
          </w:p>
        </w:tc>
        <w:tc>
          <w:tcPr>
            <w:tcW w:w="3118" w:type="dxa"/>
          </w:tcPr>
          <w:p w14:paraId="2584AE0B" w14:textId="7F150D65" w:rsidR="00BF5E7B" w:rsidRPr="00BF5E7B" w:rsidRDefault="00BF5E7B" w:rsidP="00BF5E7B">
            <w:r w:rsidRPr="00A14ED9">
              <w:t>Number</w:t>
            </w:r>
          </w:p>
        </w:tc>
      </w:tr>
      <w:tr w:rsidR="00BF5E7B" w:rsidRPr="00BF5E7B" w14:paraId="0765CC23" w14:textId="77777777" w:rsidTr="005F3E80">
        <w:tc>
          <w:tcPr>
            <w:tcW w:w="3635" w:type="dxa"/>
          </w:tcPr>
          <w:p w14:paraId="6452524B" w14:textId="77777777" w:rsidR="00BF5E7B" w:rsidRPr="00BF5E7B" w:rsidRDefault="00BF5E7B" w:rsidP="00BF5E7B">
            <w:r w:rsidRPr="00BF5E7B">
              <w:t>Single parents</w:t>
            </w:r>
          </w:p>
        </w:tc>
        <w:tc>
          <w:tcPr>
            <w:tcW w:w="2854" w:type="dxa"/>
          </w:tcPr>
          <w:p w14:paraId="452BE069" w14:textId="4CF715B4" w:rsidR="00BF5E7B" w:rsidRPr="00BF5E7B" w:rsidRDefault="00BF5E7B" w:rsidP="00BF5E7B">
            <w:r w:rsidRPr="00A14ED9">
              <w:t>Number</w:t>
            </w:r>
          </w:p>
        </w:tc>
        <w:tc>
          <w:tcPr>
            <w:tcW w:w="3118" w:type="dxa"/>
          </w:tcPr>
          <w:p w14:paraId="3F4CFBD4" w14:textId="254640F1" w:rsidR="00BF5E7B" w:rsidRPr="00BF5E7B" w:rsidRDefault="00BF5E7B" w:rsidP="00BF5E7B">
            <w:r w:rsidRPr="00A14ED9">
              <w:t>Number</w:t>
            </w:r>
          </w:p>
        </w:tc>
      </w:tr>
    </w:tbl>
    <w:p w14:paraId="38B12201" w14:textId="0ECB9470" w:rsidR="00973CB3" w:rsidRPr="00D56927" w:rsidRDefault="00D35A31" w:rsidP="00A10DB3">
      <w:pPr>
        <w:pStyle w:val="Heading3"/>
      </w:pPr>
      <w:r>
        <w:rPr>
          <w:spacing w:val="5"/>
        </w:rPr>
        <w:lastRenderedPageBreak/>
        <w:t>T</w:t>
      </w:r>
      <w:r>
        <w:t>ab</w:t>
      </w:r>
      <w:r>
        <w:rPr>
          <w:spacing w:val="1"/>
        </w:rPr>
        <w:t>l</w:t>
      </w:r>
      <w:r>
        <w:t>e</w:t>
      </w:r>
      <w:r>
        <w:rPr>
          <w:spacing w:val="-1"/>
        </w:rPr>
        <w:t xml:space="preserve"> </w:t>
      </w:r>
      <w:r>
        <w:rPr>
          <w:spacing w:val="3"/>
        </w:rPr>
        <w:t>3</w:t>
      </w:r>
      <w:r>
        <w:t xml:space="preserve">. </w:t>
      </w:r>
      <w:r>
        <w:rPr>
          <w:spacing w:val="1"/>
        </w:rPr>
        <w:t>S</w:t>
      </w:r>
      <w:r>
        <w:t>pend w</w:t>
      </w:r>
      <w:r>
        <w:rPr>
          <w:spacing w:val="1"/>
        </w:rPr>
        <w:t>i</w:t>
      </w:r>
      <w:r>
        <w:t xml:space="preserve">th </w:t>
      </w:r>
      <w:r>
        <w:rPr>
          <w:spacing w:val="1"/>
        </w:rPr>
        <w:t>v</w:t>
      </w:r>
      <w:r>
        <w:t>e</w:t>
      </w:r>
      <w:r>
        <w:rPr>
          <w:spacing w:val="3"/>
        </w:rPr>
        <w:t>r</w:t>
      </w:r>
      <w:r>
        <w:rPr>
          <w:spacing w:val="1"/>
        </w:rPr>
        <w:t>i</w:t>
      </w:r>
      <w:r>
        <w:rPr>
          <w:spacing w:val="4"/>
        </w:rPr>
        <w:t>f</w:t>
      </w:r>
      <w:r>
        <w:rPr>
          <w:spacing w:val="1"/>
        </w:rPr>
        <w:t>i</w:t>
      </w:r>
      <w:r>
        <w:rPr>
          <w:spacing w:val="4"/>
        </w:rPr>
        <w:t>e</w:t>
      </w:r>
      <w:r>
        <w:t>d</w:t>
      </w:r>
      <w:r>
        <w:rPr>
          <w:spacing w:val="-2"/>
        </w:rPr>
        <w:t xml:space="preserve"> </w:t>
      </w:r>
      <w:r>
        <w:rPr>
          <w:spacing w:val="1"/>
        </w:rPr>
        <w:t>S</w:t>
      </w:r>
      <w:r>
        <w:t>o</w:t>
      </w:r>
      <w:r>
        <w:rPr>
          <w:spacing w:val="3"/>
        </w:rPr>
        <w:t>c</w:t>
      </w:r>
      <w:r>
        <w:rPr>
          <w:spacing w:val="1"/>
        </w:rPr>
        <w:t>i</w:t>
      </w:r>
      <w:r>
        <w:t>al</w:t>
      </w:r>
      <w:r>
        <w:rPr>
          <w:spacing w:val="1"/>
        </w:rPr>
        <w:t xml:space="preserve"> B</w:t>
      </w:r>
      <w:r>
        <w:t>ene</w:t>
      </w:r>
      <w:r>
        <w:rPr>
          <w:spacing w:val="4"/>
        </w:rPr>
        <w:t>f</w:t>
      </w:r>
      <w:r>
        <w:rPr>
          <w:spacing w:val="1"/>
        </w:rPr>
        <w:t>i</w:t>
      </w:r>
      <w:r>
        <w:t>t</w:t>
      </w:r>
      <w:r>
        <w:rPr>
          <w:spacing w:val="-2"/>
        </w:rPr>
        <w:t xml:space="preserve"> </w:t>
      </w:r>
      <w:r>
        <w:rPr>
          <w:spacing w:val="3"/>
        </w:rPr>
        <w:t>s</w:t>
      </w:r>
      <w:r>
        <w:t>upp</w:t>
      </w:r>
      <w:r>
        <w:rPr>
          <w:spacing w:val="1"/>
        </w:rPr>
        <w:t>li</w:t>
      </w:r>
      <w:r>
        <w:t>e</w:t>
      </w:r>
      <w:r>
        <w:rPr>
          <w:spacing w:val="3"/>
        </w:rPr>
        <w:t>r</w:t>
      </w:r>
      <w:r>
        <w:t>s</w:t>
      </w:r>
    </w:p>
    <w:tbl>
      <w:tblPr>
        <w:tblW w:w="964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3229"/>
        <w:gridCol w:w="3968"/>
        <w:gridCol w:w="2444"/>
      </w:tblGrid>
      <w:tr w:rsidR="00973CB3" w:rsidRPr="00A10DB3" w14:paraId="60921D8B" w14:textId="77777777" w:rsidTr="005F3E80">
        <w:trPr>
          <w:tblHeader/>
        </w:trPr>
        <w:tc>
          <w:tcPr>
            <w:tcW w:w="3229" w:type="dxa"/>
            <w:shd w:val="clear" w:color="auto" w:fill="auto"/>
          </w:tcPr>
          <w:p w14:paraId="7E7259E6" w14:textId="2F95808E" w:rsidR="00973CB3" w:rsidRPr="00A10DB3" w:rsidRDefault="00D35A31" w:rsidP="00A10DB3">
            <w:pPr>
              <w:rPr>
                <w:rFonts w:eastAsia="Arial Narrow"/>
                <w:b/>
                <w:bCs/>
              </w:rPr>
            </w:pPr>
            <w:r w:rsidRPr="00A10DB3">
              <w:rPr>
                <w:rFonts w:eastAsia="Arial Narrow"/>
                <w:b/>
                <w:bCs/>
                <w:spacing w:val="1"/>
              </w:rPr>
              <w:t>S</w:t>
            </w:r>
            <w:r w:rsidR="00A10DB3" w:rsidRPr="00A10DB3">
              <w:rPr>
                <w:rFonts w:eastAsia="Arial Narrow"/>
                <w:b/>
                <w:bCs/>
                <w:spacing w:val="1"/>
              </w:rPr>
              <w:t>ocial Enterprise</w:t>
            </w:r>
            <w:r w:rsidRPr="00A10DB3">
              <w:rPr>
                <w:rFonts w:eastAsia="Arial Narrow"/>
                <w:b/>
                <w:bCs/>
                <w:spacing w:val="-7"/>
              </w:rPr>
              <w:t xml:space="preserve"> </w:t>
            </w:r>
            <w:r w:rsidRPr="00A10DB3">
              <w:rPr>
                <w:rFonts w:eastAsia="Arial Narrow"/>
                <w:b/>
                <w:bCs/>
              </w:rPr>
              <w:t>/</w:t>
            </w:r>
            <w:r w:rsidRPr="00A10DB3">
              <w:rPr>
                <w:rFonts w:eastAsia="Arial Narrow"/>
                <w:b/>
                <w:bCs/>
                <w:spacing w:val="5"/>
              </w:rPr>
              <w:t xml:space="preserve"> </w:t>
            </w:r>
            <w:r w:rsidR="00A10DB3" w:rsidRPr="00A10DB3">
              <w:rPr>
                <w:rFonts w:eastAsia="Arial Narrow"/>
                <w:b/>
                <w:bCs/>
                <w:spacing w:val="5"/>
              </w:rPr>
              <w:t>Aboriginal Business</w:t>
            </w:r>
            <w:r w:rsidRPr="00A10DB3">
              <w:rPr>
                <w:rFonts w:eastAsia="Arial Narrow"/>
                <w:b/>
                <w:bCs/>
                <w:spacing w:val="-5"/>
              </w:rPr>
              <w:t xml:space="preserve"> </w:t>
            </w:r>
            <w:r w:rsidRPr="00A10DB3">
              <w:rPr>
                <w:rFonts w:eastAsia="Arial Narrow"/>
                <w:b/>
                <w:bCs/>
              </w:rPr>
              <w:t>/</w:t>
            </w:r>
            <w:r w:rsidR="00A10DB3" w:rsidRPr="00A10DB3">
              <w:rPr>
                <w:rFonts w:eastAsia="Arial Narrow"/>
                <w:b/>
                <w:bCs/>
              </w:rPr>
              <w:t xml:space="preserve"> Australian Disability Enterprise</w:t>
            </w:r>
          </w:p>
        </w:tc>
        <w:tc>
          <w:tcPr>
            <w:tcW w:w="3968" w:type="dxa"/>
            <w:shd w:val="clear" w:color="auto" w:fill="auto"/>
          </w:tcPr>
          <w:p w14:paraId="03EFCF15" w14:textId="2EBF66F0" w:rsidR="00973CB3" w:rsidRPr="00A10DB3" w:rsidRDefault="00A10DB3" w:rsidP="00A10DB3">
            <w:pPr>
              <w:rPr>
                <w:rFonts w:eastAsia="Arial Narrow"/>
                <w:b/>
                <w:bCs/>
              </w:rPr>
            </w:pPr>
            <w:r w:rsidRPr="00A10DB3">
              <w:rPr>
                <w:rFonts w:eastAsia="Arial Narrow"/>
                <w:b/>
                <w:bCs/>
                <w:spacing w:val="1"/>
              </w:rPr>
              <w:t>Services they will provide</w:t>
            </w:r>
          </w:p>
        </w:tc>
        <w:tc>
          <w:tcPr>
            <w:tcW w:w="2444" w:type="dxa"/>
            <w:shd w:val="clear" w:color="auto" w:fill="auto"/>
          </w:tcPr>
          <w:p w14:paraId="21E81C4B" w14:textId="59622B9A" w:rsidR="00973CB3" w:rsidRPr="00A10DB3" w:rsidRDefault="00A10DB3" w:rsidP="00A10DB3">
            <w:pPr>
              <w:rPr>
                <w:rFonts w:eastAsia="Arial Narrow"/>
                <w:b/>
                <w:bCs/>
              </w:rPr>
            </w:pPr>
            <w:r w:rsidRPr="00A10DB3">
              <w:rPr>
                <w:rFonts w:eastAsia="Arial Narrow"/>
                <w:b/>
                <w:bCs/>
                <w:spacing w:val="1"/>
              </w:rPr>
              <w:t>Potential value</w:t>
            </w:r>
          </w:p>
        </w:tc>
      </w:tr>
      <w:tr w:rsidR="00973CB3" w14:paraId="2CDB483F" w14:textId="77777777" w:rsidTr="005F3E80">
        <w:tc>
          <w:tcPr>
            <w:tcW w:w="3229" w:type="dxa"/>
          </w:tcPr>
          <w:p w14:paraId="60845574" w14:textId="748004BD" w:rsidR="00973CB3" w:rsidRDefault="00A10DB3" w:rsidP="00A10DB3">
            <w:r>
              <w:t>Organisation</w:t>
            </w:r>
          </w:p>
        </w:tc>
        <w:tc>
          <w:tcPr>
            <w:tcW w:w="3968" w:type="dxa"/>
          </w:tcPr>
          <w:p w14:paraId="4FCF3BED" w14:textId="7781F9A5" w:rsidR="00973CB3" w:rsidRDefault="00A10DB3" w:rsidP="00A10DB3">
            <w:r>
              <w:t>Service</w:t>
            </w:r>
          </w:p>
        </w:tc>
        <w:tc>
          <w:tcPr>
            <w:tcW w:w="2444" w:type="dxa"/>
          </w:tcPr>
          <w:p w14:paraId="55B571CA" w14:textId="77777777" w:rsidR="00973CB3" w:rsidRDefault="00D35A31" w:rsidP="00A10DB3">
            <w:pPr>
              <w:rPr>
                <w:rFonts w:eastAsia="Arial Narrow"/>
              </w:rPr>
            </w:pPr>
            <w:r>
              <w:rPr>
                <w:rFonts w:eastAsia="Arial Narrow"/>
                <w:color w:val="2C2928"/>
              </w:rPr>
              <w:t>$</w:t>
            </w:r>
          </w:p>
        </w:tc>
      </w:tr>
      <w:tr w:rsidR="00A10DB3" w14:paraId="1427EAAD" w14:textId="77777777" w:rsidTr="005F3E80">
        <w:tc>
          <w:tcPr>
            <w:tcW w:w="3229" w:type="dxa"/>
          </w:tcPr>
          <w:p w14:paraId="736F6802" w14:textId="01D52B7E" w:rsidR="00A10DB3" w:rsidRDefault="00A10DB3" w:rsidP="00A10DB3">
            <w:r>
              <w:t>Organisation</w:t>
            </w:r>
          </w:p>
        </w:tc>
        <w:tc>
          <w:tcPr>
            <w:tcW w:w="3968" w:type="dxa"/>
          </w:tcPr>
          <w:p w14:paraId="13F60DBD" w14:textId="69F22410" w:rsidR="00A10DB3" w:rsidRDefault="00A10DB3" w:rsidP="00A10DB3">
            <w:r>
              <w:t>Service</w:t>
            </w:r>
          </w:p>
        </w:tc>
        <w:tc>
          <w:tcPr>
            <w:tcW w:w="2444" w:type="dxa"/>
          </w:tcPr>
          <w:p w14:paraId="18ABDC1C" w14:textId="77777777" w:rsidR="00A10DB3" w:rsidRDefault="00A10DB3" w:rsidP="00A10DB3">
            <w:pPr>
              <w:rPr>
                <w:rFonts w:eastAsia="Arial Narrow"/>
              </w:rPr>
            </w:pPr>
            <w:r>
              <w:rPr>
                <w:rFonts w:eastAsia="Arial Narrow"/>
                <w:color w:val="2C2928"/>
              </w:rPr>
              <w:t>$</w:t>
            </w:r>
          </w:p>
        </w:tc>
      </w:tr>
      <w:tr w:rsidR="00A10DB3" w14:paraId="5E6E3E6F" w14:textId="77777777" w:rsidTr="005F3E80">
        <w:tc>
          <w:tcPr>
            <w:tcW w:w="3229" w:type="dxa"/>
          </w:tcPr>
          <w:p w14:paraId="5A62B3C8" w14:textId="095E68DD" w:rsidR="00A10DB3" w:rsidRDefault="00A10DB3" w:rsidP="00A10DB3">
            <w:r>
              <w:t>Organisation</w:t>
            </w:r>
          </w:p>
        </w:tc>
        <w:tc>
          <w:tcPr>
            <w:tcW w:w="3968" w:type="dxa"/>
          </w:tcPr>
          <w:p w14:paraId="1797DDB2" w14:textId="05E991BF" w:rsidR="00A10DB3" w:rsidRDefault="00A10DB3" w:rsidP="00A10DB3">
            <w:r>
              <w:t>Service</w:t>
            </w:r>
          </w:p>
        </w:tc>
        <w:tc>
          <w:tcPr>
            <w:tcW w:w="2444" w:type="dxa"/>
          </w:tcPr>
          <w:p w14:paraId="57C93E77" w14:textId="77777777" w:rsidR="00A10DB3" w:rsidRDefault="00A10DB3" w:rsidP="00A10DB3">
            <w:pPr>
              <w:rPr>
                <w:rFonts w:eastAsia="Arial Narrow"/>
              </w:rPr>
            </w:pPr>
            <w:r>
              <w:rPr>
                <w:rFonts w:eastAsia="Arial Narrow"/>
                <w:color w:val="2C2928"/>
              </w:rPr>
              <w:t>$</w:t>
            </w:r>
          </w:p>
        </w:tc>
      </w:tr>
      <w:tr w:rsidR="00A10DB3" w14:paraId="3686F9FA" w14:textId="77777777" w:rsidTr="005F3E80">
        <w:tc>
          <w:tcPr>
            <w:tcW w:w="3229" w:type="dxa"/>
          </w:tcPr>
          <w:p w14:paraId="465E150C" w14:textId="6C890D59" w:rsidR="00A10DB3" w:rsidRDefault="00A10DB3" w:rsidP="00A10DB3">
            <w:r>
              <w:t>Organisation</w:t>
            </w:r>
          </w:p>
        </w:tc>
        <w:tc>
          <w:tcPr>
            <w:tcW w:w="3968" w:type="dxa"/>
          </w:tcPr>
          <w:p w14:paraId="225A3657" w14:textId="60D1FBAD" w:rsidR="00A10DB3" w:rsidRDefault="00A10DB3" w:rsidP="00A10DB3">
            <w:r>
              <w:t>Service</w:t>
            </w:r>
          </w:p>
        </w:tc>
        <w:tc>
          <w:tcPr>
            <w:tcW w:w="2444" w:type="dxa"/>
          </w:tcPr>
          <w:p w14:paraId="27710985" w14:textId="77777777" w:rsidR="00A10DB3" w:rsidRDefault="00A10DB3" w:rsidP="00A10DB3">
            <w:pPr>
              <w:rPr>
                <w:rFonts w:eastAsia="Arial Narrow"/>
              </w:rPr>
            </w:pPr>
            <w:r>
              <w:rPr>
                <w:rFonts w:eastAsia="Arial Narrow"/>
                <w:color w:val="2C2928"/>
              </w:rPr>
              <w:t>$</w:t>
            </w:r>
          </w:p>
        </w:tc>
      </w:tr>
      <w:tr w:rsidR="00A10DB3" w14:paraId="274004E1" w14:textId="77777777" w:rsidTr="005F3E80">
        <w:tc>
          <w:tcPr>
            <w:tcW w:w="3229" w:type="dxa"/>
          </w:tcPr>
          <w:p w14:paraId="7330AA4F" w14:textId="72B10EDC" w:rsidR="00A10DB3" w:rsidRDefault="00A10DB3" w:rsidP="00A10DB3">
            <w:r>
              <w:t>Organisation</w:t>
            </w:r>
          </w:p>
        </w:tc>
        <w:tc>
          <w:tcPr>
            <w:tcW w:w="3968" w:type="dxa"/>
          </w:tcPr>
          <w:p w14:paraId="2D028546" w14:textId="0D940729" w:rsidR="00A10DB3" w:rsidRDefault="00A10DB3" w:rsidP="00A10DB3">
            <w:r>
              <w:t>Service</w:t>
            </w:r>
          </w:p>
        </w:tc>
        <w:tc>
          <w:tcPr>
            <w:tcW w:w="2444" w:type="dxa"/>
          </w:tcPr>
          <w:p w14:paraId="530CA5C3" w14:textId="77777777" w:rsidR="00A10DB3" w:rsidRDefault="00A10DB3" w:rsidP="00A10DB3">
            <w:pPr>
              <w:rPr>
                <w:rFonts w:eastAsia="Arial Narrow"/>
              </w:rPr>
            </w:pPr>
            <w:r>
              <w:rPr>
                <w:rFonts w:eastAsia="Arial Narrow"/>
                <w:color w:val="2C2928"/>
              </w:rPr>
              <w:t>$</w:t>
            </w:r>
          </w:p>
        </w:tc>
      </w:tr>
      <w:tr w:rsidR="00A10DB3" w14:paraId="6AFB5398" w14:textId="77777777" w:rsidTr="005F3E80">
        <w:tc>
          <w:tcPr>
            <w:tcW w:w="3229" w:type="dxa"/>
          </w:tcPr>
          <w:p w14:paraId="5E07F9D0" w14:textId="02E35F7A" w:rsidR="00A10DB3" w:rsidRDefault="00A10DB3" w:rsidP="00A10DB3">
            <w:r>
              <w:t>Organisation</w:t>
            </w:r>
          </w:p>
        </w:tc>
        <w:tc>
          <w:tcPr>
            <w:tcW w:w="3968" w:type="dxa"/>
          </w:tcPr>
          <w:p w14:paraId="730784BD" w14:textId="67D28BE8" w:rsidR="00A10DB3" w:rsidRDefault="00A10DB3" w:rsidP="00A10DB3">
            <w:r>
              <w:t>Service</w:t>
            </w:r>
          </w:p>
        </w:tc>
        <w:tc>
          <w:tcPr>
            <w:tcW w:w="2444" w:type="dxa"/>
          </w:tcPr>
          <w:p w14:paraId="73DFC7A7" w14:textId="77777777" w:rsidR="00A10DB3" w:rsidRDefault="00A10DB3" w:rsidP="00A10DB3">
            <w:pPr>
              <w:rPr>
                <w:rFonts w:eastAsia="Arial Narrow"/>
              </w:rPr>
            </w:pPr>
            <w:r>
              <w:rPr>
                <w:rFonts w:eastAsia="Arial Narrow"/>
                <w:color w:val="2C2928"/>
              </w:rPr>
              <w:t>$</w:t>
            </w:r>
          </w:p>
        </w:tc>
      </w:tr>
    </w:tbl>
    <w:p w14:paraId="3CC353B1" w14:textId="5EBB08A1" w:rsidR="00973CB3" w:rsidRDefault="00A10DB3" w:rsidP="00A10DB3">
      <w:pPr>
        <w:pStyle w:val="Heading3"/>
      </w:pPr>
      <w:r w:rsidRPr="00A10DB3">
        <w:t>Table 4. Job readiness activities provided for cohorts</w:t>
      </w:r>
    </w:p>
    <w:tbl>
      <w:tblPr>
        <w:tblW w:w="91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4787"/>
        <w:gridCol w:w="1985"/>
        <w:gridCol w:w="2410"/>
      </w:tblGrid>
      <w:tr w:rsidR="00973CB3" w:rsidRPr="00A10DB3" w14:paraId="3E44D121" w14:textId="77777777" w:rsidTr="005F3E80">
        <w:trPr>
          <w:tblHeader/>
        </w:trPr>
        <w:tc>
          <w:tcPr>
            <w:tcW w:w="4787" w:type="dxa"/>
            <w:shd w:val="clear" w:color="auto" w:fill="auto"/>
          </w:tcPr>
          <w:p w14:paraId="2C6E87D1" w14:textId="709E4EFA" w:rsidR="00973CB3" w:rsidRPr="00A10DB3" w:rsidRDefault="00A10DB3" w:rsidP="00A10DB3">
            <w:pPr>
              <w:rPr>
                <w:rFonts w:eastAsia="Arial Narrow"/>
                <w:b/>
                <w:bCs/>
              </w:rPr>
            </w:pPr>
            <w:r w:rsidRPr="00A10DB3">
              <w:rPr>
                <w:rFonts w:eastAsia="Arial Narrow"/>
                <w:b/>
                <w:bCs/>
              </w:rPr>
              <w:t>Group</w:t>
            </w:r>
          </w:p>
        </w:tc>
        <w:tc>
          <w:tcPr>
            <w:tcW w:w="1985" w:type="dxa"/>
            <w:shd w:val="clear" w:color="auto" w:fill="auto"/>
          </w:tcPr>
          <w:p w14:paraId="275D2096" w14:textId="6CBB4902" w:rsidR="00973CB3" w:rsidRPr="00A10DB3" w:rsidRDefault="00A10DB3" w:rsidP="00A10DB3">
            <w:pPr>
              <w:rPr>
                <w:rFonts w:eastAsia="Arial Narrow"/>
                <w:b/>
                <w:bCs/>
              </w:rPr>
            </w:pPr>
            <w:r w:rsidRPr="00A10DB3">
              <w:rPr>
                <w:rFonts w:eastAsia="Arial Narrow"/>
                <w:b/>
                <w:bCs/>
              </w:rPr>
              <w:t>People</w:t>
            </w:r>
          </w:p>
        </w:tc>
        <w:tc>
          <w:tcPr>
            <w:tcW w:w="2410" w:type="dxa"/>
            <w:shd w:val="clear" w:color="auto" w:fill="auto"/>
          </w:tcPr>
          <w:p w14:paraId="3AB7F528" w14:textId="31F979FF" w:rsidR="00973CB3" w:rsidRPr="00A10DB3" w:rsidRDefault="00A10DB3" w:rsidP="00A10DB3">
            <w:pPr>
              <w:rPr>
                <w:rFonts w:eastAsia="Arial Narrow"/>
                <w:b/>
                <w:bCs/>
              </w:rPr>
            </w:pPr>
            <w:r w:rsidRPr="00A10DB3">
              <w:rPr>
                <w:rFonts w:eastAsia="Arial Narrow"/>
                <w:b/>
                <w:bCs/>
              </w:rPr>
              <w:t>Hours</w:t>
            </w:r>
          </w:p>
        </w:tc>
      </w:tr>
      <w:tr w:rsidR="00973CB3" w14:paraId="42A2A023" w14:textId="77777777" w:rsidTr="005F3E80">
        <w:tc>
          <w:tcPr>
            <w:tcW w:w="4787" w:type="dxa"/>
            <w:shd w:val="clear" w:color="auto" w:fill="auto"/>
          </w:tcPr>
          <w:p w14:paraId="34FDDB7E" w14:textId="77777777" w:rsidR="00973CB3" w:rsidRDefault="00D35A31" w:rsidP="00A10DB3">
            <w:pPr>
              <w:rPr>
                <w:rFonts w:eastAsia="Arial Narrow"/>
              </w:rPr>
            </w:pPr>
            <w:r>
              <w:rPr>
                <w:rFonts w:eastAsia="Arial Narrow"/>
                <w:color w:val="2C2928"/>
                <w:spacing w:val="1"/>
              </w:rPr>
              <w:t>P</w:t>
            </w:r>
            <w:r>
              <w:rPr>
                <w:rFonts w:eastAsia="Arial Narrow"/>
                <w:color w:val="2C2928"/>
                <w:spacing w:val="3"/>
              </w:rPr>
              <w:t>eop</w:t>
            </w:r>
            <w:r>
              <w:rPr>
                <w:rFonts w:eastAsia="Arial Narrow"/>
                <w:color w:val="2C2928"/>
              </w:rPr>
              <w:t xml:space="preserve">le with </w:t>
            </w:r>
            <w:r>
              <w:rPr>
                <w:rFonts w:eastAsia="Arial Narrow"/>
                <w:color w:val="2C2928"/>
                <w:spacing w:val="3"/>
              </w:rPr>
              <w:t>d</w:t>
            </w:r>
            <w:r>
              <w:rPr>
                <w:rFonts w:eastAsia="Arial Narrow"/>
                <w:color w:val="2C2928"/>
              </w:rPr>
              <w:t>is</w:t>
            </w:r>
            <w:r>
              <w:rPr>
                <w:rFonts w:eastAsia="Arial Narrow"/>
                <w:color w:val="2C2928"/>
                <w:spacing w:val="3"/>
              </w:rPr>
              <w:t>ab</w:t>
            </w:r>
            <w:r>
              <w:rPr>
                <w:rFonts w:eastAsia="Arial Narrow"/>
                <w:color w:val="2C2928"/>
              </w:rPr>
              <w:t>ility</w:t>
            </w:r>
          </w:p>
        </w:tc>
        <w:tc>
          <w:tcPr>
            <w:tcW w:w="1985" w:type="dxa"/>
            <w:shd w:val="clear" w:color="auto" w:fill="auto"/>
          </w:tcPr>
          <w:p w14:paraId="09DA3C3B" w14:textId="5FE51869" w:rsidR="00973CB3" w:rsidRDefault="00A10DB3" w:rsidP="00A10DB3">
            <w:r>
              <w:t>Number</w:t>
            </w:r>
          </w:p>
        </w:tc>
        <w:tc>
          <w:tcPr>
            <w:tcW w:w="2410" w:type="dxa"/>
            <w:shd w:val="clear" w:color="auto" w:fill="auto"/>
          </w:tcPr>
          <w:p w14:paraId="1445538A" w14:textId="0B278D3F" w:rsidR="00973CB3" w:rsidRDefault="00A10DB3" w:rsidP="00A10DB3">
            <w:r>
              <w:t>Number</w:t>
            </w:r>
          </w:p>
        </w:tc>
      </w:tr>
      <w:tr w:rsidR="00A10DB3" w14:paraId="1BE377F1" w14:textId="77777777" w:rsidTr="005F3E80">
        <w:tc>
          <w:tcPr>
            <w:tcW w:w="4787" w:type="dxa"/>
            <w:shd w:val="clear" w:color="auto" w:fill="auto"/>
          </w:tcPr>
          <w:p w14:paraId="610EDD06" w14:textId="77777777" w:rsidR="00A10DB3" w:rsidRDefault="00A10DB3" w:rsidP="00A10DB3">
            <w:pPr>
              <w:rPr>
                <w:rFonts w:eastAsia="Arial Narrow"/>
              </w:rPr>
            </w:pPr>
            <w:r>
              <w:rPr>
                <w:rFonts w:eastAsia="Arial Narrow"/>
                <w:color w:val="2C2928"/>
              </w:rPr>
              <w:t>W</w:t>
            </w:r>
            <w:r>
              <w:rPr>
                <w:rFonts w:eastAsia="Arial Narrow"/>
                <w:color w:val="2C2928"/>
                <w:spacing w:val="3"/>
              </w:rPr>
              <w:t>or</w:t>
            </w:r>
            <w:r>
              <w:rPr>
                <w:rFonts w:eastAsia="Arial Narrow"/>
                <w:color w:val="2C2928"/>
              </w:rPr>
              <w:t>k</w:t>
            </w:r>
            <w:r>
              <w:rPr>
                <w:rFonts w:eastAsia="Arial Narrow"/>
                <w:color w:val="2C2928"/>
                <w:spacing w:val="3"/>
              </w:rPr>
              <w:t>er</w:t>
            </w:r>
            <w:r>
              <w:rPr>
                <w:rFonts w:eastAsia="Arial Narrow"/>
                <w:color w:val="2C2928"/>
              </w:rPr>
              <w:t>s</w:t>
            </w:r>
            <w:r>
              <w:rPr>
                <w:rFonts w:eastAsia="Arial Narrow"/>
                <w:color w:val="2C2928"/>
                <w:spacing w:val="-2"/>
              </w:rPr>
              <w:t xml:space="preserve"> </w:t>
            </w:r>
            <w:r>
              <w:rPr>
                <w:rFonts w:eastAsia="Arial Narrow"/>
                <w:color w:val="2C2928"/>
              </w:rPr>
              <w:t>in</w:t>
            </w:r>
            <w:r>
              <w:rPr>
                <w:rFonts w:eastAsia="Arial Narrow"/>
                <w:color w:val="2C2928"/>
                <w:spacing w:val="4"/>
              </w:rPr>
              <w:t xml:space="preserve"> </w:t>
            </w:r>
            <w:r>
              <w:rPr>
                <w:rFonts w:eastAsia="Arial Narrow"/>
                <w:color w:val="2C2928"/>
              </w:rPr>
              <w:t>t</w:t>
            </w:r>
            <w:r>
              <w:rPr>
                <w:rFonts w:eastAsia="Arial Narrow"/>
                <w:color w:val="2C2928"/>
                <w:spacing w:val="3"/>
              </w:rPr>
              <w:t>ran</w:t>
            </w:r>
            <w:r>
              <w:rPr>
                <w:rFonts w:eastAsia="Arial Narrow"/>
                <w:color w:val="2C2928"/>
              </w:rPr>
              <w:t>sition</w:t>
            </w:r>
            <w:r>
              <w:rPr>
                <w:rFonts w:eastAsia="Arial Narrow"/>
                <w:color w:val="2C2928"/>
                <w:spacing w:val="-2"/>
              </w:rPr>
              <w:t xml:space="preserve"> </w:t>
            </w:r>
            <w:r>
              <w:rPr>
                <w:rFonts w:eastAsia="Arial Narrow"/>
                <w:color w:val="2C2928"/>
                <w:spacing w:val="3"/>
              </w:rPr>
              <w:t>(</w:t>
            </w:r>
            <w:r>
              <w:rPr>
                <w:rFonts w:eastAsia="Arial Narrow"/>
                <w:color w:val="2C2928"/>
              </w:rPr>
              <w:t>s</w:t>
            </w:r>
            <w:r>
              <w:rPr>
                <w:rFonts w:eastAsia="Arial Narrow"/>
                <w:color w:val="2C2928"/>
                <w:spacing w:val="3"/>
              </w:rPr>
              <w:t>u</w:t>
            </w:r>
            <w:r>
              <w:rPr>
                <w:rFonts w:eastAsia="Arial Narrow"/>
                <w:color w:val="2C2928"/>
              </w:rPr>
              <w:t>ch</w:t>
            </w:r>
            <w:r>
              <w:rPr>
                <w:rFonts w:eastAsia="Arial Narrow"/>
                <w:color w:val="2C2928"/>
                <w:spacing w:val="-1"/>
              </w:rPr>
              <w:t xml:space="preserve"> </w:t>
            </w:r>
            <w:r>
              <w:rPr>
                <w:rFonts w:eastAsia="Arial Narrow"/>
                <w:color w:val="2C2928"/>
                <w:spacing w:val="3"/>
              </w:rPr>
              <w:t>a</w:t>
            </w:r>
            <w:r>
              <w:rPr>
                <w:rFonts w:eastAsia="Arial Narrow"/>
                <w:color w:val="2C2928"/>
              </w:rPr>
              <w:t xml:space="preserve">s </w:t>
            </w:r>
            <w:r>
              <w:rPr>
                <w:rFonts w:eastAsia="Arial Narrow"/>
                <w:color w:val="2C2928"/>
                <w:spacing w:val="3"/>
              </w:rPr>
              <w:t>r</w:t>
            </w:r>
            <w:r>
              <w:rPr>
                <w:rFonts w:eastAsia="Arial Narrow"/>
                <w:color w:val="2C2928"/>
              </w:rPr>
              <w:t>e</w:t>
            </w:r>
            <w:r>
              <w:rPr>
                <w:rFonts w:eastAsia="Arial Narrow"/>
                <w:color w:val="2C2928"/>
                <w:spacing w:val="3"/>
              </w:rPr>
              <w:t>tren</w:t>
            </w:r>
            <w:r>
              <w:rPr>
                <w:rFonts w:eastAsia="Arial Narrow"/>
                <w:color w:val="2C2928"/>
              </w:rPr>
              <w:t>c</w:t>
            </w:r>
            <w:r>
              <w:rPr>
                <w:rFonts w:eastAsia="Arial Narrow"/>
                <w:color w:val="2C2928"/>
                <w:spacing w:val="3"/>
              </w:rPr>
              <w:t>he</w:t>
            </w:r>
            <w:r>
              <w:rPr>
                <w:rFonts w:eastAsia="Arial Narrow"/>
                <w:color w:val="2C2928"/>
              </w:rPr>
              <w:t>d</w:t>
            </w:r>
            <w:r>
              <w:rPr>
                <w:rFonts w:eastAsia="Arial Narrow"/>
                <w:color w:val="2C2928"/>
                <w:spacing w:val="-5"/>
              </w:rPr>
              <w:t xml:space="preserve"> </w:t>
            </w:r>
            <w:r>
              <w:rPr>
                <w:rFonts w:eastAsia="Arial Narrow"/>
                <w:color w:val="2C2928"/>
                <w:spacing w:val="3"/>
              </w:rPr>
              <w:t>au</w:t>
            </w:r>
            <w:r>
              <w:rPr>
                <w:rFonts w:eastAsia="Arial Narrow"/>
                <w:color w:val="2C2928"/>
              </w:rPr>
              <w:t>t</w:t>
            </w:r>
            <w:r>
              <w:rPr>
                <w:rFonts w:eastAsia="Arial Narrow"/>
                <w:color w:val="2C2928"/>
                <w:spacing w:val="3"/>
              </w:rPr>
              <w:t>o</w:t>
            </w:r>
            <w:r>
              <w:rPr>
                <w:rFonts w:eastAsia="Arial Narrow"/>
                <w:color w:val="2C2928"/>
                <w:spacing w:val="1"/>
              </w:rPr>
              <w:t>m</w:t>
            </w:r>
            <w:r>
              <w:rPr>
                <w:rFonts w:eastAsia="Arial Narrow"/>
                <w:color w:val="2C2928"/>
                <w:spacing w:val="3"/>
              </w:rPr>
              <w:t>o</w:t>
            </w:r>
            <w:r>
              <w:rPr>
                <w:rFonts w:eastAsia="Arial Narrow"/>
                <w:color w:val="2C2928"/>
              </w:rPr>
              <w:t>tive</w:t>
            </w:r>
            <w:r>
              <w:rPr>
                <w:rFonts w:eastAsia="Arial Narrow"/>
                <w:color w:val="2C2928"/>
                <w:spacing w:val="-3"/>
              </w:rPr>
              <w:t xml:space="preserve"> </w:t>
            </w:r>
            <w:r>
              <w:rPr>
                <w:rFonts w:eastAsia="Arial Narrow"/>
                <w:color w:val="2C2928"/>
              </w:rPr>
              <w:t>w</w:t>
            </w:r>
            <w:r>
              <w:rPr>
                <w:rFonts w:eastAsia="Arial Narrow"/>
                <w:color w:val="2C2928"/>
                <w:spacing w:val="3"/>
              </w:rPr>
              <w:t>or</w:t>
            </w:r>
            <w:r>
              <w:rPr>
                <w:rFonts w:eastAsia="Arial Narrow"/>
                <w:color w:val="2C2928"/>
              </w:rPr>
              <w:t>k</w:t>
            </w:r>
            <w:r>
              <w:rPr>
                <w:rFonts w:eastAsia="Arial Narrow"/>
                <w:color w:val="2C2928"/>
                <w:spacing w:val="3"/>
              </w:rPr>
              <w:t>er</w:t>
            </w:r>
            <w:r>
              <w:rPr>
                <w:rFonts w:eastAsia="Arial Narrow"/>
                <w:color w:val="2C2928"/>
              </w:rPr>
              <w:t>)</w:t>
            </w:r>
          </w:p>
        </w:tc>
        <w:tc>
          <w:tcPr>
            <w:tcW w:w="1985" w:type="dxa"/>
            <w:shd w:val="clear" w:color="auto" w:fill="auto"/>
          </w:tcPr>
          <w:p w14:paraId="12422665" w14:textId="3E0A403C" w:rsidR="00A10DB3" w:rsidRDefault="00A10DB3" w:rsidP="00A10DB3">
            <w:r>
              <w:t>Number</w:t>
            </w:r>
          </w:p>
        </w:tc>
        <w:tc>
          <w:tcPr>
            <w:tcW w:w="2410" w:type="dxa"/>
            <w:shd w:val="clear" w:color="auto" w:fill="auto"/>
          </w:tcPr>
          <w:p w14:paraId="0EC7A3CC" w14:textId="2A4F05E1" w:rsidR="00A10DB3" w:rsidRDefault="00A10DB3" w:rsidP="00A10DB3">
            <w:r>
              <w:t>Number</w:t>
            </w:r>
          </w:p>
        </w:tc>
      </w:tr>
      <w:tr w:rsidR="00A10DB3" w14:paraId="7B5C0BE2" w14:textId="77777777" w:rsidTr="005F3E80">
        <w:tc>
          <w:tcPr>
            <w:tcW w:w="4787" w:type="dxa"/>
            <w:shd w:val="clear" w:color="auto" w:fill="auto"/>
          </w:tcPr>
          <w:p w14:paraId="5B48776D" w14:textId="77777777" w:rsidR="00A10DB3" w:rsidRDefault="00A10DB3" w:rsidP="00A10DB3">
            <w:pPr>
              <w:rPr>
                <w:rFonts w:eastAsia="Arial Narrow"/>
              </w:rPr>
            </w:pPr>
            <w:r>
              <w:rPr>
                <w:rFonts w:eastAsia="Arial Narrow"/>
                <w:color w:val="2C2928"/>
              </w:rPr>
              <w:t>R</w:t>
            </w:r>
            <w:r>
              <w:rPr>
                <w:rFonts w:eastAsia="Arial Narrow"/>
                <w:color w:val="2C2928"/>
                <w:spacing w:val="3"/>
              </w:rPr>
              <w:t>e</w:t>
            </w:r>
            <w:r>
              <w:rPr>
                <w:rFonts w:eastAsia="Arial Narrow"/>
                <w:color w:val="2C2928"/>
              </w:rPr>
              <w:t>f</w:t>
            </w:r>
            <w:r>
              <w:rPr>
                <w:rFonts w:eastAsia="Arial Narrow"/>
                <w:color w:val="2C2928"/>
                <w:spacing w:val="3"/>
              </w:rPr>
              <w:t>uge</w:t>
            </w:r>
            <w:r>
              <w:rPr>
                <w:rFonts w:eastAsia="Arial Narrow"/>
                <w:color w:val="2C2928"/>
              </w:rPr>
              <w:t>e</w:t>
            </w:r>
          </w:p>
        </w:tc>
        <w:tc>
          <w:tcPr>
            <w:tcW w:w="1985" w:type="dxa"/>
            <w:shd w:val="clear" w:color="auto" w:fill="auto"/>
          </w:tcPr>
          <w:p w14:paraId="061A6DF7" w14:textId="34A1588A" w:rsidR="00A10DB3" w:rsidRDefault="00A10DB3" w:rsidP="00A10DB3">
            <w:r>
              <w:t>Number</w:t>
            </w:r>
          </w:p>
        </w:tc>
        <w:tc>
          <w:tcPr>
            <w:tcW w:w="2410" w:type="dxa"/>
            <w:shd w:val="clear" w:color="auto" w:fill="auto"/>
          </w:tcPr>
          <w:p w14:paraId="3EF941BF" w14:textId="2CCE6AC5" w:rsidR="00A10DB3" w:rsidRDefault="00A10DB3" w:rsidP="00A10DB3">
            <w:r>
              <w:t>Number</w:t>
            </w:r>
          </w:p>
        </w:tc>
      </w:tr>
      <w:tr w:rsidR="00A10DB3" w14:paraId="0040CF6E" w14:textId="77777777" w:rsidTr="005F3E80">
        <w:tc>
          <w:tcPr>
            <w:tcW w:w="4787" w:type="dxa"/>
            <w:shd w:val="clear" w:color="auto" w:fill="auto"/>
          </w:tcPr>
          <w:p w14:paraId="72DBBD80" w14:textId="77777777" w:rsidR="00A10DB3" w:rsidRDefault="00A10DB3" w:rsidP="00A10DB3">
            <w:pPr>
              <w:rPr>
                <w:rFonts w:eastAsia="Arial Narrow"/>
              </w:rPr>
            </w:pPr>
            <w:r>
              <w:rPr>
                <w:rFonts w:eastAsia="Arial Narrow"/>
                <w:color w:val="2C2928"/>
                <w:spacing w:val="3"/>
              </w:rPr>
              <w:t>M</w:t>
            </w:r>
            <w:r>
              <w:rPr>
                <w:rFonts w:eastAsia="Arial Narrow"/>
                <w:color w:val="2C2928"/>
              </w:rPr>
              <w:t>i</w:t>
            </w:r>
            <w:r>
              <w:rPr>
                <w:rFonts w:eastAsia="Arial Narrow"/>
                <w:color w:val="2C2928"/>
                <w:spacing w:val="3"/>
              </w:rPr>
              <w:t>gran</w:t>
            </w:r>
            <w:r>
              <w:rPr>
                <w:rFonts w:eastAsia="Arial Narrow"/>
                <w:color w:val="2C2928"/>
              </w:rPr>
              <w:t>t</w:t>
            </w:r>
          </w:p>
        </w:tc>
        <w:tc>
          <w:tcPr>
            <w:tcW w:w="1985" w:type="dxa"/>
            <w:shd w:val="clear" w:color="auto" w:fill="auto"/>
          </w:tcPr>
          <w:p w14:paraId="7301BEC0" w14:textId="05E2C9BB" w:rsidR="00A10DB3" w:rsidRDefault="00A10DB3" w:rsidP="00A10DB3">
            <w:r>
              <w:t>Number</w:t>
            </w:r>
          </w:p>
        </w:tc>
        <w:tc>
          <w:tcPr>
            <w:tcW w:w="2410" w:type="dxa"/>
            <w:shd w:val="clear" w:color="auto" w:fill="auto"/>
          </w:tcPr>
          <w:p w14:paraId="24FFB148" w14:textId="6861CD51" w:rsidR="00A10DB3" w:rsidRDefault="00A10DB3" w:rsidP="00A10DB3">
            <w:r>
              <w:t>Number</w:t>
            </w:r>
          </w:p>
        </w:tc>
      </w:tr>
      <w:tr w:rsidR="00A10DB3" w14:paraId="58A2AA00" w14:textId="77777777" w:rsidTr="005F3E80">
        <w:tc>
          <w:tcPr>
            <w:tcW w:w="4787" w:type="dxa"/>
            <w:shd w:val="clear" w:color="auto" w:fill="auto"/>
          </w:tcPr>
          <w:p w14:paraId="48C5B913" w14:textId="77777777" w:rsidR="00A10DB3" w:rsidRDefault="00A10DB3" w:rsidP="00A10DB3">
            <w:pPr>
              <w:rPr>
                <w:rFonts w:eastAsia="Arial Narrow"/>
              </w:rPr>
            </w:pPr>
            <w:r>
              <w:rPr>
                <w:rFonts w:eastAsia="Arial Narrow"/>
                <w:color w:val="2C2928"/>
                <w:spacing w:val="3"/>
              </w:rPr>
              <w:t>Long-</w:t>
            </w:r>
            <w:r>
              <w:rPr>
                <w:rFonts w:eastAsia="Arial Narrow"/>
                <w:color w:val="2C2928"/>
              </w:rPr>
              <w:t>te</w:t>
            </w:r>
            <w:r>
              <w:rPr>
                <w:rFonts w:eastAsia="Arial Narrow"/>
                <w:color w:val="2C2928"/>
                <w:spacing w:val="3"/>
              </w:rPr>
              <w:t>r</w:t>
            </w:r>
            <w:r>
              <w:rPr>
                <w:rFonts w:eastAsia="Arial Narrow"/>
                <w:color w:val="2C2928"/>
              </w:rPr>
              <w:t>m</w:t>
            </w:r>
            <w:r>
              <w:rPr>
                <w:rFonts w:eastAsia="Arial Narrow"/>
                <w:color w:val="2C2928"/>
                <w:spacing w:val="-2"/>
              </w:rPr>
              <w:t xml:space="preserve"> </w:t>
            </w:r>
            <w:r>
              <w:rPr>
                <w:rFonts w:eastAsia="Arial Narrow"/>
                <w:color w:val="2C2928"/>
              </w:rPr>
              <w:t>u</w:t>
            </w:r>
            <w:r>
              <w:rPr>
                <w:rFonts w:eastAsia="Arial Narrow"/>
                <w:color w:val="2C2928"/>
                <w:spacing w:val="3"/>
              </w:rPr>
              <w:t>nemp</w:t>
            </w:r>
            <w:r>
              <w:rPr>
                <w:rFonts w:eastAsia="Arial Narrow"/>
                <w:color w:val="2C2928"/>
              </w:rPr>
              <w:t>l</w:t>
            </w:r>
            <w:r>
              <w:rPr>
                <w:rFonts w:eastAsia="Arial Narrow"/>
                <w:color w:val="2C2928"/>
                <w:spacing w:val="3"/>
              </w:rPr>
              <w:t>o</w:t>
            </w:r>
            <w:r>
              <w:rPr>
                <w:rFonts w:eastAsia="Arial Narrow"/>
                <w:color w:val="2C2928"/>
              </w:rPr>
              <w:t>yed</w:t>
            </w:r>
            <w:r>
              <w:rPr>
                <w:rFonts w:eastAsia="Arial Narrow"/>
                <w:color w:val="2C2928"/>
                <w:spacing w:val="-4"/>
              </w:rPr>
              <w:t xml:space="preserve"> </w:t>
            </w:r>
            <w:r>
              <w:rPr>
                <w:rFonts w:eastAsia="Arial Narrow"/>
                <w:color w:val="2C2928"/>
                <w:spacing w:val="3"/>
              </w:rPr>
              <w:t>peop</w:t>
            </w:r>
            <w:r>
              <w:rPr>
                <w:rFonts w:eastAsia="Arial Narrow"/>
                <w:color w:val="2C2928"/>
              </w:rPr>
              <w:t>le</w:t>
            </w:r>
          </w:p>
        </w:tc>
        <w:tc>
          <w:tcPr>
            <w:tcW w:w="1985" w:type="dxa"/>
            <w:shd w:val="clear" w:color="auto" w:fill="auto"/>
          </w:tcPr>
          <w:p w14:paraId="6459DC20" w14:textId="0B0E9A16" w:rsidR="00A10DB3" w:rsidRDefault="00A10DB3" w:rsidP="00A10DB3">
            <w:r>
              <w:t>Number</w:t>
            </w:r>
          </w:p>
        </w:tc>
        <w:tc>
          <w:tcPr>
            <w:tcW w:w="2410" w:type="dxa"/>
            <w:shd w:val="clear" w:color="auto" w:fill="auto"/>
          </w:tcPr>
          <w:p w14:paraId="665EA9BD" w14:textId="4A39E28F" w:rsidR="00A10DB3" w:rsidRDefault="00A10DB3" w:rsidP="00A10DB3">
            <w:r>
              <w:t>Number</w:t>
            </w:r>
          </w:p>
        </w:tc>
      </w:tr>
      <w:tr w:rsidR="00A10DB3" w14:paraId="2E561EEA" w14:textId="77777777" w:rsidTr="005F3E80">
        <w:tc>
          <w:tcPr>
            <w:tcW w:w="4787" w:type="dxa"/>
            <w:shd w:val="clear" w:color="auto" w:fill="auto"/>
          </w:tcPr>
          <w:p w14:paraId="5D558C9F" w14:textId="77777777" w:rsidR="00A10DB3" w:rsidRDefault="00A10DB3" w:rsidP="00A10DB3">
            <w:pPr>
              <w:rPr>
                <w:rFonts w:eastAsia="Arial Narrow"/>
              </w:rPr>
            </w:pPr>
            <w:r>
              <w:rPr>
                <w:rFonts w:eastAsia="Arial Narrow"/>
                <w:color w:val="2C2928"/>
              </w:rPr>
              <w:t>Dis</w:t>
            </w:r>
            <w:r>
              <w:rPr>
                <w:rFonts w:eastAsia="Arial Narrow"/>
                <w:color w:val="2C2928"/>
                <w:spacing w:val="3"/>
              </w:rPr>
              <w:t>engage</w:t>
            </w:r>
            <w:r>
              <w:rPr>
                <w:rFonts w:eastAsia="Arial Narrow"/>
                <w:color w:val="2C2928"/>
              </w:rPr>
              <w:t>d</w:t>
            </w:r>
            <w:r>
              <w:rPr>
                <w:rFonts w:eastAsia="Arial Narrow"/>
                <w:color w:val="2C2928"/>
                <w:spacing w:val="-2"/>
              </w:rPr>
              <w:t xml:space="preserve"> </w:t>
            </w:r>
            <w:r>
              <w:rPr>
                <w:rFonts w:eastAsia="Arial Narrow"/>
                <w:color w:val="2C2928"/>
                <w:spacing w:val="1"/>
              </w:rPr>
              <w:t>Y</w:t>
            </w:r>
            <w:r>
              <w:rPr>
                <w:rFonts w:eastAsia="Arial Narrow"/>
                <w:color w:val="2C2928"/>
                <w:spacing w:val="3"/>
              </w:rPr>
              <w:t>ou</w:t>
            </w:r>
            <w:r>
              <w:rPr>
                <w:rFonts w:eastAsia="Arial Narrow"/>
                <w:color w:val="2C2928"/>
              </w:rPr>
              <w:t>th</w:t>
            </w:r>
          </w:p>
        </w:tc>
        <w:tc>
          <w:tcPr>
            <w:tcW w:w="1985" w:type="dxa"/>
            <w:shd w:val="clear" w:color="auto" w:fill="auto"/>
          </w:tcPr>
          <w:p w14:paraId="36008568" w14:textId="29B55401" w:rsidR="00A10DB3" w:rsidRDefault="00A10DB3" w:rsidP="00A10DB3">
            <w:r>
              <w:t>Number</w:t>
            </w:r>
          </w:p>
        </w:tc>
        <w:tc>
          <w:tcPr>
            <w:tcW w:w="2410" w:type="dxa"/>
            <w:shd w:val="clear" w:color="auto" w:fill="auto"/>
          </w:tcPr>
          <w:p w14:paraId="4D0AB1DC" w14:textId="2C646BDA" w:rsidR="00A10DB3" w:rsidRDefault="00A10DB3" w:rsidP="00A10DB3">
            <w:r>
              <w:t>Number</w:t>
            </w:r>
          </w:p>
        </w:tc>
      </w:tr>
      <w:tr w:rsidR="00A10DB3" w14:paraId="7E09E915" w14:textId="77777777" w:rsidTr="005F3E80">
        <w:tc>
          <w:tcPr>
            <w:tcW w:w="4787" w:type="dxa"/>
            <w:shd w:val="clear" w:color="auto" w:fill="auto"/>
          </w:tcPr>
          <w:p w14:paraId="6B327EC2" w14:textId="77777777" w:rsidR="00A10DB3" w:rsidRDefault="00A10DB3" w:rsidP="00A10DB3">
            <w:pPr>
              <w:rPr>
                <w:rFonts w:eastAsia="Arial Narrow"/>
              </w:rPr>
            </w:pPr>
            <w:r>
              <w:rPr>
                <w:rFonts w:eastAsia="Arial Narrow"/>
                <w:color w:val="2C2928"/>
                <w:spacing w:val="1"/>
              </w:rPr>
              <w:t>S</w:t>
            </w:r>
            <w:r>
              <w:rPr>
                <w:rFonts w:eastAsia="Arial Narrow"/>
                <w:color w:val="2C2928"/>
              </w:rPr>
              <w:t>i</w:t>
            </w:r>
            <w:r>
              <w:rPr>
                <w:rFonts w:eastAsia="Arial Narrow"/>
                <w:color w:val="2C2928"/>
                <w:spacing w:val="3"/>
              </w:rPr>
              <w:t>ng</w:t>
            </w:r>
            <w:r>
              <w:rPr>
                <w:rFonts w:eastAsia="Arial Narrow"/>
                <w:color w:val="2C2928"/>
              </w:rPr>
              <w:t xml:space="preserve">le </w:t>
            </w:r>
            <w:r>
              <w:rPr>
                <w:rFonts w:eastAsia="Arial Narrow"/>
                <w:color w:val="2C2928"/>
                <w:spacing w:val="3"/>
              </w:rPr>
              <w:t>paren</w:t>
            </w:r>
            <w:r>
              <w:rPr>
                <w:rFonts w:eastAsia="Arial Narrow"/>
                <w:color w:val="2C2928"/>
              </w:rPr>
              <w:t>ts</w:t>
            </w:r>
          </w:p>
        </w:tc>
        <w:tc>
          <w:tcPr>
            <w:tcW w:w="1985" w:type="dxa"/>
            <w:shd w:val="clear" w:color="auto" w:fill="auto"/>
          </w:tcPr>
          <w:p w14:paraId="0B35CDD1" w14:textId="238A5A98" w:rsidR="00A10DB3" w:rsidRDefault="00A10DB3" w:rsidP="00A10DB3">
            <w:r>
              <w:t>Number</w:t>
            </w:r>
          </w:p>
        </w:tc>
        <w:tc>
          <w:tcPr>
            <w:tcW w:w="2410" w:type="dxa"/>
            <w:shd w:val="clear" w:color="auto" w:fill="auto"/>
          </w:tcPr>
          <w:p w14:paraId="2A258FC9" w14:textId="0DC24F3D" w:rsidR="00A10DB3" w:rsidRDefault="00A10DB3" w:rsidP="00A10DB3">
            <w:r>
              <w:t>Number</w:t>
            </w:r>
          </w:p>
        </w:tc>
      </w:tr>
    </w:tbl>
    <w:p w14:paraId="73B6DABA" w14:textId="77777777" w:rsidR="00973CB3" w:rsidRDefault="00D35A31" w:rsidP="00AC1AE4">
      <w:pPr>
        <w:pStyle w:val="Heading1"/>
      </w:pPr>
      <w:r>
        <w:lastRenderedPageBreak/>
        <w:t>Glo</w:t>
      </w:r>
      <w:r>
        <w:rPr>
          <w:spacing w:val="-1"/>
        </w:rPr>
        <w:t>s</w:t>
      </w:r>
      <w:r>
        <w:t>s</w:t>
      </w:r>
      <w:r>
        <w:rPr>
          <w:spacing w:val="-2"/>
        </w:rPr>
        <w:t>a</w:t>
      </w:r>
      <w:r>
        <w:t>ry</w:t>
      </w:r>
    </w:p>
    <w:p w14:paraId="0DCD8458" w14:textId="3CAFC8F3" w:rsidR="00973CB3" w:rsidRDefault="00D35A31" w:rsidP="00F83F13">
      <w:pPr>
        <w:spacing w:line="220" w:lineRule="exact"/>
        <w:rPr>
          <w:rFonts w:eastAsia="Arial" w:cs="Arial"/>
          <w:position w:val="-1"/>
        </w:rPr>
      </w:pPr>
      <w:r w:rsidRPr="00AC1AE4">
        <w:rPr>
          <w:rFonts w:eastAsia="Arial"/>
        </w:rPr>
        <w:t>The definitions in the table below are for the purposes of the SPF only</w:t>
      </w:r>
      <w:r>
        <w:rPr>
          <w:rFonts w:eastAsia="Arial" w:cs="Arial"/>
          <w:position w:val="-1"/>
        </w:rPr>
        <w:t>.</w:t>
      </w:r>
    </w:p>
    <w:tbl>
      <w:tblPr>
        <w:tblStyle w:val="TableGrid"/>
        <w:tblW w:w="0" w:type="auto"/>
        <w:tblLook w:val="04A0" w:firstRow="1" w:lastRow="0" w:firstColumn="1" w:lastColumn="0" w:noHBand="0" w:noVBand="1"/>
      </w:tblPr>
      <w:tblGrid>
        <w:gridCol w:w="2263"/>
        <w:gridCol w:w="6767"/>
      </w:tblGrid>
      <w:tr w:rsidR="00F83F13" w:rsidRPr="00A10DB3" w14:paraId="3BCB252E" w14:textId="77777777" w:rsidTr="00A10DB3">
        <w:trPr>
          <w:tblHeader/>
        </w:trPr>
        <w:tc>
          <w:tcPr>
            <w:tcW w:w="2263" w:type="dxa"/>
          </w:tcPr>
          <w:p w14:paraId="73FECBBD" w14:textId="68F9641E" w:rsidR="00F83F13" w:rsidRPr="00A10DB3" w:rsidRDefault="00F83F13" w:rsidP="00A10DB3">
            <w:pPr>
              <w:rPr>
                <w:rFonts w:eastAsia="Arial"/>
                <w:b/>
                <w:bCs/>
              </w:rPr>
            </w:pPr>
            <w:r w:rsidRPr="00A10DB3">
              <w:rPr>
                <w:rFonts w:eastAsia="Arial"/>
                <w:b/>
                <w:bCs/>
              </w:rPr>
              <w:t>Term</w:t>
            </w:r>
          </w:p>
        </w:tc>
        <w:tc>
          <w:tcPr>
            <w:tcW w:w="6767" w:type="dxa"/>
          </w:tcPr>
          <w:p w14:paraId="10DAFA90" w14:textId="1D157CC4" w:rsidR="00F83F13" w:rsidRPr="00A10DB3" w:rsidRDefault="00F83F13" w:rsidP="00A10DB3">
            <w:pPr>
              <w:rPr>
                <w:rFonts w:eastAsia="Arial"/>
                <w:b/>
                <w:bCs/>
              </w:rPr>
            </w:pPr>
            <w:r w:rsidRPr="00A10DB3">
              <w:rPr>
                <w:rFonts w:eastAsia="Arial"/>
                <w:b/>
                <w:bCs/>
              </w:rPr>
              <w:t>Definition</w:t>
            </w:r>
          </w:p>
        </w:tc>
      </w:tr>
      <w:tr w:rsidR="00F83F13" w14:paraId="5C182B71" w14:textId="77777777" w:rsidTr="00F83F13">
        <w:tc>
          <w:tcPr>
            <w:tcW w:w="2263" w:type="dxa"/>
          </w:tcPr>
          <w:p w14:paraId="7B5E1865" w14:textId="2A40FE2D" w:rsidR="00F83F13" w:rsidRDefault="00F83F13" w:rsidP="00A10DB3">
            <w:pPr>
              <w:rPr>
                <w:rFonts w:eastAsia="Arial"/>
              </w:rPr>
            </w:pPr>
            <w:r w:rsidRPr="00F83F13">
              <w:rPr>
                <w:rFonts w:eastAsia="Arial"/>
              </w:rPr>
              <w:t>Aboriginal person</w:t>
            </w:r>
          </w:p>
        </w:tc>
        <w:tc>
          <w:tcPr>
            <w:tcW w:w="6767" w:type="dxa"/>
          </w:tcPr>
          <w:p w14:paraId="63DACDDB" w14:textId="48BB0E8B" w:rsidR="00F83F13" w:rsidRDefault="00F83F13" w:rsidP="00A10DB3">
            <w:pPr>
              <w:rPr>
                <w:rFonts w:eastAsia="Arial"/>
              </w:rPr>
            </w:pPr>
            <w:r>
              <w:rPr>
                <w:rFonts w:eastAsia="Arial"/>
              </w:rPr>
              <w:t>A</w:t>
            </w:r>
            <w:r>
              <w:rPr>
                <w:rFonts w:eastAsia="Arial"/>
                <w:spacing w:val="5"/>
              </w:rPr>
              <w:t xml:space="preserve"> </w:t>
            </w:r>
            <w:r>
              <w:rPr>
                <w:rFonts w:eastAsia="Arial"/>
              </w:rPr>
              <w:t>p</w:t>
            </w:r>
            <w:r>
              <w:rPr>
                <w:rFonts w:eastAsia="Arial"/>
                <w:spacing w:val="1"/>
              </w:rPr>
              <w:t>e</w:t>
            </w:r>
            <w:r>
              <w:rPr>
                <w:rFonts w:eastAsia="Arial"/>
                <w:spacing w:val="2"/>
              </w:rPr>
              <w:t>r</w:t>
            </w:r>
            <w:r>
              <w:rPr>
                <w:rFonts w:eastAsia="Arial"/>
                <w:spacing w:val="1"/>
              </w:rPr>
              <w:t>s</w:t>
            </w:r>
            <w:r>
              <w:rPr>
                <w:rFonts w:eastAsia="Arial"/>
              </w:rPr>
              <w:t xml:space="preserve">on of </w:t>
            </w:r>
            <w:r>
              <w:rPr>
                <w:rFonts w:eastAsia="Arial"/>
                <w:spacing w:val="2"/>
              </w:rPr>
              <w:t>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6"/>
              </w:rPr>
              <w:t xml:space="preserve"> </w:t>
            </w:r>
            <w:r>
              <w:rPr>
                <w:rFonts w:eastAsia="Arial"/>
                <w:spacing w:val="1"/>
              </w:rPr>
              <w:t>a</w:t>
            </w:r>
            <w:r>
              <w:rPr>
                <w:rFonts w:eastAsia="Arial"/>
              </w:rPr>
              <w:t>nd To</w:t>
            </w:r>
            <w:r>
              <w:rPr>
                <w:rFonts w:eastAsia="Arial"/>
                <w:spacing w:val="2"/>
              </w:rPr>
              <w:t>rr</w:t>
            </w:r>
            <w:r>
              <w:rPr>
                <w:rFonts w:eastAsia="Arial"/>
              </w:rPr>
              <w:t>es</w:t>
            </w:r>
            <w:r>
              <w:rPr>
                <w:rFonts w:eastAsia="Arial"/>
                <w:spacing w:val="4"/>
              </w:rPr>
              <w:t xml:space="preserve"> </w:t>
            </w:r>
            <w:r>
              <w:rPr>
                <w:rFonts w:eastAsia="Arial"/>
                <w:spacing w:val="2"/>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1"/>
              </w:rPr>
              <w:t>s</w:t>
            </w:r>
            <w:r>
              <w:rPr>
                <w:rFonts w:eastAsia="Arial"/>
              </w:rPr>
              <w:t>la</w:t>
            </w:r>
            <w:r>
              <w:rPr>
                <w:rFonts w:eastAsia="Arial"/>
                <w:spacing w:val="1"/>
              </w:rPr>
              <w:t>n</w:t>
            </w:r>
            <w:r>
              <w:rPr>
                <w:rFonts w:eastAsia="Arial"/>
              </w:rPr>
              <w:t>d</w:t>
            </w:r>
            <w:r>
              <w:rPr>
                <w:rFonts w:eastAsia="Arial"/>
                <w:spacing w:val="1"/>
              </w:rPr>
              <w:t>e</w:t>
            </w:r>
            <w:r>
              <w:rPr>
                <w:rFonts w:eastAsia="Arial"/>
              </w:rPr>
              <w:t>r</w:t>
            </w:r>
            <w:r>
              <w:rPr>
                <w:rFonts w:eastAsia="Arial"/>
                <w:spacing w:val="5"/>
              </w:rPr>
              <w:t xml:space="preserve"> </w:t>
            </w:r>
            <w:r>
              <w:rPr>
                <w:rFonts w:eastAsia="Arial"/>
                <w:spacing w:val="1"/>
              </w:rPr>
              <w:t>d</w:t>
            </w:r>
            <w:r>
              <w:rPr>
                <w:rFonts w:eastAsia="Arial"/>
              </w:rPr>
              <w:t>e</w:t>
            </w:r>
            <w:r>
              <w:rPr>
                <w:rFonts w:eastAsia="Arial"/>
                <w:spacing w:val="1"/>
              </w:rPr>
              <w:t>sc</w:t>
            </w:r>
            <w:r>
              <w:rPr>
                <w:rFonts w:eastAsia="Arial"/>
              </w:rPr>
              <w:t>ent who i</w:t>
            </w:r>
            <w:r>
              <w:rPr>
                <w:rFonts w:eastAsia="Arial"/>
                <w:spacing w:val="1"/>
              </w:rPr>
              <w:t>d</w:t>
            </w:r>
            <w:r>
              <w:rPr>
                <w:rFonts w:eastAsia="Arial"/>
              </w:rPr>
              <w:t>entifi</w:t>
            </w:r>
            <w:r>
              <w:rPr>
                <w:rFonts w:eastAsia="Arial"/>
                <w:spacing w:val="1"/>
              </w:rPr>
              <w:t>e</w:t>
            </w:r>
            <w:r>
              <w:rPr>
                <w:rFonts w:eastAsia="Arial"/>
              </w:rPr>
              <w:t>s</w:t>
            </w:r>
            <w:r>
              <w:rPr>
                <w:rFonts w:eastAsia="Arial"/>
                <w:spacing w:val="4"/>
              </w:rPr>
              <w:t xml:space="preserve"> </w:t>
            </w:r>
            <w:r>
              <w:rPr>
                <w:rFonts w:eastAsia="Arial"/>
              </w:rPr>
              <w:t>as</w:t>
            </w:r>
            <w:r>
              <w:rPr>
                <w:rFonts w:eastAsia="Arial"/>
                <w:spacing w:val="4"/>
              </w:rPr>
              <w:t xml:space="preserve"> </w:t>
            </w:r>
            <w:r>
              <w:rPr>
                <w:rFonts w:eastAsia="Arial"/>
                <w:spacing w:val="1"/>
              </w:rPr>
              <w:t>a</w:t>
            </w:r>
            <w:r>
              <w:rPr>
                <w:rFonts w:eastAsia="Arial"/>
              </w:rPr>
              <w:t>n</w:t>
            </w:r>
            <w:r>
              <w:rPr>
                <w:rFonts w:eastAsia="Arial"/>
                <w:spacing w:val="6"/>
              </w:rPr>
              <w:t xml:space="preserve"> </w:t>
            </w:r>
            <w:r>
              <w:rPr>
                <w:rFonts w:eastAsia="Arial"/>
                <w:spacing w:val="2"/>
              </w:rPr>
              <w:t>A</w:t>
            </w:r>
            <w:r>
              <w:rPr>
                <w:rFonts w:eastAsia="Arial"/>
                <w:spacing w:val="1"/>
              </w:rPr>
              <w:t>b</w:t>
            </w:r>
            <w:r>
              <w:rPr>
                <w:rFonts w:eastAsia="Arial"/>
              </w:rPr>
              <w:t>ori</w:t>
            </w:r>
            <w:r>
              <w:rPr>
                <w:rFonts w:eastAsia="Arial"/>
                <w:spacing w:val="1"/>
              </w:rPr>
              <w:t>g</w:t>
            </w:r>
            <w:r>
              <w:rPr>
                <w:rFonts w:eastAsia="Arial"/>
              </w:rPr>
              <w:t>in</w:t>
            </w:r>
            <w:r>
              <w:rPr>
                <w:rFonts w:eastAsia="Arial"/>
                <w:spacing w:val="1"/>
              </w:rPr>
              <w:t>a</w:t>
            </w:r>
            <w:r>
              <w:rPr>
                <w:rFonts w:eastAsia="Arial"/>
              </w:rPr>
              <w:t>l or</w:t>
            </w:r>
            <w:r>
              <w:rPr>
                <w:rFonts w:eastAsia="Arial"/>
                <w:spacing w:val="5"/>
              </w:rPr>
              <w:t xml:space="preserve"> </w:t>
            </w:r>
            <w:r>
              <w:rPr>
                <w:rFonts w:eastAsia="Arial"/>
              </w:rPr>
              <w:t>To</w:t>
            </w:r>
            <w:r>
              <w:rPr>
                <w:rFonts w:eastAsia="Arial"/>
                <w:spacing w:val="2"/>
              </w:rPr>
              <w:t>r</w:t>
            </w:r>
            <w:r>
              <w:rPr>
                <w:rFonts w:eastAsia="Arial"/>
              </w:rPr>
              <w:t>res</w:t>
            </w:r>
            <w:r>
              <w:rPr>
                <w:rFonts w:eastAsia="Arial"/>
                <w:spacing w:val="4"/>
              </w:rPr>
              <w:t xml:space="preserve"> </w:t>
            </w:r>
            <w:r>
              <w:rPr>
                <w:rFonts w:eastAsia="Arial"/>
                <w:spacing w:val="2"/>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4"/>
              </w:rPr>
              <w:t>s</w:t>
            </w:r>
            <w:r>
              <w:rPr>
                <w:rFonts w:eastAsia="Arial"/>
                <w:spacing w:val="1"/>
              </w:rPr>
              <w:t>l</w:t>
            </w:r>
            <w:r>
              <w:rPr>
                <w:rFonts w:eastAsia="Arial"/>
              </w:rPr>
              <w:t>a</w:t>
            </w:r>
            <w:r>
              <w:rPr>
                <w:rFonts w:eastAsia="Arial"/>
                <w:spacing w:val="1"/>
              </w:rPr>
              <w:t>n</w:t>
            </w:r>
            <w:r>
              <w:rPr>
                <w:rFonts w:eastAsia="Arial"/>
              </w:rPr>
              <w:t xml:space="preserve">der </w:t>
            </w:r>
            <w:r>
              <w:rPr>
                <w:rFonts w:eastAsia="Arial"/>
                <w:spacing w:val="1"/>
              </w:rPr>
              <w:t>a</w:t>
            </w:r>
            <w:r>
              <w:rPr>
                <w:rFonts w:eastAsia="Arial"/>
              </w:rPr>
              <w:t xml:space="preserve">nd </w:t>
            </w:r>
            <w:r>
              <w:rPr>
                <w:rFonts w:eastAsia="Arial"/>
                <w:spacing w:val="1"/>
              </w:rPr>
              <w:t>i</w:t>
            </w:r>
            <w:r>
              <w:rPr>
                <w:rFonts w:eastAsia="Arial"/>
              </w:rPr>
              <w:t>s</w:t>
            </w:r>
            <w:r>
              <w:rPr>
                <w:rFonts w:eastAsia="Arial"/>
                <w:spacing w:val="6"/>
              </w:rPr>
              <w:t xml:space="preserve"> </w:t>
            </w:r>
            <w:r>
              <w:rPr>
                <w:rFonts w:eastAsia="Arial"/>
                <w:spacing w:val="1"/>
              </w:rPr>
              <w:t>ac</w:t>
            </w:r>
            <w:r>
              <w:rPr>
                <w:rFonts w:eastAsia="Arial"/>
              </w:rPr>
              <w:t>c</w:t>
            </w:r>
            <w:r>
              <w:rPr>
                <w:rFonts w:eastAsia="Arial"/>
                <w:spacing w:val="1"/>
              </w:rPr>
              <w:t>e</w:t>
            </w:r>
            <w:r>
              <w:rPr>
                <w:rFonts w:eastAsia="Arial"/>
              </w:rPr>
              <w:t>pt</w:t>
            </w:r>
            <w:r>
              <w:rPr>
                <w:rFonts w:eastAsia="Arial"/>
                <w:spacing w:val="1"/>
              </w:rPr>
              <w:t>e</w:t>
            </w:r>
            <w:r>
              <w:rPr>
                <w:rFonts w:eastAsia="Arial"/>
              </w:rPr>
              <w:t>d as</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 by</w:t>
            </w:r>
            <w:r>
              <w:rPr>
                <w:rFonts w:eastAsia="Arial"/>
                <w:spacing w:val="4"/>
              </w:rPr>
              <w:t xml:space="preserve"> </w:t>
            </w:r>
            <w:r>
              <w:rPr>
                <w:rFonts w:eastAsia="Arial"/>
              </w:rPr>
              <w:t>t</w:t>
            </w:r>
            <w:r>
              <w:rPr>
                <w:rFonts w:eastAsia="Arial"/>
                <w:spacing w:val="1"/>
              </w:rPr>
              <w:t>h</w:t>
            </w:r>
            <w:r>
              <w:rPr>
                <w:rFonts w:eastAsia="Arial"/>
              </w:rPr>
              <w:t xml:space="preserve">e </w:t>
            </w:r>
            <w:r>
              <w:rPr>
                <w:rFonts w:eastAsia="Arial"/>
                <w:spacing w:val="4"/>
              </w:rPr>
              <w:t>c</w:t>
            </w:r>
            <w:r>
              <w:rPr>
                <w:rFonts w:eastAsia="Arial"/>
                <w:spacing w:val="1"/>
              </w:rPr>
              <w:t>o</w:t>
            </w:r>
            <w:r>
              <w:rPr>
                <w:rFonts w:eastAsia="Arial"/>
              </w:rPr>
              <w:t>m</w:t>
            </w:r>
            <w:r>
              <w:rPr>
                <w:rFonts w:eastAsia="Arial"/>
                <w:spacing w:val="1"/>
              </w:rPr>
              <w:t>m</w:t>
            </w:r>
            <w:r>
              <w:rPr>
                <w:rFonts w:eastAsia="Arial"/>
              </w:rPr>
              <w:t>u</w:t>
            </w:r>
            <w:r>
              <w:rPr>
                <w:rFonts w:eastAsia="Arial"/>
                <w:spacing w:val="1"/>
              </w:rPr>
              <w:t>n</w:t>
            </w:r>
            <w:r>
              <w:rPr>
                <w:rFonts w:eastAsia="Arial"/>
              </w:rPr>
              <w:t>ity</w:t>
            </w:r>
            <w:r>
              <w:rPr>
                <w:rFonts w:eastAsia="Arial"/>
                <w:spacing w:val="1"/>
              </w:rPr>
              <w:t xml:space="preserve"> </w:t>
            </w:r>
            <w:r>
              <w:rPr>
                <w:rFonts w:eastAsia="Arial"/>
              </w:rPr>
              <w:t>in</w:t>
            </w:r>
            <w:r>
              <w:rPr>
                <w:rFonts w:eastAsia="Arial"/>
                <w:spacing w:val="6"/>
              </w:rPr>
              <w:t xml:space="preserve"> </w:t>
            </w:r>
            <w:r>
              <w:rPr>
                <w:rFonts w:eastAsia="Arial"/>
              </w:rPr>
              <w:t>wh</w:t>
            </w:r>
            <w:r>
              <w:rPr>
                <w:rFonts w:eastAsia="Arial"/>
                <w:spacing w:val="1"/>
              </w:rPr>
              <w:t>i</w:t>
            </w:r>
            <w:r>
              <w:rPr>
                <w:rFonts w:eastAsia="Arial"/>
              </w:rPr>
              <w:t xml:space="preserve">ch </w:t>
            </w:r>
            <w:r>
              <w:rPr>
                <w:rFonts w:eastAsia="Arial"/>
                <w:spacing w:val="1"/>
              </w:rPr>
              <w:t>h</w:t>
            </w:r>
            <w:r>
              <w:rPr>
                <w:rFonts w:eastAsia="Arial"/>
              </w:rPr>
              <w:t>e</w:t>
            </w:r>
            <w:r>
              <w:rPr>
                <w:rFonts w:eastAsia="Arial"/>
                <w:spacing w:val="6"/>
              </w:rPr>
              <w:t xml:space="preserve"> </w:t>
            </w:r>
            <w:r>
              <w:rPr>
                <w:rFonts w:eastAsia="Arial"/>
                <w:spacing w:val="1"/>
              </w:rPr>
              <w:t>o</w:t>
            </w:r>
            <w:r>
              <w:rPr>
                <w:rFonts w:eastAsia="Arial"/>
              </w:rPr>
              <w:t xml:space="preserve">r </w:t>
            </w:r>
            <w:r>
              <w:rPr>
                <w:rFonts w:eastAsia="Arial"/>
                <w:spacing w:val="4"/>
              </w:rPr>
              <w:t>s</w:t>
            </w:r>
            <w:r>
              <w:rPr>
                <w:rFonts w:eastAsia="Arial"/>
                <w:spacing w:val="1"/>
              </w:rPr>
              <w:t>h</w:t>
            </w:r>
            <w:r>
              <w:rPr>
                <w:rFonts w:eastAsia="Arial"/>
              </w:rPr>
              <w:t>e li</w:t>
            </w:r>
            <w:r>
              <w:rPr>
                <w:rFonts w:eastAsia="Arial"/>
                <w:spacing w:val="1"/>
              </w:rPr>
              <w:t>ve</w:t>
            </w:r>
            <w:r>
              <w:rPr>
                <w:rFonts w:eastAsia="Arial"/>
                <w:spacing w:val="4"/>
              </w:rPr>
              <w:t>s</w:t>
            </w:r>
            <w:r>
              <w:rPr>
                <w:rFonts w:eastAsia="Arial"/>
              </w:rPr>
              <w:t>.</w:t>
            </w:r>
          </w:p>
        </w:tc>
      </w:tr>
      <w:tr w:rsidR="00F83F13" w14:paraId="7D2D14A6" w14:textId="77777777" w:rsidTr="00F83F13">
        <w:tc>
          <w:tcPr>
            <w:tcW w:w="2263" w:type="dxa"/>
          </w:tcPr>
          <w:p w14:paraId="26476292" w14:textId="234FC625" w:rsidR="00F83F13" w:rsidRDefault="00F83F13" w:rsidP="00A10DB3">
            <w:pPr>
              <w:rPr>
                <w:rFonts w:eastAsia="Arial"/>
              </w:rPr>
            </w:pPr>
            <w:r>
              <w:rPr>
                <w:rFonts w:eastAsia="Arial"/>
                <w:spacing w:val="2"/>
              </w:rPr>
              <w:t>V</w:t>
            </w:r>
            <w:r>
              <w:rPr>
                <w:rFonts w:eastAsia="Arial"/>
              </w:rPr>
              <w:t>i</w:t>
            </w:r>
            <w:r>
              <w:rPr>
                <w:rFonts w:eastAsia="Arial"/>
                <w:spacing w:val="1"/>
              </w:rPr>
              <w:t>c</w:t>
            </w:r>
            <w:r>
              <w:rPr>
                <w:rFonts w:eastAsia="Arial"/>
              </w:rPr>
              <w:t>tori</w:t>
            </w:r>
            <w:r>
              <w:rPr>
                <w:rFonts w:eastAsia="Arial"/>
                <w:spacing w:val="1"/>
              </w:rPr>
              <w:t>a</w:t>
            </w:r>
            <w:r>
              <w:rPr>
                <w:rFonts w:eastAsia="Arial"/>
              </w:rPr>
              <w:t>n</w:t>
            </w:r>
            <w:r>
              <w:rPr>
                <w:rFonts w:eastAsia="Arial"/>
                <w:spacing w:val="6"/>
              </w:rPr>
              <w:t xml:space="preserve"> </w:t>
            </w:r>
            <w:r>
              <w:rPr>
                <w:rFonts w:eastAsia="Arial"/>
              </w:rPr>
              <w:t>Abori</w:t>
            </w:r>
            <w:r>
              <w:rPr>
                <w:rFonts w:eastAsia="Arial"/>
                <w:spacing w:val="1"/>
              </w:rPr>
              <w:t>g</w:t>
            </w:r>
            <w:r>
              <w:rPr>
                <w:rFonts w:eastAsia="Arial"/>
              </w:rPr>
              <w:t>i</w:t>
            </w:r>
            <w:r>
              <w:rPr>
                <w:rFonts w:eastAsia="Arial"/>
                <w:spacing w:val="1"/>
              </w:rPr>
              <w:t>n</w:t>
            </w:r>
            <w:r>
              <w:rPr>
                <w:rFonts w:eastAsia="Arial"/>
              </w:rPr>
              <w:t>al 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rPr>
              <w:t>ss</w:t>
            </w:r>
          </w:p>
        </w:tc>
        <w:tc>
          <w:tcPr>
            <w:tcW w:w="6767" w:type="dxa"/>
          </w:tcPr>
          <w:p w14:paraId="1B9D50AF" w14:textId="4B29CCBA" w:rsidR="00F83F13" w:rsidRDefault="00F83F13" w:rsidP="00A10DB3">
            <w:pPr>
              <w:rPr>
                <w:rFonts w:eastAsia="Arial"/>
              </w:rPr>
            </w:pPr>
            <w:r>
              <w:rPr>
                <w:rFonts w:eastAsia="Arial"/>
              </w:rPr>
              <w:t>A</w:t>
            </w:r>
            <w:r>
              <w:rPr>
                <w:rFonts w:eastAsia="Arial"/>
                <w:spacing w:val="5"/>
              </w:rPr>
              <w:t xml:space="preserve"> </w:t>
            </w:r>
            <w:r>
              <w:rPr>
                <w:rFonts w:eastAsia="Arial"/>
              </w:rPr>
              <w:t>b</w:t>
            </w:r>
            <w:r>
              <w:rPr>
                <w:rFonts w:eastAsia="Arial"/>
                <w:spacing w:val="1"/>
              </w:rPr>
              <w:t>us</w:t>
            </w:r>
            <w:r>
              <w:rPr>
                <w:rFonts w:eastAsia="Arial"/>
              </w:rPr>
              <w:t>in</w:t>
            </w:r>
            <w:r>
              <w:rPr>
                <w:rFonts w:eastAsia="Arial"/>
                <w:spacing w:val="1"/>
              </w:rPr>
              <w:t>es</w:t>
            </w:r>
            <w:r>
              <w:rPr>
                <w:rFonts w:eastAsia="Arial"/>
              </w:rPr>
              <w:t>s</w:t>
            </w:r>
            <w:r>
              <w:rPr>
                <w:rFonts w:eastAsia="Arial"/>
                <w:spacing w:val="6"/>
              </w:rPr>
              <w:t xml:space="preserve"> </w:t>
            </w:r>
            <w:r>
              <w:rPr>
                <w:rFonts w:eastAsia="Arial"/>
              </w:rPr>
              <w:t>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rPr>
              <w:t xml:space="preserve">at </w:t>
            </w:r>
            <w:r>
              <w:rPr>
                <w:rFonts w:eastAsia="Arial"/>
                <w:spacing w:val="1"/>
              </w:rPr>
              <w:t>l</w:t>
            </w:r>
            <w:r>
              <w:rPr>
                <w:rFonts w:eastAsia="Arial"/>
              </w:rPr>
              <w:t>e</w:t>
            </w:r>
            <w:r>
              <w:rPr>
                <w:rFonts w:eastAsia="Arial"/>
                <w:spacing w:val="1"/>
              </w:rPr>
              <w:t>a</w:t>
            </w:r>
            <w:r>
              <w:rPr>
                <w:rFonts w:eastAsia="Arial"/>
              </w:rPr>
              <w:t>st 50</w:t>
            </w:r>
            <w:r>
              <w:rPr>
                <w:rFonts w:eastAsia="Arial"/>
                <w:spacing w:val="7"/>
              </w:rPr>
              <w:t xml:space="preserve"> </w:t>
            </w:r>
            <w:r>
              <w:rPr>
                <w:rFonts w:eastAsia="Arial"/>
              </w:rPr>
              <w:t xml:space="preserve">per </w:t>
            </w:r>
            <w:r>
              <w:rPr>
                <w:rFonts w:eastAsia="Arial"/>
                <w:spacing w:val="1"/>
              </w:rPr>
              <w:t>c</w:t>
            </w:r>
            <w:r>
              <w:rPr>
                <w:rFonts w:eastAsia="Arial"/>
              </w:rPr>
              <w:t>ent</w:t>
            </w:r>
            <w:r>
              <w:rPr>
                <w:rFonts w:eastAsia="Arial"/>
                <w:spacing w:val="5"/>
              </w:rPr>
              <w:t xml:space="preserve"> </w:t>
            </w:r>
            <w:r>
              <w:rPr>
                <w:rFonts w:eastAsia="Arial"/>
                <w:spacing w:val="2"/>
              </w:rPr>
              <w:t>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 an</w:t>
            </w:r>
            <w:r>
              <w:rPr>
                <w:rFonts w:eastAsia="Arial"/>
                <w:spacing w:val="1"/>
              </w:rPr>
              <w:t>d</w:t>
            </w:r>
            <w:r>
              <w:rPr>
                <w:rFonts w:eastAsia="Arial"/>
              </w:rPr>
              <w:t>/or Tor</w:t>
            </w:r>
            <w:r>
              <w:rPr>
                <w:rFonts w:eastAsia="Arial"/>
                <w:spacing w:val="2"/>
              </w:rPr>
              <w:t>r</w:t>
            </w:r>
            <w:r>
              <w:rPr>
                <w:rFonts w:eastAsia="Arial"/>
              </w:rPr>
              <w:t>es</w:t>
            </w:r>
            <w:r>
              <w:rPr>
                <w:rFonts w:eastAsia="Arial"/>
                <w:spacing w:val="4"/>
              </w:rPr>
              <w:t xml:space="preserve"> </w:t>
            </w:r>
            <w:r>
              <w:rPr>
                <w:rFonts w:eastAsia="Arial"/>
                <w:spacing w:val="2"/>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4"/>
              </w:rPr>
              <w:t>s</w:t>
            </w:r>
            <w:r>
              <w:rPr>
                <w:rFonts w:eastAsia="Arial"/>
                <w:spacing w:val="1"/>
              </w:rPr>
              <w:t>l</w:t>
            </w:r>
            <w:r>
              <w:rPr>
                <w:rFonts w:eastAsia="Arial"/>
              </w:rPr>
              <w:t>a</w:t>
            </w:r>
            <w:r>
              <w:rPr>
                <w:rFonts w:eastAsia="Arial"/>
                <w:spacing w:val="1"/>
              </w:rPr>
              <w:t>n</w:t>
            </w:r>
            <w:r>
              <w:rPr>
                <w:rFonts w:eastAsia="Arial"/>
              </w:rPr>
              <w:t>der own</w:t>
            </w:r>
            <w:r>
              <w:rPr>
                <w:rFonts w:eastAsia="Arial"/>
                <w:spacing w:val="1"/>
              </w:rPr>
              <w:t>e</w:t>
            </w:r>
            <w:r>
              <w:rPr>
                <w:rFonts w:eastAsia="Arial"/>
              </w:rPr>
              <w:t>d, un</w:t>
            </w:r>
            <w:r>
              <w:rPr>
                <w:rFonts w:eastAsia="Arial"/>
                <w:spacing w:val="1"/>
              </w:rPr>
              <w:t>d</w:t>
            </w:r>
            <w:r>
              <w:rPr>
                <w:rFonts w:eastAsia="Arial"/>
              </w:rPr>
              <w:t>e</w:t>
            </w:r>
            <w:r>
              <w:rPr>
                <w:rFonts w:eastAsia="Arial"/>
                <w:spacing w:val="2"/>
              </w:rPr>
              <w:t>r</w:t>
            </w:r>
            <w:r>
              <w:rPr>
                <w:rFonts w:eastAsia="Arial"/>
              </w:rPr>
              <w:t>ta</w:t>
            </w:r>
            <w:r>
              <w:rPr>
                <w:rFonts w:eastAsia="Arial"/>
                <w:spacing w:val="1"/>
              </w:rPr>
              <w:t>k</w:t>
            </w:r>
            <w:r>
              <w:rPr>
                <w:rFonts w:eastAsia="Arial"/>
              </w:rPr>
              <w:t>i</w:t>
            </w:r>
            <w:r>
              <w:rPr>
                <w:rFonts w:eastAsia="Arial"/>
                <w:spacing w:val="1"/>
              </w:rPr>
              <w:t>n</w:t>
            </w:r>
            <w:r>
              <w:rPr>
                <w:rFonts w:eastAsia="Arial"/>
              </w:rPr>
              <w:t xml:space="preserve">g </w:t>
            </w:r>
            <w:r>
              <w:rPr>
                <w:rFonts w:eastAsia="Arial"/>
                <w:spacing w:val="4"/>
              </w:rPr>
              <w:t>c</w:t>
            </w:r>
            <w:r>
              <w:rPr>
                <w:rFonts w:eastAsia="Arial"/>
                <w:spacing w:val="1"/>
              </w:rPr>
              <w:t>om</w:t>
            </w:r>
            <w:r>
              <w:rPr>
                <w:rFonts w:eastAsia="Arial"/>
              </w:rPr>
              <w:t>merc</w:t>
            </w:r>
            <w:r>
              <w:rPr>
                <w:rFonts w:eastAsia="Arial"/>
                <w:spacing w:val="1"/>
              </w:rPr>
              <w:t>i</w:t>
            </w:r>
            <w:r>
              <w:rPr>
                <w:rFonts w:eastAsia="Arial"/>
              </w:rPr>
              <w:t xml:space="preserve">al </w:t>
            </w:r>
            <w:r>
              <w:rPr>
                <w:rFonts w:eastAsia="Arial"/>
                <w:spacing w:val="1"/>
              </w:rPr>
              <w:t>a</w:t>
            </w:r>
            <w:r>
              <w:rPr>
                <w:rFonts w:eastAsia="Arial"/>
              </w:rPr>
              <w:t>cti</w:t>
            </w:r>
            <w:r>
              <w:rPr>
                <w:rFonts w:eastAsia="Arial"/>
                <w:spacing w:val="1"/>
              </w:rPr>
              <w:t>vi</w:t>
            </w:r>
            <w:r>
              <w:rPr>
                <w:rFonts w:eastAsia="Arial"/>
              </w:rPr>
              <w:t>t</w:t>
            </w:r>
            <w:r>
              <w:rPr>
                <w:rFonts w:eastAsia="Arial"/>
                <w:spacing w:val="1"/>
              </w:rPr>
              <w:t>y</w:t>
            </w:r>
            <w:r>
              <w:rPr>
                <w:rFonts w:eastAsia="Arial"/>
              </w:rPr>
              <w:t>,</w:t>
            </w:r>
            <w:r>
              <w:rPr>
                <w:rFonts w:eastAsia="Arial"/>
                <w:spacing w:val="5"/>
              </w:rPr>
              <w:t xml:space="preserve"> </w:t>
            </w:r>
            <w:r>
              <w:rPr>
                <w:rFonts w:eastAsia="Arial"/>
                <w:spacing w:val="1"/>
              </w:rPr>
              <w:t>a</w:t>
            </w:r>
            <w:r>
              <w:rPr>
                <w:rFonts w:eastAsia="Arial"/>
              </w:rPr>
              <w:t>nd o</w:t>
            </w:r>
            <w:r>
              <w:rPr>
                <w:rFonts w:eastAsia="Arial"/>
                <w:spacing w:val="1"/>
              </w:rPr>
              <w:t>p</w:t>
            </w:r>
            <w:r>
              <w:rPr>
                <w:rFonts w:eastAsia="Arial"/>
              </w:rPr>
              <w:t>e</w:t>
            </w:r>
            <w:r>
              <w:rPr>
                <w:rFonts w:eastAsia="Arial"/>
                <w:spacing w:val="2"/>
              </w:rPr>
              <w:t>r</w:t>
            </w:r>
            <w:r>
              <w:rPr>
                <w:rFonts w:eastAsia="Arial"/>
                <w:spacing w:val="1"/>
              </w:rPr>
              <w:t>a</w:t>
            </w:r>
            <w:r>
              <w:rPr>
                <w:rFonts w:eastAsia="Arial"/>
              </w:rPr>
              <w:t>t</w:t>
            </w:r>
            <w:r>
              <w:rPr>
                <w:rFonts w:eastAsia="Arial"/>
                <w:spacing w:val="1"/>
              </w:rPr>
              <w:t>e</w:t>
            </w:r>
            <w:r>
              <w:rPr>
                <w:rFonts w:eastAsia="Arial"/>
              </w:rPr>
              <w:t>s</w:t>
            </w:r>
            <w:r>
              <w:rPr>
                <w:rFonts w:eastAsia="Arial"/>
                <w:spacing w:val="4"/>
              </w:rPr>
              <w:t xml:space="preserve"> </w:t>
            </w:r>
            <w:r>
              <w:rPr>
                <w:rFonts w:eastAsia="Arial"/>
              </w:rPr>
              <w:t xml:space="preserve">and </w:t>
            </w:r>
            <w:r>
              <w:rPr>
                <w:rFonts w:eastAsia="Arial"/>
                <w:spacing w:val="1"/>
              </w:rPr>
              <w:t>h</w:t>
            </w:r>
            <w:r>
              <w:rPr>
                <w:rFonts w:eastAsia="Arial"/>
              </w:rPr>
              <w:t>as</w:t>
            </w:r>
            <w:r>
              <w:rPr>
                <w:rFonts w:eastAsia="Arial"/>
                <w:spacing w:val="4"/>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rPr>
              <w:t>ss</w:t>
            </w:r>
            <w:r>
              <w:rPr>
                <w:rFonts w:eastAsia="Arial"/>
                <w:spacing w:val="4"/>
              </w:rPr>
              <w:t xml:space="preserve"> </w:t>
            </w:r>
            <w:r>
              <w:rPr>
                <w:rFonts w:eastAsia="Arial"/>
              </w:rPr>
              <w:t>re</w:t>
            </w:r>
            <w:r>
              <w:rPr>
                <w:rFonts w:eastAsia="Arial"/>
                <w:spacing w:val="1"/>
              </w:rPr>
              <w:t>m</w:t>
            </w:r>
            <w:r>
              <w:rPr>
                <w:rFonts w:eastAsia="Arial"/>
              </w:rPr>
              <w:t>i</w:t>
            </w:r>
            <w:r>
              <w:rPr>
                <w:rFonts w:eastAsia="Arial"/>
                <w:spacing w:val="1"/>
              </w:rPr>
              <w:t>se</w:t>
            </w:r>
            <w:r>
              <w:rPr>
                <w:rFonts w:eastAsia="Arial"/>
              </w:rPr>
              <w:t>s</w:t>
            </w:r>
            <w:r>
              <w:rPr>
                <w:rFonts w:eastAsia="Arial"/>
                <w:spacing w:val="6"/>
              </w:rPr>
              <w:t xml:space="preserve"> </w:t>
            </w:r>
            <w:r>
              <w:rPr>
                <w:rFonts w:eastAsia="Arial"/>
                <w:spacing w:val="1"/>
              </w:rPr>
              <w:t>i</w:t>
            </w:r>
            <w:r>
              <w:rPr>
                <w:rFonts w:eastAsia="Arial"/>
              </w:rPr>
              <w:t>n</w:t>
            </w:r>
            <w:r>
              <w:rPr>
                <w:rFonts w:eastAsia="Arial"/>
                <w:spacing w:val="6"/>
              </w:rPr>
              <w:t xml:space="preserve"> </w:t>
            </w:r>
            <w:r>
              <w:rPr>
                <w:rFonts w:eastAsia="Arial"/>
              </w:rPr>
              <w:t>V</w:t>
            </w:r>
            <w:r>
              <w:rPr>
                <w:rFonts w:eastAsia="Arial"/>
                <w:spacing w:val="1"/>
              </w:rPr>
              <w:t>i</w:t>
            </w:r>
            <w:r>
              <w:rPr>
                <w:rFonts w:eastAsia="Arial"/>
              </w:rPr>
              <w:t>ctori</w:t>
            </w:r>
            <w:r>
              <w:rPr>
                <w:rFonts w:eastAsia="Arial"/>
                <w:spacing w:val="1"/>
              </w:rPr>
              <w:t>a</w:t>
            </w:r>
            <w:r>
              <w:rPr>
                <w:rFonts w:eastAsia="Arial"/>
              </w:rPr>
              <w:t>.</w:t>
            </w:r>
          </w:p>
        </w:tc>
      </w:tr>
      <w:tr w:rsidR="00F83F13" w14:paraId="2A60E499" w14:textId="77777777" w:rsidTr="00F83F13">
        <w:tc>
          <w:tcPr>
            <w:tcW w:w="2263" w:type="dxa"/>
          </w:tcPr>
          <w:p w14:paraId="457E24A8" w14:textId="46713A54" w:rsidR="00F83F13" w:rsidRDefault="00F83F13" w:rsidP="00A10DB3">
            <w:pPr>
              <w:rPr>
                <w:rFonts w:eastAsia="Arial"/>
              </w:rPr>
            </w:pPr>
            <w:r>
              <w:rPr>
                <w:rFonts w:eastAsia="Arial"/>
                <w:spacing w:val="2"/>
              </w:rPr>
              <w:t>V</w:t>
            </w:r>
            <w:r>
              <w:rPr>
                <w:rFonts w:eastAsia="Arial"/>
              </w:rPr>
              <w:t>e</w:t>
            </w:r>
            <w:r>
              <w:rPr>
                <w:rFonts w:eastAsia="Arial"/>
                <w:spacing w:val="2"/>
              </w:rPr>
              <w:t>r</w:t>
            </w:r>
            <w:r>
              <w:rPr>
                <w:rFonts w:eastAsia="Arial"/>
                <w:spacing w:val="1"/>
              </w:rPr>
              <w:t>i</w:t>
            </w:r>
            <w:r>
              <w:rPr>
                <w:rFonts w:eastAsia="Arial"/>
              </w:rPr>
              <w:t>f</w:t>
            </w:r>
            <w:r>
              <w:rPr>
                <w:rFonts w:eastAsia="Arial"/>
                <w:spacing w:val="1"/>
              </w:rPr>
              <w:t>i</w:t>
            </w:r>
            <w:r>
              <w:rPr>
                <w:rFonts w:eastAsia="Arial"/>
              </w:rPr>
              <w:t>ed</w:t>
            </w:r>
            <w:r>
              <w:rPr>
                <w:rFonts w:eastAsia="Arial"/>
                <w:spacing w:val="6"/>
              </w:rPr>
              <w:t xml:space="preserve"> </w:t>
            </w:r>
            <w:r>
              <w:rPr>
                <w:rFonts w:eastAsia="Arial"/>
              </w:rPr>
              <w:t>Ab</w:t>
            </w:r>
            <w:r>
              <w:rPr>
                <w:rFonts w:eastAsia="Arial"/>
                <w:spacing w:val="1"/>
              </w:rPr>
              <w:t>o</w:t>
            </w:r>
            <w:r>
              <w:rPr>
                <w:rFonts w:eastAsia="Arial"/>
                <w:spacing w:val="2"/>
              </w:rPr>
              <w:t>r</w:t>
            </w:r>
            <w:r>
              <w:rPr>
                <w:rFonts w:eastAsia="Arial"/>
                <w:spacing w:val="1"/>
              </w:rPr>
              <w:t>i</w:t>
            </w:r>
            <w:r>
              <w:rPr>
                <w:rFonts w:eastAsia="Arial"/>
              </w:rPr>
              <w:t>gi</w:t>
            </w:r>
            <w:r>
              <w:rPr>
                <w:rFonts w:eastAsia="Arial"/>
                <w:spacing w:val="1"/>
              </w:rPr>
              <w:t>n</w:t>
            </w:r>
            <w:r>
              <w:rPr>
                <w:rFonts w:eastAsia="Arial"/>
              </w:rPr>
              <w:t xml:space="preserve">al </w:t>
            </w:r>
            <w:r>
              <w:rPr>
                <w:rFonts w:eastAsia="Arial"/>
                <w:spacing w:val="2"/>
              </w:rPr>
              <w:t>B</w:t>
            </w:r>
            <w:r>
              <w:rPr>
                <w:rFonts w:eastAsia="Arial"/>
              </w:rPr>
              <w:t>u</w:t>
            </w:r>
            <w:r>
              <w:rPr>
                <w:rFonts w:eastAsia="Arial"/>
                <w:spacing w:val="1"/>
              </w:rPr>
              <w:t>s</w:t>
            </w:r>
            <w:r>
              <w:rPr>
                <w:rFonts w:eastAsia="Arial"/>
              </w:rPr>
              <w:t>i</w:t>
            </w:r>
            <w:r>
              <w:rPr>
                <w:rFonts w:eastAsia="Arial"/>
                <w:spacing w:val="1"/>
              </w:rPr>
              <w:t>n</w:t>
            </w:r>
            <w:r>
              <w:rPr>
                <w:rFonts w:eastAsia="Arial"/>
              </w:rPr>
              <w:t>e</w:t>
            </w:r>
            <w:r>
              <w:rPr>
                <w:rFonts w:eastAsia="Arial"/>
                <w:spacing w:val="1"/>
              </w:rPr>
              <w:t>s</w:t>
            </w:r>
            <w:r>
              <w:rPr>
                <w:rFonts w:eastAsia="Arial"/>
              </w:rPr>
              <w:t>s</w:t>
            </w:r>
          </w:p>
        </w:tc>
        <w:tc>
          <w:tcPr>
            <w:tcW w:w="6767" w:type="dxa"/>
          </w:tcPr>
          <w:p w14:paraId="135120B8" w14:textId="1D9FDA6F" w:rsidR="00F83F13" w:rsidRDefault="00F83F13" w:rsidP="00A10DB3">
            <w:pPr>
              <w:rPr>
                <w:rFonts w:eastAsia="Arial"/>
              </w:rPr>
            </w:pPr>
            <w:r>
              <w:rPr>
                <w:rFonts w:eastAsia="Arial"/>
              </w:rPr>
              <w:t>A</w:t>
            </w:r>
            <w:r>
              <w:rPr>
                <w:rFonts w:eastAsia="Arial"/>
                <w:spacing w:val="5"/>
              </w:rPr>
              <w:t xml:space="preserve"> </w:t>
            </w:r>
            <w:r>
              <w:rPr>
                <w:rFonts w:eastAsia="Arial"/>
                <w:spacing w:val="2"/>
              </w:rPr>
              <w:t>V</w:t>
            </w:r>
            <w:r>
              <w:rPr>
                <w:rFonts w:eastAsia="Arial"/>
                <w:spacing w:val="1"/>
              </w:rPr>
              <w:t>i</w:t>
            </w:r>
            <w:r>
              <w:rPr>
                <w:rFonts w:eastAsia="Arial"/>
              </w:rPr>
              <w:t>cto</w:t>
            </w:r>
            <w:r>
              <w:rPr>
                <w:rFonts w:eastAsia="Arial"/>
                <w:spacing w:val="2"/>
              </w:rPr>
              <w:t>r</w:t>
            </w:r>
            <w:r>
              <w:rPr>
                <w:rFonts w:eastAsia="Arial"/>
                <w:spacing w:val="1"/>
              </w:rPr>
              <w:t>i</w:t>
            </w:r>
            <w:r>
              <w:rPr>
                <w:rFonts w:eastAsia="Arial"/>
              </w:rPr>
              <w:t>an 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6"/>
              </w:rPr>
              <w:t xml:space="preserve"> </w:t>
            </w:r>
            <w:r>
              <w:rPr>
                <w:rFonts w:eastAsia="Arial"/>
                <w:spacing w:val="1"/>
              </w:rPr>
              <w:t>b</w:t>
            </w:r>
            <w:r>
              <w:rPr>
                <w:rFonts w:eastAsia="Arial"/>
              </w:rPr>
              <w:t>u</w:t>
            </w:r>
            <w:r>
              <w:rPr>
                <w:rFonts w:eastAsia="Arial"/>
                <w:spacing w:val="1"/>
              </w:rPr>
              <w:t>s</w:t>
            </w:r>
            <w:r>
              <w:rPr>
                <w:rFonts w:eastAsia="Arial"/>
              </w:rPr>
              <w:t>i</w:t>
            </w:r>
            <w:r>
              <w:rPr>
                <w:rFonts w:eastAsia="Arial"/>
                <w:spacing w:val="1"/>
              </w:rPr>
              <w:t>nes</w:t>
            </w:r>
            <w:r>
              <w:rPr>
                <w:rFonts w:eastAsia="Arial"/>
              </w:rPr>
              <w:t>s</w:t>
            </w:r>
            <w:r>
              <w:rPr>
                <w:rFonts w:eastAsia="Arial"/>
                <w:spacing w:val="12"/>
              </w:rPr>
              <w:t xml:space="preserve"> </w:t>
            </w:r>
            <w:r>
              <w:rPr>
                <w:rFonts w:eastAsia="Arial"/>
              </w:rPr>
              <w:t>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8"/>
              </w:rPr>
              <w:t xml:space="preserve"> </w:t>
            </w:r>
            <w:r>
              <w:rPr>
                <w:rFonts w:eastAsia="Arial"/>
                <w:spacing w:val="1"/>
              </w:rPr>
              <w:t>ve</w:t>
            </w:r>
            <w:r>
              <w:rPr>
                <w:rFonts w:eastAsia="Arial"/>
                <w:spacing w:val="2"/>
              </w:rPr>
              <w:t>r</w:t>
            </w:r>
            <w:r>
              <w:rPr>
                <w:rFonts w:eastAsia="Arial"/>
              </w:rPr>
              <w:t>ifi</w:t>
            </w:r>
            <w:r>
              <w:rPr>
                <w:rFonts w:eastAsia="Arial"/>
                <w:spacing w:val="1"/>
              </w:rPr>
              <w:t>e</w:t>
            </w:r>
            <w:r>
              <w:rPr>
                <w:rFonts w:eastAsia="Arial"/>
              </w:rPr>
              <w:t>d by</w:t>
            </w:r>
            <w:r>
              <w:rPr>
                <w:rFonts w:eastAsia="Arial"/>
                <w:spacing w:val="6"/>
              </w:rPr>
              <w:t xml:space="preserve"> </w:t>
            </w:r>
            <w:r>
              <w:rPr>
                <w:rFonts w:eastAsia="Arial"/>
                <w:spacing w:val="2"/>
              </w:rPr>
              <w:t>K</w:t>
            </w:r>
            <w:r>
              <w:rPr>
                <w:rFonts w:eastAsia="Arial"/>
                <w:spacing w:val="1"/>
              </w:rPr>
              <w:t>i</w:t>
            </w:r>
            <w:r>
              <w:rPr>
                <w:rFonts w:eastAsia="Arial"/>
              </w:rPr>
              <w:t>naway</w:t>
            </w:r>
            <w:r>
              <w:rPr>
                <w:rFonts w:eastAsia="Arial"/>
                <w:spacing w:val="4"/>
              </w:rPr>
              <w:t xml:space="preserve"> </w:t>
            </w:r>
            <w:r>
              <w:rPr>
                <w:rFonts w:eastAsia="Arial"/>
                <w:spacing w:val="1"/>
              </w:rPr>
              <w:t>o</w:t>
            </w:r>
            <w:r>
              <w:rPr>
                <w:rFonts w:eastAsia="Arial"/>
              </w:rPr>
              <w:t>r</w:t>
            </w:r>
            <w:r>
              <w:rPr>
                <w:rFonts w:eastAsia="Arial"/>
                <w:spacing w:val="5"/>
              </w:rPr>
              <w:t xml:space="preserve"> </w:t>
            </w:r>
            <w:r>
              <w:rPr>
                <w:rFonts w:eastAsia="Arial"/>
                <w:spacing w:val="2"/>
              </w:rPr>
              <w:t>S</w:t>
            </w:r>
            <w:r>
              <w:rPr>
                <w:rFonts w:eastAsia="Arial"/>
                <w:spacing w:val="1"/>
              </w:rPr>
              <w:t>u</w:t>
            </w:r>
            <w:r>
              <w:rPr>
                <w:rFonts w:eastAsia="Arial"/>
              </w:rPr>
              <w:t>p</w:t>
            </w:r>
            <w:r>
              <w:rPr>
                <w:rFonts w:eastAsia="Arial"/>
                <w:spacing w:val="1"/>
              </w:rPr>
              <w:t>p</w:t>
            </w:r>
            <w:r>
              <w:rPr>
                <w:rFonts w:eastAsia="Arial"/>
              </w:rPr>
              <w:t>ly</w:t>
            </w:r>
            <w:r>
              <w:rPr>
                <w:rFonts w:eastAsia="Arial"/>
                <w:spacing w:val="4"/>
              </w:rPr>
              <w:t xml:space="preserve"> </w:t>
            </w:r>
            <w:r>
              <w:rPr>
                <w:rFonts w:eastAsia="Arial"/>
                <w:spacing w:val="2"/>
              </w:rPr>
              <w:t>N</w:t>
            </w:r>
            <w:r>
              <w:rPr>
                <w:rFonts w:eastAsia="Arial"/>
              </w:rPr>
              <w:t>ati</w:t>
            </w:r>
            <w:r>
              <w:rPr>
                <w:rFonts w:eastAsia="Arial"/>
                <w:spacing w:val="1"/>
              </w:rPr>
              <w:t>o</w:t>
            </w:r>
            <w:r>
              <w:rPr>
                <w:rFonts w:eastAsia="Arial"/>
              </w:rPr>
              <w:t>n.</w:t>
            </w:r>
          </w:p>
        </w:tc>
      </w:tr>
      <w:tr w:rsidR="00F83F13" w14:paraId="3FBC968A" w14:textId="77777777" w:rsidTr="00F83F13">
        <w:tc>
          <w:tcPr>
            <w:tcW w:w="2263" w:type="dxa"/>
          </w:tcPr>
          <w:p w14:paraId="622E8C6F" w14:textId="00D78DE6" w:rsidR="00F83F13" w:rsidRDefault="00F83F13" w:rsidP="00A10DB3">
            <w:pPr>
              <w:rPr>
                <w:rFonts w:eastAsia="Arial"/>
              </w:rPr>
            </w:pPr>
            <w:r>
              <w:rPr>
                <w:rFonts w:eastAsia="Arial"/>
                <w:spacing w:val="2"/>
              </w:rPr>
              <w:t>P</w:t>
            </w:r>
            <w:r>
              <w:rPr>
                <w:rFonts w:eastAsia="Arial"/>
              </w:rPr>
              <w:t>eo</w:t>
            </w:r>
            <w:r>
              <w:rPr>
                <w:rFonts w:eastAsia="Arial"/>
                <w:spacing w:val="1"/>
              </w:rPr>
              <w:t>p</w:t>
            </w:r>
            <w:r>
              <w:rPr>
                <w:rFonts w:eastAsia="Arial"/>
              </w:rPr>
              <w:t>le with d</w:t>
            </w:r>
            <w:r>
              <w:rPr>
                <w:rFonts w:eastAsia="Arial"/>
                <w:spacing w:val="1"/>
              </w:rPr>
              <w:t>i</w:t>
            </w:r>
            <w:r>
              <w:rPr>
                <w:rFonts w:eastAsia="Arial"/>
              </w:rPr>
              <w:t>sab</w:t>
            </w:r>
            <w:r>
              <w:rPr>
                <w:rFonts w:eastAsia="Arial"/>
                <w:spacing w:val="1"/>
              </w:rPr>
              <w:t>i</w:t>
            </w:r>
            <w:r>
              <w:rPr>
                <w:rFonts w:eastAsia="Arial"/>
              </w:rPr>
              <w:t>l</w:t>
            </w:r>
            <w:r>
              <w:rPr>
                <w:rFonts w:eastAsia="Arial"/>
                <w:spacing w:val="1"/>
              </w:rPr>
              <w:t>i</w:t>
            </w:r>
            <w:r>
              <w:rPr>
                <w:rFonts w:eastAsia="Arial"/>
              </w:rPr>
              <w:t>ty</w:t>
            </w:r>
          </w:p>
        </w:tc>
        <w:tc>
          <w:tcPr>
            <w:tcW w:w="6767" w:type="dxa"/>
          </w:tcPr>
          <w:p w14:paraId="2ECE69C6" w14:textId="188B8627" w:rsidR="00F83F13" w:rsidRDefault="00F83F13" w:rsidP="00A10DB3">
            <w:pPr>
              <w:rPr>
                <w:rFonts w:eastAsia="Arial"/>
              </w:rPr>
            </w:pPr>
            <w:r>
              <w:rPr>
                <w:rFonts w:eastAsia="Arial"/>
                <w:spacing w:val="2"/>
              </w:rPr>
              <w:t>P</w:t>
            </w:r>
            <w:r>
              <w:rPr>
                <w:rFonts w:eastAsia="Arial"/>
              </w:rPr>
              <w:t>eo</w:t>
            </w:r>
            <w:r>
              <w:rPr>
                <w:rFonts w:eastAsia="Arial"/>
                <w:spacing w:val="1"/>
              </w:rPr>
              <w:t>p</w:t>
            </w:r>
            <w:r>
              <w:rPr>
                <w:rFonts w:eastAsia="Arial"/>
              </w:rPr>
              <w:t>le with d</w:t>
            </w:r>
            <w:r>
              <w:rPr>
                <w:rFonts w:eastAsia="Arial"/>
                <w:spacing w:val="1"/>
              </w:rPr>
              <w:t>i</w:t>
            </w:r>
            <w:r>
              <w:rPr>
                <w:rFonts w:eastAsia="Arial"/>
              </w:rPr>
              <w:t>s</w:t>
            </w:r>
            <w:r>
              <w:rPr>
                <w:rFonts w:eastAsia="Arial"/>
                <w:spacing w:val="1"/>
              </w:rPr>
              <w:t>a</w:t>
            </w:r>
            <w:r>
              <w:rPr>
                <w:rFonts w:eastAsia="Arial"/>
              </w:rPr>
              <w:t>b</w:t>
            </w:r>
            <w:r>
              <w:rPr>
                <w:rFonts w:eastAsia="Arial"/>
                <w:spacing w:val="1"/>
              </w:rPr>
              <w:t>i</w:t>
            </w:r>
            <w:r>
              <w:rPr>
                <w:rFonts w:eastAsia="Arial"/>
              </w:rPr>
              <w:t>l</w:t>
            </w:r>
            <w:r>
              <w:rPr>
                <w:rFonts w:eastAsia="Arial"/>
                <w:spacing w:val="1"/>
              </w:rPr>
              <w:t>i</w:t>
            </w:r>
            <w:r>
              <w:rPr>
                <w:rFonts w:eastAsia="Arial"/>
              </w:rPr>
              <w:t>ty</w:t>
            </w:r>
            <w:r>
              <w:rPr>
                <w:rFonts w:eastAsia="Arial"/>
                <w:spacing w:val="4"/>
              </w:rPr>
              <w:t xml:space="preserve"> </w:t>
            </w:r>
            <w:r>
              <w:rPr>
                <w:rFonts w:eastAsia="Arial"/>
              </w:rPr>
              <w:t>who</w:t>
            </w:r>
            <w:r>
              <w:rPr>
                <w:rFonts w:eastAsia="Arial"/>
                <w:spacing w:val="6"/>
              </w:rPr>
              <w:t xml:space="preserve"> </w:t>
            </w:r>
            <w:r>
              <w:rPr>
                <w:rFonts w:eastAsia="Arial"/>
                <w:spacing w:val="1"/>
              </w:rPr>
              <w:t>a</w:t>
            </w:r>
            <w:r>
              <w:rPr>
                <w:rFonts w:eastAsia="Arial"/>
                <w:spacing w:val="2"/>
              </w:rPr>
              <w:t>r</w:t>
            </w:r>
            <w:r>
              <w:rPr>
                <w:rFonts w:eastAsia="Arial"/>
              </w:rPr>
              <w:t>e li</w:t>
            </w:r>
            <w:r>
              <w:rPr>
                <w:rFonts w:eastAsia="Arial"/>
                <w:spacing w:val="1"/>
              </w:rPr>
              <w:t>vi</w:t>
            </w:r>
            <w:r>
              <w:rPr>
                <w:rFonts w:eastAsia="Arial"/>
              </w:rPr>
              <w:t xml:space="preserve">ng </w:t>
            </w:r>
            <w:r>
              <w:rPr>
                <w:rFonts w:eastAsia="Arial"/>
                <w:spacing w:val="1"/>
              </w:rPr>
              <w:t>i</w:t>
            </w:r>
            <w:r>
              <w:rPr>
                <w:rFonts w:eastAsia="Arial"/>
              </w:rPr>
              <w:t>n</w:t>
            </w:r>
            <w:r>
              <w:rPr>
                <w:rFonts w:eastAsia="Arial"/>
                <w:spacing w:val="6"/>
              </w:rPr>
              <w:t xml:space="preserve"> </w:t>
            </w:r>
            <w:r>
              <w:rPr>
                <w:rFonts w:eastAsia="Arial"/>
              </w:rPr>
              <w:t>Vi</w:t>
            </w:r>
            <w:r>
              <w:rPr>
                <w:rFonts w:eastAsia="Arial"/>
                <w:spacing w:val="1"/>
              </w:rPr>
              <w:t>c</w:t>
            </w:r>
            <w:r>
              <w:rPr>
                <w:rFonts w:eastAsia="Arial"/>
              </w:rPr>
              <w:t>tori</w:t>
            </w:r>
            <w:r>
              <w:rPr>
                <w:rFonts w:eastAsia="Arial"/>
                <w:spacing w:val="1"/>
              </w:rPr>
              <w:t>a</w:t>
            </w:r>
            <w:r>
              <w:rPr>
                <w:rFonts w:eastAsia="Arial"/>
              </w:rPr>
              <w:t>.</w:t>
            </w:r>
          </w:p>
        </w:tc>
      </w:tr>
      <w:tr w:rsidR="00F83F13" w14:paraId="7C28E2B3" w14:textId="77777777" w:rsidTr="00F83F13">
        <w:tc>
          <w:tcPr>
            <w:tcW w:w="2263" w:type="dxa"/>
          </w:tcPr>
          <w:p w14:paraId="40E7FC28" w14:textId="686B5AD0" w:rsidR="00F83F13" w:rsidRDefault="00F83F13" w:rsidP="00A10DB3">
            <w:pPr>
              <w:rPr>
                <w:rFonts w:eastAsia="Arial"/>
              </w:rPr>
            </w:pPr>
            <w:r>
              <w:rPr>
                <w:rFonts w:eastAsia="Arial"/>
              </w:rPr>
              <w:t>J</w:t>
            </w:r>
            <w:r>
              <w:rPr>
                <w:rFonts w:eastAsia="Arial"/>
                <w:spacing w:val="1"/>
              </w:rPr>
              <w:t>o</w:t>
            </w:r>
            <w:r>
              <w:rPr>
                <w:rFonts w:eastAsia="Arial"/>
              </w:rPr>
              <w:t>b</w:t>
            </w:r>
            <w:r>
              <w:rPr>
                <w:rFonts w:eastAsia="Arial"/>
                <w:spacing w:val="6"/>
              </w:rPr>
              <w:t xml:space="preserve"> </w:t>
            </w:r>
            <w:r>
              <w:rPr>
                <w:rFonts w:eastAsia="Arial"/>
                <w:spacing w:val="2"/>
              </w:rPr>
              <w:t>R</w:t>
            </w:r>
            <w:r>
              <w:rPr>
                <w:rFonts w:eastAsia="Arial"/>
                <w:spacing w:val="1"/>
              </w:rPr>
              <w:t>e</w:t>
            </w:r>
            <w:r>
              <w:rPr>
                <w:rFonts w:eastAsia="Arial"/>
              </w:rPr>
              <w:t>a</w:t>
            </w:r>
            <w:r>
              <w:rPr>
                <w:rFonts w:eastAsia="Arial"/>
                <w:spacing w:val="1"/>
              </w:rPr>
              <w:t>d</w:t>
            </w:r>
            <w:r>
              <w:rPr>
                <w:rFonts w:eastAsia="Arial"/>
              </w:rPr>
              <w:t>i</w:t>
            </w:r>
            <w:r>
              <w:rPr>
                <w:rFonts w:eastAsia="Arial"/>
                <w:spacing w:val="1"/>
              </w:rPr>
              <w:t>n</w:t>
            </w:r>
            <w:r>
              <w:rPr>
                <w:rFonts w:eastAsia="Arial"/>
              </w:rPr>
              <w:t>e</w:t>
            </w:r>
            <w:r>
              <w:rPr>
                <w:rFonts w:eastAsia="Arial"/>
                <w:spacing w:val="1"/>
              </w:rPr>
              <w:t>s</w:t>
            </w:r>
            <w:r>
              <w:rPr>
                <w:rFonts w:eastAsia="Arial"/>
              </w:rPr>
              <w:t>s acti</w:t>
            </w:r>
            <w:r>
              <w:rPr>
                <w:rFonts w:eastAsia="Arial"/>
                <w:spacing w:val="1"/>
              </w:rPr>
              <w:t>v</w:t>
            </w:r>
            <w:r>
              <w:rPr>
                <w:rFonts w:eastAsia="Arial"/>
              </w:rPr>
              <w:t>iti</w:t>
            </w:r>
            <w:r>
              <w:rPr>
                <w:rFonts w:eastAsia="Arial"/>
                <w:spacing w:val="1"/>
              </w:rPr>
              <w:t>e</w:t>
            </w:r>
            <w:r>
              <w:rPr>
                <w:rFonts w:eastAsia="Arial"/>
              </w:rPr>
              <w:t>s</w:t>
            </w:r>
          </w:p>
        </w:tc>
        <w:tc>
          <w:tcPr>
            <w:tcW w:w="6767" w:type="dxa"/>
          </w:tcPr>
          <w:p w14:paraId="1EC16413" w14:textId="291F7A70" w:rsidR="00F83F13" w:rsidRDefault="00F83F13" w:rsidP="00A10DB3">
            <w:pPr>
              <w:rPr>
                <w:rFonts w:eastAsia="Arial"/>
              </w:rPr>
            </w:pPr>
            <w:r>
              <w:rPr>
                <w:rFonts w:eastAsia="Arial"/>
              </w:rPr>
              <w:t>A</w:t>
            </w:r>
            <w:r>
              <w:rPr>
                <w:rFonts w:eastAsia="Arial"/>
                <w:spacing w:val="5"/>
              </w:rPr>
              <w:t xml:space="preserve"> </w:t>
            </w:r>
            <w:r>
              <w:rPr>
                <w:rFonts w:eastAsia="Arial"/>
              </w:rPr>
              <w:t>p</w:t>
            </w:r>
            <w:r>
              <w:rPr>
                <w:rFonts w:eastAsia="Arial"/>
                <w:spacing w:val="1"/>
              </w:rPr>
              <w:t>e</w:t>
            </w:r>
            <w:r>
              <w:rPr>
                <w:rFonts w:eastAsia="Arial"/>
                <w:spacing w:val="2"/>
              </w:rPr>
              <w:t>r</w:t>
            </w:r>
            <w:r>
              <w:rPr>
                <w:rFonts w:eastAsia="Arial"/>
                <w:spacing w:val="1"/>
              </w:rPr>
              <w:t>s</w:t>
            </w:r>
            <w:r>
              <w:rPr>
                <w:rFonts w:eastAsia="Arial"/>
              </w:rPr>
              <w:t xml:space="preserve">on of </w:t>
            </w:r>
            <w:r>
              <w:rPr>
                <w:rFonts w:eastAsia="Arial"/>
                <w:spacing w:val="2"/>
              </w:rPr>
              <w:t>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6"/>
              </w:rPr>
              <w:t xml:space="preserve"> </w:t>
            </w:r>
            <w:r>
              <w:rPr>
                <w:rFonts w:eastAsia="Arial"/>
                <w:spacing w:val="1"/>
              </w:rPr>
              <w:t>a</w:t>
            </w:r>
            <w:r>
              <w:rPr>
                <w:rFonts w:eastAsia="Arial"/>
              </w:rPr>
              <w:t>nd To</w:t>
            </w:r>
            <w:r>
              <w:rPr>
                <w:rFonts w:eastAsia="Arial"/>
                <w:spacing w:val="2"/>
              </w:rPr>
              <w:t>rr</w:t>
            </w:r>
            <w:r>
              <w:rPr>
                <w:rFonts w:eastAsia="Arial"/>
              </w:rPr>
              <w:t>es</w:t>
            </w:r>
            <w:r>
              <w:rPr>
                <w:rFonts w:eastAsia="Arial"/>
                <w:spacing w:val="4"/>
              </w:rPr>
              <w:t xml:space="preserve"> </w:t>
            </w:r>
            <w:r>
              <w:rPr>
                <w:rFonts w:eastAsia="Arial"/>
                <w:spacing w:val="2"/>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1"/>
              </w:rPr>
              <w:t>s</w:t>
            </w:r>
            <w:r>
              <w:rPr>
                <w:rFonts w:eastAsia="Arial"/>
              </w:rPr>
              <w:t>la</w:t>
            </w:r>
            <w:r>
              <w:rPr>
                <w:rFonts w:eastAsia="Arial"/>
                <w:spacing w:val="1"/>
              </w:rPr>
              <w:t>n</w:t>
            </w:r>
            <w:r>
              <w:rPr>
                <w:rFonts w:eastAsia="Arial"/>
              </w:rPr>
              <w:t>d</w:t>
            </w:r>
            <w:r>
              <w:rPr>
                <w:rFonts w:eastAsia="Arial"/>
                <w:spacing w:val="1"/>
              </w:rPr>
              <w:t>e</w:t>
            </w:r>
            <w:r>
              <w:rPr>
                <w:rFonts w:eastAsia="Arial"/>
              </w:rPr>
              <w:t>r</w:t>
            </w:r>
            <w:r>
              <w:rPr>
                <w:rFonts w:eastAsia="Arial"/>
                <w:spacing w:val="5"/>
              </w:rPr>
              <w:t xml:space="preserve"> </w:t>
            </w:r>
            <w:r>
              <w:rPr>
                <w:rFonts w:eastAsia="Arial"/>
                <w:spacing w:val="1"/>
              </w:rPr>
              <w:t>d</w:t>
            </w:r>
            <w:r>
              <w:rPr>
                <w:rFonts w:eastAsia="Arial"/>
              </w:rPr>
              <w:t>e</w:t>
            </w:r>
            <w:r>
              <w:rPr>
                <w:rFonts w:eastAsia="Arial"/>
                <w:spacing w:val="1"/>
              </w:rPr>
              <w:t>sc</w:t>
            </w:r>
            <w:r>
              <w:rPr>
                <w:rFonts w:eastAsia="Arial"/>
              </w:rPr>
              <w:t>ent who i</w:t>
            </w:r>
            <w:r>
              <w:rPr>
                <w:rFonts w:eastAsia="Arial"/>
                <w:spacing w:val="1"/>
              </w:rPr>
              <w:t>d</w:t>
            </w:r>
            <w:r>
              <w:rPr>
                <w:rFonts w:eastAsia="Arial"/>
              </w:rPr>
              <w:t>entifi</w:t>
            </w:r>
            <w:r>
              <w:rPr>
                <w:rFonts w:eastAsia="Arial"/>
                <w:spacing w:val="1"/>
              </w:rPr>
              <w:t>e</w:t>
            </w:r>
            <w:r>
              <w:rPr>
                <w:rFonts w:eastAsia="Arial"/>
              </w:rPr>
              <w:t>s</w:t>
            </w:r>
            <w:r>
              <w:rPr>
                <w:rFonts w:eastAsia="Arial"/>
                <w:spacing w:val="4"/>
              </w:rPr>
              <w:t xml:space="preserve"> </w:t>
            </w:r>
            <w:r>
              <w:rPr>
                <w:rFonts w:eastAsia="Arial"/>
              </w:rPr>
              <w:t>as</w:t>
            </w:r>
            <w:r>
              <w:rPr>
                <w:rFonts w:eastAsia="Arial"/>
                <w:spacing w:val="4"/>
              </w:rPr>
              <w:t xml:space="preserve"> </w:t>
            </w:r>
            <w:r>
              <w:rPr>
                <w:rFonts w:eastAsia="Arial"/>
                <w:spacing w:val="1"/>
              </w:rPr>
              <w:t>a</w:t>
            </w:r>
            <w:r>
              <w:rPr>
                <w:rFonts w:eastAsia="Arial"/>
              </w:rPr>
              <w:t>n</w:t>
            </w:r>
            <w:r>
              <w:rPr>
                <w:rFonts w:eastAsia="Arial"/>
                <w:spacing w:val="6"/>
              </w:rPr>
              <w:t xml:space="preserve"> </w:t>
            </w:r>
            <w:r>
              <w:rPr>
                <w:rFonts w:eastAsia="Arial"/>
                <w:spacing w:val="2"/>
              </w:rPr>
              <w:t>A</w:t>
            </w:r>
            <w:r>
              <w:rPr>
                <w:rFonts w:eastAsia="Arial"/>
                <w:spacing w:val="1"/>
              </w:rPr>
              <w:t>b</w:t>
            </w:r>
            <w:r>
              <w:rPr>
                <w:rFonts w:eastAsia="Arial"/>
              </w:rPr>
              <w:t>ori</w:t>
            </w:r>
            <w:r>
              <w:rPr>
                <w:rFonts w:eastAsia="Arial"/>
                <w:spacing w:val="1"/>
              </w:rPr>
              <w:t>g</w:t>
            </w:r>
            <w:r>
              <w:rPr>
                <w:rFonts w:eastAsia="Arial"/>
              </w:rPr>
              <w:t>in</w:t>
            </w:r>
            <w:r>
              <w:rPr>
                <w:rFonts w:eastAsia="Arial"/>
                <w:spacing w:val="1"/>
              </w:rPr>
              <w:t>a</w:t>
            </w:r>
            <w:r>
              <w:rPr>
                <w:rFonts w:eastAsia="Arial"/>
              </w:rPr>
              <w:t>l or</w:t>
            </w:r>
            <w:r>
              <w:rPr>
                <w:rFonts w:eastAsia="Arial"/>
                <w:spacing w:val="5"/>
              </w:rPr>
              <w:t xml:space="preserve"> </w:t>
            </w:r>
            <w:r>
              <w:rPr>
                <w:rFonts w:eastAsia="Arial"/>
              </w:rPr>
              <w:t>To</w:t>
            </w:r>
            <w:r>
              <w:rPr>
                <w:rFonts w:eastAsia="Arial"/>
                <w:spacing w:val="2"/>
              </w:rPr>
              <w:t>r</w:t>
            </w:r>
            <w:r>
              <w:rPr>
                <w:rFonts w:eastAsia="Arial"/>
              </w:rPr>
              <w:t>res</w:t>
            </w:r>
            <w:r>
              <w:rPr>
                <w:rFonts w:eastAsia="Arial"/>
                <w:spacing w:val="4"/>
              </w:rPr>
              <w:t xml:space="preserve"> </w:t>
            </w:r>
            <w:r>
              <w:rPr>
                <w:rFonts w:eastAsia="Arial"/>
                <w:spacing w:val="2"/>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4"/>
              </w:rPr>
              <w:t>s</w:t>
            </w:r>
            <w:r>
              <w:rPr>
                <w:rFonts w:eastAsia="Arial"/>
                <w:spacing w:val="1"/>
              </w:rPr>
              <w:t>l</w:t>
            </w:r>
            <w:r>
              <w:rPr>
                <w:rFonts w:eastAsia="Arial"/>
              </w:rPr>
              <w:t>a</w:t>
            </w:r>
            <w:r>
              <w:rPr>
                <w:rFonts w:eastAsia="Arial"/>
                <w:spacing w:val="1"/>
              </w:rPr>
              <w:t>n</w:t>
            </w:r>
            <w:r>
              <w:rPr>
                <w:rFonts w:eastAsia="Arial"/>
              </w:rPr>
              <w:t xml:space="preserve">der </w:t>
            </w:r>
            <w:r>
              <w:rPr>
                <w:rFonts w:eastAsia="Arial"/>
                <w:spacing w:val="1"/>
              </w:rPr>
              <w:t>a</w:t>
            </w:r>
            <w:r>
              <w:rPr>
                <w:rFonts w:eastAsia="Arial"/>
              </w:rPr>
              <w:t xml:space="preserve">nd </w:t>
            </w:r>
            <w:r>
              <w:rPr>
                <w:rFonts w:eastAsia="Arial"/>
                <w:spacing w:val="1"/>
              </w:rPr>
              <w:t>i</w:t>
            </w:r>
            <w:r>
              <w:rPr>
                <w:rFonts w:eastAsia="Arial"/>
              </w:rPr>
              <w:t>s</w:t>
            </w:r>
            <w:r>
              <w:rPr>
                <w:rFonts w:eastAsia="Arial"/>
                <w:spacing w:val="6"/>
              </w:rPr>
              <w:t xml:space="preserve"> </w:t>
            </w:r>
            <w:r>
              <w:rPr>
                <w:rFonts w:eastAsia="Arial"/>
                <w:spacing w:val="1"/>
              </w:rPr>
              <w:t>ac</w:t>
            </w:r>
            <w:r>
              <w:rPr>
                <w:rFonts w:eastAsia="Arial"/>
              </w:rPr>
              <w:t>c</w:t>
            </w:r>
            <w:r>
              <w:rPr>
                <w:rFonts w:eastAsia="Arial"/>
                <w:spacing w:val="1"/>
              </w:rPr>
              <w:t>e</w:t>
            </w:r>
            <w:r>
              <w:rPr>
                <w:rFonts w:eastAsia="Arial"/>
              </w:rPr>
              <w:t>pt</w:t>
            </w:r>
            <w:r>
              <w:rPr>
                <w:rFonts w:eastAsia="Arial"/>
                <w:spacing w:val="1"/>
              </w:rPr>
              <w:t>e</w:t>
            </w:r>
            <w:r>
              <w:rPr>
                <w:rFonts w:eastAsia="Arial"/>
              </w:rPr>
              <w:t>d as</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 by</w:t>
            </w:r>
            <w:r>
              <w:rPr>
                <w:rFonts w:eastAsia="Arial"/>
                <w:spacing w:val="4"/>
              </w:rPr>
              <w:t xml:space="preserve"> </w:t>
            </w:r>
            <w:r>
              <w:rPr>
                <w:rFonts w:eastAsia="Arial"/>
              </w:rPr>
              <w:t>t</w:t>
            </w:r>
            <w:r>
              <w:rPr>
                <w:rFonts w:eastAsia="Arial"/>
                <w:spacing w:val="1"/>
              </w:rPr>
              <w:t>h</w:t>
            </w:r>
            <w:r>
              <w:rPr>
                <w:rFonts w:eastAsia="Arial"/>
              </w:rPr>
              <w:t xml:space="preserve">e </w:t>
            </w:r>
            <w:r>
              <w:rPr>
                <w:rFonts w:eastAsia="Arial"/>
                <w:spacing w:val="4"/>
              </w:rPr>
              <w:t>c</w:t>
            </w:r>
            <w:r>
              <w:rPr>
                <w:rFonts w:eastAsia="Arial"/>
                <w:spacing w:val="1"/>
              </w:rPr>
              <w:t>o</w:t>
            </w:r>
            <w:r>
              <w:rPr>
                <w:rFonts w:eastAsia="Arial"/>
              </w:rPr>
              <w:t>m</w:t>
            </w:r>
            <w:r>
              <w:rPr>
                <w:rFonts w:eastAsia="Arial"/>
                <w:spacing w:val="1"/>
              </w:rPr>
              <w:t>m</w:t>
            </w:r>
            <w:r>
              <w:rPr>
                <w:rFonts w:eastAsia="Arial"/>
              </w:rPr>
              <w:t>u</w:t>
            </w:r>
            <w:r>
              <w:rPr>
                <w:rFonts w:eastAsia="Arial"/>
                <w:spacing w:val="1"/>
              </w:rPr>
              <w:t>n</w:t>
            </w:r>
            <w:r>
              <w:rPr>
                <w:rFonts w:eastAsia="Arial"/>
              </w:rPr>
              <w:t>ity</w:t>
            </w:r>
            <w:r>
              <w:rPr>
                <w:rFonts w:eastAsia="Arial"/>
                <w:spacing w:val="1"/>
              </w:rPr>
              <w:t xml:space="preserve"> </w:t>
            </w:r>
            <w:r>
              <w:rPr>
                <w:rFonts w:eastAsia="Arial"/>
              </w:rPr>
              <w:t>in</w:t>
            </w:r>
            <w:r>
              <w:rPr>
                <w:rFonts w:eastAsia="Arial"/>
                <w:spacing w:val="6"/>
              </w:rPr>
              <w:t xml:space="preserve"> </w:t>
            </w:r>
            <w:r>
              <w:rPr>
                <w:rFonts w:eastAsia="Arial"/>
              </w:rPr>
              <w:t>wh</w:t>
            </w:r>
            <w:r>
              <w:rPr>
                <w:rFonts w:eastAsia="Arial"/>
                <w:spacing w:val="1"/>
              </w:rPr>
              <w:t>i</w:t>
            </w:r>
            <w:r>
              <w:rPr>
                <w:rFonts w:eastAsia="Arial"/>
              </w:rPr>
              <w:t xml:space="preserve">ch </w:t>
            </w:r>
            <w:r>
              <w:rPr>
                <w:rFonts w:eastAsia="Arial"/>
                <w:spacing w:val="1"/>
              </w:rPr>
              <w:t>h</w:t>
            </w:r>
            <w:r>
              <w:rPr>
                <w:rFonts w:eastAsia="Arial"/>
              </w:rPr>
              <w:t>e</w:t>
            </w:r>
            <w:r>
              <w:rPr>
                <w:rFonts w:eastAsia="Arial"/>
                <w:spacing w:val="6"/>
              </w:rPr>
              <w:t xml:space="preserve"> </w:t>
            </w:r>
            <w:r>
              <w:rPr>
                <w:rFonts w:eastAsia="Arial"/>
                <w:spacing w:val="1"/>
              </w:rPr>
              <w:t>o</w:t>
            </w:r>
            <w:r>
              <w:rPr>
                <w:rFonts w:eastAsia="Arial"/>
              </w:rPr>
              <w:t xml:space="preserve">r </w:t>
            </w:r>
            <w:r>
              <w:rPr>
                <w:rFonts w:eastAsia="Arial"/>
                <w:spacing w:val="4"/>
              </w:rPr>
              <w:t>s</w:t>
            </w:r>
            <w:r>
              <w:rPr>
                <w:rFonts w:eastAsia="Arial"/>
                <w:spacing w:val="1"/>
              </w:rPr>
              <w:t>h</w:t>
            </w:r>
            <w:r>
              <w:rPr>
                <w:rFonts w:eastAsia="Arial"/>
              </w:rPr>
              <w:t>e li</w:t>
            </w:r>
            <w:r>
              <w:rPr>
                <w:rFonts w:eastAsia="Arial"/>
                <w:spacing w:val="1"/>
              </w:rPr>
              <w:t>ve</w:t>
            </w:r>
            <w:r>
              <w:rPr>
                <w:rFonts w:eastAsia="Arial"/>
                <w:spacing w:val="4"/>
              </w:rPr>
              <w:t>s</w:t>
            </w:r>
            <w:r>
              <w:rPr>
                <w:rFonts w:eastAsia="Arial"/>
              </w:rPr>
              <w:t>.</w:t>
            </w:r>
          </w:p>
        </w:tc>
      </w:tr>
      <w:tr w:rsidR="00F83F13" w14:paraId="1478FBA7" w14:textId="77777777" w:rsidTr="00F83F13">
        <w:tc>
          <w:tcPr>
            <w:tcW w:w="2263" w:type="dxa"/>
          </w:tcPr>
          <w:p w14:paraId="478DD6E7" w14:textId="7987C87C" w:rsidR="00F83F13" w:rsidRDefault="00F83F13" w:rsidP="00A10DB3">
            <w:pPr>
              <w:rPr>
                <w:rFonts w:eastAsia="Arial"/>
              </w:rPr>
            </w:pPr>
            <w:r>
              <w:rPr>
                <w:rFonts w:eastAsia="Arial"/>
              </w:rPr>
              <w:t>Lo</w:t>
            </w:r>
            <w:r>
              <w:rPr>
                <w:rFonts w:eastAsia="Arial"/>
                <w:spacing w:val="1"/>
              </w:rPr>
              <w:t>n</w:t>
            </w:r>
            <w:r>
              <w:rPr>
                <w:rFonts w:eastAsia="Arial"/>
                <w:spacing w:val="4"/>
              </w:rPr>
              <w:t>g</w:t>
            </w:r>
            <w:r>
              <w:rPr>
                <w:rFonts w:eastAsia="Arial"/>
                <w:spacing w:val="2"/>
              </w:rPr>
              <w:t>-</w:t>
            </w:r>
            <w:r>
              <w:rPr>
                <w:rFonts w:eastAsia="Arial"/>
              </w:rPr>
              <w:t>term</w:t>
            </w:r>
            <w:r>
              <w:rPr>
                <w:rFonts w:eastAsia="Arial"/>
                <w:spacing w:val="6"/>
              </w:rPr>
              <w:t xml:space="preserve"> </w:t>
            </w:r>
            <w:r>
              <w:rPr>
                <w:rFonts w:eastAsia="Arial"/>
                <w:spacing w:val="1"/>
              </w:rPr>
              <w:t>u</w:t>
            </w:r>
            <w:r>
              <w:rPr>
                <w:rFonts w:eastAsia="Arial"/>
              </w:rPr>
              <w:t>n</w:t>
            </w:r>
            <w:r>
              <w:rPr>
                <w:rFonts w:eastAsia="Arial"/>
                <w:spacing w:val="1"/>
              </w:rPr>
              <w:t>e</w:t>
            </w:r>
            <w:r>
              <w:rPr>
                <w:rFonts w:eastAsia="Arial"/>
              </w:rPr>
              <w:t>m</w:t>
            </w:r>
            <w:r>
              <w:rPr>
                <w:rFonts w:eastAsia="Arial"/>
                <w:spacing w:val="1"/>
              </w:rPr>
              <w:t>p</w:t>
            </w:r>
            <w:r>
              <w:rPr>
                <w:rFonts w:eastAsia="Arial"/>
              </w:rPr>
              <w:t>lo</w:t>
            </w:r>
            <w:r>
              <w:rPr>
                <w:rFonts w:eastAsia="Arial"/>
                <w:spacing w:val="-1"/>
              </w:rPr>
              <w:t>y</w:t>
            </w:r>
            <w:r>
              <w:rPr>
                <w:rFonts w:eastAsia="Arial"/>
              </w:rPr>
              <w:t>ed</w:t>
            </w:r>
          </w:p>
        </w:tc>
        <w:tc>
          <w:tcPr>
            <w:tcW w:w="6767" w:type="dxa"/>
          </w:tcPr>
          <w:p w14:paraId="277A28B9" w14:textId="37A8ECA9" w:rsidR="00F83F13" w:rsidRDefault="00F83F13" w:rsidP="00A10DB3">
            <w:pPr>
              <w:rPr>
                <w:rFonts w:eastAsia="Arial"/>
              </w:rPr>
            </w:pPr>
            <w:r>
              <w:rPr>
                <w:rFonts w:eastAsia="Arial"/>
              </w:rPr>
              <w:t>A</w:t>
            </w:r>
            <w:r>
              <w:rPr>
                <w:rFonts w:eastAsia="Arial"/>
                <w:spacing w:val="5"/>
              </w:rPr>
              <w:t xml:space="preserve"> </w:t>
            </w:r>
            <w:r>
              <w:rPr>
                <w:rFonts w:eastAsia="Arial"/>
              </w:rPr>
              <w:t>b</w:t>
            </w:r>
            <w:r>
              <w:rPr>
                <w:rFonts w:eastAsia="Arial"/>
                <w:spacing w:val="1"/>
              </w:rPr>
              <w:t>us</w:t>
            </w:r>
            <w:r>
              <w:rPr>
                <w:rFonts w:eastAsia="Arial"/>
              </w:rPr>
              <w:t>in</w:t>
            </w:r>
            <w:r>
              <w:rPr>
                <w:rFonts w:eastAsia="Arial"/>
                <w:spacing w:val="1"/>
              </w:rPr>
              <w:t>es</w:t>
            </w:r>
            <w:r>
              <w:rPr>
                <w:rFonts w:eastAsia="Arial"/>
              </w:rPr>
              <w:t>s</w:t>
            </w:r>
            <w:r>
              <w:rPr>
                <w:rFonts w:eastAsia="Arial"/>
                <w:spacing w:val="6"/>
              </w:rPr>
              <w:t xml:space="preserve"> </w:t>
            </w:r>
            <w:r>
              <w:rPr>
                <w:rFonts w:eastAsia="Arial"/>
              </w:rPr>
              <w:t>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rPr>
              <w:t xml:space="preserve">at </w:t>
            </w:r>
            <w:r>
              <w:rPr>
                <w:rFonts w:eastAsia="Arial"/>
                <w:spacing w:val="1"/>
              </w:rPr>
              <w:t>l</w:t>
            </w:r>
            <w:r>
              <w:rPr>
                <w:rFonts w:eastAsia="Arial"/>
              </w:rPr>
              <w:t>e</w:t>
            </w:r>
            <w:r>
              <w:rPr>
                <w:rFonts w:eastAsia="Arial"/>
                <w:spacing w:val="1"/>
              </w:rPr>
              <w:t>a</w:t>
            </w:r>
            <w:r>
              <w:rPr>
                <w:rFonts w:eastAsia="Arial"/>
              </w:rPr>
              <w:t>st 50</w:t>
            </w:r>
            <w:r>
              <w:rPr>
                <w:rFonts w:eastAsia="Arial"/>
                <w:spacing w:val="7"/>
              </w:rPr>
              <w:t xml:space="preserve"> </w:t>
            </w:r>
            <w:r>
              <w:rPr>
                <w:rFonts w:eastAsia="Arial"/>
              </w:rPr>
              <w:t xml:space="preserve">per </w:t>
            </w:r>
            <w:r>
              <w:rPr>
                <w:rFonts w:eastAsia="Arial"/>
                <w:spacing w:val="1"/>
              </w:rPr>
              <w:t>c</w:t>
            </w:r>
            <w:r>
              <w:rPr>
                <w:rFonts w:eastAsia="Arial"/>
              </w:rPr>
              <w:t>ent</w:t>
            </w:r>
            <w:r>
              <w:rPr>
                <w:rFonts w:eastAsia="Arial"/>
                <w:spacing w:val="5"/>
              </w:rPr>
              <w:t xml:space="preserve"> </w:t>
            </w:r>
            <w:r>
              <w:rPr>
                <w:rFonts w:eastAsia="Arial"/>
                <w:spacing w:val="2"/>
              </w:rPr>
              <w:t>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 an</w:t>
            </w:r>
            <w:r>
              <w:rPr>
                <w:rFonts w:eastAsia="Arial"/>
                <w:spacing w:val="1"/>
              </w:rPr>
              <w:t>d</w:t>
            </w:r>
            <w:r>
              <w:rPr>
                <w:rFonts w:eastAsia="Arial"/>
              </w:rPr>
              <w:t>/or Tor</w:t>
            </w:r>
            <w:r>
              <w:rPr>
                <w:rFonts w:eastAsia="Arial"/>
                <w:spacing w:val="2"/>
              </w:rPr>
              <w:t>r</w:t>
            </w:r>
            <w:r>
              <w:rPr>
                <w:rFonts w:eastAsia="Arial"/>
              </w:rPr>
              <w:t>es</w:t>
            </w:r>
            <w:r>
              <w:rPr>
                <w:rFonts w:eastAsia="Arial"/>
                <w:spacing w:val="4"/>
              </w:rPr>
              <w:t xml:space="preserve"> </w:t>
            </w:r>
            <w:r>
              <w:rPr>
                <w:rFonts w:eastAsia="Arial"/>
                <w:spacing w:val="2"/>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4"/>
              </w:rPr>
              <w:t>s</w:t>
            </w:r>
            <w:r>
              <w:rPr>
                <w:rFonts w:eastAsia="Arial"/>
                <w:spacing w:val="1"/>
              </w:rPr>
              <w:t>l</w:t>
            </w:r>
            <w:r>
              <w:rPr>
                <w:rFonts w:eastAsia="Arial"/>
              </w:rPr>
              <w:t>a</w:t>
            </w:r>
            <w:r>
              <w:rPr>
                <w:rFonts w:eastAsia="Arial"/>
                <w:spacing w:val="1"/>
              </w:rPr>
              <w:t>n</w:t>
            </w:r>
            <w:r>
              <w:rPr>
                <w:rFonts w:eastAsia="Arial"/>
              </w:rPr>
              <w:t>der own</w:t>
            </w:r>
            <w:r>
              <w:rPr>
                <w:rFonts w:eastAsia="Arial"/>
                <w:spacing w:val="1"/>
              </w:rPr>
              <w:t>e</w:t>
            </w:r>
            <w:r>
              <w:rPr>
                <w:rFonts w:eastAsia="Arial"/>
              </w:rPr>
              <w:t>d, un</w:t>
            </w:r>
            <w:r>
              <w:rPr>
                <w:rFonts w:eastAsia="Arial"/>
                <w:spacing w:val="1"/>
              </w:rPr>
              <w:t>d</w:t>
            </w:r>
            <w:r>
              <w:rPr>
                <w:rFonts w:eastAsia="Arial"/>
              </w:rPr>
              <w:t>e</w:t>
            </w:r>
            <w:r>
              <w:rPr>
                <w:rFonts w:eastAsia="Arial"/>
                <w:spacing w:val="2"/>
              </w:rPr>
              <w:t>r</w:t>
            </w:r>
            <w:r>
              <w:rPr>
                <w:rFonts w:eastAsia="Arial"/>
              </w:rPr>
              <w:t>ta</w:t>
            </w:r>
            <w:r>
              <w:rPr>
                <w:rFonts w:eastAsia="Arial"/>
                <w:spacing w:val="1"/>
              </w:rPr>
              <w:t>k</w:t>
            </w:r>
            <w:r>
              <w:rPr>
                <w:rFonts w:eastAsia="Arial"/>
              </w:rPr>
              <w:t>i</w:t>
            </w:r>
            <w:r>
              <w:rPr>
                <w:rFonts w:eastAsia="Arial"/>
                <w:spacing w:val="1"/>
              </w:rPr>
              <w:t>n</w:t>
            </w:r>
            <w:r>
              <w:rPr>
                <w:rFonts w:eastAsia="Arial"/>
              </w:rPr>
              <w:t xml:space="preserve">g </w:t>
            </w:r>
            <w:r>
              <w:rPr>
                <w:rFonts w:eastAsia="Arial"/>
                <w:spacing w:val="4"/>
              </w:rPr>
              <w:t>c</w:t>
            </w:r>
            <w:r>
              <w:rPr>
                <w:rFonts w:eastAsia="Arial"/>
                <w:spacing w:val="1"/>
              </w:rPr>
              <w:t>om</w:t>
            </w:r>
            <w:r>
              <w:rPr>
                <w:rFonts w:eastAsia="Arial"/>
              </w:rPr>
              <w:t>merc</w:t>
            </w:r>
            <w:r>
              <w:rPr>
                <w:rFonts w:eastAsia="Arial"/>
                <w:spacing w:val="1"/>
              </w:rPr>
              <w:t>i</w:t>
            </w:r>
            <w:r>
              <w:rPr>
                <w:rFonts w:eastAsia="Arial"/>
              </w:rPr>
              <w:t xml:space="preserve">al </w:t>
            </w:r>
            <w:r>
              <w:rPr>
                <w:rFonts w:eastAsia="Arial"/>
                <w:spacing w:val="1"/>
              </w:rPr>
              <w:t>a</w:t>
            </w:r>
            <w:r>
              <w:rPr>
                <w:rFonts w:eastAsia="Arial"/>
              </w:rPr>
              <w:t>cti</w:t>
            </w:r>
            <w:r>
              <w:rPr>
                <w:rFonts w:eastAsia="Arial"/>
                <w:spacing w:val="1"/>
              </w:rPr>
              <w:t>vi</w:t>
            </w:r>
            <w:r>
              <w:rPr>
                <w:rFonts w:eastAsia="Arial"/>
              </w:rPr>
              <w:t>t</w:t>
            </w:r>
            <w:r>
              <w:rPr>
                <w:rFonts w:eastAsia="Arial"/>
                <w:spacing w:val="1"/>
              </w:rPr>
              <w:t>y</w:t>
            </w:r>
            <w:r>
              <w:rPr>
                <w:rFonts w:eastAsia="Arial"/>
              </w:rPr>
              <w:t>,</w:t>
            </w:r>
            <w:r>
              <w:rPr>
                <w:rFonts w:eastAsia="Arial"/>
                <w:spacing w:val="5"/>
              </w:rPr>
              <w:t xml:space="preserve"> </w:t>
            </w:r>
            <w:r>
              <w:rPr>
                <w:rFonts w:eastAsia="Arial"/>
                <w:spacing w:val="1"/>
              </w:rPr>
              <w:t>a</w:t>
            </w:r>
            <w:r>
              <w:rPr>
                <w:rFonts w:eastAsia="Arial"/>
              </w:rPr>
              <w:t>nd o</w:t>
            </w:r>
            <w:r>
              <w:rPr>
                <w:rFonts w:eastAsia="Arial"/>
                <w:spacing w:val="1"/>
              </w:rPr>
              <w:t>p</w:t>
            </w:r>
            <w:r>
              <w:rPr>
                <w:rFonts w:eastAsia="Arial"/>
              </w:rPr>
              <w:t>e</w:t>
            </w:r>
            <w:r>
              <w:rPr>
                <w:rFonts w:eastAsia="Arial"/>
                <w:spacing w:val="2"/>
              </w:rPr>
              <w:t>r</w:t>
            </w:r>
            <w:r>
              <w:rPr>
                <w:rFonts w:eastAsia="Arial"/>
                <w:spacing w:val="1"/>
              </w:rPr>
              <w:t>a</w:t>
            </w:r>
            <w:r>
              <w:rPr>
                <w:rFonts w:eastAsia="Arial"/>
              </w:rPr>
              <w:t>t</w:t>
            </w:r>
            <w:r>
              <w:rPr>
                <w:rFonts w:eastAsia="Arial"/>
                <w:spacing w:val="1"/>
              </w:rPr>
              <w:t>e</w:t>
            </w:r>
            <w:r>
              <w:rPr>
                <w:rFonts w:eastAsia="Arial"/>
              </w:rPr>
              <w:t>s</w:t>
            </w:r>
            <w:r>
              <w:rPr>
                <w:rFonts w:eastAsia="Arial"/>
                <w:spacing w:val="4"/>
              </w:rPr>
              <w:t xml:space="preserve"> </w:t>
            </w:r>
            <w:r>
              <w:rPr>
                <w:rFonts w:eastAsia="Arial"/>
              </w:rPr>
              <w:t xml:space="preserve">and </w:t>
            </w:r>
            <w:r>
              <w:rPr>
                <w:rFonts w:eastAsia="Arial"/>
                <w:spacing w:val="1"/>
              </w:rPr>
              <w:t>h</w:t>
            </w:r>
            <w:r>
              <w:rPr>
                <w:rFonts w:eastAsia="Arial"/>
              </w:rPr>
              <w:t>as</w:t>
            </w:r>
            <w:r>
              <w:rPr>
                <w:rFonts w:eastAsia="Arial"/>
                <w:spacing w:val="4"/>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rPr>
              <w:t>ss</w:t>
            </w:r>
            <w:r>
              <w:rPr>
                <w:rFonts w:eastAsia="Arial"/>
                <w:spacing w:val="4"/>
              </w:rPr>
              <w:t xml:space="preserve"> </w:t>
            </w:r>
            <w:r>
              <w:rPr>
                <w:rFonts w:eastAsia="Arial"/>
              </w:rPr>
              <w:t>re</w:t>
            </w:r>
            <w:r>
              <w:rPr>
                <w:rFonts w:eastAsia="Arial"/>
                <w:spacing w:val="1"/>
              </w:rPr>
              <w:t>m</w:t>
            </w:r>
            <w:r>
              <w:rPr>
                <w:rFonts w:eastAsia="Arial"/>
              </w:rPr>
              <w:t>i</w:t>
            </w:r>
            <w:r>
              <w:rPr>
                <w:rFonts w:eastAsia="Arial"/>
                <w:spacing w:val="1"/>
              </w:rPr>
              <w:t>se</w:t>
            </w:r>
            <w:r>
              <w:rPr>
                <w:rFonts w:eastAsia="Arial"/>
              </w:rPr>
              <w:t>s</w:t>
            </w:r>
            <w:r>
              <w:rPr>
                <w:rFonts w:eastAsia="Arial"/>
                <w:spacing w:val="6"/>
              </w:rPr>
              <w:t xml:space="preserve"> </w:t>
            </w:r>
            <w:r>
              <w:rPr>
                <w:rFonts w:eastAsia="Arial"/>
                <w:spacing w:val="1"/>
              </w:rPr>
              <w:t>i</w:t>
            </w:r>
            <w:r>
              <w:rPr>
                <w:rFonts w:eastAsia="Arial"/>
              </w:rPr>
              <w:t>n</w:t>
            </w:r>
            <w:r>
              <w:rPr>
                <w:rFonts w:eastAsia="Arial"/>
                <w:spacing w:val="6"/>
              </w:rPr>
              <w:t xml:space="preserve"> </w:t>
            </w:r>
            <w:r>
              <w:rPr>
                <w:rFonts w:eastAsia="Arial"/>
              </w:rPr>
              <w:t>V</w:t>
            </w:r>
            <w:r>
              <w:rPr>
                <w:rFonts w:eastAsia="Arial"/>
                <w:spacing w:val="1"/>
              </w:rPr>
              <w:t>i</w:t>
            </w:r>
            <w:r>
              <w:rPr>
                <w:rFonts w:eastAsia="Arial"/>
              </w:rPr>
              <w:t>ctori</w:t>
            </w:r>
            <w:r>
              <w:rPr>
                <w:rFonts w:eastAsia="Arial"/>
                <w:spacing w:val="1"/>
              </w:rPr>
              <w:t>a</w:t>
            </w:r>
            <w:r>
              <w:rPr>
                <w:rFonts w:eastAsia="Arial"/>
              </w:rPr>
              <w:t>.</w:t>
            </w:r>
          </w:p>
        </w:tc>
      </w:tr>
      <w:tr w:rsidR="00F83F13" w14:paraId="4EA8DDE0" w14:textId="77777777" w:rsidTr="00F83F13">
        <w:tc>
          <w:tcPr>
            <w:tcW w:w="2263" w:type="dxa"/>
          </w:tcPr>
          <w:p w14:paraId="005B0339" w14:textId="500DEC2B" w:rsidR="00F83F13" w:rsidRDefault="00F83F13" w:rsidP="00A10DB3">
            <w:pPr>
              <w:rPr>
                <w:rFonts w:eastAsia="Arial"/>
              </w:rPr>
            </w:pPr>
            <w:r>
              <w:rPr>
                <w:rFonts w:eastAsia="Arial"/>
                <w:spacing w:val="2"/>
              </w:rPr>
              <w:t>V</w:t>
            </w:r>
            <w:r>
              <w:rPr>
                <w:rFonts w:eastAsia="Arial"/>
              </w:rPr>
              <w:t>i</w:t>
            </w:r>
            <w:r>
              <w:rPr>
                <w:rFonts w:eastAsia="Arial"/>
                <w:spacing w:val="1"/>
              </w:rPr>
              <w:t>c</w:t>
            </w:r>
            <w:r>
              <w:rPr>
                <w:rFonts w:eastAsia="Arial"/>
              </w:rPr>
              <w:t>tori</w:t>
            </w:r>
            <w:r>
              <w:rPr>
                <w:rFonts w:eastAsia="Arial"/>
                <w:spacing w:val="1"/>
              </w:rPr>
              <w:t>a</w:t>
            </w:r>
            <w:r>
              <w:rPr>
                <w:rFonts w:eastAsia="Arial"/>
              </w:rPr>
              <w:t>n</w:t>
            </w:r>
            <w:r>
              <w:rPr>
                <w:rFonts w:eastAsia="Arial"/>
                <w:spacing w:val="6"/>
              </w:rPr>
              <w:t xml:space="preserve"> </w:t>
            </w:r>
            <w:r>
              <w:rPr>
                <w:rFonts w:eastAsia="Arial"/>
              </w:rPr>
              <w:t>Abori</w:t>
            </w:r>
            <w:r>
              <w:rPr>
                <w:rFonts w:eastAsia="Arial"/>
                <w:spacing w:val="1"/>
              </w:rPr>
              <w:t>g</w:t>
            </w:r>
            <w:r>
              <w:rPr>
                <w:rFonts w:eastAsia="Arial"/>
              </w:rPr>
              <w:t>i</w:t>
            </w:r>
            <w:r>
              <w:rPr>
                <w:rFonts w:eastAsia="Arial"/>
                <w:spacing w:val="1"/>
              </w:rPr>
              <w:t>n</w:t>
            </w:r>
            <w:r>
              <w:rPr>
                <w:rFonts w:eastAsia="Arial"/>
              </w:rPr>
              <w:t>al 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rPr>
              <w:t>ss</w:t>
            </w:r>
          </w:p>
        </w:tc>
        <w:tc>
          <w:tcPr>
            <w:tcW w:w="6767" w:type="dxa"/>
          </w:tcPr>
          <w:p w14:paraId="3E97551C" w14:textId="668BDE4B" w:rsidR="00F83F13" w:rsidRDefault="00F83F13" w:rsidP="00A10DB3">
            <w:pPr>
              <w:rPr>
                <w:rFonts w:eastAsia="Arial"/>
              </w:rPr>
            </w:pPr>
            <w:r>
              <w:rPr>
                <w:rFonts w:eastAsia="Arial"/>
              </w:rPr>
              <w:t>A</w:t>
            </w:r>
            <w:r>
              <w:rPr>
                <w:rFonts w:eastAsia="Arial"/>
                <w:spacing w:val="5"/>
              </w:rPr>
              <w:t xml:space="preserve"> </w:t>
            </w:r>
            <w:r>
              <w:rPr>
                <w:rFonts w:eastAsia="Arial"/>
                <w:spacing w:val="2"/>
              </w:rPr>
              <w:t>V</w:t>
            </w:r>
            <w:r>
              <w:rPr>
                <w:rFonts w:eastAsia="Arial"/>
                <w:spacing w:val="1"/>
              </w:rPr>
              <w:t>i</w:t>
            </w:r>
            <w:r>
              <w:rPr>
                <w:rFonts w:eastAsia="Arial"/>
              </w:rPr>
              <w:t>cto</w:t>
            </w:r>
            <w:r>
              <w:rPr>
                <w:rFonts w:eastAsia="Arial"/>
                <w:spacing w:val="2"/>
              </w:rPr>
              <w:t>r</w:t>
            </w:r>
            <w:r>
              <w:rPr>
                <w:rFonts w:eastAsia="Arial"/>
                <w:spacing w:val="1"/>
              </w:rPr>
              <w:t>i</w:t>
            </w:r>
            <w:r>
              <w:rPr>
                <w:rFonts w:eastAsia="Arial"/>
              </w:rPr>
              <w:t>an 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6"/>
              </w:rPr>
              <w:t xml:space="preserve"> </w:t>
            </w:r>
            <w:r>
              <w:rPr>
                <w:rFonts w:eastAsia="Arial"/>
                <w:spacing w:val="1"/>
              </w:rPr>
              <w:t>b</w:t>
            </w:r>
            <w:r>
              <w:rPr>
                <w:rFonts w:eastAsia="Arial"/>
              </w:rPr>
              <w:t>u</w:t>
            </w:r>
            <w:r>
              <w:rPr>
                <w:rFonts w:eastAsia="Arial"/>
                <w:spacing w:val="1"/>
              </w:rPr>
              <w:t>s</w:t>
            </w:r>
            <w:r>
              <w:rPr>
                <w:rFonts w:eastAsia="Arial"/>
              </w:rPr>
              <w:t>i</w:t>
            </w:r>
            <w:r>
              <w:rPr>
                <w:rFonts w:eastAsia="Arial"/>
                <w:spacing w:val="1"/>
              </w:rPr>
              <w:t>nes</w:t>
            </w:r>
            <w:r>
              <w:rPr>
                <w:rFonts w:eastAsia="Arial"/>
              </w:rPr>
              <w:t>s</w:t>
            </w:r>
            <w:r>
              <w:rPr>
                <w:rFonts w:eastAsia="Arial"/>
                <w:spacing w:val="12"/>
              </w:rPr>
              <w:t xml:space="preserve"> </w:t>
            </w:r>
            <w:r>
              <w:rPr>
                <w:rFonts w:eastAsia="Arial"/>
              </w:rPr>
              <w:t>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8"/>
              </w:rPr>
              <w:t xml:space="preserve"> </w:t>
            </w:r>
            <w:r>
              <w:rPr>
                <w:rFonts w:eastAsia="Arial"/>
                <w:spacing w:val="1"/>
              </w:rPr>
              <w:t>ve</w:t>
            </w:r>
            <w:r>
              <w:rPr>
                <w:rFonts w:eastAsia="Arial"/>
                <w:spacing w:val="2"/>
              </w:rPr>
              <w:t>r</w:t>
            </w:r>
            <w:r>
              <w:rPr>
                <w:rFonts w:eastAsia="Arial"/>
              </w:rPr>
              <w:t>ifi</w:t>
            </w:r>
            <w:r>
              <w:rPr>
                <w:rFonts w:eastAsia="Arial"/>
                <w:spacing w:val="1"/>
              </w:rPr>
              <w:t>e</w:t>
            </w:r>
            <w:r>
              <w:rPr>
                <w:rFonts w:eastAsia="Arial"/>
              </w:rPr>
              <w:t>d by</w:t>
            </w:r>
            <w:r>
              <w:rPr>
                <w:rFonts w:eastAsia="Arial"/>
                <w:spacing w:val="6"/>
              </w:rPr>
              <w:t xml:space="preserve"> </w:t>
            </w:r>
            <w:r>
              <w:rPr>
                <w:rFonts w:eastAsia="Arial"/>
                <w:spacing w:val="2"/>
              </w:rPr>
              <w:t>K</w:t>
            </w:r>
            <w:r>
              <w:rPr>
                <w:rFonts w:eastAsia="Arial"/>
                <w:spacing w:val="1"/>
              </w:rPr>
              <w:t>i</w:t>
            </w:r>
            <w:r>
              <w:rPr>
                <w:rFonts w:eastAsia="Arial"/>
              </w:rPr>
              <w:t>naway</w:t>
            </w:r>
            <w:r>
              <w:rPr>
                <w:rFonts w:eastAsia="Arial"/>
                <w:spacing w:val="4"/>
              </w:rPr>
              <w:t xml:space="preserve"> </w:t>
            </w:r>
            <w:r>
              <w:rPr>
                <w:rFonts w:eastAsia="Arial"/>
                <w:spacing w:val="1"/>
              </w:rPr>
              <w:t>o</w:t>
            </w:r>
            <w:r>
              <w:rPr>
                <w:rFonts w:eastAsia="Arial"/>
              </w:rPr>
              <w:t>r</w:t>
            </w:r>
            <w:r>
              <w:rPr>
                <w:rFonts w:eastAsia="Arial"/>
                <w:spacing w:val="5"/>
              </w:rPr>
              <w:t xml:space="preserve"> </w:t>
            </w:r>
            <w:r>
              <w:rPr>
                <w:rFonts w:eastAsia="Arial"/>
                <w:spacing w:val="2"/>
              </w:rPr>
              <w:t>S</w:t>
            </w:r>
            <w:r>
              <w:rPr>
                <w:rFonts w:eastAsia="Arial"/>
                <w:spacing w:val="1"/>
              </w:rPr>
              <w:t>u</w:t>
            </w:r>
            <w:r>
              <w:rPr>
                <w:rFonts w:eastAsia="Arial"/>
              </w:rPr>
              <w:t>p</w:t>
            </w:r>
            <w:r>
              <w:rPr>
                <w:rFonts w:eastAsia="Arial"/>
                <w:spacing w:val="1"/>
              </w:rPr>
              <w:t>p</w:t>
            </w:r>
            <w:r>
              <w:rPr>
                <w:rFonts w:eastAsia="Arial"/>
              </w:rPr>
              <w:t>ly</w:t>
            </w:r>
            <w:r>
              <w:rPr>
                <w:rFonts w:eastAsia="Arial"/>
                <w:spacing w:val="4"/>
              </w:rPr>
              <w:t xml:space="preserve"> </w:t>
            </w:r>
            <w:r>
              <w:rPr>
                <w:rFonts w:eastAsia="Arial"/>
                <w:spacing w:val="2"/>
              </w:rPr>
              <w:t>N</w:t>
            </w:r>
            <w:r>
              <w:rPr>
                <w:rFonts w:eastAsia="Arial"/>
              </w:rPr>
              <w:t>ati</w:t>
            </w:r>
            <w:r>
              <w:rPr>
                <w:rFonts w:eastAsia="Arial"/>
                <w:spacing w:val="1"/>
              </w:rPr>
              <w:t>o</w:t>
            </w:r>
            <w:r>
              <w:rPr>
                <w:rFonts w:eastAsia="Arial"/>
              </w:rPr>
              <w:t>n.</w:t>
            </w:r>
          </w:p>
        </w:tc>
      </w:tr>
      <w:tr w:rsidR="00F83F13" w14:paraId="2FE0D9C3" w14:textId="77777777" w:rsidTr="00F83F13">
        <w:tc>
          <w:tcPr>
            <w:tcW w:w="2263" w:type="dxa"/>
          </w:tcPr>
          <w:p w14:paraId="22878384" w14:textId="4B798468" w:rsidR="00F83F13" w:rsidRDefault="00F83F13" w:rsidP="00A10DB3">
            <w:pPr>
              <w:rPr>
                <w:rFonts w:eastAsia="Arial"/>
              </w:rPr>
            </w:pPr>
            <w:r>
              <w:rPr>
                <w:rFonts w:eastAsia="Arial"/>
                <w:spacing w:val="2"/>
              </w:rPr>
              <w:t>V</w:t>
            </w:r>
            <w:r>
              <w:rPr>
                <w:rFonts w:eastAsia="Arial"/>
              </w:rPr>
              <w:t>e</w:t>
            </w:r>
            <w:r>
              <w:rPr>
                <w:rFonts w:eastAsia="Arial"/>
                <w:spacing w:val="2"/>
              </w:rPr>
              <w:t>r</w:t>
            </w:r>
            <w:r>
              <w:rPr>
                <w:rFonts w:eastAsia="Arial"/>
                <w:spacing w:val="1"/>
              </w:rPr>
              <w:t>i</w:t>
            </w:r>
            <w:r>
              <w:rPr>
                <w:rFonts w:eastAsia="Arial"/>
              </w:rPr>
              <w:t>f</w:t>
            </w:r>
            <w:r>
              <w:rPr>
                <w:rFonts w:eastAsia="Arial"/>
                <w:spacing w:val="1"/>
              </w:rPr>
              <w:t>i</w:t>
            </w:r>
            <w:r>
              <w:rPr>
                <w:rFonts w:eastAsia="Arial"/>
              </w:rPr>
              <w:t>ed</w:t>
            </w:r>
            <w:r>
              <w:rPr>
                <w:rFonts w:eastAsia="Arial"/>
                <w:spacing w:val="6"/>
              </w:rPr>
              <w:t xml:space="preserve"> </w:t>
            </w:r>
            <w:r>
              <w:rPr>
                <w:rFonts w:eastAsia="Arial"/>
              </w:rPr>
              <w:t>Ab</w:t>
            </w:r>
            <w:r>
              <w:rPr>
                <w:rFonts w:eastAsia="Arial"/>
                <w:spacing w:val="1"/>
              </w:rPr>
              <w:t>o</w:t>
            </w:r>
            <w:r>
              <w:rPr>
                <w:rFonts w:eastAsia="Arial"/>
                <w:spacing w:val="2"/>
              </w:rPr>
              <w:t>r</w:t>
            </w:r>
            <w:r>
              <w:rPr>
                <w:rFonts w:eastAsia="Arial"/>
                <w:spacing w:val="1"/>
              </w:rPr>
              <w:t>i</w:t>
            </w:r>
            <w:r>
              <w:rPr>
                <w:rFonts w:eastAsia="Arial"/>
              </w:rPr>
              <w:t>gi</w:t>
            </w:r>
            <w:r>
              <w:rPr>
                <w:rFonts w:eastAsia="Arial"/>
                <w:spacing w:val="1"/>
              </w:rPr>
              <w:t>n</w:t>
            </w:r>
            <w:r>
              <w:rPr>
                <w:rFonts w:eastAsia="Arial"/>
              </w:rPr>
              <w:t xml:space="preserve">al </w:t>
            </w:r>
            <w:r>
              <w:rPr>
                <w:rFonts w:eastAsia="Arial"/>
                <w:spacing w:val="2"/>
              </w:rPr>
              <w:t>B</w:t>
            </w:r>
            <w:r>
              <w:rPr>
                <w:rFonts w:eastAsia="Arial"/>
              </w:rPr>
              <w:t>u</w:t>
            </w:r>
            <w:r>
              <w:rPr>
                <w:rFonts w:eastAsia="Arial"/>
                <w:spacing w:val="1"/>
              </w:rPr>
              <w:t>s</w:t>
            </w:r>
            <w:r>
              <w:rPr>
                <w:rFonts w:eastAsia="Arial"/>
              </w:rPr>
              <w:t>i</w:t>
            </w:r>
            <w:r>
              <w:rPr>
                <w:rFonts w:eastAsia="Arial"/>
                <w:spacing w:val="1"/>
              </w:rPr>
              <w:t>n</w:t>
            </w:r>
            <w:r>
              <w:rPr>
                <w:rFonts w:eastAsia="Arial"/>
              </w:rPr>
              <w:t>e</w:t>
            </w:r>
            <w:r>
              <w:rPr>
                <w:rFonts w:eastAsia="Arial"/>
                <w:spacing w:val="1"/>
              </w:rPr>
              <w:t>s</w:t>
            </w:r>
            <w:r>
              <w:rPr>
                <w:rFonts w:eastAsia="Arial"/>
              </w:rPr>
              <w:t>s</w:t>
            </w:r>
          </w:p>
        </w:tc>
        <w:tc>
          <w:tcPr>
            <w:tcW w:w="6767" w:type="dxa"/>
          </w:tcPr>
          <w:p w14:paraId="43CD23BD" w14:textId="0FD95B28" w:rsidR="00F83F13" w:rsidRDefault="00F83F13" w:rsidP="00A10DB3">
            <w:pPr>
              <w:rPr>
                <w:rFonts w:eastAsia="Arial"/>
              </w:rPr>
            </w:pPr>
            <w:r>
              <w:rPr>
                <w:rFonts w:eastAsia="Arial"/>
              </w:rPr>
              <w:t>A</w:t>
            </w:r>
            <w:r>
              <w:rPr>
                <w:rFonts w:eastAsia="Arial"/>
                <w:spacing w:val="5"/>
              </w:rPr>
              <w:t xml:space="preserve"> </w:t>
            </w:r>
            <w:r>
              <w:rPr>
                <w:rFonts w:eastAsia="Arial"/>
                <w:spacing w:val="2"/>
              </w:rPr>
              <w:t>V</w:t>
            </w:r>
            <w:r>
              <w:rPr>
                <w:rFonts w:eastAsia="Arial"/>
                <w:spacing w:val="1"/>
              </w:rPr>
              <w:t>i</w:t>
            </w:r>
            <w:r>
              <w:rPr>
                <w:rFonts w:eastAsia="Arial"/>
              </w:rPr>
              <w:t>cto</w:t>
            </w:r>
            <w:r>
              <w:rPr>
                <w:rFonts w:eastAsia="Arial"/>
                <w:spacing w:val="2"/>
              </w:rPr>
              <w:t>r</w:t>
            </w:r>
            <w:r>
              <w:rPr>
                <w:rFonts w:eastAsia="Arial"/>
                <w:spacing w:val="1"/>
              </w:rPr>
              <w:t>i</w:t>
            </w:r>
            <w:r>
              <w:rPr>
                <w:rFonts w:eastAsia="Arial"/>
              </w:rPr>
              <w:t>an A</w:t>
            </w:r>
            <w:r>
              <w:rPr>
                <w:rFonts w:eastAsia="Arial"/>
                <w:spacing w:val="1"/>
              </w:rPr>
              <w:t>b</w:t>
            </w:r>
            <w:r>
              <w:rPr>
                <w:rFonts w:eastAsia="Arial"/>
              </w:rPr>
              <w:t>o</w:t>
            </w:r>
            <w:r>
              <w:rPr>
                <w:rFonts w:eastAsia="Arial"/>
                <w:spacing w:val="2"/>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6"/>
              </w:rPr>
              <w:t xml:space="preserve"> </w:t>
            </w:r>
            <w:r>
              <w:rPr>
                <w:rFonts w:eastAsia="Arial"/>
                <w:spacing w:val="1"/>
              </w:rPr>
              <w:t>b</w:t>
            </w:r>
            <w:r>
              <w:rPr>
                <w:rFonts w:eastAsia="Arial"/>
              </w:rPr>
              <w:t>u</w:t>
            </w:r>
            <w:r>
              <w:rPr>
                <w:rFonts w:eastAsia="Arial"/>
                <w:spacing w:val="1"/>
              </w:rPr>
              <w:t>s</w:t>
            </w:r>
            <w:r>
              <w:rPr>
                <w:rFonts w:eastAsia="Arial"/>
              </w:rPr>
              <w:t>i</w:t>
            </w:r>
            <w:r>
              <w:rPr>
                <w:rFonts w:eastAsia="Arial"/>
                <w:spacing w:val="1"/>
              </w:rPr>
              <w:t>nes</w:t>
            </w:r>
            <w:r>
              <w:rPr>
                <w:rFonts w:eastAsia="Arial"/>
              </w:rPr>
              <w:t>s</w:t>
            </w:r>
            <w:r>
              <w:rPr>
                <w:rFonts w:eastAsia="Arial"/>
                <w:spacing w:val="12"/>
              </w:rPr>
              <w:t xml:space="preserve"> </w:t>
            </w:r>
            <w:r>
              <w:rPr>
                <w:rFonts w:eastAsia="Arial"/>
              </w:rPr>
              <w:t>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8"/>
              </w:rPr>
              <w:t xml:space="preserve"> </w:t>
            </w:r>
            <w:r>
              <w:rPr>
                <w:rFonts w:eastAsia="Arial"/>
                <w:spacing w:val="1"/>
              </w:rPr>
              <w:t>ve</w:t>
            </w:r>
            <w:r>
              <w:rPr>
                <w:rFonts w:eastAsia="Arial"/>
                <w:spacing w:val="2"/>
              </w:rPr>
              <w:t>r</w:t>
            </w:r>
            <w:r>
              <w:rPr>
                <w:rFonts w:eastAsia="Arial"/>
              </w:rPr>
              <w:t>ifi</w:t>
            </w:r>
            <w:r>
              <w:rPr>
                <w:rFonts w:eastAsia="Arial"/>
                <w:spacing w:val="1"/>
              </w:rPr>
              <w:t>e</w:t>
            </w:r>
            <w:r>
              <w:rPr>
                <w:rFonts w:eastAsia="Arial"/>
              </w:rPr>
              <w:t>d by</w:t>
            </w:r>
            <w:r>
              <w:rPr>
                <w:rFonts w:eastAsia="Arial"/>
                <w:spacing w:val="6"/>
              </w:rPr>
              <w:t xml:space="preserve"> </w:t>
            </w:r>
            <w:r>
              <w:rPr>
                <w:rFonts w:eastAsia="Arial"/>
                <w:spacing w:val="2"/>
              </w:rPr>
              <w:t>K</w:t>
            </w:r>
            <w:r>
              <w:rPr>
                <w:rFonts w:eastAsia="Arial"/>
                <w:spacing w:val="1"/>
              </w:rPr>
              <w:t>i</w:t>
            </w:r>
            <w:r>
              <w:rPr>
                <w:rFonts w:eastAsia="Arial"/>
              </w:rPr>
              <w:t>naway</w:t>
            </w:r>
            <w:r>
              <w:rPr>
                <w:rFonts w:eastAsia="Arial"/>
                <w:spacing w:val="4"/>
              </w:rPr>
              <w:t xml:space="preserve"> </w:t>
            </w:r>
            <w:r>
              <w:rPr>
                <w:rFonts w:eastAsia="Arial"/>
                <w:spacing w:val="1"/>
              </w:rPr>
              <w:t>o</w:t>
            </w:r>
            <w:r>
              <w:rPr>
                <w:rFonts w:eastAsia="Arial"/>
              </w:rPr>
              <w:t>r</w:t>
            </w:r>
            <w:r>
              <w:rPr>
                <w:rFonts w:eastAsia="Arial"/>
                <w:spacing w:val="5"/>
              </w:rPr>
              <w:t xml:space="preserve"> </w:t>
            </w:r>
            <w:r>
              <w:rPr>
                <w:rFonts w:eastAsia="Arial"/>
                <w:spacing w:val="2"/>
              </w:rPr>
              <w:t>S</w:t>
            </w:r>
            <w:r>
              <w:rPr>
                <w:rFonts w:eastAsia="Arial"/>
                <w:spacing w:val="1"/>
              </w:rPr>
              <w:t>u</w:t>
            </w:r>
            <w:r>
              <w:rPr>
                <w:rFonts w:eastAsia="Arial"/>
              </w:rPr>
              <w:t>p</w:t>
            </w:r>
            <w:r>
              <w:rPr>
                <w:rFonts w:eastAsia="Arial"/>
                <w:spacing w:val="1"/>
              </w:rPr>
              <w:t>p</w:t>
            </w:r>
            <w:r>
              <w:rPr>
                <w:rFonts w:eastAsia="Arial"/>
              </w:rPr>
              <w:t>ly</w:t>
            </w:r>
            <w:r>
              <w:rPr>
                <w:rFonts w:eastAsia="Arial"/>
                <w:spacing w:val="4"/>
              </w:rPr>
              <w:t xml:space="preserve"> </w:t>
            </w:r>
            <w:r>
              <w:rPr>
                <w:rFonts w:eastAsia="Arial"/>
                <w:spacing w:val="2"/>
              </w:rPr>
              <w:t>N</w:t>
            </w:r>
            <w:r>
              <w:rPr>
                <w:rFonts w:eastAsia="Arial"/>
              </w:rPr>
              <w:t>ati</w:t>
            </w:r>
            <w:r>
              <w:rPr>
                <w:rFonts w:eastAsia="Arial"/>
                <w:spacing w:val="1"/>
              </w:rPr>
              <w:t>o</w:t>
            </w:r>
            <w:r>
              <w:rPr>
                <w:rFonts w:eastAsia="Arial"/>
              </w:rPr>
              <w:t>n.</w:t>
            </w:r>
          </w:p>
        </w:tc>
      </w:tr>
      <w:tr w:rsidR="00F83F13" w14:paraId="5E42CC22" w14:textId="77777777" w:rsidTr="00F83F13">
        <w:tc>
          <w:tcPr>
            <w:tcW w:w="2263" w:type="dxa"/>
          </w:tcPr>
          <w:p w14:paraId="4FC54A70" w14:textId="208ACB0D" w:rsidR="00F83F13" w:rsidRDefault="00F83F13" w:rsidP="00A10DB3">
            <w:pPr>
              <w:rPr>
                <w:rFonts w:eastAsia="Arial"/>
              </w:rPr>
            </w:pPr>
            <w:r>
              <w:rPr>
                <w:rFonts w:eastAsia="Arial"/>
                <w:spacing w:val="2"/>
              </w:rPr>
              <w:lastRenderedPageBreak/>
              <w:t>P</w:t>
            </w:r>
            <w:r>
              <w:rPr>
                <w:rFonts w:eastAsia="Arial"/>
              </w:rPr>
              <w:t>eo</w:t>
            </w:r>
            <w:r>
              <w:rPr>
                <w:rFonts w:eastAsia="Arial"/>
                <w:spacing w:val="1"/>
              </w:rPr>
              <w:t>p</w:t>
            </w:r>
            <w:r>
              <w:rPr>
                <w:rFonts w:eastAsia="Arial"/>
              </w:rPr>
              <w:t>le with d</w:t>
            </w:r>
            <w:r>
              <w:rPr>
                <w:rFonts w:eastAsia="Arial"/>
                <w:spacing w:val="1"/>
              </w:rPr>
              <w:t>i</w:t>
            </w:r>
            <w:r>
              <w:rPr>
                <w:rFonts w:eastAsia="Arial"/>
              </w:rPr>
              <w:t>sab</w:t>
            </w:r>
            <w:r>
              <w:rPr>
                <w:rFonts w:eastAsia="Arial"/>
                <w:spacing w:val="1"/>
              </w:rPr>
              <w:t>i</w:t>
            </w:r>
            <w:r>
              <w:rPr>
                <w:rFonts w:eastAsia="Arial"/>
              </w:rPr>
              <w:t>l</w:t>
            </w:r>
            <w:r>
              <w:rPr>
                <w:rFonts w:eastAsia="Arial"/>
                <w:spacing w:val="1"/>
              </w:rPr>
              <w:t>i</w:t>
            </w:r>
            <w:r>
              <w:rPr>
                <w:rFonts w:eastAsia="Arial"/>
              </w:rPr>
              <w:t>ty</w:t>
            </w:r>
          </w:p>
        </w:tc>
        <w:tc>
          <w:tcPr>
            <w:tcW w:w="6767" w:type="dxa"/>
          </w:tcPr>
          <w:p w14:paraId="5EC59DC7" w14:textId="079C6A13" w:rsidR="00F83F13" w:rsidRDefault="00F83F13" w:rsidP="00A10DB3">
            <w:pPr>
              <w:rPr>
                <w:rFonts w:eastAsia="Arial"/>
              </w:rPr>
            </w:pPr>
            <w:r>
              <w:rPr>
                <w:rFonts w:eastAsia="Arial"/>
                <w:spacing w:val="2"/>
              </w:rPr>
              <w:t>P</w:t>
            </w:r>
            <w:r>
              <w:rPr>
                <w:rFonts w:eastAsia="Arial"/>
              </w:rPr>
              <w:t>eo</w:t>
            </w:r>
            <w:r>
              <w:rPr>
                <w:rFonts w:eastAsia="Arial"/>
                <w:spacing w:val="1"/>
              </w:rPr>
              <w:t>p</w:t>
            </w:r>
            <w:r>
              <w:rPr>
                <w:rFonts w:eastAsia="Arial"/>
              </w:rPr>
              <w:t>le with d</w:t>
            </w:r>
            <w:r>
              <w:rPr>
                <w:rFonts w:eastAsia="Arial"/>
                <w:spacing w:val="1"/>
              </w:rPr>
              <w:t>i</w:t>
            </w:r>
            <w:r>
              <w:rPr>
                <w:rFonts w:eastAsia="Arial"/>
              </w:rPr>
              <w:t>s</w:t>
            </w:r>
            <w:r>
              <w:rPr>
                <w:rFonts w:eastAsia="Arial"/>
                <w:spacing w:val="1"/>
              </w:rPr>
              <w:t>a</w:t>
            </w:r>
            <w:r>
              <w:rPr>
                <w:rFonts w:eastAsia="Arial"/>
              </w:rPr>
              <w:t>b</w:t>
            </w:r>
            <w:r>
              <w:rPr>
                <w:rFonts w:eastAsia="Arial"/>
                <w:spacing w:val="1"/>
              </w:rPr>
              <w:t>i</w:t>
            </w:r>
            <w:r>
              <w:rPr>
                <w:rFonts w:eastAsia="Arial"/>
              </w:rPr>
              <w:t>l</w:t>
            </w:r>
            <w:r>
              <w:rPr>
                <w:rFonts w:eastAsia="Arial"/>
                <w:spacing w:val="1"/>
              </w:rPr>
              <w:t>i</w:t>
            </w:r>
            <w:r>
              <w:rPr>
                <w:rFonts w:eastAsia="Arial"/>
              </w:rPr>
              <w:t>ty</w:t>
            </w:r>
            <w:r>
              <w:rPr>
                <w:rFonts w:eastAsia="Arial"/>
                <w:spacing w:val="4"/>
              </w:rPr>
              <w:t xml:space="preserve"> </w:t>
            </w:r>
            <w:r>
              <w:rPr>
                <w:rFonts w:eastAsia="Arial"/>
              </w:rPr>
              <w:t>who</w:t>
            </w:r>
            <w:r>
              <w:rPr>
                <w:rFonts w:eastAsia="Arial"/>
                <w:spacing w:val="6"/>
              </w:rPr>
              <w:t xml:space="preserve"> </w:t>
            </w:r>
            <w:r>
              <w:rPr>
                <w:rFonts w:eastAsia="Arial"/>
                <w:spacing w:val="1"/>
              </w:rPr>
              <w:t>a</w:t>
            </w:r>
            <w:r>
              <w:rPr>
                <w:rFonts w:eastAsia="Arial"/>
                <w:spacing w:val="2"/>
              </w:rPr>
              <w:t>r</w:t>
            </w:r>
            <w:r>
              <w:rPr>
                <w:rFonts w:eastAsia="Arial"/>
              </w:rPr>
              <w:t>e li</w:t>
            </w:r>
            <w:r>
              <w:rPr>
                <w:rFonts w:eastAsia="Arial"/>
                <w:spacing w:val="1"/>
              </w:rPr>
              <w:t>vi</w:t>
            </w:r>
            <w:r>
              <w:rPr>
                <w:rFonts w:eastAsia="Arial"/>
              </w:rPr>
              <w:t xml:space="preserve">ng </w:t>
            </w:r>
            <w:r>
              <w:rPr>
                <w:rFonts w:eastAsia="Arial"/>
                <w:spacing w:val="1"/>
              </w:rPr>
              <w:t>i</w:t>
            </w:r>
            <w:r>
              <w:rPr>
                <w:rFonts w:eastAsia="Arial"/>
              </w:rPr>
              <w:t>n</w:t>
            </w:r>
            <w:r>
              <w:rPr>
                <w:rFonts w:eastAsia="Arial"/>
                <w:spacing w:val="6"/>
              </w:rPr>
              <w:t xml:space="preserve"> </w:t>
            </w:r>
            <w:r>
              <w:rPr>
                <w:rFonts w:eastAsia="Arial"/>
              </w:rPr>
              <w:t>Vi</w:t>
            </w:r>
            <w:r>
              <w:rPr>
                <w:rFonts w:eastAsia="Arial"/>
                <w:spacing w:val="1"/>
              </w:rPr>
              <w:t>c</w:t>
            </w:r>
            <w:r>
              <w:rPr>
                <w:rFonts w:eastAsia="Arial"/>
              </w:rPr>
              <w:t>tori</w:t>
            </w:r>
            <w:r>
              <w:rPr>
                <w:rFonts w:eastAsia="Arial"/>
                <w:spacing w:val="1"/>
              </w:rPr>
              <w:t>a</w:t>
            </w:r>
            <w:r>
              <w:rPr>
                <w:rFonts w:eastAsia="Arial"/>
              </w:rPr>
              <w:t>.</w:t>
            </w:r>
          </w:p>
        </w:tc>
      </w:tr>
      <w:tr w:rsidR="00F83F13" w14:paraId="1F6B9C34" w14:textId="77777777" w:rsidTr="00F83F13">
        <w:tc>
          <w:tcPr>
            <w:tcW w:w="2263" w:type="dxa"/>
          </w:tcPr>
          <w:p w14:paraId="7A6660B0" w14:textId="169DFECC" w:rsidR="00F83F13" w:rsidRDefault="00F83F13" w:rsidP="00A10DB3">
            <w:pPr>
              <w:rPr>
                <w:rFonts w:eastAsia="Arial"/>
              </w:rPr>
            </w:pPr>
            <w:r>
              <w:rPr>
                <w:rFonts w:eastAsia="Arial"/>
              </w:rPr>
              <w:t>J</w:t>
            </w:r>
            <w:r>
              <w:rPr>
                <w:rFonts w:eastAsia="Arial"/>
                <w:spacing w:val="1"/>
              </w:rPr>
              <w:t>o</w:t>
            </w:r>
            <w:r>
              <w:rPr>
                <w:rFonts w:eastAsia="Arial"/>
              </w:rPr>
              <w:t>b</w:t>
            </w:r>
            <w:r>
              <w:rPr>
                <w:rFonts w:eastAsia="Arial"/>
                <w:spacing w:val="6"/>
              </w:rPr>
              <w:t xml:space="preserve"> </w:t>
            </w:r>
            <w:r>
              <w:rPr>
                <w:rFonts w:eastAsia="Arial"/>
                <w:spacing w:val="2"/>
              </w:rPr>
              <w:t>R</w:t>
            </w:r>
            <w:r>
              <w:rPr>
                <w:rFonts w:eastAsia="Arial"/>
                <w:spacing w:val="1"/>
              </w:rPr>
              <w:t>e</w:t>
            </w:r>
            <w:r>
              <w:rPr>
                <w:rFonts w:eastAsia="Arial"/>
              </w:rPr>
              <w:t>a</w:t>
            </w:r>
            <w:r>
              <w:rPr>
                <w:rFonts w:eastAsia="Arial"/>
                <w:spacing w:val="1"/>
              </w:rPr>
              <w:t>d</w:t>
            </w:r>
            <w:r>
              <w:rPr>
                <w:rFonts w:eastAsia="Arial"/>
              </w:rPr>
              <w:t>i</w:t>
            </w:r>
            <w:r>
              <w:rPr>
                <w:rFonts w:eastAsia="Arial"/>
                <w:spacing w:val="1"/>
              </w:rPr>
              <w:t>n</w:t>
            </w:r>
            <w:r>
              <w:rPr>
                <w:rFonts w:eastAsia="Arial"/>
              </w:rPr>
              <w:t>e</w:t>
            </w:r>
            <w:r>
              <w:rPr>
                <w:rFonts w:eastAsia="Arial"/>
                <w:spacing w:val="1"/>
              </w:rPr>
              <w:t>s</w:t>
            </w:r>
            <w:r>
              <w:rPr>
                <w:rFonts w:eastAsia="Arial"/>
              </w:rPr>
              <w:t>s acti</w:t>
            </w:r>
            <w:r>
              <w:rPr>
                <w:rFonts w:eastAsia="Arial"/>
                <w:spacing w:val="1"/>
              </w:rPr>
              <w:t>v</w:t>
            </w:r>
            <w:r>
              <w:rPr>
                <w:rFonts w:eastAsia="Arial"/>
              </w:rPr>
              <w:t>iti</w:t>
            </w:r>
            <w:r>
              <w:rPr>
                <w:rFonts w:eastAsia="Arial"/>
                <w:spacing w:val="1"/>
              </w:rPr>
              <w:t>e</w:t>
            </w:r>
            <w:r>
              <w:rPr>
                <w:rFonts w:eastAsia="Arial"/>
              </w:rPr>
              <w:t>s</w:t>
            </w:r>
          </w:p>
        </w:tc>
        <w:tc>
          <w:tcPr>
            <w:tcW w:w="6767" w:type="dxa"/>
          </w:tcPr>
          <w:p w14:paraId="44983D11" w14:textId="46448BCF" w:rsidR="00F83F13" w:rsidRDefault="00F83F13" w:rsidP="00A10DB3">
            <w:pPr>
              <w:rPr>
                <w:rFonts w:eastAsia="Arial"/>
              </w:rPr>
            </w:pPr>
            <w:r>
              <w:rPr>
                <w:rFonts w:eastAsia="Arial"/>
                <w:spacing w:val="2"/>
              </w:rPr>
              <w:t>Pr</w:t>
            </w:r>
            <w:r>
              <w:rPr>
                <w:rFonts w:eastAsia="Arial"/>
              </w:rPr>
              <w:t>o</w:t>
            </w:r>
            <w:r>
              <w:rPr>
                <w:rFonts w:eastAsia="Arial"/>
                <w:spacing w:val="1"/>
              </w:rPr>
              <w:t>v</w:t>
            </w:r>
            <w:r>
              <w:rPr>
                <w:rFonts w:eastAsia="Arial"/>
              </w:rPr>
              <w:t>i</w:t>
            </w:r>
            <w:r>
              <w:rPr>
                <w:rFonts w:eastAsia="Arial"/>
                <w:spacing w:val="1"/>
              </w:rPr>
              <w:t>d</w:t>
            </w:r>
            <w:r>
              <w:rPr>
                <w:rFonts w:eastAsia="Arial"/>
              </w:rPr>
              <w:t>i</w:t>
            </w:r>
            <w:r>
              <w:rPr>
                <w:rFonts w:eastAsia="Arial"/>
                <w:spacing w:val="1"/>
              </w:rPr>
              <w:t>n</w:t>
            </w:r>
            <w:r>
              <w:rPr>
                <w:rFonts w:eastAsia="Arial"/>
              </w:rPr>
              <w:t>g</w:t>
            </w:r>
            <w:r>
              <w:rPr>
                <w:rFonts w:eastAsia="Arial"/>
                <w:spacing w:val="6"/>
              </w:rPr>
              <w:t xml:space="preserve"> </w:t>
            </w:r>
            <w:r>
              <w:rPr>
                <w:rFonts w:eastAsia="Arial"/>
              </w:rPr>
              <w:t>the tra</w:t>
            </w:r>
            <w:r>
              <w:rPr>
                <w:rFonts w:eastAsia="Arial"/>
                <w:spacing w:val="1"/>
              </w:rPr>
              <w:t>i</w:t>
            </w:r>
            <w:r>
              <w:rPr>
                <w:rFonts w:eastAsia="Arial"/>
              </w:rPr>
              <w:t>n</w:t>
            </w:r>
            <w:r>
              <w:rPr>
                <w:rFonts w:eastAsia="Arial"/>
                <w:spacing w:val="1"/>
              </w:rPr>
              <w:t>i</w:t>
            </w:r>
            <w:r>
              <w:rPr>
                <w:rFonts w:eastAsia="Arial"/>
              </w:rPr>
              <w:t xml:space="preserve">ng, </w:t>
            </w:r>
            <w:r>
              <w:rPr>
                <w:rFonts w:eastAsia="Arial"/>
                <w:spacing w:val="1"/>
              </w:rPr>
              <w:t>m</w:t>
            </w:r>
            <w:r>
              <w:rPr>
                <w:rFonts w:eastAsia="Arial"/>
              </w:rPr>
              <w:t>e</w:t>
            </w:r>
            <w:r>
              <w:rPr>
                <w:rFonts w:eastAsia="Arial"/>
                <w:spacing w:val="1"/>
              </w:rPr>
              <w:t>n</w:t>
            </w:r>
            <w:r>
              <w:rPr>
                <w:rFonts w:eastAsia="Arial"/>
              </w:rPr>
              <w:t>tor</w:t>
            </w:r>
            <w:r>
              <w:rPr>
                <w:rFonts w:eastAsia="Arial"/>
                <w:spacing w:val="1"/>
              </w:rPr>
              <w:t>i</w:t>
            </w:r>
            <w:r>
              <w:rPr>
                <w:rFonts w:eastAsia="Arial"/>
              </w:rPr>
              <w:t xml:space="preserve">ng, </w:t>
            </w:r>
            <w:r>
              <w:rPr>
                <w:rFonts w:eastAsia="Arial"/>
                <w:spacing w:val="1"/>
              </w:rPr>
              <w:t>s</w:t>
            </w:r>
            <w:r>
              <w:rPr>
                <w:rFonts w:eastAsia="Arial"/>
              </w:rPr>
              <w:t>o</w:t>
            </w:r>
            <w:r>
              <w:rPr>
                <w:rFonts w:eastAsia="Arial"/>
                <w:spacing w:val="1"/>
              </w:rPr>
              <w:t>c</w:t>
            </w:r>
            <w:r>
              <w:rPr>
                <w:rFonts w:eastAsia="Arial"/>
              </w:rPr>
              <w:t>i</w:t>
            </w:r>
            <w:r>
              <w:rPr>
                <w:rFonts w:eastAsia="Arial"/>
                <w:spacing w:val="1"/>
              </w:rPr>
              <w:t>a</w:t>
            </w:r>
            <w:r>
              <w:rPr>
                <w:rFonts w:eastAsia="Arial"/>
              </w:rPr>
              <w:t xml:space="preserve">l and </w:t>
            </w:r>
            <w:r>
              <w:rPr>
                <w:rFonts w:eastAsia="Arial"/>
                <w:spacing w:val="1"/>
              </w:rPr>
              <w:t>c</w:t>
            </w:r>
            <w:r>
              <w:rPr>
                <w:rFonts w:eastAsia="Arial"/>
              </w:rPr>
              <w:t>u</w:t>
            </w:r>
            <w:r>
              <w:rPr>
                <w:rFonts w:eastAsia="Arial"/>
                <w:spacing w:val="1"/>
              </w:rPr>
              <w:t>l</w:t>
            </w:r>
            <w:r>
              <w:rPr>
                <w:rFonts w:eastAsia="Arial"/>
              </w:rPr>
              <w:t xml:space="preserve">tural </w:t>
            </w:r>
            <w:r>
              <w:rPr>
                <w:rFonts w:eastAsia="Arial"/>
                <w:spacing w:val="1"/>
              </w:rPr>
              <w:t>s</w:t>
            </w:r>
            <w:r>
              <w:rPr>
                <w:rFonts w:eastAsia="Arial"/>
              </w:rPr>
              <w:t>u</w:t>
            </w:r>
            <w:r>
              <w:rPr>
                <w:rFonts w:eastAsia="Arial"/>
                <w:spacing w:val="1"/>
              </w:rPr>
              <w:t>p</w:t>
            </w:r>
            <w:r>
              <w:rPr>
                <w:rFonts w:eastAsia="Arial"/>
              </w:rPr>
              <w:t>port to e</w:t>
            </w:r>
            <w:r>
              <w:rPr>
                <w:rFonts w:eastAsia="Arial"/>
                <w:spacing w:val="1"/>
              </w:rPr>
              <w:t>q</w:t>
            </w:r>
            <w:r>
              <w:rPr>
                <w:rFonts w:eastAsia="Arial"/>
              </w:rPr>
              <w:t>u</w:t>
            </w:r>
            <w:r>
              <w:rPr>
                <w:rFonts w:eastAsia="Arial"/>
                <w:spacing w:val="1"/>
              </w:rPr>
              <w:t>i</w:t>
            </w:r>
            <w:r>
              <w:rPr>
                <w:rFonts w:eastAsia="Arial"/>
              </w:rPr>
              <w:t>p in</w:t>
            </w:r>
            <w:r>
              <w:rPr>
                <w:rFonts w:eastAsia="Arial"/>
                <w:spacing w:val="1"/>
              </w:rPr>
              <w:t>d</w:t>
            </w:r>
            <w:r>
              <w:rPr>
                <w:rFonts w:eastAsia="Arial"/>
              </w:rPr>
              <w:t>i</w:t>
            </w:r>
            <w:r>
              <w:rPr>
                <w:rFonts w:eastAsia="Arial"/>
                <w:spacing w:val="1"/>
              </w:rPr>
              <w:t>vi</w:t>
            </w:r>
            <w:r>
              <w:rPr>
                <w:rFonts w:eastAsia="Arial"/>
              </w:rPr>
              <w:t>du</w:t>
            </w:r>
            <w:r>
              <w:rPr>
                <w:rFonts w:eastAsia="Arial"/>
                <w:spacing w:val="1"/>
              </w:rPr>
              <w:t>al</w:t>
            </w:r>
            <w:r>
              <w:rPr>
                <w:rFonts w:eastAsia="Arial"/>
              </w:rPr>
              <w:t>s</w:t>
            </w:r>
            <w:r>
              <w:rPr>
                <w:rFonts w:eastAsia="Arial"/>
                <w:spacing w:val="6"/>
              </w:rPr>
              <w:t xml:space="preserve"> </w:t>
            </w:r>
            <w:r>
              <w:rPr>
                <w:rFonts w:eastAsia="Arial"/>
              </w:rPr>
              <w:t>with t</w:t>
            </w:r>
            <w:r>
              <w:rPr>
                <w:rFonts w:eastAsia="Arial"/>
                <w:spacing w:val="1"/>
              </w:rPr>
              <w:t>h</w:t>
            </w:r>
            <w:r>
              <w:rPr>
                <w:rFonts w:eastAsia="Arial"/>
              </w:rPr>
              <w:t>e te</w:t>
            </w:r>
            <w:r>
              <w:rPr>
                <w:rFonts w:eastAsia="Arial"/>
                <w:spacing w:val="1"/>
              </w:rPr>
              <w:t>c</w:t>
            </w:r>
            <w:r>
              <w:rPr>
                <w:rFonts w:eastAsia="Arial"/>
              </w:rPr>
              <w:t>h</w:t>
            </w:r>
            <w:r>
              <w:rPr>
                <w:rFonts w:eastAsia="Arial"/>
                <w:spacing w:val="1"/>
              </w:rPr>
              <w:t>ni</w:t>
            </w:r>
            <w:r>
              <w:rPr>
                <w:rFonts w:eastAsia="Arial"/>
              </w:rPr>
              <w:t xml:space="preserve">cal </w:t>
            </w:r>
            <w:r>
              <w:rPr>
                <w:rFonts w:eastAsia="Arial"/>
                <w:spacing w:val="1"/>
              </w:rPr>
              <w:t>a</w:t>
            </w:r>
            <w:r>
              <w:rPr>
                <w:rFonts w:eastAsia="Arial"/>
              </w:rPr>
              <w:t>nd l</w:t>
            </w:r>
            <w:r>
              <w:rPr>
                <w:rFonts w:eastAsia="Arial"/>
                <w:spacing w:val="1"/>
              </w:rPr>
              <w:t>e</w:t>
            </w:r>
            <w:r>
              <w:rPr>
                <w:rFonts w:eastAsia="Arial"/>
              </w:rPr>
              <w:t>arni</w:t>
            </w:r>
            <w:r>
              <w:rPr>
                <w:rFonts w:eastAsia="Arial"/>
                <w:spacing w:val="1"/>
              </w:rPr>
              <w:t>n</w:t>
            </w:r>
            <w:r>
              <w:rPr>
                <w:rFonts w:eastAsia="Arial"/>
              </w:rPr>
              <w:t xml:space="preserve">g </w:t>
            </w:r>
            <w:r>
              <w:rPr>
                <w:rFonts w:eastAsia="Arial"/>
                <w:spacing w:val="1"/>
              </w:rPr>
              <w:t>s</w:t>
            </w:r>
            <w:r>
              <w:rPr>
                <w:rFonts w:eastAsia="Arial"/>
              </w:rPr>
              <w:t>k</w:t>
            </w:r>
            <w:r>
              <w:rPr>
                <w:rFonts w:eastAsia="Arial"/>
                <w:spacing w:val="1"/>
              </w:rPr>
              <w:t>i</w:t>
            </w:r>
            <w:r>
              <w:rPr>
                <w:rFonts w:eastAsia="Arial"/>
              </w:rPr>
              <w:t>l</w:t>
            </w:r>
            <w:r>
              <w:rPr>
                <w:rFonts w:eastAsia="Arial"/>
                <w:spacing w:val="1"/>
              </w:rPr>
              <w:t>l</w:t>
            </w:r>
            <w:r>
              <w:rPr>
                <w:rFonts w:eastAsia="Arial"/>
              </w:rPr>
              <w:t>s</w:t>
            </w:r>
            <w:r>
              <w:rPr>
                <w:rFonts w:eastAsia="Arial"/>
                <w:spacing w:val="4"/>
              </w:rPr>
              <w:t xml:space="preserve"> </w:t>
            </w:r>
            <w:r>
              <w:rPr>
                <w:rFonts w:eastAsia="Arial"/>
                <w:spacing w:val="1"/>
              </w:rPr>
              <w:t>a</w:t>
            </w:r>
            <w:r>
              <w:rPr>
                <w:rFonts w:eastAsia="Arial"/>
              </w:rPr>
              <w:t>nd attri</w:t>
            </w:r>
            <w:r>
              <w:rPr>
                <w:rFonts w:eastAsia="Arial"/>
                <w:spacing w:val="1"/>
              </w:rPr>
              <w:t>b</w:t>
            </w:r>
            <w:r>
              <w:rPr>
                <w:rFonts w:eastAsia="Arial"/>
              </w:rPr>
              <w:t>utes</w:t>
            </w:r>
            <w:r>
              <w:rPr>
                <w:rFonts w:eastAsia="Arial"/>
                <w:spacing w:val="4"/>
              </w:rPr>
              <w:t xml:space="preserve"> </w:t>
            </w:r>
            <w:r>
              <w:rPr>
                <w:rFonts w:eastAsia="Arial"/>
                <w:spacing w:val="1"/>
              </w:rPr>
              <w:t>n</w:t>
            </w:r>
            <w:r>
              <w:rPr>
                <w:rFonts w:eastAsia="Arial"/>
              </w:rPr>
              <w:t>ee</w:t>
            </w:r>
            <w:r>
              <w:rPr>
                <w:rFonts w:eastAsia="Arial"/>
                <w:spacing w:val="1"/>
              </w:rPr>
              <w:t>d</w:t>
            </w:r>
            <w:r>
              <w:rPr>
                <w:rFonts w:eastAsia="Arial"/>
              </w:rPr>
              <w:t>ed to</w:t>
            </w:r>
            <w:r>
              <w:rPr>
                <w:rFonts w:eastAsia="Arial"/>
                <w:spacing w:val="6"/>
              </w:rPr>
              <w:t xml:space="preserve"> </w:t>
            </w:r>
            <w:r>
              <w:rPr>
                <w:rFonts w:eastAsia="Arial"/>
                <w:spacing w:val="1"/>
              </w:rPr>
              <w:t>su</w:t>
            </w:r>
            <w:r>
              <w:rPr>
                <w:rFonts w:eastAsia="Arial"/>
              </w:rPr>
              <w:t>c</w:t>
            </w:r>
            <w:r>
              <w:rPr>
                <w:rFonts w:eastAsia="Arial"/>
                <w:spacing w:val="1"/>
              </w:rPr>
              <w:t>ce</w:t>
            </w:r>
            <w:r>
              <w:rPr>
                <w:rFonts w:eastAsia="Arial"/>
              </w:rPr>
              <w:t>s</w:t>
            </w:r>
            <w:r>
              <w:rPr>
                <w:rFonts w:eastAsia="Arial"/>
                <w:spacing w:val="1"/>
              </w:rPr>
              <w:t>s</w:t>
            </w:r>
            <w:r>
              <w:rPr>
                <w:rFonts w:eastAsia="Arial"/>
              </w:rPr>
              <w:t>f</w:t>
            </w:r>
            <w:r>
              <w:rPr>
                <w:rFonts w:eastAsia="Arial"/>
                <w:spacing w:val="1"/>
              </w:rPr>
              <w:t>u</w:t>
            </w:r>
            <w:r>
              <w:rPr>
                <w:rFonts w:eastAsia="Arial"/>
              </w:rPr>
              <w:t>lly</w:t>
            </w:r>
            <w:r>
              <w:rPr>
                <w:rFonts w:eastAsia="Arial"/>
                <w:spacing w:val="1"/>
              </w:rPr>
              <w:t xml:space="preserve"> </w:t>
            </w:r>
            <w:r>
              <w:rPr>
                <w:rFonts w:eastAsia="Arial"/>
              </w:rPr>
              <w:t>g</w:t>
            </w:r>
            <w:r>
              <w:rPr>
                <w:rFonts w:eastAsia="Arial"/>
                <w:spacing w:val="1"/>
              </w:rPr>
              <w:t>a</w:t>
            </w:r>
            <w:r>
              <w:rPr>
                <w:rFonts w:eastAsia="Arial"/>
              </w:rPr>
              <w:t>in,</w:t>
            </w:r>
            <w:r>
              <w:rPr>
                <w:rFonts w:eastAsia="Arial"/>
                <w:spacing w:val="17"/>
              </w:rPr>
              <w:t xml:space="preserve"> </w:t>
            </w:r>
            <w:r>
              <w:rPr>
                <w:rFonts w:eastAsia="Arial"/>
                <w:spacing w:val="1"/>
              </w:rPr>
              <w:t>m</w:t>
            </w:r>
            <w:r>
              <w:rPr>
                <w:rFonts w:eastAsia="Arial"/>
              </w:rPr>
              <w:t>a</w:t>
            </w:r>
            <w:r>
              <w:rPr>
                <w:rFonts w:eastAsia="Arial"/>
                <w:spacing w:val="1"/>
              </w:rPr>
              <w:t>i</w:t>
            </w:r>
            <w:r>
              <w:rPr>
                <w:rFonts w:eastAsia="Arial"/>
              </w:rPr>
              <w:t>nt</w:t>
            </w:r>
            <w:r>
              <w:rPr>
                <w:rFonts w:eastAsia="Arial"/>
                <w:spacing w:val="1"/>
              </w:rPr>
              <w:t>a</w:t>
            </w:r>
            <w:r>
              <w:rPr>
                <w:rFonts w:eastAsia="Arial"/>
              </w:rPr>
              <w:t xml:space="preserve">in </w:t>
            </w:r>
            <w:r>
              <w:rPr>
                <w:rFonts w:eastAsia="Arial"/>
                <w:spacing w:val="1"/>
              </w:rPr>
              <w:t>a</w:t>
            </w:r>
            <w:r>
              <w:rPr>
                <w:rFonts w:eastAsia="Arial"/>
              </w:rPr>
              <w:t>nd pa</w:t>
            </w:r>
            <w:r>
              <w:rPr>
                <w:rFonts w:eastAsia="Arial"/>
                <w:spacing w:val="2"/>
              </w:rPr>
              <w:t>r</w:t>
            </w:r>
            <w:r>
              <w:rPr>
                <w:rFonts w:eastAsia="Arial"/>
              </w:rPr>
              <w:t>t</w:t>
            </w:r>
            <w:r>
              <w:rPr>
                <w:rFonts w:eastAsia="Arial"/>
                <w:spacing w:val="1"/>
              </w:rPr>
              <w:t>i</w:t>
            </w:r>
            <w:r>
              <w:rPr>
                <w:rFonts w:eastAsia="Arial"/>
              </w:rPr>
              <w:t>c</w:t>
            </w:r>
            <w:r>
              <w:rPr>
                <w:rFonts w:eastAsia="Arial"/>
                <w:spacing w:val="1"/>
              </w:rPr>
              <w:t>i</w:t>
            </w:r>
            <w:r>
              <w:rPr>
                <w:rFonts w:eastAsia="Arial"/>
              </w:rPr>
              <w:t>pate in</w:t>
            </w:r>
            <w:r>
              <w:rPr>
                <w:rFonts w:eastAsia="Arial"/>
                <w:spacing w:val="6"/>
              </w:rPr>
              <w:t xml:space="preserve"> </w:t>
            </w:r>
            <w:r>
              <w:rPr>
                <w:rFonts w:eastAsia="Arial"/>
              </w:rPr>
              <w:t>work.</w:t>
            </w:r>
            <w:r>
              <w:rPr>
                <w:rFonts w:eastAsia="Arial"/>
                <w:spacing w:val="5"/>
              </w:rPr>
              <w:t xml:space="preserve"> </w:t>
            </w:r>
            <w:r>
              <w:rPr>
                <w:rFonts w:eastAsia="Arial"/>
              </w:rPr>
              <w:t>T</w:t>
            </w:r>
            <w:r>
              <w:rPr>
                <w:rFonts w:eastAsia="Arial"/>
                <w:spacing w:val="1"/>
              </w:rPr>
              <w:t>h</w:t>
            </w:r>
            <w:r>
              <w:rPr>
                <w:rFonts w:eastAsia="Arial"/>
              </w:rPr>
              <w:t>e</w:t>
            </w:r>
            <w:r>
              <w:rPr>
                <w:rFonts w:eastAsia="Arial"/>
                <w:spacing w:val="1"/>
              </w:rPr>
              <w:t>s</w:t>
            </w:r>
            <w:r>
              <w:rPr>
                <w:rFonts w:eastAsia="Arial"/>
              </w:rPr>
              <w:t xml:space="preserve">e </w:t>
            </w:r>
            <w:r>
              <w:rPr>
                <w:rFonts w:eastAsia="Arial"/>
                <w:spacing w:val="4"/>
              </w:rPr>
              <w:t>s</w:t>
            </w:r>
            <w:r>
              <w:rPr>
                <w:rFonts w:eastAsia="Arial"/>
                <w:spacing w:val="1"/>
              </w:rPr>
              <w:t>k</w:t>
            </w:r>
            <w:r>
              <w:rPr>
                <w:rFonts w:eastAsia="Arial"/>
              </w:rPr>
              <w:t>i</w:t>
            </w:r>
            <w:r>
              <w:rPr>
                <w:rFonts w:eastAsia="Arial"/>
                <w:spacing w:val="1"/>
              </w:rPr>
              <w:t>l</w:t>
            </w:r>
            <w:r>
              <w:rPr>
                <w:rFonts w:eastAsia="Arial"/>
              </w:rPr>
              <w:t>ls</w:t>
            </w:r>
            <w:r>
              <w:rPr>
                <w:rFonts w:eastAsia="Arial"/>
                <w:spacing w:val="6"/>
              </w:rPr>
              <w:t xml:space="preserve"> </w:t>
            </w:r>
            <w:r>
              <w:rPr>
                <w:rFonts w:eastAsia="Arial"/>
              </w:rPr>
              <w:t>wi</w:t>
            </w:r>
            <w:r>
              <w:rPr>
                <w:rFonts w:eastAsia="Arial"/>
                <w:spacing w:val="1"/>
              </w:rPr>
              <w:t>l</w:t>
            </w:r>
            <w:r>
              <w:rPr>
                <w:rFonts w:eastAsia="Arial"/>
              </w:rPr>
              <w:t>l a</w:t>
            </w:r>
            <w:r>
              <w:rPr>
                <w:rFonts w:eastAsia="Arial"/>
                <w:spacing w:val="1"/>
              </w:rPr>
              <w:t>l</w:t>
            </w:r>
            <w:r>
              <w:rPr>
                <w:rFonts w:eastAsia="Arial"/>
              </w:rPr>
              <w:t xml:space="preserve">so </w:t>
            </w:r>
            <w:r>
              <w:rPr>
                <w:rFonts w:eastAsia="Arial"/>
                <w:spacing w:val="1"/>
              </w:rPr>
              <w:t>b</w:t>
            </w:r>
            <w:r>
              <w:rPr>
                <w:rFonts w:eastAsia="Arial"/>
              </w:rPr>
              <w:t>e</w:t>
            </w:r>
            <w:r>
              <w:rPr>
                <w:rFonts w:eastAsia="Arial"/>
                <w:spacing w:val="6"/>
              </w:rPr>
              <w:t xml:space="preserve"> </w:t>
            </w:r>
            <w:r>
              <w:rPr>
                <w:rFonts w:eastAsia="Arial"/>
              </w:rPr>
              <w:t>tra</w:t>
            </w:r>
            <w:r>
              <w:rPr>
                <w:rFonts w:eastAsia="Arial"/>
                <w:spacing w:val="1"/>
              </w:rPr>
              <w:t>n</w:t>
            </w:r>
            <w:r>
              <w:rPr>
                <w:rFonts w:eastAsia="Arial"/>
              </w:rPr>
              <w:t>sfe</w:t>
            </w:r>
            <w:r>
              <w:rPr>
                <w:rFonts w:eastAsia="Arial"/>
                <w:spacing w:val="2"/>
              </w:rPr>
              <w:t>r</w:t>
            </w:r>
            <w:r>
              <w:rPr>
                <w:rFonts w:eastAsia="Arial"/>
                <w:spacing w:val="1"/>
              </w:rPr>
              <w:t>a</w:t>
            </w:r>
            <w:r>
              <w:rPr>
                <w:rFonts w:eastAsia="Arial"/>
              </w:rPr>
              <w:t>b</w:t>
            </w:r>
            <w:r>
              <w:rPr>
                <w:rFonts w:eastAsia="Arial"/>
                <w:spacing w:val="1"/>
              </w:rPr>
              <w:t>l</w:t>
            </w:r>
            <w:r>
              <w:rPr>
                <w:rFonts w:eastAsia="Arial"/>
              </w:rPr>
              <w:t>e to ot</w:t>
            </w:r>
            <w:r>
              <w:rPr>
                <w:rFonts w:eastAsia="Arial"/>
                <w:spacing w:val="1"/>
              </w:rPr>
              <w:t>h</w:t>
            </w:r>
            <w:r>
              <w:rPr>
                <w:rFonts w:eastAsia="Arial"/>
              </w:rPr>
              <w:t xml:space="preserve">er </w:t>
            </w:r>
            <w:r>
              <w:rPr>
                <w:rFonts w:eastAsia="Arial"/>
                <w:spacing w:val="4"/>
              </w:rPr>
              <w:t>c</w:t>
            </w:r>
            <w:r>
              <w:rPr>
                <w:rFonts w:eastAsia="Arial"/>
                <w:spacing w:val="1"/>
              </w:rPr>
              <w:t>o</w:t>
            </w:r>
            <w:r>
              <w:rPr>
                <w:rFonts w:eastAsia="Arial"/>
              </w:rPr>
              <w:t>nte</w:t>
            </w:r>
            <w:r>
              <w:rPr>
                <w:rFonts w:eastAsia="Arial"/>
                <w:spacing w:val="-1"/>
              </w:rPr>
              <w:t>x</w:t>
            </w:r>
            <w:r>
              <w:rPr>
                <w:rFonts w:eastAsia="Arial"/>
              </w:rPr>
              <w:t>ts</w:t>
            </w:r>
            <w:r>
              <w:rPr>
                <w:rFonts w:eastAsia="Arial"/>
                <w:spacing w:val="20"/>
              </w:rPr>
              <w:t xml:space="preserve"> </w:t>
            </w:r>
            <w:r>
              <w:rPr>
                <w:rFonts w:eastAsia="Arial"/>
              </w:rPr>
              <w:t>–</w:t>
            </w:r>
            <w:r>
              <w:rPr>
                <w:rFonts w:eastAsia="Arial"/>
                <w:spacing w:val="4"/>
              </w:rPr>
              <w:t xml:space="preserve"> </w:t>
            </w:r>
            <w:r>
              <w:rPr>
                <w:rFonts w:eastAsia="Arial"/>
              </w:rPr>
              <w:t>as</w:t>
            </w:r>
            <w:r>
              <w:rPr>
                <w:rFonts w:eastAsia="Arial"/>
                <w:spacing w:val="4"/>
              </w:rPr>
              <w:t xml:space="preserve"> </w:t>
            </w:r>
            <w:r>
              <w:rPr>
                <w:rFonts w:eastAsia="Arial"/>
                <w:spacing w:val="1"/>
              </w:rPr>
              <w:t>a</w:t>
            </w:r>
            <w:r>
              <w:rPr>
                <w:rFonts w:eastAsia="Arial"/>
              </w:rPr>
              <w:t>n e</w:t>
            </w:r>
            <w:r>
              <w:rPr>
                <w:rFonts w:eastAsia="Arial"/>
                <w:spacing w:val="1"/>
              </w:rPr>
              <w:t>m</w:t>
            </w:r>
            <w:r>
              <w:rPr>
                <w:rFonts w:eastAsia="Arial"/>
              </w:rPr>
              <w:t>p</w:t>
            </w:r>
            <w:r>
              <w:rPr>
                <w:rFonts w:eastAsia="Arial"/>
                <w:spacing w:val="1"/>
              </w:rPr>
              <w:t>l</w:t>
            </w:r>
            <w:r>
              <w:rPr>
                <w:rFonts w:eastAsia="Arial"/>
              </w:rPr>
              <w:t>o</w:t>
            </w:r>
            <w:r>
              <w:rPr>
                <w:rFonts w:eastAsia="Arial"/>
                <w:spacing w:val="1"/>
              </w:rPr>
              <w:t>y</w:t>
            </w:r>
            <w:r>
              <w:rPr>
                <w:rFonts w:eastAsia="Arial"/>
              </w:rPr>
              <w:t xml:space="preserve">ee, </w:t>
            </w:r>
            <w:r>
              <w:rPr>
                <w:rFonts w:eastAsia="Arial"/>
                <w:spacing w:val="1"/>
              </w:rPr>
              <w:t>v</w:t>
            </w:r>
            <w:r>
              <w:rPr>
                <w:rFonts w:eastAsia="Arial"/>
              </w:rPr>
              <w:t>o</w:t>
            </w:r>
            <w:r>
              <w:rPr>
                <w:rFonts w:eastAsia="Arial"/>
                <w:spacing w:val="1"/>
              </w:rPr>
              <w:t>l</w:t>
            </w:r>
            <w:r>
              <w:rPr>
                <w:rFonts w:eastAsia="Arial"/>
              </w:rPr>
              <w:t>u</w:t>
            </w:r>
            <w:r>
              <w:rPr>
                <w:rFonts w:eastAsia="Arial"/>
                <w:spacing w:val="1"/>
              </w:rPr>
              <w:t>n</w:t>
            </w:r>
            <w:r>
              <w:rPr>
                <w:rFonts w:eastAsia="Arial"/>
              </w:rPr>
              <w:t>t</w:t>
            </w:r>
            <w:r>
              <w:rPr>
                <w:rFonts w:eastAsia="Arial"/>
                <w:spacing w:val="1"/>
              </w:rPr>
              <w:t>e</w:t>
            </w:r>
            <w:r>
              <w:rPr>
                <w:rFonts w:eastAsia="Arial"/>
              </w:rPr>
              <w:t>er</w:t>
            </w:r>
            <w:r>
              <w:rPr>
                <w:rFonts w:eastAsia="Arial"/>
                <w:spacing w:val="5"/>
              </w:rPr>
              <w:t xml:space="preserve"> </w:t>
            </w:r>
            <w:r>
              <w:rPr>
                <w:rFonts w:eastAsia="Arial"/>
                <w:spacing w:val="1"/>
              </w:rPr>
              <w:t>o</w:t>
            </w:r>
            <w:r>
              <w:rPr>
                <w:rFonts w:eastAsia="Arial"/>
              </w:rPr>
              <w:t xml:space="preserve">r </w:t>
            </w:r>
            <w:r>
              <w:rPr>
                <w:rFonts w:eastAsia="Arial"/>
                <w:spacing w:val="4"/>
              </w:rPr>
              <w:t>s</w:t>
            </w:r>
            <w:r>
              <w:rPr>
                <w:rFonts w:eastAsia="Arial"/>
                <w:spacing w:val="1"/>
              </w:rPr>
              <w:t>e</w:t>
            </w:r>
            <w:r>
              <w:rPr>
                <w:rFonts w:eastAsia="Arial"/>
              </w:rPr>
              <w:t>l</w:t>
            </w:r>
            <w:r>
              <w:rPr>
                <w:rFonts w:eastAsia="Arial"/>
                <w:spacing w:val="8"/>
              </w:rPr>
              <w:t>f</w:t>
            </w:r>
            <w:r>
              <w:rPr>
                <w:rFonts w:eastAsia="Arial"/>
              </w:rPr>
              <w:t>-</w:t>
            </w:r>
            <w:r>
              <w:rPr>
                <w:rFonts w:eastAsia="Arial"/>
                <w:spacing w:val="1"/>
              </w:rPr>
              <w:t>e</w:t>
            </w:r>
            <w:r>
              <w:rPr>
                <w:rFonts w:eastAsia="Arial"/>
              </w:rPr>
              <w:t>m</w:t>
            </w:r>
            <w:r>
              <w:rPr>
                <w:rFonts w:eastAsia="Arial"/>
                <w:spacing w:val="1"/>
              </w:rPr>
              <w:t>p</w:t>
            </w:r>
            <w:r>
              <w:rPr>
                <w:rFonts w:eastAsia="Arial"/>
              </w:rPr>
              <w:t>lo</w:t>
            </w:r>
            <w:r>
              <w:rPr>
                <w:rFonts w:eastAsia="Arial"/>
                <w:spacing w:val="1"/>
              </w:rPr>
              <w:t>ye</w:t>
            </w:r>
            <w:r>
              <w:rPr>
                <w:rFonts w:eastAsia="Arial"/>
              </w:rPr>
              <w:t>d.</w:t>
            </w:r>
          </w:p>
        </w:tc>
      </w:tr>
      <w:tr w:rsidR="00F83F13" w14:paraId="40BC316C" w14:textId="77777777" w:rsidTr="00F83F13">
        <w:tc>
          <w:tcPr>
            <w:tcW w:w="2263" w:type="dxa"/>
          </w:tcPr>
          <w:p w14:paraId="0AE5EAB4" w14:textId="4EB46AC7" w:rsidR="00F83F13" w:rsidRDefault="00F83F13" w:rsidP="00A10DB3">
            <w:pPr>
              <w:rPr>
                <w:rFonts w:eastAsia="Arial"/>
              </w:rPr>
            </w:pPr>
            <w:r>
              <w:rPr>
                <w:rFonts w:eastAsia="Arial"/>
              </w:rPr>
              <w:t>Lo</w:t>
            </w:r>
            <w:r>
              <w:rPr>
                <w:rFonts w:eastAsia="Arial"/>
                <w:spacing w:val="1"/>
              </w:rPr>
              <w:t>n</w:t>
            </w:r>
            <w:r>
              <w:rPr>
                <w:rFonts w:eastAsia="Arial"/>
                <w:spacing w:val="4"/>
              </w:rPr>
              <w:t>g</w:t>
            </w:r>
            <w:r>
              <w:rPr>
                <w:rFonts w:eastAsia="Arial"/>
                <w:spacing w:val="2"/>
              </w:rPr>
              <w:t>-</w:t>
            </w:r>
            <w:r>
              <w:rPr>
                <w:rFonts w:eastAsia="Arial"/>
              </w:rPr>
              <w:t>term</w:t>
            </w:r>
            <w:r>
              <w:rPr>
                <w:rFonts w:eastAsia="Arial"/>
                <w:spacing w:val="6"/>
              </w:rPr>
              <w:t xml:space="preserve"> </w:t>
            </w:r>
            <w:r>
              <w:rPr>
                <w:rFonts w:eastAsia="Arial"/>
                <w:spacing w:val="1"/>
              </w:rPr>
              <w:t>u</w:t>
            </w:r>
            <w:r>
              <w:rPr>
                <w:rFonts w:eastAsia="Arial"/>
              </w:rPr>
              <w:t>n</w:t>
            </w:r>
            <w:r>
              <w:rPr>
                <w:rFonts w:eastAsia="Arial"/>
                <w:spacing w:val="1"/>
              </w:rPr>
              <w:t>e</w:t>
            </w:r>
            <w:r>
              <w:rPr>
                <w:rFonts w:eastAsia="Arial"/>
              </w:rPr>
              <w:t>m</w:t>
            </w:r>
            <w:r>
              <w:rPr>
                <w:rFonts w:eastAsia="Arial"/>
                <w:spacing w:val="1"/>
              </w:rPr>
              <w:t>p</w:t>
            </w:r>
            <w:r>
              <w:rPr>
                <w:rFonts w:eastAsia="Arial"/>
              </w:rPr>
              <w:t>lo</w:t>
            </w:r>
            <w:r>
              <w:rPr>
                <w:rFonts w:eastAsia="Arial"/>
                <w:spacing w:val="-1"/>
              </w:rPr>
              <w:t>y</w:t>
            </w:r>
            <w:r>
              <w:rPr>
                <w:rFonts w:eastAsia="Arial"/>
              </w:rPr>
              <w:t>ed</w:t>
            </w:r>
          </w:p>
        </w:tc>
        <w:tc>
          <w:tcPr>
            <w:tcW w:w="6767" w:type="dxa"/>
          </w:tcPr>
          <w:p w14:paraId="3169BE74" w14:textId="7A712151" w:rsidR="00F83F13" w:rsidRDefault="00F83F13" w:rsidP="00A10DB3">
            <w:pPr>
              <w:rPr>
                <w:rFonts w:eastAsia="Arial"/>
              </w:rPr>
            </w:pPr>
            <w:r>
              <w:rPr>
                <w:rFonts w:eastAsia="Arial"/>
                <w:spacing w:val="2"/>
              </w:rPr>
              <w:t>P</w:t>
            </w:r>
            <w:r>
              <w:rPr>
                <w:rFonts w:eastAsia="Arial"/>
              </w:rPr>
              <w:t>eo</w:t>
            </w:r>
            <w:r>
              <w:rPr>
                <w:rFonts w:eastAsia="Arial"/>
                <w:spacing w:val="1"/>
              </w:rPr>
              <w:t>p</w:t>
            </w:r>
            <w:r>
              <w:rPr>
                <w:rFonts w:eastAsia="Arial"/>
              </w:rPr>
              <w:t>le who</w:t>
            </w:r>
            <w:r>
              <w:rPr>
                <w:rFonts w:eastAsia="Arial"/>
                <w:spacing w:val="6"/>
              </w:rPr>
              <w:t xml:space="preserve"> </w:t>
            </w:r>
            <w:r>
              <w:rPr>
                <w:rFonts w:eastAsia="Arial"/>
                <w:spacing w:val="1"/>
              </w:rPr>
              <w:t>h</w:t>
            </w:r>
            <w:r>
              <w:rPr>
                <w:rFonts w:eastAsia="Arial"/>
              </w:rPr>
              <w:t>a</w:t>
            </w:r>
            <w:r>
              <w:rPr>
                <w:rFonts w:eastAsia="Arial"/>
                <w:spacing w:val="1"/>
              </w:rPr>
              <w:t>v</w:t>
            </w:r>
            <w:r>
              <w:rPr>
                <w:rFonts w:eastAsia="Arial"/>
              </w:rPr>
              <w:t>e n</w:t>
            </w:r>
            <w:r>
              <w:rPr>
                <w:rFonts w:eastAsia="Arial"/>
                <w:spacing w:val="1"/>
              </w:rPr>
              <w:t>o</w:t>
            </w:r>
            <w:r>
              <w:rPr>
                <w:rFonts w:eastAsia="Arial"/>
              </w:rPr>
              <w:t>t</w:t>
            </w:r>
            <w:r>
              <w:rPr>
                <w:rFonts w:eastAsia="Arial"/>
                <w:spacing w:val="5"/>
              </w:rPr>
              <w:t xml:space="preserve"> </w:t>
            </w:r>
            <w:r>
              <w:rPr>
                <w:rFonts w:eastAsia="Arial"/>
                <w:spacing w:val="1"/>
              </w:rPr>
              <w:t>b</w:t>
            </w:r>
            <w:r>
              <w:rPr>
                <w:rFonts w:eastAsia="Arial"/>
              </w:rPr>
              <w:t>e</w:t>
            </w:r>
            <w:r>
              <w:rPr>
                <w:rFonts w:eastAsia="Arial"/>
                <w:spacing w:val="1"/>
              </w:rPr>
              <w:t>e</w:t>
            </w:r>
            <w:r>
              <w:rPr>
                <w:rFonts w:eastAsia="Arial"/>
              </w:rPr>
              <w:t>n</w:t>
            </w:r>
            <w:r>
              <w:rPr>
                <w:rFonts w:eastAsia="Arial"/>
                <w:spacing w:val="6"/>
              </w:rPr>
              <w:t xml:space="preserve"> </w:t>
            </w:r>
            <w:r>
              <w:rPr>
                <w:rFonts w:eastAsia="Arial"/>
                <w:spacing w:val="1"/>
              </w:rPr>
              <w:t>e</w:t>
            </w:r>
            <w:r>
              <w:rPr>
                <w:rFonts w:eastAsia="Arial"/>
              </w:rPr>
              <w:t>m</w:t>
            </w:r>
            <w:r>
              <w:rPr>
                <w:rFonts w:eastAsia="Arial"/>
                <w:spacing w:val="1"/>
              </w:rPr>
              <w:t>p</w:t>
            </w:r>
            <w:r>
              <w:rPr>
                <w:rFonts w:eastAsia="Arial"/>
              </w:rPr>
              <w:t>lo</w:t>
            </w:r>
            <w:r>
              <w:rPr>
                <w:rFonts w:eastAsia="Arial"/>
                <w:spacing w:val="1"/>
              </w:rPr>
              <w:t>ye</w:t>
            </w:r>
            <w:r>
              <w:rPr>
                <w:rFonts w:eastAsia="Arial"/>
              </w:rPr>
              <w:t>d</w:t>
            </w:r>
            <w:r>
              <w:rPr>
                <w:rFonts w:eastAsia="Arial"/>
                <w:spacing w:val="6"/>
              </w:rPr>
              <w:t xml:space="preserve"> </w:t>
            </w:r>
            <w:r>
              <w:rPr>
                <w:rFonts w:eastAsia="Arial"/>
              </w:rPr>
              <w:t xml:space="preserve">for 12 </w:t>
            </w:r>
            <w:r>
              <w:rPr>
                <w:rFonts w:eastAsia="Arial"/>
                <w:spacing w:val="1"/>
              </w:rPr>
              <w:t>m</w:t>
            </w:r>
            <w:r>
              <w:rPr>
                <w:rFonts w:eastAsia="Arial"/>
              </w:rPr>
              <w:t>ont</w:t>
            </w:r>
            <w:r>
              <w:rPr>
                <w:rFonts w:eastAsia="Arial"/>
                <w:spacing w:val="1"/>
              </w:rPr>
              <w:t>h</w:t>
            </w:r>
            <w:r>
              <w:rPr>
                <w:rFonts w:eastAsia="Arial"/>
              </w:rPr>
              <w:t>s</w:t>
            </w:r>
            <w:r>
              <w:rPr>
                <w:rFonts w:eastAsia="Arial"/>
                <w:spacing w:val="6"/>
              </w:rPr>
              <w:t xml:space="preserve"> </w:t>
            </w:r>
            <w:r>
              <w:rPr>
                <w:rFonts w:eastAsia="Arial"/>
              </w:rPr>
              <w:t xml:space="preserve">or </w:t>
            </w:r>
            <w:r>
              <w:rPr>
                <w:rFonts w:eastAsia="Arial"/>
                <w:spacing w:val="4"/>
              </w:rPr>
              <w:t>m</w:t>
            </w:r>
            <w:r>
              <w:rPr>
                <w:rFonts w:eastAsia="Arial"/>
                <w:spacing w:val="1"/>
              </w:rPr>
              <w:t>o</w:t>
            </w:r>
            <w:r>
              <w:rPr>
                <w:rFonts w:eastAsia="Arial"/>
                <w:spacing w:val="2"/>
              </w:rPr>
              <w:t>r</w:t>
            </w:r>
            <w:r>
              <w:rPr>
                <w:rFonts w:eastAsia="Arial"/>
              </w:rPr>
              <w:t>e, e</w:t>
            </w:r>
            <w:r>
              <w:rPr>
                <w:rFonts w:eastAsia="Arial"/>
                <w:spacing w:val="-1"/>
              </w:rPr>
              <w:t>x</w:t>
            </w:r>
            <w:r>
              <w:rPr>
                <w:rFonts w:eastAsia="Arial"/>
              </w:rPr>
              <w:t>clu</w:t>
            </w:r>
            <w:r>
              <w:rPr>
                <w:rFonts w:eastAsia="Arial"/>
                <w:spacing w:val="1"/>
              </w:rPr>
              <w:t>d</w:t>
            </w:r>
            <w:r>
              <w:rPr>
                <w:rFonts w:eastAsia="Arial"/>
              </w:rPr>
              <w:t>i</w:t>
            </w:r>
            <w:r>
              <w:rPr>
                <w:rFonts w:eastAsia="Arial"/>
                <w:spacing w:val="1"/>
              </w:rPr>
              <w:t>n</w:t>
            </w:r>
            <w:r>
              <w:rPr>
                <w:rFonts w:eastAsia="Arial"/>
              </w:rPr>
              <w:t>g p</w:t>
            </w:r>
            <w:r>
              <w:rPr>
                <w:rFonts w:eastAsia="Arial"/>
                <w:spacing w:val="1"/>
              </w:rPr>
              <w:t>e</w:t>
            </w:r>
            <w:r>
              <w:rPr>
                <w:rFonts w:eastAsia="Arial"/>
              </w:rPr>
              <w:t>o</w:t>
            </w:r>
            <w:r>
              <w:rPr>
                <w:rFonts w:eastAsia="Arial"/>
                <w:spacing w:val="1"/>
              </w:rPr>
              <w:t>p</w:t>
            </w:r>
            <w:r>
              <w:rPr>
                <w:rFonts w:eastAsia="Arial"/>
              </w:rPr>
              <w:t>le un</w:t>
            </w:r>
            <w:r>
              <w:rPr>
                <w:rFonts w:eastAsia="Arial"/>
                <w:spacing w:val="1"/>
              </w:rPr>
              <w:t>d</w:t>
            </w:r>
            <w:r>
              <w:rPr>
                <w:rFonts w:eastAsia="Arial"/>
              </w:rPr>
              <w:t>e</w:t>
            </w:r>
            <w:r>
              <w:rPr>
                <w:rFonts w:eastAsia="Arial"/>
                <w:spacing w:val="2"/>
              </w:rPr>
              <w:t>r</w:t>
            </w:r>
            <w:r>
              <w:rPr>
                <w:rFonts w:eastAsia="Arial"/>
              </w:rPr>
              <w:t>ta</w:t>
            </w:r>
            <w:r>
              <w:rPr>
                <w:rFonts w:eastAsia="Arial"/>
                <w:spacing w:val="1"/>
              </w:rPr>
              <w:t>k</w:t>
            </w:r>
            <w:r>
              <w:rPr>
                <w:rFonts w:eastAsia="Arial"/>
              </w:rPr>
              <w:t>i</w:t>
            </w:r>
            <w:r>
              <w:rPr>
                <w:rFonts w:eastAsia="Arial"/>
                <w:spacing w:val="1"/>
              </w:rPr>
              <w:t>n</w:t>
            </w:r>
            <w:r>
              <w:rPr>
                <w:rFonts w:eastAsia="Arial"/>
              </w:rPr>
              <w:t xml:space="preserve">g </w:t>
            </w:r>
            <w:r>
              <w:rPr>
                <w:rFonts w:eastAsia="Arial"/>
                <w:spacing w:val="4"/>
              </w:rPr>
              <w:t>s</w:t>
            </w:r>
            <w:r>
              <w:rPr>
                <w:rFonts w:eastAsia="Arial"/>
              </w:rPr>
              <w:t>tu</w:t>
            </w:r>
            <w:r>
              <w:rPr>
                <w:rFonts w:eastAsia="Arial"/>
                <w:spacing w:val="1"/>
              </w:rPr>
              <w:t>d</w:t>
            </w:r>
            <w:r>
              <w:rPr>
                <w:rFonts w:eastAsia="Arial"/>
              </w:rPr>
              <w:t>i</w:t>
            </w:r>
            <w:r>
              <w:rPr>
                <w:rFonts w:eastAsia="Arial"/>
                <w:spacing w:val="1"/>
              </w:rPr>
              <w:t>e</w:t>
            </w:r>
            <w:r>
              <w:rPr>
                <w:rFonts w:eastAsia="Arial"/>
              </w:rPr>
              <w:t>s.</w:t>
            </w:r>
          </w:p>
        </w:tc>
      </w:tr>
      <w:tr w:rsidR="00F83F13" w14:paraId="7F01A904" w14:textId="77777777" w:rsidTr="00F83F13">
        <w:tc>
          <w:tcPr>
            <w:tcW w:w="2263" w:type="dxa"/>
          </w:tcPr>
          <w:p w14:paraId="2522C77F" w14:textId="61181623" w:rsidR="00F83F13" w:rsidRDefault="00F83F13" w:rsidP="00A10DB3">
            <w:pPr>
              <w:rPr>
                <w:rFonts w:eastAsia="Arial"/>
              </w:rPr>
            </w:pPr>
            <w:r>
              <w:rPr>
                <w:rFonts w:eastAsia="Arial"/>
                <w:spacing w:val="2"/>
              </w:rPr>
              <w:t>D</w:t>
            </w:r>
            <w:r>
              <w:rPr>
                <w:rFonts w:eastAsia="Arial"/>
              </w:rPr>
              <w:t>i</w:t>
            </w:r>
            <w:r>
              <w:rPr>
                <w:rFonts w:eastAsia="Arial"/>
                <w:spacing w:val="1"/>
              </w:rPr>
              <w:t>s</w:t>
            </w:r>
            <w:r>
              <w:rPr>
                <w:rFonts w:eastAsia="Arial"/>
              </w:rPr>
              <w:t>e</w:t>
            </w:r>
            <w:r>
              <w:rPr>
                <w:rFonts w:eastAsia="Arial"/>
                <w:spacing w:val="1"/>
              </w:rPr>
              <w:t>n</w:t>
            </w:r>
            <w:r>
              <w:rPr>
                <w:rFonts w:eastAsia="Arial"/>
              </w:rPr>
              <w:t>ga</w:t>
            </w:r>
            <w:r>
              <w:rPr>
                <w:rFonts w:eastAsia="Arial"/>
                <w:spacing w:val="1"/>
              </w:rPr>
              <w:t>g</w:t>
            </w:r>
            <w:r>
              <w:rPr>
                <w:rFonts w:eastAsia="Arial"/>
              </w:rPr>
              <w:t xml:space="preserve">ed </w:t>
            </w:r>
            <w:r>
              <w:rPr>
                <w:rFonts w:eastAsia="Arial"/>
                <w:spacing w:val="1"/>
              </w:rPr>
              <w:t>y</w:t>
            </w:r>
            <w:r>
              <w:rPr>
                <w:rFonts w:eastAsia="Arial"/>
              </w:rPr>
              <w:t>o</w:t>
            </w:r>
            <w:r>
              <w:rPr>
                <w:rFonts w:eastAsia="Arial"/>
                <w:spacing w:val="1"/>
              </w:rPr>
              <w:t>u</w:t>
            </w:r>
            <w:r>
              <w:rPr>
                <w:rFonts w:eastAsia="Arial"/>
              </w:rPr>
              <w:t>th</w:t>
            </w:r>
          </w:p>
        </w:tc>
        <w:tc>
          <w:tcPr>
            <w:tcW w:w="6767" w:type="dxa"/>
          </w:tcPr>
          <w:p w14:paraId="424C2A5A" w14:textId="74162456" w:rsidR="00F83F13" w:rsidRDefault="00F83F13" w:rsidP="00A10DB3">
            <w:pPr>
              <w:rPr>
                <w:rFonts w:eastAsia="Arial"/>
              </w:rPr>
            </w:pPr>
            <w:r>
              <w:rPr>
                <w:rFonts w:eastAsia="Arial"/>
                <w:spacing w:val="2"/>
              </w:rPr>
              <w:t>P</w:t>
            </w:r>
            <w:r>
              <w:rPr>
                <w:rFonts w:eastAsia="Arial"/>
              </w:rPr>
              <w:t>eo</w:t>
            </w:r>
            <w:r>
              <w:rPr>
                <w:rFonts w:eastAsia="Arial"/>
                <w:spacing w:val="1"/>
              </w:rPr>
              <w:t>p</w:t>
            </w:r>
            <w:r>
              <w:rPr>
                <w:rFonts w:eastAsia="Arial"/>
              </w:rPr>
              <w:t xml:space="preserve">le </w:t>
            </w:r>
            <w:r>
              <w:rPr>
                <w:rFonts w:eastAsia="Arial"/>
                <w:spacing w:val="1"/>
              </w:rPr>
              <w:t>a</w:t>
            </w:r>
            <w:r>
              <w:rPr>
                <w:rFonts w:eastAsia="Arial"/>
              </w:rPr>
              <w:t>g</w:t>
            </w:r>
            <w:r>
              <w:rPr>
                <w:rFonts w:eastAsia="Arial"/>
                <w:spacing w:val="1"/>
              </w:rPr>
              <w:t>e</w:t>
            </w:r>
            <w:r>
              <w:rPr>
                <w:rFonts w:eastAsia="Arial"/>
              </w:rPr>
              <w:t>d</w:t>
            </w:r>
            <w:r>
              <w:rPr>
                <w:rFonts w:eastAsia="Arial"/>
                <w:spacing w:val="6"/>
              </w:rPr>
              <w:t xml:space="preserve"> </w:t>
            </w:r>
            <w:r>
              <w:rPr>
                <w:rFonts w:eastAsia="Arial"/>
                <w:spacing w:val="1"/>
              </w:rPr>
              <w:t>1</w:t>
            </w:r>
            <w:r>
              <w:rPr>
                <w:rFonts w:eastAsia="Arial"/>
              </w:rPr>
              <w:t>5</w:t>
            </w:r>
            <w:r>
              <w:rPr>
                <w:rFonts w:eastAsia="Arial"/>
                <w:spacing w:val="6"/>
              </w:rPr>
              <w:t xml:space="preserve"> </w:t>
            </w:r>
            <w:r>
              <w:rPr>
                <w:rFonts w:eastAsia="Arial"/>
              </w:rPr>
              <w:t>to 24</w:t>
            </w:r>
            <w:r>
              <w:rPr>
                <w:rFonts w:eastAsia="Arial"/>
                <w:spacing w:val="6"/>
              </w:rPr>
              <w:t xml:space="preserve"> </w:t>
            </w:r>
            <w:r>
              <w:rPr>
                <w:rFonts w:eastAsia="Arial"/>
                <w:spacing w:val="-1"/>
              </w:rPr>
              <w:t>y</w:t>
            </w:r>
            <w:r>
              <w:rPr>
                <w:rFonts w:eastAsia="Arial"/>
              </w:rPr>
              <w:t>ears</w:t>
            </w:r>
            <w:r>
              <w:rPr>
                <w:rFonts w:eastAsia="Arial"/>
                <w:spacing w:val="4"/>
              </w:rPr>
              <w:t xml:space="preserve"> </w:t>
            </w:r>
            <w:r>
              <w:rPr>
                <w:rFonts w:eastAsia="Arial"/>
                <w:spacing w:val="1"/>
              </w:rPr>
              <w:t>n</w:t>
            </w:r>
            <w:r>
              <w:rPr>
                <w:rFonts w:eastAsia="Arial"/>
              </w:rPr>
              <w:t xml:space="preserve">ot </w:t>
            </w:r>
            <w:r>
              <w:rPr>
                <w:rFonts w:eastAsia="Arial"/>
                <w:spacing w:val="4"/>
              </w:rPr>
              <w:t>s</w:t>
            </w:r>
            <w:r>
              <w:rPr>
                <w:rFonts w:eastAsia="Arial"/>
              </w:rPr>
              <w:t>tud</w:t>
            </w:r>
            <w:r>
              <w:rPr>
                <w:rFonts w:eastAsia="Arial"/>
                <w:spacing w:val="1"/>
              </w:rPr>
              <w:t>yi</w:t>
            </w:r>
            <w:r>
              <w:rPr>
                <w:rFonts w:eastAsia="Arial"/>
              </w:rPr>
              <w:t xml:space="preserve">ng or </w:t>
            </w:r>
            <w:r>
              <w:rPr>
                <w:rFonts w:eastAsia="Arial"/>
                <w:spacing w:val="4"/>
              </w:rPr>
              <w:t>s</w:t>
            </w:r>
            <w:r>
              <w:rPr>
                <w:rFonts w:eastAsia="Arial"/>
                <w:spacing w:val="1"/>
              </w:rPr>
              <w:t>ee</w:t>
            </w:r>
            <w:r>
              <w:rPr>
                <w:rFonts w:eastAsia="Arial"/>
              </w:rPr>
              <w:t>k</w:t>
            </w:r>
            <w:r>
              <w:rPr>
                <w:rFonts w:eastAsia="Arial"/>
                <w:spacing w:val="1"/>
              </w:rPr>
              <w:t>i</w:t>
            </w:r>
            <w:r>
              <w:rPr>
                <w:rFonts w:eastAsia="Arial"/>
              </w:rPr>
              <w:t>ng f</w:t>
            </w:r>
            <w:r>
              <w:rPr>
                <w:rFonts w:eastAsia="Arial"/>
                <w:spacing w:val="1"/>
              </w:rPr>
              <w:t>u</w:t>
            </w:r>
            <w:r>
              <w:rPr>
                <w:rFonts w:eastAsia="Arial"/>
              </w:rPr>
              <w:t>l</w:t>
            </w:r>
            <w:r>
              <w:rPr>
                <w:rFonts w:eastAsia="Arial"/>
                <w:spacing w:val="13"/>
              </w:rPr>
              <w:t>l</w:t>
            </w:r>
            <w:r>
              <w:rPr>
                <w:rFonts w:eastAsia="Arial"/>
              </w:rPr>
              <w:t>-t</w:t>
            </w:r>
            <w:r>
              <w:rPr>
                <w:rFonts w:eastAsia="Arial"/>
                <w:spacing w:val="1"/>
              </w:rPr>
              <w:t>im</w:t>
            </w:r>
            <w:r>
              <w:rPr>
                <w:rFonts w:eastAsia="Arial"/>
              </w:rPr>
              <w:t>e</w:t>
            </w:r>
            <w:r>
              <w:rPr>
                <w:rFonts w:eastAsia="Arial"/>
                <w:spacing w:val="6"/>
              </w:rPr>
              <w:t xml:space="preserve"> </w:t>
            </w:r>
            <w:r>
              <w:rPr>
                <w:rFonts w:eastAsia="Arial"/>
              </w:rPr>
              <w:t>wo</w:t>
            </w:r>
            <w:r>
              <w:rPr>
                <w:rFonts w:eastAsia="Arial"/>
                <w:spacing w:val="2"/>
              </w:rPr>
              <w:t>r</w:t>
            </w:r>
            <w:r>
              <w:rPr>
                <w:rFonts w:eastAsia="Arial"/>
              </w:rPr>
              <w:t>k.</w:t>
            </w:r>
          </w:p>
        </w:tc>
      </w:tr>
      <w:tr w:rsidR="00F83F13" w14:paraId="4E3301B0" w14:textId="77777777" w:rsidTr="00F83F13">
        <w:tc>
          <w:tcPr>
            <w:tcW w:w="2263" w:type="dxa"/>
          </w:tcPr>
          <w:p w14:paraId="1310DFFD" w14:textId="107CFF77" w:rsidR="00F83F13" w:rsidRDefault="00F83F13" w:rsidP="00A10DB3">
            <w:pPr>
              <w:rPr>
                <w:rFonts w:eastAsia="Arial"/>
              </w:rPr>
            </w:pPr>
            <w:r>
              <w:rPr>
                <w:rFonts w:eastAsia="Arial"/>
                <w:spacing w:val="2"/>
              </w:rPr>
              <w:t>S</w:t>
            </w:r>
            <w:r>
              <w:rPr>
                <w:rFonts w:eastAsia="Arial"/>
              </w:rPr>
              <w:t>i</w:t>
            </w:r>
            <w:r>
              <w:rPr>
                <w:rFonts w:eastAsia="Arial"/>
                <w:spacing w:val="1"/>
              </w:rPr>
              <w:t>n</w:t>
            </w:r>
            <w:r>
              <w:rPr>
                <w:rFonts w:eastAsia="Arial"/>
              </w:rPr>
              <w:t xml:space="preserve">gle </w:t>
            </w:r>
            <w:r>
              <w:rPr>
                <w:rFonts w:eastAsia="Arial"/>
                <w:spacing w:val="1"/>
              </w:rPr>
              <w:t>p</w:t>
            </w:r>
            <w:r>
              <w:rPr>
                <w:rFonts w:eastAsia="Arial"/>
              </w:rPr>
              <w:t>a</w:t>
            </w:r>
            <w:r>
              <w:rPr>
                <w:rFonts w:eastAsia="Arial"/>
                <w:spacing w:val="2"/>
              </w:rPr>
              <w:t>r</w:t>
            </w:r>
            <w:r>
              <w:rPr>
                <w:rFonts w:eastAsia="Arial"/>
                <w:spacing w:val="1"/>
              </w:rPr>
              <w:t>e</w:t>
            </w:r>
            <w:r>
              <w:rPr>
                <w:rFonts w:eastAsia="Arial"/>
              </w:rPr>
              <w:t>nts</w:t>
            </w:r>
          </w:p>
        </w:tc>
        <w:tc>
          <w:tcPr>
            <w:tcW w:w="6767" w:type="dxa"/>
          </w:tcPr>
          <w:p w14:paraId="096DA3D6" w14:textId="26613466" w:rsidR="00F83F13" w:rsidRDefault="00F83F13" w:rsidP="00A10DB3">
            <w:pPr>
              <w:rPr>
                <w:rFonts w:eastAsia="Arial"/>
              </w:rPr>
            </w:pPr>
            <w:r>
              <w:rPr>
                <w:rFonts w:eastAsia="Arial"/>
                <w:spacing w:val="2"/>
              </w:rPr>
              <w:t>S</w:t>
            </w:r>
            <w:r>
              <w:rPr>
                <w:rFonts w:eastAsia="Arial"/>
              </w:rPr>
              <w:t>o</w:t>
            </w:r>
            <w:r>
              <w:rPr>
                <w:rFonts w:eastAsia="Arial"/>
                <w:spacing w:val="1"/>
              </w:rPr>
              <w:t>l</w:t>
            </w:r>
            <w:r>
              <w:rPr>
                <w:rFonts w:eastAsia="Arial"/>
              </w:rPr>
              <w:t>e</w:t>
            </w:r>
            <w:r>
              <w:rPr>
                <w:rFonts w:eastAsia="Arial"/>
                <w:spacing w:val="6"/>
              </w:rPr>
              <w:t xml:space="preserve"> </w:t>
            </w:r>
            <w:r>
              <w:rPr>
                <w:rFonts w:eastAsia="Arial"/>
                <w:spacing w:val="1"/>
              </w:rPr>
              <w:t>p</w:t>
            </w:r>
            <w:r>
              <w:rPr>
                <w:rFonts w:eastAsia="Arial"/>
              </w:rPr>
              <w:t>a</w:t>
            </w:r>
            <w:r>
              <w:rPr>
                <w:rFonts w:eastAsia="Arial"/>
                <w:spacing w:val="2"/>
              </w:rPr>
              <w:t>r</w:t>
            </w:r>
            <w:r>
              <w:rPr>
                <w:rFonts w:eastAsia="Arial"/>
                <w:spacing w:val="1"/>
              </w:rPr>
              <w:t>e</w:t>
            </w:r>
            <w:r>
              <w:rPr>
                <w:rFonts w:eastAsia="Arial"/>
              </w:rPr>
              <w:t>nts</w:t>
            </w:r>
            <w:r>
              <w:rPr>
                <w:rFonts w:eastAsia="Arial"/>
                <w:spacing w:val="4"/>
              </w:rPr>
              <w:t xml:space="preserve"> </w:t>
            </w:r>
            <w:r>
              <w:rPr>
                <w:rFonts w:eastAsia="Arial"/>
              </w:rPr>
              <w:t>th</w:t>
            </w:r>
            <w:r>
              <w:rPr>
                <w:rFonts w:eastAsia="Arial"/>
                <w:spacing w:val="1"/>
              </w:rPr>
              <w:t>a</w:t>
            </w:r>
            <w:r>
              <w:rPr>
                <w:rFonts w:eastAsia="Arial"/>
              </w:rPr>
              <w:t>t a</w:t>
            </w:r>
            <w:r>
              <w:rPr>
                <w:rFonts w:eastAsia="Arial"/>
                <w:spacing w:val="2"/>
              </w:rPr>
              <w:t>r</w:t>
            </w:r>
            <w:r>
              <w:rPr>
                <w:rFonts w:eastAsia="Arial"/>
              </w:rPr>
              <w:t>e r</w:t>
            </w:r>
            <w:r>
              <w:rPr>
                <w:rFonts w:eastAsia="Arial"/>
                <w:spacing w:val="1"/>
              </w:rPr>
              <w:t>e</w:t>
            </w:r>
            <w:r>
              <w:rPr>
                <w:rFonts w:eastAsia="Arial"/>
              </w:rPr>
              <w:t>s</w:t>
            </w:r>
            <w:r>
              <w:rPr>
                <w:rFonts w:eastAsia="Arial"/>
                <w:spacing w:val="1"/>
              </w:rPr>
              <w:t>p</w:t>
            </w:r>
            <w:r>
              <w:rPr>
                <w:rFonts w:eastAsia="Arial"/>
              </w:rPr>
              <w:t>o</w:t>
            </w:r>
            <w:r>
              <w:rPr>
                <w:rFonts w:eastAsia="Arial"/>
                <w:spacing w:val="1"/>
              </w:rPr>
              <w:t>ns</w:t>
            </w:r>
            <w:r>
              <w:rPr>
                <w:rFonts w:eastAsia="Arial"/>
              </w:rPr>
              <w:t>ib</w:t>
            </w:r>
            <w:r>
              <w:rPr>
                <w:rFonts w:eastAsia="Arial"/>
                <w:spacing w:val="1"/>
              </w:rPr>
              <w:t>l</w:t>
            </w:r>
            <w:r>
              <w:rPr>
                <w:rFonts w:eastAsia="Arial"/>
              </w:rPr>
              <w:t>e for d</w:t>
            </w:r>
            <w:r>
              <w:rPr>
                <w:rFonts w:eastAsia="Arial"/>
                <w:spacing w:val="1"/>
              </w:rPr>
              <w:t>e</w:t>
            </w:r>
            <w:r>
              <w:rPr>
                <w:rFonts w:eastAsia="Arial"/>
              </w:rPr>
              <w:t>p</w:t>
            </w:r>
            <w:r>
              <w:rPr>
                <w:rFonts w:eastAsia="Arial"/>
                <w:spacing w:val="1"/>
              </w:rPr>
              <w:t>e</w:t>
            </w:r>
            <w:r>
              <w:rPr>
                <w:rFonts w:eastAsia="Arial"/>
              </w:rPr>
              <w:t>n</w:t>
            </w:r>
            <w:r>
              <w:rPr>
                <w:rFonts w:eastAsia="Arial"/>
                <w:spacing w:val="1"/>
              </w:rPr>
              <w:t>d</w:t>
            </w:r>
            <w:r>
              <w:rPr>
                <w:rFonts w:eastAsia="Arial"/>
              </w:rPr>
              <w:t xml:space="preserve">ent or </w:t>
            </w:r>
            <w:r>
              <w:rPr>
                <w:rFonts w:eastAsia="Arial"/>
                <w:spacing w:val="1"/>
              </w:rPr>
              <w:t>n</w:t>
            </w:r>
            <w:r>
              <w:rPr>
                <w:rFonts w:eastAsia="Arial"/>
              </w:rPr>
              <w:t>o</w:t>
            </w:r>
            <w:r>
              <w:rPr>
                <w:rFonts w:eastAsia="Arial"/>
                <w:spacing w:val="13"/>
              </w:rPr>
              <w:t>n</w:t>
            </w:r>
            <w:r>
              <w:rPr>
                <w:rFonts w:eastAsia="Arial"/>
              </w:rPr>
              <w:t>-d</w:t>
            </w:r>
            <w:r>
              <w:rPr>
                <w:rFonts w:eastAsia="Arial"/>
                <w:spacing w:val="1"/>
              </w:rPr>
              <w:t>ep</w:t>
            </w:r>
            <w:r>
              <w:rPr>
                <w:rFonts w:eastAsia="Arial"/>
              </w:rPr>
              <w:t>en</w:t>
            </w:r>
            <w:r>
              <w:rPr>
                <w:rFonts w:eastAsia="Arial"/>
                <w:spacing w:val="1"/>
              </w:rPr>
              <w:t>d</w:t>
            </w:r>
            <w:r>
              <w:rPr>
                <w:rFonts w:eastAsia="Arial"/>
              </w:rPr>
              <w:t>e</w:t>
            </w:r>
            <w:r>
              <w:rPr>
                <w:rFonts w:eastAsia="Arial"/>
                <w:spacing w:val="1"/>
              </w:rPr>
              <w:t>n</w:t>
            </w:r>
            <w:r>
              <w:rPr>
                <w:rFonts w:eastAsia="Arial"/>
              </w:rPr>
              <w:t xml:space="preserve">t </w:t>
            </w:r>
            <w:r>
              <w:rPr>
                <w:rFonts w:eastAsia="Arial"/>
                <w:spacing w:val="4"/>
              </w:rPr>
              <w:t>c</w:t>
            </w:r>
            <w:r>
              <w:rPr>
                <w:rFonts w:eastAsia="Arial"/>
                <w:spacing w:val="1"/>
              </w:rPr>
              <w:t>h</w:t>
            </w:r>
            <w:r>
              <w:rPr>
                <w:rFonts w:eastAsia="Arial"/>
              </w:rPr>
              <w:t>il</w:t>
            </w:r>
            <w:r>
              <w:rPr>
                <w:rFonts w:eastAsia="Arial"/>
                <w:spacing w:val="1"/>
              </w:rPr>
              <w:t>d</w:t>
            </w:r>
            <w:r>
              <w:rPr>
                <w:rFonts w:eastAsia="Arial"/>
                <w:spacing w:val="2"/>
              </w:rPr>
              <w:t>r</w:t>
            </w:r>
            <w:r>
              <w:rPr>
                <w:rFonts w:eastAsia="Arial"/>
                <w:spacing w:val="1"/>
              </w:rPr>
              <w:t>e</w:t>
            </w:r>
            <w:r>
              <w:rPr>
                <w:rFonts w:eastAsia="Arial"/>
              </w:rPr>
              <w:t>n</w:t>
            </w:r>
            <w:r>
              <w:rPr>
                <w:rFonts w:eastAsia="Arial"/>
                <w:spacing w:val="6"/>
              </w:rPr>
              <w:t xml:space="preserve"> </w:t>
            </w:r>
            <w:r>
              <w:rPr>
                <w:rFonts w:eastAsia="Arial"/>
                <w:spacing w:val="1"/>
              </w:rPr>
              <w:t>o</w:t>
            </w:r>
            <w:r>
              <w:rPr>
                <w:rFonts w:eastAsia="Arial"/>
              </w:rPr>
              <w:t>f</w:t>
            </w:r>
            <w:r>
              <w:rPr>
                <w:rFonts w:eastAsia="Arial"/>
                <w:spacing w:val="5"/>
              </w:rPr>
              <w:t xml:space="preserve"> </w:t>
            </w:r>
            <w:r>
              <w:rPr>
                <w:rFonts w:eastAsia="Arial"/>
                <w:spacing w:val="1"/>
              </w:rPr>
              <w:t>a</w:t>
            </w:r>
            <w:r>
              <w:rPr>
                <w:rFonts w:eastAsia="Arial"/>
              </w:rPr>
              <w:t>ny</w:t>
            </w:r>
            <w:r>
              <w:rPr>
                <w:rFonts w:eastAsia="Arial"/>
                <w:spacing w:val="4"/>
              </w:rPr>
              <w:t xml:space="preserve"> </w:t>
            </w:r>
            <w:r>
              <w:rPr>
                <w:rFonts w:eastAsia="Arial"/>
                <w:spacing w:val="1"/>
              </w:rPr>
              <w:t>a</w:t>
            </w:r>
            <w:r>
              <w:rPr>
                <w:rFonts w:eastAsia="Arial"/>
              </w:rPr>
              <w:t xml:space="preserve">ge </w:t>
            </w:r>
            <w:r>
              <w:rPr>
                <w:rFonts w:eastAsia="Arial"/>
                <w:spacing w:val="2"/>
              </w:rPr>
              <w:t>(</w:t>
            </w:r>
            <w:r>
              <w:rPr>
                <w:rFonts w:eastAsia="Arial"/>
              </w:rPr>
              <w:t>eith</w:t>
            </w:r>
            <w:r>
              <w:rPr>
                <w:rFonts w:eastAsia="Arial"/>
                <w:spacing w:val="1"/>
              </w:rPr>
              <w:t>e</w:t>
            </w:r>
            <w:r>
              <w:rPr>
                <w:rFonts w:eastAsia="Arial"/>
              </w:rPr>
              <w:t>r</w:t>
            </w:r>
            <w:r>
              <w:rPr>
                <w:rFonts w:eastAsia="Arial"/>
                <w:spacing w:val="5"/>
              </w:rPr>
              <w:t xml:space="preserve"> </w:t>
            </w:r>
            <w:r>
              <w:rPr>
                <w:rFonts w:eastAsia="Arial"/>
                <w:spacing w:val="1"/>
              </w:rPr>
              <w:t>l</w:t>
            </w:r>
            <w:r>
              <w:rPr>
                <w:rFonts w:eastAsia="Arial"/>
              </w:rPr>
              <w:t>i</w:t>
            </w:r>
            <w:r>
              <w:rPr>
                <w:rFonts w:eastAsia="Arial"/>
                <w:spacing w:val="1"/>
              </w:rPr>
              <w:t>vi</w:t>
            </w:r>
            <w:r>
              <w:rPr>
                <w:rFonts w:eastAsia="Arial"/>
              </w:rPr>
              <w:t>ng in t</w:t>
            </w:r>
            <w:r>
              <w:rPr>
                <w:rFonts w:eastAsia="Arial"/>
                <w:spacing w:val="1"/>
              </w:rPr>
              <w:t>h</w:t>
            </w:r>
            <w:r>
              <w:rPr>
                <w:rFonts w:eastAsia="Arial"/>
              </w:rPr>
              <w:t>e ho</w:t>
            </w:r>
            <w:r>
              <w:rPr>
                <w:rFonts w:eastAsia="Arial"/>
                <w:spacing w:val="1"/>
              </w:rPr>
              <w:t>us</w:t>
            </w:r>
            <w:r>
              <w:rPr>
                <w:rFonts w:eastAsia="Arial"/>
              </w:rPr>
              <w:t>eh</w:t>
            </w:r>
            <w:r>
              <w:rPr>
                <w:rFonts w:eastAsia="Arial"/>
                <w:spacing w:val="1"/>
              </w:rPr>
              <w:t>o</w:t>
            </w:r>
            <w:r>
              <w:rPr>
                <w:rFonts w:eastAsia="Arial"/>
              </w:rPr>
              <w:t>ld</w:t>
            </w:r>
            <w:r>
              <w:rPr>
                <w:rFonts w:eastAsia="Arial"/>
                <w:spacing w:val="1"/>
              </w:rPr>
              <w:t xml:space="preserve"> </w:t>
            </w:r>
            <w:r>
              <w:rPr>
                <w:rFonts w:eastAsia="Arial"/>
              </w:rPr>
              <w:t>or</w:t>
            </w:r>
            <w:r>
              <w:rPr>
                <w:rFonts w:eastAsia="Arial"/>
                <w:spacing w:val="5"/>
              </w:rPr>
              <w:t xml:space="preserve"> </w:t>
            </w:r>
            <w:r>
              <w:rPr>
                <w:rFonts w:eastAsia="Arial"/>
                <w:spacing w:val="1"/>
              </w:rPr>
              <w:t>o</w:t>
            </w:r>
            <w:r>
              <w:rPr>
                <w:rFonts w:eastAsia="Arial"/>
              </w:rPr>
              <w:t>ut</w:t>
            </w:r>
            <w:r>
              <w:rPr>
                <w:rFonts w:eastAsia="Arial"/>
                <w:spacing w:val="4"/>
              </w:rPr>
              <w:t>s</w:t>
            </w:r>
            <w:r>
              <w:rPr>
                <w:rFonts w:eastAsia="Arial"/>
                <w:spacing w:val="1"/>
              </w:rPr>
              <w:t>i</w:t>
            </w:r>
            <w:r>
              <w:rPr>
                <w:rFonts w:eastAsia="Arial"/>
              </w:rPr>
              <w:t>de t</w:t>
            </w:r>
            <w:r>
              <w:rPr>
                <w:rFonts w:eastAsia="Arial"/>
                <w:spacing w:val="1"/>
              </w:rPr>
              <w:t>h</w:t>
            </w:r>
            <w:r>
              <w:rPr>
                <w:rFonts w:eastAsia="Arial"/>
              </w:rPr>
              <w:t>e ho</w:t>
            </w:r>
            <w:r>
              <w:rPr>
                <w:rFonts w:eastAsia="Arial"/>
                <w:spacing w:val="1"/>
              </w:rPr>
              <w:t>us</w:t>
            </w:r>
            <w:r>
              <w:rPr>
                <w:rFonts w:eastAsia="Arial"/>
              </w:rPr>
              <w:t>e</w:t>
            </w:r>
            <w:r>
              <w:rPr>
                <w:rFonts w:eastAsia="Arial"/>
                <w:spacing w:val="1"/>
              </w:rPr>
              <w:t>h</w:t>
            </w:r>
            <w:r>
              <w:rPr>
                <w:rFonts w:eastAsia="Arial"/>
              </w:rPr>
              <w:t>ol</w:t>
            </w:r>
            <w:r>
              <w:rPr>
                <w:rFonts w:eastAsia="Arial"/>
                <w:spacing w:val="1"/>
              </w:rPr>
              <w:t>d</w:t>
            </w:r>
            <w:r>
              <w:rPr>
                <w:rFonts w:eastAsia="Arial"/>
              </w:rPr>
              <w:t>)</w:t>
            </w:r>
            <w:r>
              <w:rPr>
                <w:rFonts w:eastAsia="Arial"/>
                <w:spacing w:val="5"/>
              </w:rPr>
              <w:t xml:space="preserve"> </w:t>
            </w:r>
            <w:r>
              <w:rPr>
                <w:rFonts w:eastAsia="Arial"/>
                <w:spacing w:val="1"/>
              </w:rPr>
              <w:t>a</w:t>
            </w:r>
            <w:r>
              <w:rPr>
                <w:rFonts w:eastAsia="Arial"/>
              </w:rPr>
              <w:t>nd n</w:t>
            </w:r>
            <w:r>
              <w:rPr>
                <w:rFonts w:eastAsia="Arial"/>
                <w:spacing w:val="1"/>
              </w:rPr>
              <w:t>o</w:t>
            </w:r>
            <w:r>
              <w:rPr>
                <w:rFonts w:eastAsia="Arial"/>
              </w:rPr>
              <w:t>t</w:t>
            </w:r>
            <w:r>
              <w:rPr>
                <w:rFonts w:eastAsia="Arial"/>
                <w:spacing w:val="5"/>
              </w:rPr>
              <w:t xml:space="preserve"> </w:t>
            </w:r>
            <w:r>
              <w:rPr>
                <w:rFonts w:eastAsia="Arial"/>
                <w:spacing w:val="1"/>
              </w:rPr>
              <w:t>e</w:t>
            </w:r>
            <w:r>
              <w:rPr>
                <w:rFonts w:eastAsia="Arial"/>
              </w:rPr>
              <w:t>m</w:t>
            </w:r>
            <w:r>
              <w:rPr>
                <w:rFonts w:eastAsia="Arial"/>
                <w:spacing w:val="1"/>
              </w:rPr>
              <w:t>p</w:t>
            </w:r>
            <w:r>
              <w:rPr>
                <w:rFonts w:eastAsia="Arial"/>
              </w:rPr>
              <w:t>lo</w:t>
            </w:r>
            <w:r>
              <w:rPr>
                <w:rFonts w:eastAsia="Arial"/>
                <w:spacing w:val="13"/>
              </w:rPr>
              <w:t>y</w:t>
            </w:r>
            <w:r>
              <w:rPr>
                <w:rFonts w:eastAsia="Arial"/>
              </w:rPr>
              <w:t>ed for a peri</w:t>
            </w:r>
            <w:r>
              <w:rPr>
                <w:rFonts w:eastAsia="Arial"/>
                <w:spacing w:val="1"/>
              </w:rPr>
              <w:t>o</w:t>
            </w:r>
            <w:r>
              <w:rPr>
                <w:rFonts w:eastAsia="Arial"/>
              </w:rPr>
              <w:t xml:space="preserve">d of 12 </w:t>
            </w:r>
            <w:r>
              <w:rPr>
                <w:rFonts w:eastAsia="Arial"/>
                <w:spacing w:val="4"/>
              </w:rPr>
              <w:t>m</w:t>
            </w:r>
            <w:r>
              <w:rPr>
                <w:rFonts w:eastAsia="Arial"/>
                <w:spacing w:val="1"/>
              </w:rPr>
              <w:t>o</w:t>
            </w:r>
            <w:r>
              <w:rPr>
                <w:rFonts w:eastAsia="Arial"/>
              </w:rPr>
              <w:t>nths</w:t>
            </w:r>
            <w:r>
              <w:rPr>
                <w:rFonts w:eastAsia="Arial"/>
                <w:spacing w:val="4"/>
              </w:rPr>
              <w:t xml:space="preserve"> </w:t>
            </w:r>
            <w:r>
              <w:rPr>
                <w:rFonts w:eastAsia="Arial"/>
              </w:rPr>
              <w:t xml:space="preserve">or </w:t>
            </w:r>
            <w:r>
              <w:rPr>
                <w:rFonts w:eastAsia="Arial"/>
                <w:spacing w:val="1"/>
              </w:rPr>
              <w:t>m</w:t>
            </w:r>
            <w:r>
              <w:rPr>
                <w:rFonts w:eastAsia="Arial"/>
              </w:rPr>
              <w:t>o</w:t>
            </w:r>
            <w:r>
              <w:rPr>
                <w:rFonts w:eastAsia="Arial"/>
                <w:spacing w:val="2"/>
              </w:rPr>
              <w:t>r</w:t>
            </w:r>
            <w:r>
              <w:rPr>
                <w:rFonts w:eastAsia="Arial"/>
                <w:spacing w:val="1"/>
              </w:rPr>
              <w:t>e</w:t>
            </w:r>
            <w:r>
              <w:rPr>
                <w:rFonts w:eastAsia="Arial"/>
              </w:rPr>
              <w:t>.</w:t>
            </w:r>
          </w:p>
        </w:tc>
      </w:tr>
      <w:tr w:rsidR="00F83F13" w14:paraId="280D129D" w14:textId="77777777" w:rsidTr="00F83F13">
        <w:tc>
          <w:tcPr>
            <w:tcW w:w="2263" w:type="dxa"/>
          </w:tcPr>
          <w:p w14:paraId="00FBD5BC" w14:textId="188FCA82" w:rsidR="00F83F13" w:rsidRDefault="00F83F13" w:rsidP="00A10DB3">
            <w:pPr>
              <w:rPr>
                <w:rFonts w:eastAsia="Arial"/>
                <w:spacing w:val="2"/>
              </w:rPr>
            </w:pPr>
            <w:r>
              <w:rPr>
                <w:rFonts w:eastAsia="Arial"/>
                <w:spacing w:val="-1"/>
              </w:rPr>
              <w:t>M</w:t>
            </w:r>
            <w:r>
              <w:rPr>
                <w:rFonts w:eastAsia="Arial"/>
              </w:rPr>
              <w:t>ig</w:t>
            </w:r>
            <w:r>
              <w:rPr>
                <w:rFonts w:eastAsia="Arial"/>
                <w:spacing w:val="2"/>
              </w:rPr>
              <w:t>r</w:t>
            </w:r>
            <w:r>
              <w:rPr>
                <w:rFonts w:eastAsia="Arial"/>
              </w:rPr>
              <w:t>ants</w:t>
            </w:r>
          </w:p>
        </w:tc>
        <w:tc>
          <w:tcPr>
            <w:tcW w:w="6767" w:type="dxa"/>
          </w:tcPr>
          <w:p w14:paraId="58434724" w14:textId="5F589CEA" w:rsidR="00F83F13" w:rsidRDefault="00F83F13" w:rsidP="00A10DB3">
            <w:pPr>
              <w:rPr>
                <w:rFonts w:eastAsia="Arial"/>
                <w:spacing w:val="2"/>
              </w:rPr>
            </w:pPr>
            <w:r>
              <w:rPr>
                <w:rFonts w:eastAsia="Arial"/>
                <w:spacing w:val="-1"/>
              </w:rPr>
              <w:t>M</w:t>
            </w:r>
            <w:r>
              <w:rPr>
                <w:rFonts w:eastAsia="Arial"/>
              </w:rPr>
              <w:t>ig</w:t>
            </w:r>
            <w:r>
              <w:rPr>
                <w:rFonts w:eastAsia="Arial"/>
                <w:spacing w:val="2"/>
              </w:rPr>
              <w:t>r</w:t>
            </w:r>
            <w:r>
              <w:rPr>
                <w:rFonts w:eastAsia="Arial"/>
              </w:rPr>
              <w:t>ants</w:t>
            </w:r>
            <w:r>
              <w:rPr>
                <w:rFonts w:eastAsia="Arial"/>
                <w:spacing w:val="6"/>
              </w:rPr>
              <w:t xml:space="preserve"> </w:t>
            </w:r>
            <w:r>
              <w:rPr>
                <w:rFonts w:eastAsia="Arial"/>
                <w:spacing w:val="1"/>
              </w:rPr>
              <w:t>h</w:t>
            </w:r>
            <w:r>
              <w:rPr>
                <w:rFonts w:eastAsia="Arial"/>
              </w:rPr>
              <w:t>a</w:t>
            </w:r>
            <w:r>
              <w:rPr>
                <w:rFonts w:eastAsia="Arial"/>
                <w:spacing w:val="1"/>
              </w:rPr>
              <w:t>v</w:t>
            </w:r>
            <w:r>
              <w:rPr>
                <w:rFonts w:eastAsia="Arial"/>
              </w:rPr>
              <w:t>e b</w:t>
            </w:r>
            <w:r>
              <w:rPr>
                <w:rFonts w:eastAsia="Arial"/>
                <w:spacing w:val="1"/>
              </w:rPr>
              <w:t>e</w:t>
            </w:r>
            <w:r>
              <w:rPr>
                <w:rFonts w:eastAsia="Arial"/>
              </w:rPr>
              <w:t>en d</w:t>
            </w:r>
            <w:r>
              <w:rPr>
                <w:rFonts w:eastAsia="Arial"/>
                <w:spacing w:val="1"/>
              </w:rPr>
              <w:t>e</w:t>
            </w:r>
            <w:r>
              <w:rPr>
                <w:rFonts w:eastAsia="Arial"/>
              </w:rPr>
              <w:t>f</w:t>
            </w:r>
            <w:r>
              <w:rPr>
                <w:rFonts w:eastAsia="Arial"/>
                <w:spacing w:val="1"/>
              </w:rPr>
              <w:t>i</w:t>
            </w:r>
            <w:r>
              <w:rPr>
                <w:rFonts w:eastAsia="Arial"/>
              </w:rPr>
              <w:t>n</w:t>
            </w:r>
            <w:r>
              <w:rPr>
                <w:rFonts w:eastAsia="Arial"/>
                <w:spacing w:val="1"/>
              </w:rPr>
              <w:t>e</w:t>
            </w:r>
            <w:r>
              <w:rPr>
                <w:rFonts w:eastAsia="Arial"/>
              </w:rPr>
              <w:t>d</w:t>
            </w:r>
            <w:r>
              <w:rPr>
                <w:rFonts w:eastAsia="Arial"/>
                <w:spacing w:val="6"/>
              </w:rPr>
              <w:t xml:space="preserve"> </w:t>
            </w:r>
            <w:r>
              <w:rPr>
                <w:rFonts w:eastAsia="Arial"/>
                <w:spacing w:val="1"/>
              </w:rPr>
              <w:t>a</w:t>
            </w:r>
            <w:r>
              <w:rPr>
                <w:rFonts w:eastAsia="Arial"/>
              </w:rPr>
              <w:t>s</w:t>
            </w:r>
            <w:r>
              <w:rPr>
                <w:rFonts w:eastAsia="Arial"/>
                <w:spacing w:val="6"/>
              </w:rPr>
              <w:t xml:space="preserve"> </w:t>
            </w:r>
            <w:r>
              <w:rPr>
                <w:rFonts w:eastAsia="Arial"/>
                <w:spacing w:val="1"/>
              </w:rPr>
              <w:t>p</w:t>
            </w:r>
            <w:r>
              <w:rPr>
                <w:rFonts w:eastAsia="Arial"/>
              </w:rPr>
              <w:t>e</w:t>
            </w:r>
            <w:r>
              <w:rPr>
                <w:rFonts w:eastAsia="Arial"/>
                <w:spacing w:val="1"/>
              </w:rPr>
              <w:t>o</w:t>
            </w:r>
            <w:r>
              <w:rPr>
                <w:rFonts w:eastAsia="Arial"/>
              </w:rPr>
              <w:t>p</w:t>
            </w:r>
            <w:r>
              <w:rPr>
                <w:rFonts w:eastAsia="Arial"/>
                <w:spacing w:val="1"/>
              </w:rPr>
              <w:t>l</w:t>
            </w:r>
            <w:r>
              <w:rPr>
                <w:rFonts w:eastAsia="Arial"/>
              </w:rPr>
              <w:t>e</w:t>
            </w:r>
            <w:r>
              <w:rPr>
                <w:rFonts w:eastAsia="Arial"/>
                <w:spacing w:val="6"/>
              </w:rPr>
              <w:t xml:space="preserve"> </w:t>
            </w:r>
            <w:r>
              <w:rPr>
                <w:rFonts w:eastAsia="Arial"/>
              </w:rPr>
              <w:t>who l</w:t>
            </w:r>
            <w:r>
              <w:rPr>
                <w:rFonts w:eastAsia="Arial"/>
                <w:spacing w:val="1"/>
              </w:rPr>
              <w:t>e</w:t>
            </w:r>
            <w:r>
              <w:rPr>
                <w:rFonts w:eastAsia="Arial"/>
              </w:rPr>
              <w:t>a</w:t>
            </w:r>
            <w:r>
              <w:rPr>
                <w:rFonts w:eastAsia="Arial"/>
                <w:spacing w:val="1"/>
              </w:rPr>
              <w:t>v</w:t>
            </w:r>
            <w:r>
              <w:rPr>
                <w:rFonts w:eastAsia="Arial"/>
              </w:rPr>
              <w:t>e</w:t>
            </w:r>
            <w:r>
              <w:rPr>
                <w:rFonts w:eastAsia="Arial"/>
                <w:spacing w:val="6"/>
              </w:rPr>
              <w:t xml:space="preserve"> </w:t>
            </w:r>
            <w:r>
              <w:rPr>
                <w:rFonts w:eastAsia="Arial"/>
              </w:rPr>
              <w:t>th</w:t>
            </w:r>
            <w:r>
              <w:rPr>
                <w:rFonts w:eastAsia="Arial"/>
                <w:spacing w:val="1"/>
              </w:rPr>
              <w:t>e</w:t>
            </w:r>
            <w:r>
              <w:rPr>
                <w:rFonts w:eastAsia="Arial"/>
              </w:rPr>
              <w:t xml:space="preserve">ir </w:t>
            </w:r>
            <w:r>
              <w:rPr>
                <w:rFonts w:eastAsia="Arial"/>
                <w:spacing w:val="1"/>
              </w:rPr>
              <w:t>c</w:t>
            </w:r>
            <w:r>
              <w:rPr>
                <w:rFonts w:eastAsia="Arial"/>
              </w:rPr>
              <w:t>ou</w:t>
            </w:r>
            <w:r>
              <w:rPr>
                <w:rFonts w:eastAsia="Arial"/>
                <w:spacing w:val="1"/>
              </w:rPr>
              <w:t>n</w:t>
            </w:r>
            <w:r>
              <w:rPr>
                <w:rFonts w:eastAsia="Arial"/>
              </w:rPr>
              <w:t>t</w:t>
            </w:r>
            <w:r>
              <w:rPr>
                <w:rFonts w:eastAsia="Arial"/>
                <w:spacing w:val="2"/>
              </w:rPr>
              <w:t>r</w:t>
            </w:r>
            <w:r>
              <w:rPr>
                <w:rFonts w:eastAsia="Arial"/>
              </w:rPr>
              <w:t>y</w:t>
            </w:r>
            <w:r>
              <w:rPr>
                <w:rFonts w:eastAsia="Arial"/>
                <w:spacing w:val="4"/>
              </w:rPr>
              <w:t xml:space="preserve"> </w:t>
            </w:r>
            <w:r>
              <w:rPr>
                <w:rFonts w:eastAsia="Arial"/>
                <w:spacing w:val="1"/>
              </w:rPr>
              <w:t>v</w:t>
            </w:r>
            <w:r>
              <w:rPr>
                <w:rFonts w:eastAsia="Arial"/>
              </w:rPr>
              <w:t>o</w:t>
            </w:r>
            <w:r>
              <w:rPr>
                <w:rFonts w:eastAsia="Arial"/>
                <w:spacing w:val="1"/>
              </w:rPr>
              <w:t>l</w:t>
            </w:r>
            <w:r>
              <w:rPr>
                <w:rFonts w:eastAsia="Arial"/>
              </w:rPr>
              <w:t>unta</w:t>
            </w:r>
            <w:r>
              <w:rPr>
                <w:rFonts w:eastAsia="Arial"/>
                <w:spacing w:val="2"/>
              </w:rPr>
              <w:t>r</w:t>
            </w:r>
            <w:r>
              <w:rPr>
                <w:rFonts w:eastAsia="Arial"/>
                <w:spacing w:val="1"/>
              </w:rPr>
              <w:t>i</w:t>
            </w:r>
            <w:r>
              <w:rPr>
                <w:rFonts w:eastAsia="Arial"/>
              </w:rPr>
              <w:t>ly</w:t>
            </w:r>
            <w:r>
              <w:rPr>
                <w:rFonts w:eastAsia="Arial"/>
                <w:spacing w:val="4"/>
              </w:rPr>
              <w:t xml:space="preserve"> </w:t>
            </w:r>
            <w:r>
              <w:rPr>
                <w:rFonts w:eastAsia="Arial"/>
              </w:rPr>
              <w:t xml:space="preserve">to </w:t>
            </w:r>
            <w:r>
              <w:rPr>
                <w:rFonts w:eastAsia="Arial"/>
                <w:spacing w:val="4"/>
              </w:rPr>
              <w:t>c</w:t>
            </w:r>
            <w:r>
              <w:rPr>
                <w:rFonts w:eastAsia="Arial"/>
                <w:spacing w:val="1"/>
              </w:rPr>
              <w:t>om</w:t>
            </w:r>
            <w:r>
              <w:rPr>
                <w:rFonts w:eastAsia="Arial"/>
              </w:rPr>
              <w:t>me</w:t>
            </w:r>
            <w:r>
              <w:rPr>
                <w:rFonts w:eastAsia="Arial"/>
                <w:spacing w:val="1"/>
              </w:rPr>
              <w:t>nc</w:t>
            </w:r>
            <w:r>
              <w:rPr>
                <w:rFonts w:eastAsia="Arial"/>
              </w:rPr>
              <w:t>e li</w:t>
            </w:r>
            <w:r>
              <w:rPr>
                <w:rFonts w:eastAsia="Arial"/>
                <w:spacing w:val="1"/>
              </w:rPr>
              <w:t>vi</w:t>
            </w:r>
            <w:r>
              <w:rPr>
                <w:rFonts w:eastAsia="Arial"/>
              </w:rPr>
              <w:t xml:space="preserve">ng in </w:t>
            </w:r>
            <w:r>
              <w:rPr>
                <w:rFonts w:eastAsia="Arial"/>
                <w:spacing w:val="2"/>
              </w:rPr>
              <w:t>A</w:t>
            </w:r>
            <w:r>
              <w:rPr>
                <w:rFonts w:eastAsia="Arial"/>
                <w:spacing w:val="1"/>
              </w:rPr>
              <w:t>u</w:t>
            </w:r>
            <w:r>
              <w:rPr>
                <w:rFonts w:eastAsia="Arial"/>
              </w:rPr>
              <w:t>stra</w:t>
            </w:r>
            <w:r>
              <w:rPr>
                <w:rFonts w:eastAsia="Arial"/>
                <w:spacing w:val="1"/>
              </w:rPr>
              <w:t>l</w:t>
            </w:r>
            <w:r>
              <w:rPr>
                <w:rFonts w:eastAsia="Arial"/>
              </w:rPr>
              <w:t xml:space="preserve">ia </w:t>
            </w:r>
            <w:r>
              <w:rPr>
                <w:rFonts w:eastAsia="Arial"/>
                <w:spacing w:val="1"/>
              </w:rPr>
              <w:t>a</w:t>
            </w:r>
            <w:r>
              <w:rPr>
                <w:rFonts w:eastAsia="Arial"/>
              </w:rPr>
              <w:t>nd a</w:t>
            </w:r>
            <w:r>
              <w:rPr>
                <w:rFonts w:eastAsia="Arial"/>
                <w:spacing w:val="2"/>
              </w:rPr>
              <w:t>r</w:t>
            </w:r>
            <w:r>
              <w:rPr>
                <w:rFonts w:eastAsia="Arial"/>
              </w:rPr>
              <w:t xml:space="preserve">e </w:t>
            </w:r>
            <w:r>
              <w:rPr>
                <w:rFonts w:eastAsia="Arial"/>
                <w:spacing w:val="1"/>
              </w:rPr>
              <w:t>n</w:t>
            </w:r>
            <w:r>
              <w:rPr>
                <w:rFonts w:eastAsia="Arial"/>
              </w:rPr>
              <w:t xml:space="preserve">ot in </w:t>
            </w:r>
            <w:r>
              <w:rPr>
                <w:rFonts w:eastAsia="Arial"/>
                <w:spacing w:val="4"/>
              </w:rPr>
              <w:t>s</w:t>
            </w:r>
            <w:r>
              <w:rPr>
                <w:rFonts w:eastAsia="Arial"/>
                <w:spacing w:val="1"/>
              </w:rPr>
              <w:t>u</w:t>
            </w:r>
            <w:r>
              <w:rPr>
                <w:rFonts w:eastAsia="Arial"/>
              </w:rPr>
              <w:t>sta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6"/>
              </w:rPr>
              <w:t xml:space="preserve"> </w:t>
            </w:r>
            <w:r>
              <w:rPr>
                <w:rFonts w:eastAsia="Arial"/>
                <w:spacing w:val="1"/>
              </w:rPr>
              <w:t>em</w:t>
            </w:r>
            <w:r>
              <w:rPr>
                <w:rFonts w:eastAsia="Arial"/>
              </w:rPr>
              <w:t>p</w:t>
            </w:r>
            <w:r>
              <w:rPr>
                <w:rFonts w:eastAsia="Arial"/>
                <w:spacing w:val="1"/>
              </w:rPr>
              <w:t>l</w:t>
            </w:r>
            <w:r>
              <w:rPr>
                <w:rFonts w:eastAsia="Arial"/>
              </w:rPr>
              <w:t>o</w:t>
            </w:r>
            <w:r>
              <w:rPr>
                <w:rFonts w:eastAsia="Arial"/>
                <w:spacing w:val="1"/>
              </w:rPr>
              <w:t>y</w:t>
            </w:r>
            <w:r>
              <w:rPr>
                <w:rFonts w:eastAsia="Arial"/>
              </w:rPr>
              <w:t>m</w:t>
            </w:r>
            <w:r>
              <w:rPr>
                <w:rFonts w:eastAsia="Arial"/>
                <w:spacing w:val="1"/>
              </w:rPr>
              <w:t>e</w:t>
            </w:r>
            <w:r>
              <w:rPr>
                <w:rFonts w:eastAsia="Arial"/>
              </w:rPr>
              <w:t>nt for a peri</w:t>
            </w:r>
            <w:r>
              <w:rPr>
                <w:rFonts w:eastAsia="Arial"/>
                <w:spacing w:val="1"/>
              </w:rPr>
              <w:t>o</w:t>
            </w:r>
            <w:r>
              <w:rPr>
                <w:rFonts w:eastAsia="Arial"/>
              </w:rPr>
              <w:t>d</w:t>
            </w:r>
            <w:r>
              <w:rPr>
                <w:rFonts w:eastAsia="Arial"/>
                <w:spacing w:val="6"/>
              </w:rPr>
              <w:t xml:space="preserve"> </w:t>
            </w:r>
            <w:r>
              <w:rPr>
                <w:rFonts w:eastAsia="Arial"/>
                <w:spacing w:val="1"/>
              </w:rPr>
              <w:t>o</w:t>
            </w:r>
            <w:r>
              <w:rPr>
                <w:rFonts w:eastAsia="Arial"/>
              </w:rPr>
              <w:t>f</w:t>
            </w:r>
            <w:r>
              <w:rPr>
                <w:rFonts w:eastAsia="Arial"/>
                <w:spacing w:val="5"/>
              </w:rPr>
              <w:t xml:space="preserve"> </w:t>
            </w:r>
            <w:r>
              <w:rPr>
                <w:rFonts w:eastAsia="Arial"/>
                <w:spacing w:val="1"/>
              </w:rPr>
              <w:t>1</w:t>
            </w:r>
            <w:r>
              <w:rPr>
                <w:rFonts w:eastAsia="Arial"/>
              </w:rPr>
              <w:t xml:space="preserve">2 </w:t>
            </w:r>
            <w:r>
              <w:rPr>
                <w:rFonts w:eastAsia="Arial"/>
                <w:spacing w:val="4"/>
              </w:rPr>
              <w:t>m</w:t>
            </w:r>
            <w:r>
              <w:rPr>
                <w:rFonts w:eastAsia="Arial"/>
                <w:spacing w:val="1"/>
              </w:rPr>
              <w:t>o</w:t>
            </w:r>
            <w:r>
              <w:rPr>
                <w:rFonts w:eastAsia="Arial"/>
              </w:rPr>
              <w:t>nths</w:t>
            </w:r>
            <w:r>
              <w:rPr>
                <w:rFonts w:eastAsia="Arial"/>
                <w:spacing w:val="4"/>
              </w:rPr>
              <w:t xml:space="preserve"> </w:t>
            </w:r>
            <w:r>
              <w:rPr>
                <w:rFonts w:eastAsia="Arial"/>
              </w:rPr>
              <w:t>or more. For th</w:t>
            </w:r>
            <w:r>
              <w:rPr>
                <w:rFonts w:eastAsia="Arial"/>
                <w:spacing w:val="1"/>
              </w:rPr>
              <w:t>i</w:t>
            </w:r>
            <w:r>
              <w:rPr>
                <w:rFonts w:eastAsia="Arial"/>
              </w:rPr>
              <w:t>s</w:t>
            </w:r>
            <w:r>
              <w:rPr>
                <w:rFonts w:eastAsia="Arial"/>
                <w:spacing w:val="6"/>
              </w:rPr>
              <w:t xml:space="preserve"> </w:t>
            </w:r>
            <w:r>
              <w:rPr>
                <w:rFonts w:eastAsia="Arial"/>
                <w:spacing w:val="1"/>
              </w:rPr>
              <w:t>p</w:t>
            </w:r>
            <w:r>
              <w:rPr>
                <w:rFonts w:eastAsia="Arial"/>
              </w:rPr>
              <w:t>urp</w:t>
            </w:r>
            <w:r>
              <w:rPr>
                <w:rFonts w:eastAsia="Arial"/>
                <w:spacing w:val="1"/>
              </w:rPr>
              <w:t>o</w:t>
            </w:r>
            <w:r>
              <w:rPr>
                <w:rFonts w:eastAsia="Arial"/>
              </w:rPr>
              <w:t xml:space="preserve">se, </w:t>
            </w:r>
            <w:r>
              <w:rPr>
                <w:rFonts w:eastAsia="Arial"/>
                <w:spacing w:val="1"/>
              </w:rPr>
              <w:t>‘</w:t>
            </w:r>
            <w:r>
              <w:rPr>
                <w:rFonts w:eastAsia="Arial"/>
              </w:rPr>
              <w:t>s</w:t>
            </w:r>
            <w:r>
              <w:rPr>
                <w:rFonts w:eastAsia="Arial"/>
                <w:spacing w:val="1"/>
              </w:rPr>
              <w:t>u</w:t>
            </w:r>
            <w:r>
              <w:rPr>
                <w:rFonts w:eastAsia="Arial"/>
              </w:rPr>
              <w:t>st</w:t>
            </w:r>
            <w:r>
              <w:rPr>
                <w:rFonts w:eastAsia="Arial"/>
                <w:spacing w:val="1"/>
              </w:rPr>
              <w:t>a</w:t>
            </w:r>
            <w:r>
              <w:rPr>
                <w:rFonts w:eastAsia="Arial"/>
              </w:rPr>
              <w:t>in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rPr>
              <w:t>e</w:t>
            </w:r>
            <w:r>
              <w:rPr>
                <w:rFonts w:eastAsia="Arial"/>
                <w:spacing w:val="1"/>
              </w:rPr>
              <w:t>m</w:t>
            </w:r>
            <w:r>
              <w:rPr>
                <w:rFonts w:eastAsia="Arial"/>
              </w:rPr>
              <w:t>p</w:t>
            </w:r>
            <w:r>
              <w:rPr>
                <w:rFonts w:eastAsia="Arial"/>
                <w:spacing w:val="1"/>
              </w:rPr>
              <w:t>l</w:t>
            </w:r>
            <w:r>
              <w:rPr>
                <w:rFonts w:eastAsia="Arial"/>
              </w:rPr>
              <w:t>o</w:t>
            </w:r>
            <w:r>
              <w:rPr>
                <w:rFonts w:eastAsia="Arial"/>
                <w:spacing w:val="1"/>
              </w:rPr>
              <w:t>y</w:t>
            </w:r>
            <w:r>
              <w:rPr>
                <w:rFonts w:eastAsia="Arial"/>
              </w:rPr>
              <w:t>m</w:t>
            </w:r>
            <w:r>
              <w:rPr>
                <w:rFonts w:eastAsia="Arial"/>
                <w:spacing w:val="1"/>
              </w:rPr>
              <w:t>e</w:t>
            </w:r>
            <w:r>
              <w:rPr>
                <w:rFonts w:eastAsia="Arial"/>
              </w:rPr>
              <w:t>nt’</w:t>
            </w:r>
            <w:r>
              <w:rPr>
                <w:rFonts w:eastAsia="Arial"/>
                <w:spacing w:val="4"/>
              </w:rPr>
              <w:t xml:space="preserve"> m</w:t>
            </w:r>
            <w:r>
              <w:rPr>
                <w:rFonts w:eastAsia="Arial"/>
                <w:spacing w:val="1"/>
              </w:rPr>
              <w:t>e</w:t>
            </w:r>
            <w:r>
              <w:rPr>
                <w:rFonts w:eastAsia="Arial"/>
              </w:rPr>
              <w:t>a</w:t>
            </w:r>
            <w:r>
              <w:rPr>
                <w:rFonts w:eastAsia="Arial"/>
                <w:spacing w:val="1"/>
              </w:rPr>
              <w:t>n</w:t>
            </w:r>
            <w:r>
              <w:rPr>
                <w:rFonts w:eastAsia="Arial"/>
              </w:rPr>
              <w:t>s</w:t>
            </w:r>
            <w:r>
              <w:rPr>
                <w:rFonts w:eastAsia="Arial"/>
                <w:spacing w:val="6"/>
              </w:rPr>
              <w:t xml:space="preserve"> </w:t>
            </w:r>
            <w:r>
              <w:rPr>
                <w:rFonts w:eastAsia="Arial"/>
              </w:rPr>
              <w:t>t</w:t>
            </w:r>
            <w:r>
              <w:rPr>
                <w:rFonts w:eastAsia="Arial"/>
                <w:spacing w:val="1"/>
              </w:rPr>
              <w:t>h</w:t>
            </w:r>
            <w:r>
              <w:rPr>
                <w:rFonts w:eastAsia="Arial"/>
              </w:rPr>
              <w:t>at</w:t>
            </w:r>
            <w:r>
              <w:rPr>
                <w:rFonts w:eastAsia="Arial"/>
                <w:spacing w:val="5"/>
              </w:rPr>
              <w:t xml:space="preserve"> </w:t>
            </w:r>
            <w:r>
              <w:rPr>
                <w:rFonts w:eastAsia="Arial"/>
              </w:rPr>
              <w:t>they</w:t>
            </w:r>
            <w:r>
              <w:rPr>
                <w:rFonts w:eastAsia="Arial"/>
                <w:spacing w:val="1"/>
              </w:rPr>
              <w:t xml:space="preserve"> </w:t>
            </w:r>
            <w:r>
              <w:rPr>
                <w:rFonts w:eastAsia="Arial"/>
              </w:rPr>
              <w:t>ha</w:t>
            </w:r>
            <w:r>
              <w:rPr>
                <w:rFonts w:eastAsia="Arial"/>
                <w:spacing w:val="1"/>
              </w:rPr>
              <w:t>v</w:t>
            </w:r>
            <w:r>
              <w:rPr>
                <w:rFonts w:eastAsia="Arial"/>
              </w:rPr>
              <w:t xml:space="preserve">e </w:t>
            </w:r>
            <w:r>
              <w:rPr>
                <w:rFonts w:eastAsia="Arial"/>
                <w:spacing w:val="2"/>
              </w:rPr>
              <w:t>(</w:t>
            </w:r>
            <w:r>
              <w:rPr>
                <w:rFonts w:eastAsia="Arial"/>
              </w:rPr>
              <w:t xml:space="preserve">a) </w:t>
            </w:r>
            <w:r>
              <w:rPr>
                <w:rFonts w:eastAsia="Arial"/>
                <w:spacing w:val="1"/>
              </w:rPr>
              <w:t>h</w:t>
            </w:r>
            <w:r>
              <w:rPr>
                <w:rFonts w:eastAsia="Arial"/>
              </w:rPr>
              <w:t xml:space="preserve">ad </w:t>
            </w:r>
            <w:r>
              <w:rPr>
                <w:rFonts w:eastAsia="Arial"/>
                <w:spacing w:val="1"/>
              </w:rPr>
              <w:t>c</w:t>
            </w:r>
            <w:r>
              <w:rPr>
                <w:rFonts w:eastAsia="Arial"/>
              </w:rPr>
              <w:t>a</w:t>
            </w:r>
            <w:r>
              <w:rPr>
                <w:rFonts w:eastAsia="Arial"/>
                <w:spacing w:val="1"/>
              </w:rPr>
              <w:t>s</w:t>
            </w:r>
            <w:r>
              <w:rPr>
                <w:rFonts w:eastAsia="Arial"/>
              </w:rPr>
              <w:t>u</w:t>
            </w:r>
            <w:r>
              <w:rPr>
                <w:rFonts w:eastAsia="Arial"/>
                <w:spacing w:val="1"/>
              </w:rPr>
              <w:t>a</w:t>
            </w:r>
            <w:r>
              <w:rPr>
                <w:rFonts w:eastAsia="Arial"/>
              </w:rPr>
              <w:t>l</w:t>
            </w:r>
            <w:r>
              <w:rPr>
                <w:rFonts w:eastAsia="Arial"/>
                <w:spacing w:val="6"/>
              </w:rPr>
              <w:t xml:space="preserve"> </w:t>
            </w:r>
            <w:r>
              <w:rPr>
                <w:rFonts w:eastAsia="Arial"/>
                <w:spacing w:val="1"/>
              </w:rPr>
              <w:t>o</w:t>
            </w:r>
            <w:r>
              <w:rPr>
                <w:rFonts w:eastAsia="Arial"/>
              </w:rPr>
              <w:t>r inter</w:t>
            </w:r>
            <w:r>
              <w:rPr>
                <w:rFonts w:eastAsia="Arial"/>
                <w:spacing w:val="4"/>
              </w:rPr>
              <w:t>m</w:t>
            </w:r>
            <w:r>
              <w:rPr>
                <w:rFonts w:eastAsia="Arial"/>
              </w:rPr>
              <w:t>itt</w:t>
            </w:r>
            <w:r>
              <w:rPr>
                <w:rFonts w:eastAsia="Arial"/>
                <w:spacing w:val="1"/>
              </w:rPr>
              <w:t>e</w:t>
            </w:r>
            <w:r>
              <w:rPr>
                <w:rFonts w:eastAsia="Arial"/>
              </w:rPr>
              <w:t>nt e</w:t>
            </w:r>
            <w:r>
              <w:rPr>
                <w:rFonts w:eastAsia="Arial"/>
                <w:spacing w:val="1"/>
              </w:rPr>
              <w:t>m</w:t>
            </w:r>
            <w:r>
              <w:rPr>
                <w:rFonts w:eastAsia="Arial"/>
              </w:rPr>
              <w:t>p</w:t>
            </w:r>
            <w:r>
              <w:rPr>
                <w:rFonts w:eastAsia="Arial"/>
                <w:spacing w:val="1"/>
              </w:rPr>
              <w:t>l</w:t>
            </w:r>
            <w:r>
              <w:rPr>
                <w:rFonts w:eastAsia="Arial"/>
              </w:rPr>
              <w:t>o</w:t>
            </w:r>
            <w:r>
              <w:rPr>
                <w:rFonts w:eastAsia="Arial"/>
                <w:spacing w:val="1"/>
              </w:rPr>
              <w:t>ym</w:t>
            </w:r>
            <w:r>
              <w:rPr>
                <w:rFonts w:eastAsia="Arial"/>
              </w:rPr>
              <w:t xml:space="preserve">ent for a period </w:t>
            </w:r>
            <w:r>
              <w:rPr>
                <w:rFonts w:eastAsia="Arial"/>
                <w:spacing w:val="1"/>
              </w:rPr>
              <w:t>o</w:t>
            </w:r>
            <w:r>
              <w:rPr>
                <w:rFonts w:eastAsia="Arial"/>
              </w:rPr>
              <w:t>f</w:t>
            </w:r>
            <w:r>
              <w:rPr>
                <w:rFonts w:eastAsia="Arial"/>
                <w:spacing w:val="5"/>
              </w:rPr>
              <w:t xml:space="preserve"> </w:t>
            </w:r>
            <w:r>
              <w:rPr>
                <w:rFonts w:eastAsia="Arial"/>
                <w:spacing w:val="1"/>
              </w:rPr>
              <w:t>1</w:t>
            </w:r>
            <w:r>
              <w:rPr>
                <w:rFonts w:eastAsia="Arial"/>
              </w:rPr>
              <w:t xml:space="preserve">2 </w:t>
            </w:r>
            <w:r>
              <w:rPr>
                <w:rFonts w:eastAsia="Arial"/>
                <w:spacing w:val="4"/>
              </w:rPr>
              <w:t>m</w:t>
            </w:r>
            <w:r>
              <w:rPr>
                <w:rFonts w:eastAsia="Arial"/>
                <w:spacing w:val="1"/>
              </w:rPr>
              <w:t>o</w:t>
            </w:r>
            <w:r>
              <w:rPr>
                <w:rFonts w:eastAsia="Arial"/>
              </w:rPr>
              <w:t>nths</w:t>
            </w:r>
            <w:r>
              <w:rPr>
                <w:rFonts w:eastAsia="Arial"/>
                <w:spacing w:val="4"/>
              </w:rPr>
              <w:t xml:space="preserve"> </w:t>
            </w:r>
            <w:r>
              <w:rPr>
                <w:rFonts w:eastAsia="Arial"/>
              </w:rPr>
              <w:t xml:space="preserve">or </w:t>
            </w:r>
            <w:r>
              <w:rPr>
                <w:rFonts w:eastAsia="Arial"/>
                <w:spacing w:val="1"/>
              </w:rPr>
              <w:t>m</w:t>
            </w:r>
            <w:r>
              <w:rPr>
                <w:rFonts w:eastAsia="Arial"/>
              </w:rPr>
              <w:t>o</w:t>
            </w:r>
            <w:r>
              <w:rPr>
                <w:rFonts w:eastAsia="Arial"/>
                <w:spacing w:val="2"/>
              </w:rPr>
              <w:t>r</w:t>
            </w:r>
            <w:r>
              <w:rPr>
                <w:rFonts w:eastAsia="Arial"/>
              </w:rPr>
              <w:t>e</w:t>
            </w:r>
            <w:r>
              <w:rPr>
                <w:rFonts w:eastAsia="Arial"/>
                <w:spacing w:val="1"/>
              </w:rPr>
              <w:t xml:space="preserve"> </w:t>
            </w:r>
            <w:r>
              <w:rPr>
                <w:rFonts w:eastAsia="Arial"/>
              </w:rPr>
              <w:t xml:space="preserve">and </w:t>
            </w:r>
            <w:r>
              <w:rPr>
                <w:rFonts w:eastAsia="Arial"/>
                <w:spacing w:val="2"/>
              </w:rPr>
              <w:t>(</w:t>
            </w:r>
            <w:r>
              <w:rPr>
                <w:rFonts w:eastAsia="Arial"/>
                <w:spacing w:val="1"/>
              </w:rPr>
              <w:t>b</w:t>
            </w:r>
            <w:r>
              <w:rPr>
                <w:rFonts w:eastAsia="Arial"/>
              </w:rPr>
              <w:t>)</w:t>
            </w:r>
            <w:r>
              <w:rPr>
                <w:rFonts w:eastAsia="Arial"/>
                <w:spacing w:val="5"/>
              </w:rPr>
              <w:t xml:space="preserve"> </w:t>
            </w:r>
            <w:r>
              <w:rPr>
                <w:rFonts w:eastAsia="Arial"/>
              </w:rPr>
              <w:t>are at r</w:t>
            </w:r>
            <w:r>
              <w:rPr>
                <w:rFonts w:eastAsia="Arial"/>
                <w:spacing w:val="1"/>
              </w:rPr>
              <w:t>i</w:t>
            </w:r>
            <w:r>
              <w:rPr>
                <w:rFonts w:eastAsia="Arial"/>
              </w:rPr>
              <w:t>sk</w:t>
            </w:r>
            <w:r>
              <w:rPr>
                <w:rFonts w:eastAsia="Arial"/>
                <w:spacing w:val="4"/>
              </w:rPr>
              <w:t xml:space="preserve"> </w:t>
            </w:r>
            <w:r>
              <w:rPr>
                <w:rFonts w:eastAsia="Arial"/>
              </w:rPr>
              <w:t xml:space="preserve">of </w:t>
            </w:r>
            <w:r>
              <w:rPr>
                <w:rFonts w:eastAsia="Arial"/>
                <w:spacing w:val="1"/>
              </w:rPr>
              <w:t>l</w:t>
            </w:r>
            <w:r>
              <w:rPr>
                <w:rFonts w:eastAsia="Arial"/>
              </w:rPr>
              <w:t>o</w:t>
            </w:r>
            <w:r>
              <w:rPr>
                <w:rFonts w:eastAsia="Arial"/>
                <w:spacing w:val="1"/>
              </w:rPr>
              <w:t>n</w:t>
            </w:r>
            <w:r>
              <w:rPr>
                <w:rFonts w:eastAsia="Arial"/>
              </w:rPr>
              <w:t>g</w:t>
            </w:r>
            <w:r>
              <w:rPr>
                <w:rFonts w:eastAsia="Arial"/>
                <w:spacing w:val="-32"/>
              </w:rPr>
              <w:t xml:space="preserve"> </w:t>
            </w:r>
            <w:r>
              <w:rPr>
                <w:rFonts w:eastAsia="Arial"/>
                <w:spacing w:val="2"/>
              </w:rPr>
              <w:t>-</w:t>
            </w:r>
            <w:r>
              <w:rPr>
                <w:rFonts w:eastAsia="Arial"/>
              </w:rPr>
              <w:t>term un</w:t>
            </w:r>
            <w:r>
              <w:rPr>
                <w:rFonts w:eastAsia="Arial"/>
                <w:spacing w:val="1"/>
              </w:rPr>
              <w:t>e</w:t>
            </w:r>
            <w:r>
              <w:rPr>
                <w:rFonts w:eastAsia="Arial"/>
              </w:rPr>
              <w:t>m</w:t>
            </w:r>
            <w:r>
              <w:rPr>
                <w:rFonts w:eastAsia="Arial"/>
                <w:spacing w:val="1"/>
              </w:rPr>
              <w:t>p</w:t>
            </w:r>
            <w:r>
              <w:rPr>
                <w:rFonts w:eastAsia="Arial"/>
              </w:rPr>
              <w:t>lo</w:t>
            </w:r>
            <w:r>
              <w:rPr>
                <w:rFonts w:eastAsia="Arial"/>
                <w:spacing w:val="-1"/>
              </w:rPr>
              <w:t>y</w:t>
            </w:r>
            <w:r>
              <w:rPr>
                <w:rFonts w:eastAsia="Arial"/>
              </w:rPr>
              <w:t>m</w:t>
            </w:r>
            <w:r>
              <w:rPr>
                <w:rFonts w:eastAsia="Arial"/>
                <w:spacing w:val="1"/>
              </w:rPr>
              <w:t>e</w:t>
            </w:r>
            <w:r>
              <w:rPr>
                <w:rFonts w:eastAsia="Arial"/>
              </w:rPr>
              <w:t>nt.</w:t>
            </w:r>
          </w:p>
        </w:tc>
      </w:tr>
      <w:tr w:rsidR="00F83F13" w14:paraId="5412B565" w14:textId="77777777" w:rsidTr="00F83F13">
        <w:tc>
          <w:tcPr>
            <w:tcW w:w="2263" w:type="dxa"/>
          </w:tcPr>
          <w:p w14:paraId="31E7C02B" w14:textId="6CC5C2FF" w:rsidR="00F83F13" w:rsidRDefault="00F83F13" w:rsidP="00A10DB3">
            <w:pPr>
              <w:rPr>
                <w:rFonts w:eastAsia="Arial"/>
                <w:spacing w:val="-1"/>
              </w:rPr>
            </w:pPr>
            <w:r>
              <w:rPr>
                <w:rFonts w:eastAsia="Arial"/>
                <w:spacing w:val="2"/>
              </w:rPr>
              <w:t>R</w:t>
            </w:r>
            <w:r>
              <w:rPr>
                <w:rFonts w:eastAsia="Arial"/>
              </w:rPr>
              <w:t>ef</w:t>
            </w:r>
            <w:r>
              <w:rPr>
                <w:rFonts w:eastAsia="Arial"/>
                <w:spacing w:val="1"/>
              </w:rPr>
              <w:t>u</w:t>
            </w:r>
            <w:r>
              <w:rPr>
                <w:rFonts w:eastAsia="Arial"/>
              </w:rPr>
              <w:t>g</w:t>
            </w:r>
            <w:r>
              <w:rPr>
                <w:rFonts w:eastAsia="Arial"/>
                <w:spacing w:val="1"/>
              </w:rPr>
              <w:t>e</w:t>
            </w:r>
            <w:r>
              <w:rPr>
                <w:rFonts w:eastAsia="Arial"/>
              </w:rPr>
              <w:t>es</w:t>
            </w:r>
          </w:p>
        </w:tc>
        <w:tc>
          <w:tcPr>
            <w:tcW w:w="6767" w:type="dxa"/>
          </w:tcPr>
          <w:p w14:paraId="22C3FECD" w14:textId="79D6B2A2" w:rsidR="00F83F13" w:rsidRDefault="00F83F13" w:rsidP="00A10DB3">
            <w:pPr>
              <w:rPr>
                <w:rFonts w:eastAsia="Arial"/>
                <w:spacing w:val="-1"/>
              </w:rPr>
            </w:pPr>
            <w:r>
              <w:rPr>
                <w:rFonts w:eastAsia="Arial"/>
                <w:spacing w:val="2"/>
              </w:rPr>
              <w:t>R</w:t>
            </w:r>
            <w:r>
              <w:rPr>
                <w:rFonts w:eastAsia="Arial"/>
              </w:rPr>
              <w:t>ef</w:t>
            </w:r>
            <w:r>
              <w:rPr>
                <w:rFonts w:eastAsia="Arial"/>
                <w:spacing w:val="1"/>
              </w:rPr>
              <w:t>u</w:t>
            </w:r>
            <w:r>
              <w:rPr>
                <w:rFonts w:eastAsia="Arial"/>
              </w:rPr>
              <w:t>g</w:t>
            </w:r>
            <w:r>
              <w:rPr>
                <w:rFonts w:eastAsia="Arial"/>
                <w:spacing w:val="1"/>
              </w:rPr>
              <w:t>e</w:t>
            </w:r>
            <w:r>
              <w:rPr>
                <w:rFonts w:eastAsia="Arial"/>
              </w:rPr>
              <w:t>es</w:t>
            </w:r>
            <w:r>
              <w:rPr>
                <w:rFonts w:eastAsia="Arial"/>
                <w:spacing w:val="4"/>
              </w:rPr>
              <w:t xml:space="preserve"> </w:t>
            </w:r>
            <w:r>
              <w:rPr>
                <w:rFonts w:eastAsia="Arial"/>
              </w:rPr>
              <w:t>ha</w:t>
            </w:r>
            <w:r>
              <w:rPr>
                <w:rFonts w:eastAsia="Arial"/>
                <w:spacing w:val="-1"/>
              </w:rPr>
              <w:t>v</w:t>
            </w:r>
            <w:r>
              <w:rPr>
                <w:rFonts w:eastAsia="Arial"/>
              </w:rPr>
              <w:t>e</w:t>
            </w:r>
            <w:r>
              <w:rPr>
                <w:rFonts w:eastAsia="Arial"/>
                <w:spacing w:val="6"/>
              </w:rPr>
              <w:t xml:space="preserve"> </w:t>
            </w:r>
            <w:r>
              <w:rPr>
                <w:rFonts w:eastAsia="Arial"/>
                <w:spacing w:val="1"/>
              </w:rPr>
              <w:t>b</w:t>
            </w:r>
            <w:r>
              <w:rPr>
                <w:rFonts w:eastAsia="Arial"/>
              </w:rPr>
              <w:t>e</w:t>
            </w:r>
            <w:r>
              <w:rPr>
                <w:rFonts w:eastAsia="Arial"/>
                <w:spacing w:val="1"/>
              </w:rPr>
              <w:t>e</w:t>
            </w:r>
            <w:r>
              <w:rPr>
                <w:rFonts w:eastAsia="Arial"/>
              </w:rPr>
              <w:t>n</w:t>
            </w:r>
            <w:r>
              <w:rPr>
                <w:rFonts w:eastAsia="Arial"/>
                <w:spacing w:val="6"/>
              </w:rPr>
              <w:t xml:space="preserve"> </w:t>
            </w:r>
            <w:r>
              <w:rPr>
                <w:rFonts w:eastAsia="Arial"/>
                <w:spacing w:val="1"/>
              </w:rPr>
              <w:t>d</w:t>
            </w:r>
            <w:r>
              <w:rPr>
                <w:rFonts w:eastAsia="Arial"/>
              </w:rPr>
              <w:t>efi</w:t>
            </w:r>
            <w:r>
              <w:rPr>
                <w:rFonts w:eastAsia="Arial"/>
                <w:spacing w:val="1"/>
              </w:rPr>
              <w:t>n</w:t>
            </w:r>
            <w:r>
              <w:rPr>
                <w:rFonts w:eastAsia="Arial"/>
              </w:rPr>
              <w:t>ed as</w:t>
            </w:r>
            <w:r>
              <w:rPr>
                <w:rFonts w:eastAsia="Arial"/>
                <w:spacing w:val="4"/>
              </w:rPr>
              <w:t xml:space="preserve"> </w:t>
            </w:r>
            <w:r>
              <w:rPr>
                <w:rFonts w:eastAsia="Arial"/>
              </w:rPr>
              <w:t>p</w:t>
            </w:r>
            <w:r>
              <w:rPr>
                <w:rFonts w:eastAsia="Arial"/>
                <w:spacing w:val="1"/>
              </w:rPr>
              <w:t>e</w:t>
            </w:r>
            <w:r>
              <w:rPr>
                <w:rFonts w:eastAsia="Arial"/>
              </w:rPr>
              <w:t>o</w:t>
            </w:r>
            <w:r>
              <w:rPr>
                <w:rFonts w:eastAsia="Arial"/>
                <w:spacing w:val="1"/>
              </w:rPr>
              <w:t>p</w:t>
            </w:r>
            <w:r>
              <w:rPr>
                <w:rFonts w:eastAsia="Arial"/>
              </w:rPr>
              <w:t xml:space="preserve">le </w:t>
            </w:r>
            <w:r>
              <w:rPr>
                <w:rFonts w:eastAsia="Arial"/>
                <w:spacing w:val="1"/>
              </w:rPr>
              <w:t>s</w:t>
            </w:r>
            <w:r>
              <w:rPr>
                <w:rFonts w:eastAsia="Arial"/>
              </w:rPr>
              <w:t>u</w:t>
            </w:r>
            <w:r>
              <w:rPr>
                <w:rFonts w:eastAsia="Arial"/>
                <w:spacing w:val="1"/>
              </w:rPr>
              <w:t>b</w:t>
            </w:r>
            <w:r>
              <w:rPr>
                <w:rFonts w:eastAsia="Arial"/>
              </w:rPr>
              <w:t>j</w:t>
            </w:r>
            <w:r>
              <w:rPr>
                <w:rFonts w:eastAsia="Arial"/>
                <w:spacing w:val="1"/>
              </w:rPr>
              <w:t>e</w:t>
            </w:r>
            <w:r>
              <w:rPr>
                <w:rFonts w:eastAsia="Arial"/>
              </w:rPr>
              <w:t>ct to p</w:t>
            </w:r>
            <w:r>
              <w:rPr>
                <w:rFonts w:eastAsia="Arial"/>
                <w:spacing w:val="1"/>
              </w:rPr>
              <w:t>e</w:t>
            </w:r>
            <w:r>
              <w:rPr>
                <w:rFonts w:eastAsia="Arial"/>
                <w:spacing w:val="2"/>
              </w:rPr>
              <w:t>r</w:t>
            </w:r>
            <w:r>
              <w:rPr>
                <w:rFonts w:eastAsia="Arial"/>
                <w:spacing w:val="1"/>
              </w:rPr>
              <w:t>s</w:t>
            </w:r>
            <w:r>
              <w:rPr>
                <w:rFonts w:eastAsia="Arial"/>
              </w:rPr>
              <w:t>e</w:t>
            </w:r>
            <w:r>
              <w:rPr>
                <w:rFonts w:eastAsia="Arial"/>
                <w:spacing w:val="1"/>
              </w:rPr>
              <w:t>c</w:t>
            </w:r>
            <w:r>
              <w:rPr>
                <w:rFonts w:eastAsia="Arial"/>
              </w:rPr>
              <w:t>ut</w:t>
            </w:r>
            <w:r>
              <w:rPr>
                <w:rFonts w:eastAsia="Arial"/>
                <w:spacing w:val="1"/>
              </w:rPr>
              <w:t>i</w:t>
            </w:r>
            <w:r>
              <w:rPr>
                <w:rFonts w:eastAsia="Arial"/>
              </w:rPr>
              <w:t>on in t</w:t>
            </w:r>
            <w:r>
              <w:rPr>
                <w:rFonts w:eastAsia="Arial"/>
                <w:spacing w:val="1"/>
              </w:rPr>
              <w:t>h</w:t>
            </w:r>
            <w:r>
              <w:rPr>
                <w:rFonts w:eastAsia="Arial"/>
              </w:rPr>
              <w:t xml:space="preserve">eir </w:t>
            </w:r>
            <w:r>
              <w:rPr>
                <w:rFonts w:eastAsia="Arial"/>
                <w:spacing w:val="1"/>
              </w:rPr>
              <w:t>h</w:t>
            </w:r>
            <w:r>
              <w:rPr>
                <w:rFonts w:eastAsia="Arial"/>
              </w:rPr>
              <w:t>o</w:t>
            </w:r>
            <w:r>
              <w:rPr>
                <w:rFonts w:eastAsia="Arial"/>
                <w:spacing w:val="1"/>
              </w:rPr>
              <w:t>m</w:t>
            </w:r>
            <w:r>
              <w:rPr>
                <w:rFonts w:eastAsia="Arial"/>
              </w:rPr>
              <w:t xml:space="preserve">e </w:t>
            </w:r>
            <w:r>
              <w:rPr>
                <w:rFonts w:eastAsia="Arial"/>
                <w:spacing w:val="4"/>
              </w:rPr>
              <w:t>c</w:t>
            </w:r>
            <w:r>
              <w:rPr>
                <w:rFonts w:eastAsia="Arial"/>
                <w:spacing w:val="1"/>
              </w:rPr>
              <w:t>o</w:t>
            </w:r>
            <w:r>
              <w:rPr>
                <w:rFonts w:eastAsia="Arial"/>
              </w:rPr>
              <w:t>untr</w:t>
            </w:r>
            <w:r>
              <w:rPr>
                <w:rFonts w:eastAsia="Arial"/>
                <w:spacing w:val="1"/>
              </w:rPr>
              <w:t>y</w:t>
            </w:r>
            <w:r>
              <w:rPr>
                <w:rFonts w:eastAsia="Arial"/>
              </w:rPr>
              <w:t>,</w:t>
            </w:r>
            <w:r>
              <w:rPr>
                <w:rFonts w:eastAsia="Arial"/>
                <w:spacing w:val="5"/>
              </w:rPr>
              <w:t xml:space="preserve"> </w:t>
            </w:r>
            <w:r>
              <w:rPr>
                <w:rFonts w:eastAsia="Arial"/>
              </w:rPr>
              <w:t>who now</w:t>
            </w:r>
            <w:r>
              <w:rPr>
                <w:rFonts w:eastAsia="Arial"/>
                <w:spacing w:val="2"/>
              </w:rPr>
              <w:t xml:space="preserve"> r</w:t>
            </w:r>
            <w:r>
              <w:rPr>
                <w:rFonts w:eastAsia="Arial"/>
                <w:spacing w:val="1"/>
              </w:rPr>
              <w:t>e</w:t>
            </w:r>
            <w:r>
              <w:rPr>
                <w:rFonts w:eastAsia="Arial"/>
              </w:rPr>
              <w:t>si</w:t>
            </w:r>
            <w:r>
              <w:rPr>
                <w:rFonts w:eastAsia="Arial"/>
                <w:spacing w:val="1"/>
              </w:rPr>
              <w:t>d</w:t>
            </w:r>
            <w:r>
              <w:rPr>
                <w:rFonts w:eastAsia="Arial"/>
              </w:rPr>
              <w:t xml:space="preserve">e in </w:t>
            </w:r>
            <w:r>
              <w:rPr>
                <w:rFonts w:eastAsia="Arial"/>
                <w:spacing w:val="2"/>
              </w:rPr>
              <w:t>V</w:t>
            </w:r>
            <w:r>
              <w:rPr>
                <w:rFonts w:eastAsia="Arial"/>
                <w:spacing w:val="1"/>
              </w:rPr>
              <w:t>i</w:t>
            </w:r>
            <w:r>
              <w:rPr>
                <w:rFonts w:eastAsia="Arial"/>
              </w:rPr>
              <w:t>cto</w:t>
            </w:r>
            <w:r>
              <w:rPr>
                <w:rFonts w:eastAsia="Arial"/>
                <w:spacing w:val="2"/>
              </w:rPr>
              <w:t>r</w:t>
            </w:r>
            <w:r>
              <w:rPr>
                <w:rFonts w:eastAsia="Arial"/>
                <w:spacing w:val="1"/>
              </w:rPr>
              <w:t>i</w:t>
            </w:r>
            <w:r>
              <w:rPr>
                <w:rFonts w:eastAsia="Arial"/>
              </w:rPr>
              <w:t xml:space="preserve">a and </w:t>
            </w:r>
            <w:r>
              <w:rPr>
                <w:rFonts w:eastAsia="Arial"/>
                <w:spacing w:val="1"/>
              </w:rPr>
              <w:t>hav</w:t>
            </w:r>
            <w:r>
              <w:rPr>
                <w:rFonts w:eastAsia="Arial"/>
              </w:rPr>
              <w:t>e</w:t>
            </w:r>
            <w:r>
              <w:rPr>
                <w:rFonts w:eastAsia="Arial"/>
                <w:spacing w:val="6"/>
              </w:rPr>
              <w:t xml:space="preserve"> </w:t>
            </w:r>
            <w:r>
              <w:rPr>
                <w:rFonts w:eastAsia="Arial"/>
              </w:rPr>
              <w:t>n</w:t>
            </w:r>
            <w:r>
              <w:rPr>
                <w:rFonts w:eastAsia="Arial"/>
                <w:spacing w:val="1"/>
              </w:rPr>
              <w:t>o</w:t>
            </w:r>
            <w:r>
              <w:rPr>
                <w:rFonts w:eastAsia="Arial"/>
              </w:rPr>
              <w:t>t</w:t>
            </w:r>
            <w:r>
              <w:rPr>
                <w:rFonts w:eastAsia="Arial"/>
                <w:spacing w:val="5"/>
              </w:rPr>
              <w:t xml:space="preserve"> </w:t>
            </w:r>
            <w:r>
              <w:rPr>
                <w:rFonts w:eastAsia="Arial"/>
                <w:spacing w:val="1"/>
              </w:rPr>
              <w:t>b</w:t>
            </w:r>
            <w:r>
              <w:rPr>
                <w:rFonts w:eastAsia="Arial"/>
              </w:rPr>
              <w:t>e</w:t>
            </w:r>
            <w:r>
              <w:rPr>
                <w:rFonts w:eastAsia="Arial"/>
                <w:spacing w:val="1"/>
              </w:rPr>
              <w:t>e</w:t>
            </w:r>
            <w:r>
              <w:rPr>
                <w:rFonts w:eastAsia="Arial"/>
              </w:rPr>
              <w:t>n e</w:t>
            </w:r>
            <w:r>
              <w:rPr>
                <w:rFonts w:eastAsia="Arial"/>
                <w:spacing w:val="1"/>
              </w:rPr>
              <w:t>m</w:t>
            </w:r>
            <w:r>
              <w:rPr>
                <w:rFonts w:eastAsia="Arial"/>
              </w:rPr>
              <w:t>p</w:t>
            </w:r>
            <w:r>
              <w:rPr>
                <w:rFonts w:eastAsia="Arial"/>
                <w:spacing w:val="1"/>
              </w:rPr>
              <w:t>l</w:t>
            </w:r>
            <w:r>
              <w:rPr>
                <w:rFonts w:eastAsia="Arial"/>
              </w:rPr>
              <w:t>o</w:t>
            </w:r>
            <w:r>
              <w:rPr>
                <w:rFonts w:eastAsia="Arial"/>
                <w:spacing w:val="1"/>
              </w:rPr>
              <w:t>y</w:t>
            </w:r>
            <w:r>
              <w:rPr>
                <w:rFonts w:eastAsia="Arial"/>
              </w:rPr>
              <w:t>ed f</w:t>
            </w:r>
            <w:r>
              <w:rPr>
                <w:rFonts w:eastAsia="Arial"/>
                <w:spacing w:val="1"/>
              </w:rPr>
              <w:t>o</w:t>
            </w:r>
            <w:r>
              <w:rPr>
                <w:rFonts w:eastAsia="Arial"/>
              </w:rPr>
              <w:t>r</w:t>
            </w:r>
            <w:r>
              <w:rPr>
                <w:rFonts w:eastAsia="Arial"/>
                <w:spacing w:val="5"/>
              </w:rPr>
              <w:t xml:space="preserve"> </w:t>
            </w:r>
            <w:r>
              <w:rPr>
                <w:rFonts w:eastAsia="Arial"/>
              </w:rPr>
              <w:t xml:space="preserve">a </w:t>
            </w:r>
            <w:r>
              <w:rPr>
                <w:rFonts w:eastAsia="Arial"/>
                <w:spacing w:val="1"/>
              </w:rPr>
              <w:t>p</w:t>
            </w:r>
            <w:r>
              <w:rPr>
                <w:rFonts w:eastAsia="Arial"/>
              </w:rPr>
              <w:t>e</w:t>
            </w:r>
            <w:r>
              <w:rPr>
                <w:rFonts w:eastAsia="Arial"/>
                <w:spacing w:val="2"/>
              </w:rPr>
              <w:t>r</w:t>
            </w:r>
            <w:r>
              <w:rPr>
                <w:rFonts w:eastAsia="Arial"/>
                <w:spacing w:val="1"/>
              </w:rPr>
              <w:t>i</w:t>
            </w:r>
            <w:r>
              <w:rPr>
                <w:rFonts w:eastAsia="Arial"/>
              </w:rPr>
              <w:t xml:space="preserve">od of 12 </w:t>
            </w:r>
            <w:r>
              <w:rPr>
                <w:rFonts w:eastAsia="Arial"/>
                <w:spacing w:val="1"/>
              </w:rPr>
              <w:t>m</w:t>
            </w:r>
            <w:r>
              <w:rPr>
                <w:rFonts w:eastAsia="Arial"/>
              </w:rPr>
              <w:t>o</w:t>
            </w:r>
            <w:r>
              <w:rPr>
                <w:rFonts w:eastAsia="Arial"/>
                <w:spacing w:val="1"/>
              </w:rPr>
              <w:t>n</w:t>
            </w:r>
            <w:r>
              <w:rPr>
                <w:rFonts w:eastAsia="Arial"/>
              </w:rPr>
              <w:t>t</w:t>
            </w:r>
            <w:r>
              <w:rPr>
                <w:rFonts w:eastAsia="Arial"/>
                <w:spacing w:val="1"/>
              </w:rPr>
              <w:t>h</w:t>
            </w:r>
            <w:r>
              <w:rPr>
                <w:rFonts w:eastAsia="Arial"/>
              </w:rPr>
              <w:t>s</w:t>
            </w:r>
            <w:r>
              <w:rPr>
                <w:rFonts w:eastAsia="Arial"/>
                <w:spacing w:val="4"/>
              </w:rPr>
              <w:t xml:space="preserve"> </w:t>
            </w:r>
            <w:r>
              <w:rPr>
                <w:rFonts w:eastAsia="Arial"/>
              </w:rPr>
              <w:t xml:space="preserve">or </w:t>
            </w:r>
            <w:r>
              <w:rPr>
                <w:rFonts w:eastAsia="Arial"/>
                <w:spacing w:val="4"/>
              </w:rPr>
              <w:t>m</w:t>
            </w:r>
            <w:r>
              <w:rPr>
                <w:rFonts w:eastAsia="Arial"/>
              </w:rPr>
              <w:t>ore.</w:t>
            </w:r>
          </w:p>
        </w:tc>
      </w:tr>
      <w:tr w:rsidR="00F83F13" w14:paraId="6FA6BD1D" w14:textId="77777777" w:rsidTr="00F83F13">
        <w:tc>
          <w:tcPr>
            <w:tcW w:w="2263" w:type="dxa"/>
          </w:tcPr>
          <w:p w14:paraId="042C766E" w14:textId="6AB1EF01" w:rsidR="00F83F13" w:rsidRDefault="00F83F13" w:rsidP="00A10DB3">
            <w:pPr>
              <w:rPr>
                <w:rFonts w:eastAsia="Arial"/>
                <w:spacing w:val="2"/>
              </w:rPr>
            </w:pPr>
            <w:r>
              <w:rPr>
                <w:rFonts w:eastAsia="Arial"/>
                <w:spacing w:val="8"/>
              </w:rPr>
              <w:lastRenderedPageBreak/>
              <w:t>W</w:t>
            </w:r>
            <w:r>
              <w:rPr>
                <w:rFonts w:eastAsia="Arial"/>
                <w:spacing w:val="1"/>
              </w:rPr>
              <w:t>o</w:t>
            </w:r>
            <w:r>
              <w:rPr>
                <w:rFonts w:eastAsia="Arial"/>
              </w:rPr>
              <w:t>r</w:t>
            </w:r>
            <w:r>
              <w:rPr>
                <w:rFonts w:eastAsia="Arial"/>
                <w:spacing w:val="1"/>
              </w:rPr>
              <w:t>k</w:t>
            </w:r>
            <w:r>
              <w:rPr>
                <w:rFonts w:eastAsia="Arial"/>
              </w:rPr>
              <w:t>ers</w:t>
            </w:r>
            <w:r>
              <w:rPr>
                <w:rFonts w:eastAsia="Arial"/>
                <w:spacing w:val="4"/>
              </w:rPr>
              <w:t xml:space="preserve"> </w:t>
            </w:r>
            <w:r>
              <w:rPr>
                <w:rFonts w:eastAsia="Arial"/>
              </w:rPr>
              <w:t>in tra</w:t>
            </w:r>
            <w:r>
              <w:rPr>
                <w:rFonts w:eastAsia="Arial"/>
                <w:spacing w:val="1"/>
              </w:rPr>
              <w:t>n</w:t>
            </w:r>
            <w:r>
              <w:rPr>
                <w:rFonts w:eastAsia="Arial"/>
              </w:rPr>
              <w:t>siti</w:t>
            </w:r>
            <w:r>
              <w:rPr>
                <w:rFonts w:eastAsia="Arial"/>
                <w:spacing w:val="1"/>
              </w:rPr>
              <w:t>o</w:t>
            </w:r>
            <w:r>
              <w:rPr>
                <w:rFonts w:eastAsia="Arial"/>
              </w:rPr>
              <w:t>n</w:t>
            </w:r>
          </w:p>
        </w:tc>
        <w:tc>
          <w:tcPr>
            <w:tcW w:w="6767" w:type="dxa"/>
          </w:tcPr>
          <w:p w14:paraId="38C81A53" w14:textId="472AE1BD" w:rsidR="00F83F13" w:rsidRDefault="00F83F13" w:rsidP="00A10DB3">
            <w:pPr>
              <w:rPr>
                <w:rFonts w:eastAsia="Arial"/>
                <w:spacing w:val="2"/>
              </w:rPr>
            </w:pPr>
            <w:r>
              <w:rPr>
                <w:rFonts w:eastAsia="Arial"/>
                <w:spacing w:val="2"/>
              </w:rPr>
              <w:t>P</w:t>
            </w:r>
            <w:r>
              <w:rPr>
                <w:rFonts w:eastAsia="Arial"/>
              </w:rPr>
              <w:t>eo</w:t>
            </w:r>
            <w:r>
              <w:rPr>
                <w:rFonts w:eastAsia="Arial"/>
                <w:spacing w:val="1"/>
              </w:rPr>
              <w:t>p</w:t>
            </w:r>
            <w:r>
              <w:rPr>
                <w:rFonts w:eastAsia="Arial"/>
              </w:rPr>
              <w:t>le who</w:t>
            </w:r>
            <w:r>
              <w:rPr>
                <w:rFonts w:eastAsia="Arial"/>
                <w:spacing w:val="6"/>
              </w:rPr>
              <w:t xml:space="preserve"> </w:t>
            </w:r>
            <w:r>
              <w:rPr>
                <w:rFonts w:eastAsia="Arial"/>
                <w:spacing w:val="1"/>
              </w:rPr>
              <w:t>a</w:t>
            </w:r>
            <w:r>
              <w:rPr>
                <w:rFonts w:eastAsia="Arial"/>
                <w:spacing w:val="2"/>
              </w:rPr>
              <w:t>r</w:t>
            </w:r>
            <w:r>
              <w:rPr>
                <w:rFonts w:eastAsia="Arial"/>
              </w:rPr>
              <w:t>e r</w:t>
            </w:r>
            <w:r>
              <w:rPr>
                <w:rFonts w:eastAsia="Arial"/>
                <w:spacing w:val="1"/>
              </w:rPr>
              <w:t>e</w:t>
            </w:r>
            <w:r>
              <w:rPr>
                <w:rFonts w:eastAsia="Arial"/>
              </w:rPr>
              <w:t>c</w:t>
            </w:r>
            <w:r>
              <w:rPr>
                <w:rFonts w:eastAsia="Arial"/>
                <w:spacing w:val="1"/>
              </w:rPr>
              <w:t>e</w:t>
            </w:r>
            <w:r>
              <w:rPr>
                <w:rFonts w:eastAsia="Arial"/>
              </w:rPr>
              <w:t>ntly</w:t>
            </w:r>
            <w:r>
              <w:rPr>
                <w:rFonts w:eastAsia="Arial"/>
                <w:spacing w:val="1"/>
              </w:rPr>
              <w:t xml:space="preserve"> </w:t>
            </w:r>
            <w:r>
              <w:rPr>
                <w:rFonts w:eastAsia="Arial"/>
              </w:rPr>
              <w:t>retr</w:t>
            </w:r>
            <w:r>
              <w:rPr>
                <w:rFonts w:eastAsia="Arial"/>
                <w:spacing w:val="1"/>
              </w:rPr>
              <w:t>e</w:t>
            </w:r>
            <w:r>
              <w:rPr>
                <w:rFonts w:eastAsia="Arial"/>
              </w:rPr>
              <w:t>n</w:t>
            </w:r>
            <w:r>
              <w:rPr>
                <w:rFonts w:eastAsia="Arial"/>
                <w:spacing w:val="1"/>
              </w:rPr>
              <w:t>c</w:t>
            </w:r>
            <w:r>
              <w:rPr>
                <w:rFonts w:eastAsia="Arial"/>
              </w:rPr>
              <w:t>hed or fa</w:t>
            </w:r>
            <w:r>
              <w:rPr>
                <w:rFonts w:eastAsia="Arial"/>
                <w:spacing w:val="1"/>
              </w:rPr>
              <w:t>c</w:t>
            </w:r>
            <w:r>
              <w:rPr>
                <w:rFonts w:eastAsia="Arial"/>
              </w:rPr>
              <w:t>i</w:t>
            </w:r>
            <w:r>
              <w:rPr>
                <w:rFonts w:eastAsia="Arial"/>
                <w:spacing w:val="1"/>
              </w:rPr>
              <w:t>n</w:t>
            </w:r>
            <w:r>
              <w:rPr>
                <w:rFonts w:eastAsia="Arial"/>
              </w:rPr>
              <w:t>g</w:t>
            </w:r>
            <w:r>
              <w:rPr>
                <w:rFonts w:eastAsia="Arial"/>
                <w:spacing w:val="6"/>
              </w:rPr>
              <w:t xml:space="preserve"> </w:t>
            </w:r>
            <w:r>
              <w:rPr>
                <w:rFonts w:eastAsia="Arial"/>
                <w:spacing w:val="1"/>
              </w:rPr>
              <w:t>p</w:t>
            </w:r>
            <w:r>
              <w:rPr>
                <w:rFonts w:eastAsia="Arial"/>
              </w:rPr>
              <w:t>e</w:t>
            </w:r>
            <w:r>
              <w:rPr>
                <w:rFonts w:eastAsia="Arial"/>
                <w:spacing w:val="1"/>
              </w:rPr>
              <w:t>n</w:t>
            </w:r>
            <w:r>
              <w:rPr>
                <w:rFonts w:eastAsia="Arial"/>
              </w:rPr>
              <w:t>d</w:t>
            </w:r>
            <w:r>
              <w:rPr>
                <w:rFonts w:eastAsia="Arial"/>
                <w:spacing w:val="1"/>
              </w:rPr>
              <w:t>i</w:t>
            </w:r>
            <w:r>
              <w:rPr>
                <w:rFonts w:eastAsia="Arial"/>
              </w:rPr>
              <w:t>ng retr</w:t>
            </w:r>
            <w:r>
              <w:rPr>
                <w:rFonts w:eastAsia="Arial"/>
                <w:spacing w:val="1"/>
              </w:rPr>
              <w:t>e</w:t>
            </w:r>
            <w:r>
              <w:rPr>
                <w:rFonts w:eastAsia="Arial"/>
              </w:rPr>
              <w:t>n</w:t>
            </w:r>
            <w:r>
              <w:rPr>
                <w:rFonts w:eastAsia="Arial"/>
                <w:spacing w:val="1"/>
              </w:rPr>
              <w:t>c</w:t>
            </w:r>
            <w:r>
              <w:rPr>
                <w:rFonts w:eastAsia="Arial"/>
              </w:rPr>
              <w:t>h</w:t>
            </w:r>
            <w:r>
              <w:rPr>
                <w:rFonts w:eastAsia="Arial"/>
                <w:spacing w:val="1"/>
              </w:rPr>
              <w:t>m</w:t>
            </w:r>
            <w:r>
              <w:rPr>
                <w:rFonts w:eastAsia="Arial"/>
              </w:rPr>
              <w:t xml:space="preserve">ent </w:t>
            </w:r>
            <w:r>
              <w:rPr>
                <w:rFonts w:eastAsia="Arial"/>
                <w:spacing w:val="1"/>
              </w:rPr>
              <w:t>d</w:t>
            </w:r>
            <w:r>
              <w:rPr>
                <w:rFonts w:eastAsia="Arial"/>
              </w:rPr>
              <w:t>ue to b</w:t>
            </w:r>
            <w:r>
              <w:rPr>
                <w:rFonts w:eastAsia="Arial"/>
                <w:spacing w:val="1"/>
              </w:rPr>
              <w:t>us</w:t>
            </w:r>
            <w:r>
              <w:rPr>
                <w:rFonts w:eastAsia="Arial"/>
              </w:rPr>
              <w:t>i</w:t>
            </w:r>
            <w:r>
              <w:rPr>
                <w:rFonts w:eastAsia="Arial"/>
                <w:spacing w:val="1"/>
              </w:rPr>
              <w:t>n</w:t>
            </w:r>
            <w:r>
              <w:rPr>
                <w:rFonts w:eastAsia="Arial"/>
              </w:rPr>
              <w:t>e</w:t>
            </w:r>
            <w:r>
              <w:rPr>
                <w:rFonts w:eastAsia="Arial"/>
                <w:spacing w:val="1"/>
              </w:rPr>
              <w:t>s</w:t>
            </w:r>
            <w:r>
              <w:rPr>
                <w:rFonts w:eastAsia="Arial"/>
              </w:rPr>
              <w:t>s c</w:t>
            </w:r>
            <w:r>
              <w:rPr>
                <w:rFonts w:eastAsia="Arial"/>
                <w:spacing w:val="1"/>
              </w:rPr>
              <w:t>l</w:t>
            </w:r>
            <w:r>
              <w:rPr>
                <w:rFonts w:eastAsia="Arial"/>
              </w:rPr>
              <w:t>o</w:t>
            </w:r>
            <w:r>
              <w:rPr>
                <w:rFonts w:eastAsia="Arial"/>
                <w:spacing w:val="1"/>
              </w:rPr>
              <w:t>s</w:t>
            </w:r>
            <w:r>
              <w:rPr>
                <w:rFonts w:eastAsia="Arial"/>
              </w:rPr>
              <w:t>u</w:t>
            </w:r>
            <w:r>
              <w:rPr>
                <w:rFonts w:eastAsia="Arial"/>
                <w:spacing w:val="2"/>
              </w:rPr>
              <w:t>r</w:t>
            </w:r>
            <w:r>
              <w:rPr>
                <w:rFonts w:eastAsia="Arial"/>
              </w:rPr>
              <w:t xml:space="preserve">e or </w:t>
            </w:r>
            <w:r>
              <w:rPr>
                <w:rFonts w:eastAsia="Arial"/>
                <w:spacing w:val="1"/>
              </w:rPr>
              <w:t>i</w:t>
            </w:r>
            <w:r>
              <w:rPr>
                <w:rFonts w:eastAsia="Arial"/>
              </w:rPr>
              <w:t>n</w:t>
            </w:r>
            <w:r>
              <w:rPr>
                <w:rFonts w:eastAsia="Arial"/>
                <w:spacing w:val="1"/>
              </w:rPr>
              <w:t>d</w:t>
            </w:r>
            <w:r>
              <w:rPr>
                <w:rFonts w:eastAsia="Arial"/>
              </w:rPr>
              <w:t>u</w:t>
            </w:r>
            <w:r>
              <w:rPr>
                <w:rFonts w:eastAsia="Arial"/>
                <w:spacing w:val="1"/>
              </w:rPr>
              <w:t>s</w:t>
            </w:r>
            <w:r>
              <w:rPr>
                <w:rFonts w:eastAsia="Arial"/>
              </w:rPr>
              <w:t>t</w:t>
            </w:r>
            <w:r>
              <w:rPr>
                <w:rFonts w:eastAsia="Arial"/>
                <w:spacing w:val="2"/>
              </w:rPr>
              <w:t>r</w:t>
            </w:r>
            <w:r>
              <w:rPr>
                <w:rFonts w:eastAsia="Arial"/>
              </w:rPr>
              <w:t>y</w:t>
            </w:r>
            <w:r>
              <w:rPr>
                <w:rFonts w:eastAsia="Arial"/>
                <w:spacing w:val="4"/>
              </w:rPr>
              <w:t xml:space="preserve"> </w:t>
            </w:r>
            <w:r>
              <w:rPr>
                <w:rFonts w:eastAsia="Arial"/>
              </w:rPr>
              <w:t>tra</w:t>
            </w:r>
            <w:r>
              <w:rPr>
                <w:rFonts w:eastAsia="Arial"/>
                <w:spacing w:val="1"/>
              </w:rPr>
              <w:t>n</w:t>
            </w:r>
            <w:r>
              <w:rPr>
                <w:rFonts w:eastAsia="Arial"/>
              </w:rPr>
              <w:t>s</w:t>
            </w:r>
            <w:r>
              <w:rPr>
                <w:rFonts w:eastAsia="Arial"/>
                <w:spacing w:val="1"/>
              </w:rPr>
              <w:t>i</w:t>
            </w:r>
            <w:r>
              <w:rPr>
                <w:rFonts w:eastAsia="Arial"/>
              </w:rPr>
              <w:t>t</w:t>
            </w:r>
            <w:r>
              <w:rPr>
                <w:rFonts w:eastAsia="Arial"/>
                <w:spacing w:val="1"/>
              </w:rPr>
              <w:t>i</w:t>
            </w:r>
            <w:r>
              <w:rPr>
                <w:rFonts w:eastAsia="Arial"/>
              </w:rPr>
              <w:t>on.</w:t>
            </w:r>
          </w:p>
        </w:tc>
      </w:tr>
      <w:tr w:rsidR="00F83F13" w14:paraId="51F81FBC" w14:textId="77777777" w:rsidTr="00F83F13">
        <w:tc>
          <w:tcPr>
            <w:tcW w:w="2263" w:type="dxa"/>
          </w:tcPr>
          <w:p w14:paraId="32B4C2F4" w14:textId="36E65A12" w:rsidR="00F83F13" w:rsidRDefault="00F83F13" w:rsidP="00A10DB3">
            <w:pPr>
              <w:rPr>
                <w:rFonts w:eastAsia="Arial"/>
                <w:spacing w:val="8"/>
              </w:rPr>
            </w:pPr>
            <w:r>
              <w:rPr>
                <w:rFonts w:eastAsia="Arial"/>
                <w:spacing w:val="2"/>
              </w:rPr>
              <w:t>V</w:t>
            </w:r>
            <w:r>
              <w:rPr>
                <w:rFonts w:eastAsia="Arial"/>
              </w:rPr>
              <w:t>e</w:t>
            </w:r>
            <w:r>
              <w:rPr>
                <w:rFonts w:eastAsia="Arial"/>
                <w:spacing w:val="2"/>
              </w:rPr>
              <w:t>r</w:t>
            </w:r>
            <w:r>
              <w:rPr>
                <w:rFonts w:eastAsia="Arial"/>
                <w:spacing w:val="1"/>
              </w:rPr>
              <w:t>i</w:t>
            </w:r>
            <w:r>
              <w:rPr>
                <w:rFonts w:eastAsia="Arial"/>
              </w:rPr>
              <w:t>f</w:t>
            </w:r>
            <w:r>
              <w:rPr>
                <w:rFonts w:eastAsia="Arial"/>
                <w:spacing w:val="1"/>
              </w:rPr>
              <w:t>i</w:t>
            </w:r>
            <w:r>
              <w:rPr>
                <w:rFonts w:eastAsia="Arial"/>
              </w:rPr>
              <w:t>ed</w:t>
            </w:r>
            <w:r>
              <w:rPr>
                <w:rFonts w:eastAsia="Arial"/>
                <w:spacing w:val="6"/>
              </w:rPr>
              <w:t xml:space="preserve"> </w:t>
            </w:r>
            <w:r>
              <w:rPr>
                <w:rFonts w:eastAsia="Arial"/>
              </w:rPr>
              <w:t>S</w:t>
            </w:r>
            <w:r>
              <w:rPr>
                <w:rFonts w:eastAsia="Arial"/>
                <w:spacing w:val="1"/>
              </w:rPr>
              <w:t>o</w:t>
            </w:r>
            <w:r>
              <w:rPr>
                <w:rFonts w:eastAsia="Arial"/>
              </w:rPr>
              <w:t>c</w:t>
            </w:r>
            <w:r>
              <w:rPr>
                <w:rFonts w:eastAsia="Arial"/>
                <w:spacing w:val="1"/>
              </w:rPr>
              <w:t>i</w:t>
            </w:r>
            <w:r>
              <w:rPr>
                <w:rFonts w:eastAsia="Arial"/>
              </w:rPr>
              <w:t xml:space="preserve">al </w:t>
            </w:r>
            <w:r>
              <w:rPr>
                <w:rFonts w:eastAsia="Arial"/>
                <w:spacing w:val="2"/>
              </w:rPr>
              <w:t>E</w:t>
            </w:r>
            <w:r>
              <w:rPr>
                <w:rFonts w:eastAsia="Arial"/>
              </w:rPr>
              <w:t>nt</w:t>
            </w:r>
            <w:r>
              <w:rPr>
                <w:rFonts w:eastAsia="Arial"/>
                <w:spacing w:val="1"/>
              </w:rPr>
              <w:t>e</w:t>
            </w:r>
            <w:r>
              <w:rPr>
                <w:rFonts w:eastAsia="Arial"/>
                <w:spacing w:val="2"/>
              </w:rPr>
              <w:t>r</w:t>
            </w:r>
            <w:r>
              <w:rPr>
                <w:rFonts w:eastAsia="Arial"/>
              </w:rPr>
              <w:t>pri</w:t>
            </w:r>
            <w:r>
              <w:rPr>
                <w:rFonts w:eastAsia="Arial"/>
                <w:spacing w:val="1"/>
              </w:rPr>
              <w:t>s</w:t>
            </w:r>
            <w:r>
              <w:rPr>
                <w:rFonts w:eastAsia="Arial"/>
              </w:rPr>
              <w:t>e</w:t>
            </w:r>
          </w:p>
        </w:tc>
        <w:tc>
          <w:tcPr>
            <w:tcW w:w="6767" w:type="dxa"/>
          </w:tcPr>
          <w:p w14:paraId="5BA7DDE2" w14:textId="3E1A3829" w:rsidR="00F83F13" w:rsidRDefault="00F83F13" w:rsidP="00A10DB3">
            <w:pPr>
              <w:rPr>
                <w:rFonts w:eastAsia="Arial"/>
                <w:spacing w:val="2"/>
              </w:rPr>
            </w:pPr>
            <w:r>
              <w:rPr>
                <w:rFonts w:eastAsia="Arial"/>
                <w:spacing w:val="2"/>
              </w:rPr>
              <w:t>S</w:t>
            </w:r>
            <w:r>
              <w:rPr>
                <w:rFonts w:eastAsia="Arial"/>
              </w:rPr>
              <w:t>o</w:t>
            </w:r>
            <w:r>
              <w:rPr>
                <w:rFonts w:eastAsia="Arial"/>
                <w:spacing w:val="1"/>
              </w:rPr>
              <w:t>c</w:t>
            </w:r>
            <w:r>
              <w:rPr>
                <w:rFonts w:eastAsia="Arial"/>
              </w:rPr>
              <w:t>i</w:t>
            </w:r>
            <w:r>
              <w:rPr>
                <w:rFonts w:eastAsia="Arial"/>
                <w:spacing w:val="1"/>
              </w:rPr>
              <w:t>a</w:t>
            </w:r>
            <w:r>
              <w:rPr>
                <w:rFonts w:eastAsia="Arial"/>
              </w:rPr>
              <w:t>l</w:t>
            </w:r>
            <w:r>
              <w:rPr>
                <w:rFonts w:eastAsia="Arial"/>
                <w:spacing w:val="6"/>
              </w:rPr>
              <w:t xml:space="preserve"> </w:t>
            </w:r>
            <w:r>
              <w:rPr>
                <w:rFonts w:eastAsia="Arial"/>
              </w:rPr>
              <w:t>Ent</w:t>
            </w:r>
            <w:r>
              <w:rPr>
                <w:rFonts w:eastAsia="Arial"/>
                <w:spacing w:val="1"/>
              </w:rPr>
              <w:t>e</w:t>
            </w:r>
            <w:r>
              <w:rPr>
                <w:rFonts w:eastAsia="Arial"/>
                <w:spacing w:val="2"/>
              </w:rPr>
              <w:t>r</w:t>
            </w:r>
            <w:r>
              <w:rPr>
                <w:rFonts w:eastAsia="Arial"/>
              </w:rPr>
              <w:t>pri</w:t>
            </w:r>
            <w:r>
              <w:rPr>
                <w:rFonts w:eastAsia="Arial"/>
                <w:spacing w:val="1"/>
              </w:rPr>
              <w:t>se</w:t>
            </w:r>
            <w:r>
              <w:rPr>
                <w:rFonts w:eastAsia="Arial"/>
              </w:rPr>
              <w:t>s</w:t>
            </w:r>
            <w:r>
              <w:rPr>
                <w:rFonts w:eastAsia="Arial"/>
                <w:spacing w:val="6"/>
              </w:rPr>
              <w:t xml:space="preserve"> </w:t>
            </w:r>
            <w:r>
              <w:rPr>
                <w:rFonts w:eastAsia="Arial"/>
              </w:rPr>
              <w:t>that are</w:t>
            </w:r>
            <w:r>
              <w:rPr>
                <w:rFonts w:eastAsia="Arial"/>
                <w:spacing w:val="6"/>
              </w:rPr>
              <w:t xml:space="preserve"> </w:t>
            </w:r>
            <w:r>
              <w:rPr>
                <w:rFonts w:eastAsia="Arial"/>
                <w:spacing w:val="1"/>
              </w:rPr>
              <w:t>ve</w:t>
            </w:r>
            <w:r>
              <w:rPr>
                <w:rFonts w:eastAsia="Arial"/>
                <w:spacing w:val="2"/>
              </w:rPr>
              <w:t>r</w:t>
            </w:r>
            <w:r>
              <w:rPr>
                <w:rFonts w:eastAsia="Arial"/>
              </w:rPr>
              <w:t>ified by</w:t>
            </w:r>
            <w:r>
              <w:rPr>
                <w:rFonts w:eastAsia="Arial"/>
                <w:spacing w:val="4"/>
              </w:rPr>
              <w:t xml:space="preserve"> </w:t>
            </w:r>
            <w:r>
              <w:rPr>
                <w:rFonts w:eastAsia="Arial"/>
              </w:rPr>
              <w:t>So</w:t>
            </w:r>
            <w:r>
              <w:rPr>
                <w:rFonts w:eastAsia="Arial"/>
                <w:spacing w:val="1"/>
              </w:rPr>
              <w:t>c</w:t>
            </w:r>
            <w:r>
              <w:rPr>
                <w:rFonts w:eastAsia="Arial"/>
              </w:rPr>
              <w:t>i</w:t>
            </w:r>
            <w:r>
              <w:rPr>
                <w:rFonts w:eastAsia="Arial"/>
                <w:spacing w:val="1"/>
              </w:rPr>
              <w:t>a</w:t>
            </w:r>
            <w:r>
              <w:rPr>
                <w:rFonts w:eastAsia="Arial"/>
              </w:rPr>
              <w:t>l</w:t>
            </w:r>
            <w:r>
              <w:rPr>
                <w:rFonts w:eastAsia="Arial"/>
                <w:spacing w:val="6"/>
              </w:rPr>
              <w:t xml:space="preserve"> </w:t>
            </w:r>
            <w:r>
              <w:rPr>
                <w:rFonts w:eastAsia="Arial"/>
              </w:rPr>
              <w:t>Tr</w:t>
            </w:r>
            <w:r>
              <w:rPr>
                <w:rFonts w:eastAsia="Arial"/>
                <w:spacing w:val="1"/>
              </w:rPr>
              <w:t>a</w:t>
            </w:r>
            <w:r>
              <w:rPr>
                <w:rFonts w:eastAsia="Arial"/>
              </w:rPr>
              <w:t>ders</w:t>
            </w:r>
          </w:p>
        </w:tc>
      </w:tr>
      <w:tr w:rsidR="00F83F13" w14:paraId="2F3D3F92" w14:textId="77777777" w:rsidTr="00F83F13">
        <w:tc>
          <w:tcPr>
            <w:tcW w:w="2263" w:type="dxa"/>
          </w:tcPr>
          <w:p w14:paraId="71A13AAA" w14:textId="5BBCA2E6" w:rsidR="00F83F13" w:rsidRDefault="00F83F13" w:rsidP="00A10DB3">
            <w:pPr>
              <w:rPr>
                <w:rFonts w:eastAsia="Arial"/>
                <w:spacing w:val="2"/>
              </w:rPr>
            </w:pPr>
            <w:r w:rsidRPr="00F83F13">
              <w:rPr>
                <w:rFonts w:eastAsia="Arial"/>
                <w:spacing w:val="2"/>
              </w:rPr>
              <w:t>Australian Disability Enterprise</w:t>
            </w:r>
          </w:p>
        </w:tc>
        <w:tc>
          <w:tcPr>
            <w:tcW w:w="6767" w:type="dxa"/>
          </w:tcPr>
          <w:p w14:paraId="51546F43" w14:textId="21189D32" w:rsidR="00F83F13" w:rsidRDefault="00F83F13" w:rsidP="00A10DB3">
            <w:pPr>
              <w:rPr>
                <w:rFonts w:eastAsia="Arial"/>
                <w:spacing w:val="2"/>
              </w:rPr>
            </w:pPr>
            <w:r>
              <w:rPr>
                <w:rFonts w:eastAsia="Arial"/>
                <w:spacing w:val="2"/>
              </w:rPr>
              <w:t>C</w:t>
            </w:r>
            <w:r>
              <w:rPr>
                <w:rFonts w:eastAsia="Arial"/>
              </w:rPr>
              <w:t>o</w:t>
            </w:r>
            <w:r>
              <w:rPr>
                <w:rFonts w:eastAsia="Arial"/>
                <w:spacing w:val="1"/>
              </w:rPr>
              <w:t>m</w:t>
            </w:r>
            <w:r>
              <w:rPr>
                <w:rFonts w:eastAsia="Arial"/>
              </w:rPr>
              <w:t>m</w:t>
            </w:r>
            <w:r>
              <w:rPr>
                <w:rFonts w:eastAsia="Arial"/>
                <w:spacing w:val="1"/>
              </w:rPr>
              <w:t>o</w:t>
            </w:r>
            <w:r>
              <w:rPr>
                <w:rFonts w:eastAsia="Arial"/>
              </w:rPr>
              <w:t>nwealth fu</w:t>
            </w:r>
            <w:r>
              <w:rPr>
                <w:rFonts w:eastAsia="Arial"/>
                <w:spacing w:val="1"/>
              </w:rPr>
              <w:t>n</w:t>
            </w:r>
            <w:r>
              <w:rPr>
                <w:rFonts w:eastAsia="Arial"/>
              </w:rPr>
              <w:t>d</w:t>
            </w:r>
            <w:r>
              <w:rPr>
                <w:rFonts w:eastAsia="Arial"/>
                <w:spacing w:val="1"/>
              </w:rPr>
              <w:t>e</w:t>
            </w:r>
            <w:r>
              <w:rPr>
                <w:rFonts w:eastAsia="Arial"/>
              </w:rPr>
              <w:t xml:space="preserve">d and </w:t>
            </w:r>
            <w:r>
              <w:rPr>
                <w:rFonts w:eastAsia="Arial"/>
                <w:spacing w:val="1"/>
              </w:rPr>
              <w:t>g</w:t>
            </w:r>
            <w:r>
              <w:rPr>
                <w:rFonts w:eastAsia="Arial"/>
              </w:rPr>
              <w:t>en</w:t>
            </w:r>
            <w:r>
              <w:rPr>
                <w:rFonts w:eastAsia="Arial"/>
                <w:spacing w:val="1"/>
              </w:rPr>
              <w:t>e</w:t>
            </w:r>
            <w:r>
              <w:rPr>
                <w:rFonts w:eastAsia="Arial"/>
                <w:spacing w:val="2"/>
              </w:rPr>
              <w:t>r</w:t>
            </w:r>
            <w:r>
              <w:rPr>
                <w:rFonts w:eastAsia="Arial"/>
              </w:rPr>
              <w:t>a</w:t>
            </w:r>
            <w:r>
              <w:rPr>
                <w:rFonts w:eastAsia="Arial"/>
                <w:spacing w:val="1"/>
              </w:rPr>
              <w:t>l</w:t>
            </w:r>
            <w:r>
              <w:rPr>
                <w:rFonts w:eastAsia="Arial"/>
              </w:rPr>
              <w:t>ly</w:t>
            </w:r>
            <w:r>
              <w:rPr>
                <w:rFonts w:eastAsia="Arial"/>
                <w:spacing w:val="4"/>
              </w:rPr>
              <w:t xml:space="preserve"> </w:t>
            </w:r>
            <w:r>
              <w:rPr>
                <w:rFonts w:eastAsia="Arial"/>
                <w:spacing w:val="1"/>
              </w:rPr>
              <w:t>n</w:t>
            </w:r>
            <w:r>
              <w:rPr>
                <w:rFonts w:eastAsia="Arial"/>
              </w:rPr>
              <w:t>o</w:t>
            </w:r>
            <w:r>
              <w:rPr>
                <w:rFonts w:eastAsia="Arial"/>
                <w:spacing w:val="10"/>
              </w:rPr>
              <w:t>t</w:t>
            </w:r>
            <w:r>
              <w:rPr>
                <w:rFonts w:eastAsia="Arial"/>
              </w:rPr>
              <w:t>-fo</w:t>
            </w:r>
            <w:r>
              <w:rPr>
                <w:rFonts w:eastAsia="Arial"/>
                <w:spacing w:val="1"/>
              </w:rPr>
              <w:t>r</w:t>
            </w:r>
            <w:r>
              <w:rPr>
                <w:rFonts w:eastAsia="Arial"/>
                <w:spacing w:val="2"/>
              </w:rPr>
              <w:t>-</w:t>
            </w:r>
            <w:r>
              <w:rPr>
                <w:rFonts w:eastAsia="Arial"/>
              </w:rPr>
              <w:t>prof</w:t>
            </w:r>
            <w:r>
              <w:rPr>
                <w:rFonts w:eastAsia="Arial"/>
                <w:spacing w:val="1"/>
              </w:rPr>
              <w:t>i</w:t>
            </w:r>
            <w:r>
              <w:rPr>
                <w:rFonts w:eastAsia="Arial"/>
              </w:rPr>
              <w:t>t entity</w:t>
            </w:r>
            <w:r>
              <w:rPr>
                <w:rFonts w:eastAsia="Arial"/>
                <w:spacing w:val="1"/>
              </w:rPr>
              <w:t xml:space="preserve"> o</w:t>
            </w:r>
            <w:r>
              <w:rPr>
                <w:rFonts w:eastAsia="Arial"/>
              </w:rPr>
              <w:t>perat</w:t>
            </w:r>
            <w:r>
              <w:rPr>
                <w:rFonts w:eastAsia="Arial"/>
                <w:spacing w:val="1"/>
              </w:rPr>
              <w:t>i</w:t>
            </w:r>
            <w:r>
              <w:rPr>
                <w:rFonts w:eastAsia="Arial"/>
              </w:rPr>
              <w:t xml:space="preserve">ng </w:t>
            </w:r>
            <w:r>
              <w:rPr>
                <w:rFonts w:eastAsia="Arial"/>
                <w:spacing w:val="1"/>
              </w:rPr>
              <w:t>i</w:t>
            </w:r>
            <w:r>
              <w:rPr>
                <w:rFonts w:eastAsia="Arial"/>
              </w:rPr>
              <w:t>n</w:t>
            </w:r>
            <w:r>
              <w:rPr>
                <w:rFonts w:eastAsia="Arial"/>
                <w:spacing w:val="6"/>
              </w:rPr>
              <w:t xml:space="preserve"> </w:t>
            </w:r>
            <w:r>
              <w:rPr>
                <w:rFonts w:eastAsia="Arial"/>
              </w:rPr>
              <w:t xml:space="preserve">a </w:t>
            </w:r>
            <w:r>
              <w:rPr>
                <w:rFonts w:eastAsia="Arial"/>
                <w:spacing w:val="1"/>
              </w:rPr>
              <w:t>c</w:t>
            </w:r>
            <w:r>
              <w:rPr>
                <w:rFonts w:eastAsia="Arial"/>
              </w:rPr>
              <w:t>o</w:t>
            </w:r>
            <w:r>
              <w:rPr>
                <w:rFonts w:eastAsia="Arial"/>
                <w:spacing w:val="1"/>
              </w:rPr>
              <w:t>mm</w:t>
            </w:r>
            <w:r>
              <w:rPr>
                <w:rFonts w:eastAsia="Arial"/>
              </w:rPr>
              <w:t>e</w:t>
            </w:r>
            <w:r>
              <w:rPr>
                <w:rFonts w:eastAsia="Arial"/>
                <w:spacing w:val="2"/>
              </w:rPr>
              <w:t>r</w:t>
            </w:r>
            <w:r>
              <w:rPr>
                <w:rFonts w:eastAsia="Arial"/>
                <w:spacing w:val="1"/>
              </w:rPr>
              <w:t>c</w:t>
            </w:r>
            <w:r>
              <w:rPr>
                <w:rFonts w:eastAsia="Arial"/>
              </w:rPr>
              <w:t>i</w:t>
            </w:r>
            <w:r>
              <w:rPr>
                <w:rFonts w:eastAsia="Arial"/>
                <w:spacing w:val="1"/>
              </w:rPr>
              <w:t>a</w:t>
            </w:r>
            <w:r>
              <w:rPr>
                <w:rFonts w:eastAsia="Arial"/>
              </w:rPr>
              <w:t>l c</w:t>
            </w:r>
            <w:r>
              <w:rPr>
                <w:rFonts w:eastAsia="Arial"/>
                <w:spacing w:val="1"/>
              </w:rPr>
              <w:t>o</w:t>
            </w:r>
            <w:r>
              <w:rPr>
                <w:rFonts w:eastAsia="Arial"/>
              </w:rPr>
              <w:t>nte</w:t>
            </w:r>
            <w:r>
              <w:rPr>
                <w:rFonts w:eastAsia="Arial"/>
                <w:spacing w:val="-1"/>
              </w:rPr>
              <w:t>x</w:t>
            </w:r>
            <w:r>
              <w:rPr>
                <w:rFonts w:eastAsia="Arial"/>
              </w:rPr>
              <w:t xml:space="preserve">t, </w:t>
            </w:r>
            <w:r>
              <w:rPr>
                <w:rFonts w:eastAsia="Arial"/>
                <w:spacing w:val="4"/>
              </w:rPr>
              <w:t>s</w:t>
            </w:r>
            <w:r>
              <w:rPr>
                <w:rFonts w:eastAsia="Arial"/>
                <w:spacing w:val="1"/>
              </w:rPr>
              <w:t>p</w:t>
            </w:r>
            <w:r>
              <w:rPr>
                <w:rFonts w:eastAsia="Arial"/>
              </w:rPr>
              <w:t>e</w:t>
            </w:r>
            <w:r>
              <w:rPr>
                <w:rFonts w:eastAsia="Arial"/>
                <w:spacing w:val="1"/>
              </w:rPr>
              <w:t>c</w:t>
            </w:r>
            <w:r>
              <w:rPr>
                <w:rFonts w:eastAsia="Arial"/>
              </w:rPr>
              <w:t>ifi</w:t>
            </w:r>
            <w:r>
              <w:rPr>
                <w:rFonts w:eastAsia="Arial"/>
                <w:spacing w:val="1"/>
              </w:rPr>
              <w:t>c</w:t>
            </w:r>
            <w:r>
              <w:rPr>
                <w:rFonts w:eastAsia="Arial"/>
              </w:rPr>
              <w:t>a</w:t>
            </w:r>
            <w:r>
              <w:rPr>
                <w:rFonts w:eastAsia="Arial"/>
                <w:spacing w:val="1"/>
              </w:rPr>
              <w:t>l</w:t>
            </w:r>
            <w:r>
              <w:rPr>
                <w:rFonts w:eastAsia="Arial"/>
              </w:rPr>
              <w:t>ly</w:t>
            </w:r>
            <w:r>
              <w:rPr>
                <w:rFonts w:eastAsia="Arial"/>
                <w:spacing w:val="4"/>
              </w:rPr>
              <w:t xml:space="preserve"> </w:t>
            </w:r>
            <w:r>
              <w:rPr>
                <w:rFonts w:eastAsia="Arial"/>
              </w:rPr>
              <w:t>to pro</w:t>
            </w:r>
            <w:r>
              <w:rPr>
                <w:rFonts w:eastAsia="Arial"/>
                <w:spacing w:val="1"/>
              </w:rPr>
              <w:t>v</w:t>
            </w:r>
            <w:r>
              <w:rPr>
                <w:rFonts w:eastAsia="Arial"/>
              </w:rPr>
              <w:t>i</w:t>
            </w:r>
            <w:r>
              <w:rPr>
                <w:rFonts w:eastAsia="Arial"/>
                <w:spacing w:val="1"/>
              </w:rPr>
              <w:t>d</w:t>
            </w:r>
            <w:r>
              <w:rPr>
                <w:rFonts w:eastAsia="Arial"/>
              </w:rPr>
              <w:t>e s</w:t>
            </w:r>
            <w:r>
              <w:rPr>
                <w:rFonts w:eastAsia="Arial"/>
                <w:spacing w:val="1"/>
              </w:rPr>
              <w:t>u</w:t>
            </w:r>
            <w:r>
              <w:rPr>
                <w:rFonts w:eastAsia="Arial"/>
              </w:rPr>
              <w:t>p</w:t>
            </w:r>
            <w:r>
              <w:rPr>
                <w:rFonts w:eastAsia="Arial"/>
                <w:spacing w:val="1"/>
              </w:rPr>
              <w:t>p</w:t>
            </w:r>
            <w:r>
              <w:rPr>
                <w:rFonts w:eastAsia="Arial"/>
              </w:rPr>
              <w:t>o</w:t>
            </w:r>
            <w:r>
              <w:rPr>
                <w:rFonts w:eastAsia="Arial"/>
                <w:spacing w:val="2"/>
              </w:rPr>
              <w:t>r</w:t>
            </w:r>
            <w:r>
              <w:rPr>
                <w:rFonts w:eastAsia="Arial"/>
              </w:rPr>
              <w:t>ti</w:t>
            </w:r>
            <w:r>
              <w:rPr>
                <w:rFonts w:eastAsia="Arial"/>
                <w:spacing w:val="1"/>
              </w:rPr>
              <w:t>v</w:t>
            </w:r>
            <w:r>
              <w:rPr>
                <w:rFonts w:eastAsia="Arial"/>
              </w:rPr>
              <w:t>e e</w:t>
            </w:r>
            <w:r>
              <w:rPr>
                <w:rFonts w:eastAsia="Arial"/>
                <w:spacing w:val="1"/>
              </w:rPr>
              <w:t>m</w:t>
            </w:r>
            <w:r>
              <w:rPr>
                <w:rFonts w:eastAsia="Arial"/>
              </w:rPr>
              <w:t>p</w:t>
            </w:r>
            <w:r>
              <w:rPr>
                <w:rFonts w:eastAsia="Arial"/>
                <w:spacing w:val="1"/>
              </w:rPr>
              <w:t>l</w:t>
            </w:r>
            <w:r>
              <w:rPr>
                <w:rFonts w:eastAsia="Arial"/>
              </w:rPr>
              <w:t>o</w:t>
            </w:r>
            <w:r>
              <w:rPr>
                <w:rFonts w:eastAsia="Arial"/>
                <w:spacing w:val="1"/>
              </w:rPr>
              <w:t>ym</w:t>
            </w:r>
            <w:r>
              <w:rPr>
                <w:rFonts w:eastAsia="Arial"/>
              </w:rPr>
              <w:t xml:space="preserve">ent </w:t>
            </w:r>
            <w:r>
              <w:rPr>
                <w:rFonts w:eastAsia="Arial"/>
                <w:spacing w:val="1"/>
              </w:rPr>
              <w:t>o</w:t>
            </w:r>
            <w:r>
              <w:rPr>
                <w:rFonts w:eastAsia="Arial"/>
              </w:rPr>
              <w:t>p</w:t>
            </w:r>
            <w:r>
              <w:rPr>
                <w:rFonts w:eastAsia="Arial"/>
                <w:spacing w:val="1"/>
              </w:rPr>
              <w:t>po</w:t>
            </w:r>
            <w:r>
              <w:rPr>
                <w:rFonts w:eastAsia="Arial"/>
                <w:spacing w:val="2"/>
              </w:rPr>
              <w:t>r</w:t>
            </w:r>
            <w:r>
              <w:rPr>
                <w:rFonts w:eastAsia="Arial"/>
              </w:rPr>
              <w:t>tu</w:t>
            </w:r>
            <w:r>
              <w:rPr>
                <w:rFonts w:eastAsia="Arial"/>
                <w:spacing w:val="1"/>
              </w:rPr>
              <w:t>n</w:t>
            </w:r>
            <w:r>
              <w:rPr>
                <w:rFonts w:eastAsia="Arial"/>
              </w:rPr>
              <w:t>iti</w:t>
            </w:r>
            <w:r>
              <w:rPr>
                <w:rFonts w:eastAsia="Arial"/>
                <w:spacing w:val="1"/>
              </w:rPr>
              <w:t>e</w:t>
            </w:r>
            <w:r>
              <w:rPr>
                <w:rFonts w:eastAsia="Arial"/>
              </w:rPr>
              <w:t>s</w:t>
            </w:r>
            <w:r>
              <w:rPr>
                <w:rFonts w:eastAsia="Arial"/>
                <w:spacing w:val="4"/>
              </w:rPr>
              <w:t xml:space="preserve"> </w:t>
            </w:r>
            <w:r>
              <w:rPr>
                <w:rFonts w:eastAsia="Arial"/>
              </w:rPr>
              <w:t>to p</w:t>
            </w:r>
            <w:r>
              <w:rPr>
                <w:rFonts w:eastAsia="Arial"/>
                <w:spacing w:val="1"/>
              </w:rPr>
              <w:t>e</w:t>
            </w:r>
            <w:r>
              <w:rPr>
                <w:rFonts w:eastAsia="Arial"/>
              </w:rPr>
              <w:t>o</w:t>
            </w:r>
            <w:r>
              <w:rPr>
                <w:rFonts w:eastAsia="Arial"/>
                <w:spacing w:val="1"/>
              </w:rPr>
              <w:t>p</w:t>
            </w:r>
            <w:r>
              <w:rPr>
                <w:rFonts w:eastAsia="Arial"/>
              </w:rPr>
              <w:t>le</w:t>
            </w:r>
            <w:r>
              <w:rPr>
                <w:rFonts w:eastAsia="Arial"/>
                <w:spacing w:val="6"/>
              </w:rPr>
              <w:t xml:space="preserve"> </w:t>
            </w:r>
            <w:r>
              <w:rPr>
                <w:rFonts w:eastAsia="Arial"/>
              </w:rPr>
              <w:t>with</w:t>
            </w:r>
            <w:r>
              <w:rPr>
                <w:rFonts w:eastAsia="Arial"/>
                <w:spacing w:val="22"/>
              </w:rPr>
              <w:t xml:space="preserve"> </w:t>
            </w:r>
            <w:r>
              <w:rPr>
                <w:rFonts w:eastAsia="Arial"/>
              </w:rPr>
              <w:t>a m</w:t>
            </w:r>
            <w:r>
              <w:rPr>
                <w:rFonts w:eastAsia="Arial"/>
                <w:spacing w:val="1"/>
              </w:rPr>
              <w:t>o</w:t>
            </w:r>
            <w:r>
              <w:rPr>
                <w:rFonts w:eastAsia="Arial"/>
              </w:rPr>
              <w:t xml:space="preserve">derate to </w:t>
            </w:r>
            <w:r>
              <w:rPr>
                <w:rFonts w:eastAsia="Arial"/>
                <w:spacing w:val="4"/>
              </w:rPr>
              <w:t>s</w:t>
            </w:r>
            <w:r>
              <w:rPr>
                <w:rFonts w:eastAsia="Arial"/>
              </w:rPr>
              <w:t>e</w:t>
            </w:r>
            <w:r>
              <w:rPr>
                <w:rFonts w:eastAsia="Arial"/>
                <w:spacing w:val="1"/>
              </w:rPr>
              <w:t>v</w:t>
            </w:r>
            <w:r>
              <w:rPr>
                <w:rFonts w:eastAsia="Arial"/>
              </w:rPr>
              <w:t>ere d</w:t>
            </w:r>
            <w:r>
              <w:rPr>
                <w:rFonts w:eastAsia="Arial"/>
                <w:spacing w:val="1"/>
              </w:rPr>
              <w:t>i</w:t>
            </w:r>
            <w:r>
              <w:rPr>
                <w:rFonts w:eastAsia="Arial"/>
              </w:rPr>
              <w:t>s</w:t>
            </w:r>
            <w:r>
              <w:rPr>
                <w:rFonts w:eastAsia="Arial"/>
                <w:spacing w:val="1"/>
              </w:rPr>
              <w:t>a</w:t>
            </w:r>
            <w:r>
              <w:rPr>
                <w:rFonts w:eastAsia="Arial"/>
              </w:rPr>
              <w:t>b</w:t>
            </w:r>
            <w:r>
              <w:rPr>
                <w:rFonts w:eastAsia="Arial"/>
                <w:spacing w:val="1"/>
              </w:rPr>
              <w:t>i</w:t>
            </w:r>
            <w:r>
              <w:rPr>
                <w:rFonts w:eastAsia="Arial"/>
              </w:rPr>
              <w:t>lit</w:t>
            </w:r>
            <w:r>
              <w:rPr>
                <w:rFonts w:eastAsia="Arial"/>
                <w:spacing w:val="1"/>
              </w:rPr>
              <w:t>y</w:t>
            </w:r>
            <w:r>
              <w:rPr>
                <w:rFonts w:eastAsia="Arial"/>
              </w:rPr>
              <w:t>.</w:t>
            </w:r>
            <w:r>
              <w:rPr>
                <w:rFonts w:eastAsia="Arial"/>
                <w:spacing w:val="1"/>
              </w:rPr>
              <w:t xml:space="preserve"> </w:t>
            </w:r>
            <w:r>
              <w:rPr>
                <w:rFonts w:eastAsia="Arial"/>
              </w:rPr>
              <w:t>The</w:t>
            </w:r>
            <w:r>
              <w:rPr>
                <w:rFonts w:eastAsia="Arial"/>
                <w:spacing w:val="6"/>
              </w:rPr>
              <w:t xml:space="preserve"> </w:t>
            </w:r>
            <w:r>
              <w:rPr>
                <w:rFonts w:eastAsia="Arial"/>
                <w:spacing w:val="2"/>
              </w:rPr>
              <w:t>A</w:t>
            </w:r>
            <w:r>
              <w:rPr>
                <w:rFonts w:eastAsia="Arial"/>
                <w:spacing w:val="1"/>
              </w:rPr>
              <w:t>u</w:t>
            </w:r>
            <w:r>
              <w:rPr>
                <w:rFonts w:eastAsia="Arial"/>
              </w:rPr>
              <w:t>stra</w:t>
            </w:r>
            <w:r>
              <w:rPr>
                <w:rFonts w:eastAsia="Arial"/>
                <w:spacing w:val="1"/>
              </w:rPr>
              <w:t>l</w:t>
            </w:r>
            <w:r>
              <w:rPr>
                <w:rFonts w:eastAsia="Arial"/>
              </w:rPr>
              <w:t>i</w:t>
            </w:r>
            <w:r>
              <w:rPr>
                <w:rFonts w:eastAsia="Arial"/>
                <w:spacing w:val="1"/>
              </w:rPr>
              <w:t>a</w:t>
            </w:r>
            <w:r>
              <w:rPr>
                <w:rFonts w:eastAsia="Arial"/>
              </w:rPr>
              <w:t>n</w:t>
            </w:r>
            <w:r>
              <w:rPr>
                <w:rFonts w:eastAsia="Arial"/>
                <w:spacing w:val="6"/>
              </w:rPr>
              <w:t xml:space="preserve"> </w:t>
            </w:r>
            <w:r>
              <w:rPr>
                <w:rFonts w:eastAsia="Arial"/>
              </w:rPr>
              <w:t>Di</w:t>
            </w:r>
            <w:r>
              <w:rPr>
                <w:rFonts w:eastAsia="Arial"/>
                <w:spacing w:val="1"/>
              </w:rPr>
              <w:t>s</w:t>
            </w:r>
            <w:r>
              <w:rPr>
                <w:rFonts w:eastAsia="Arial"/>
              </w:rPr>
              <w:t>a</w:t>
            </w:r>
            <w:r>
              <w:rPr>
                <w:rFonts w:eastAsia="Arial"/>
                <w:spacing w:val="1"/>
              </w:rPr>
              <w:t>b</w:t>
            </w:r>
            <w:r>
              <w:rPr>
                <w:rFonts w:eastAsia="Arial"/>
              </w:rPr>
              <w:t>i</w:t>
            </w:r>
            <w:r>
              <w:rPr>
                <w:rFonts w:eastAsia="Arial"/>
                <w:spacing w:val="1"/>
              </w:rPr>
              <w:t>l</w:t>
            </w:r>
            <w:r>
              <w:rPr>
                <w:rFonts w:eastAsia="Arial"/>
              </w:rPr>
              <w:t>ity</w:t>
            </w:r>
            <w:r>
              <w:rPr>
                <w:rFonts w:eastAsia="Arial"/>
                <w:spacing w:val="4"/>
              </w:rPr>
              <w:t xml:space="preserve"> </w:t>
            </w:r>
            <w:r>
              <w:rPr>
                <w:rFonts w:eastAsia="Arial"/>
              </w:rPr>
              <w:t>Ent</w:t>
            </w:r>
            <w:r>
              <w:rPr>
                <w:rFonts w:eastAsia="Arial"/>
                <w:spacing w:val="1"/>
              </w:rPr>
              <w:t>e</w:t>
            </w:r>
            <w:r>
              <w:rPr>
                <w:rFonts w:eastAsia="Arial"/>
                <w:spacing w:val="2"/>
              </w:rPr>
              <w:t>r</w:t>
            </w:r>
            <w:r>
              <w:rPr>
                <w:rFonts w:eastAsia="Arial"/>
              </w:rPr>
              <w:t>p</w:t>
            </w:r>
            <w:r>
              <w:rPr>
                <w:rFonts w:eastAsia="Arial"/>
                <w:spacing w:val="2"/>
              </w:rPr>
              <w:t>r</w:t>
            </w:r>
            <w:r>
              <w:rPr>
                <w:rFonts w:eastAsia="Arial"/>
                <w:spacing w:val="1"/>
              </w:rPr>
              <w:t>i</w:t>
            </w:r>
            <w:r>
              <w:rPr>
                <w:rFonts w:eastAsia="Arial"/>
              </w:rPr>
              <w:t>s</w:t>
            </w:r>
            <w:r>
              <w:rPr>
                <w:rFonts w:eastAsia="Arial"/>
                <w:spacing w:val="1"/>
              </w:rPr>
              <w:t>e</w:t>
            </w:r>
            <w:r>
              <w:rPr>
                <w:rFonts w:eastAsia="Arial"/>
              </w:rPr>
              <w:t>s</w:t>
            </w:r>
            <w:r>
              <w:rPr>
                <w:rFonts w:eastAsia="Arial"/>
                <w:spacing w:val="4"/>
              </w:rPr>
              <w:t xml:space="preserve"> </w:t>
            </w:r>
            <w:r>
              <w:rPr>
                <w:rFonts w:eastAsia="Arial"/>
              </w:rPr>
              <w:t>are</w:t>
            </w:r>
            <w:r>
              <w:rPr>
                <w:rFonts w:eastAsia="Arial"/>
                <w:spacing w:val="6"/>
              </w:rPr>
              <w:t xml:space="preserve"> </w:t>
            </w:r>
            <w:r>
              <w:rPr>
                <w:rFonts w:eastAsia="Arial"/>
              </w:rPr>
              <w:t>fo</w:t>
            </w:r>
            <w:r>
              <w:rPr>
                <w:rFonts w:eastAsia="Arial"/>
                <w:spacing w:val="1"/>
              </w:rPr>
              <w:t>u</w:t>
            </w:r>
            <w:r>
              <w:rPr>
                <w:rFonts w:eastAsia="Arial"/>
              </w:rPr>
              <w:t>nd o</w:t>
            </w:r>
            <w:r>
              <w:rPr>
                <w:rFonts w:eastAsia="Arial"/>
                <w:spacing w:val="1"/>
              </w:rPr>
              <w:t>n</w:t>
            </w:r>
            <w:r>
              <w:rPr>
                <w:rFonts w:eastAsia="Arial"/>
              </w:rPr>
              <w:t>l</w:t>
            </w:r>
            <w:r>
              <w:rPr>
                <w:rFonts w:eastAsia="Arial"/>
                <w:spacing w:val="1"/>
              </w:rPr>
              <w:t>i</w:t>
            </w:r>
            <w:r>
              <w:rPr>
                <w:rFonts w:eastAsia="Arial"/>
              </w:rPr>
              <w:t xml:space="preserve">ne at </w:t>
            </w:r>
            <w:hyperlink r:id="rId13" w:history="1">
              <w:r w:rsidRPr="00A10DB3">
                <w:rPr>
                  <w:rStyle w:val="Hyperlink"/>
                  <w:rFonts w:eastAsia="Arial"/>
                  <w:spacing w:val="2"/>
                </w:rPr>
                <w:t>B</w:t>
              </w:r>
              <w:r w:rsidRPr="00A10DB3">
                <w:rPr>
                  <w:rStyle w:val="Hyperlink"/>
                  <w:rFonts w:eastAsia="Arial"/>
                </w:rPr>
                <w:t>u</w:t>
              </w:r>
              <w:r w:rsidRPr="00A10DB3">
                <w:rPr>
                  <w:rStyle w:val="Hyperlink"/>
                  <w:rFonts w:eastAsia="Arial"/>
                  <w:spacing w:val="1"/>
                </w:rPr>
                <w:t>y</w:t>
              </w:r>
              <w:r w:rsidRPr="00A10DB3">
                <w:rPr>
                  <w:rStyle w:val="Hyperlink"/>
                  <w:rFonts w:eastAsia="Arial"/>
                  <w:spacing w:val="2"/>
                </w:rPr>
                <w:t>A</w:t>
              </w:r>
              <w:r w:rsidRPr="00A10DB3">
                <w:rPr>
                  <w:rStyle w:val="Hyperlink"/>
                  <w:rFonts w:eastAsia="Arial"/>
                </w:rPr>
                <w:t>b</w:t>
              </w:r>
              <w:r w:rsidRPr="00A10DB3">
                <w:rPr>
                  <w:rStyle w:val="Hyperlink"/>
                  <w:rFonts w:eastAsia="Arial"/>
                  <w:spacing w:val="1"/>
                </w:rPr>
                <w:t>i</w:t>
              </w:r>
              <w:r w:rsidRPr="00A10DB3">
                <w:rPr>
                  <w:rStyle w:val="Hyperlink"/>
                  <w:rFonts w:eastAsia="Arial"/>
                </w:rPr>
                <w:t>l</w:t>
              </w:r>
              <w:r w:rsidRPr="00A10DB3">
                <w:rPr>
                  <w:rStyle w:val="Hyperlink"/>
                  <w:rFonts w:eastAsia="Arial"/>
                  <w:spacing w:val="1"/>
                </w:rPr>
                <w:t>i</w:t>
              </w:r>
              <w:r w:rsidRPr="00A10DB3">
                <w:rPr>
                  <w:rStyle w:val="Hyperlink"/>
                  <w:rFonts w:eastAsia="Arial"/>
                </w:rPr>
                <w:t>ty</w:t>
              </w:r>
            </w:hyperlink>
          </w:p>
        </w:tc>
      </w:tr>
    </w:tbl>
    <w:p w14:paraId="7B3358C4" w14:textId="0916B75F" w:rsidR="00973CB3" w:rsidRPr="00AC1AE4" w:rsidRDefault="00D35A31" w:rsidP="00AC1AE4">
      <w:pPr>
        <w:pStyle w:val="Heading1"/>
      </w:pPr>
      <w:r>
        <w:rPr>
          <w:spacing w:val="-8"/>
        </w:rPr>
        <w:t>A</w:t>
      </w:r>
      <w:r>
        <w:t>p</w:t>
      </w:r>
      <w:r>
        <w:rPr>
          <w:spacing w:val="1"/>
        </w:rPr>
        <w:t>p</w:t>
      </w:r>
      <w:r>
        <w:t>end</w:t>
      </w:r>
      <w:r>
        <w:rPr>
          <w:spacing w:val="1"/>
        </w:rPr>
        <w:t>i</w:t>
      </w:r>
      <w:r>
        <w:t xml:space="preserve">x </w:t>
      </w:r>
      <w:r>
        <w:rPr>
          <w:spacing w:val="-8"/>
        </w:rPr>
        <w:t>A</w:t>
      </w:r>
      <w:r>
        <w:t>2</w:t>
      </w:r>
      <w:r>
        <w:rPr>
          <w:spacing w:val="3"/>
        </w:rPr>
        <w:t xml:space="preserve"> </w:t>
      </w:r>
      <w:r>
        <w:t xml:space="preserve">– </w:t>
      </w:r>
      <w:r>
        <w:rPr>
          <w:spacing w:val="-2"/>
        </w:rPr>
        <w:t>(</w:t>
      </w:r>
      <w:r>
        <w:t>S</w:t>
      </w:r>
      <w:r>
        <w:rPr>
          <w:spacing w:val="-1"/>
        </w:rPr>
        <w:t>a</w:t>
      </w:r>
      <w:r>
        <w:t>m</w:t>
      </w:r>
      <w:r>
        <w:rPr>
          <w:spacing w:val="-3"/>
        </w:rPr>
        <w:t>p</w:t>
      </w:r>
      <w:r>
        <w:t>l</w:t>
      </w:r>
      <w:r>
        <w:rPr>
          <w:spacing w:val="-3"/>
        </w:rPr>
        <w:t>e</w:t>
      </w:r>
      <w:r>
        <w:t>)</w:t>
      </w:r>
      <w:r>
        <w:rPr>
          <w:spacing w:val="-1"/>
        </w:rPr>
        <w:t xml:space="preserve"> </w:t>
      </w:r>
      <w:r>
        <w:t>S</w:t>
      </w:r>
      <w:r>
        <w:rPr>
          <w:spacing w:val="-2"/>
        </w:rPr>
        <w:t>o</w:t>
      </w:r>
      <w:r>
        <w:t>ci</w:t>
      </w:r>
      <w:r>
        <w:rPr>
          <w:spacing w:val="-1"/>
        </w:rPr>
        <w:t>a</w:t>
      </w:r>
      <w:r>
        <w:t>l</w:t>
      </w:r>
      <w:r>
        <w:rPr>
          <w:spacing w:val="-3"/>
        </w:rPr>
        <w:t xml:space="preserve"> </w:t>
      </w:r>
      <w:r>
        <w:t>Pro</w:t>
      </w:r>
      <w:r>
        <w:rPr>
          <w:spacing w:val="-4"/>
        </w:rPr>
        <w:t>c</w:t>
      </w:r>
      <w:r>
        <w:t>ure</w:t>
      </w:r>
      <w:r>
        <w:rPr>
          <w:spacing w:val="-4"/>
        </w:rPr>
        <w:t>m</w:t>
      </w:r>
      <w:r>
        <w:t>ent</w:t>
      </w:r>
      <w:r w:rsidR="00AC1AE4">
        <w:t xml:space="preserve"> </w:t>
      </w:r>
      <w:r>
        <w:rPr>
          <w:rFonts w:eastAsia="Arial" w:cs="Arial"/>
          <w:szCs w:val="36"/>
        </w:rPr>
        <w:t>P</w:t>
      </w:r>
      <w:r>
        <w:rPr>
          <w:rFonts w:eastAsia="Arial" w:cs="Arial"/>
          <w:spacing w:val="-1"/>
          <w:szCs w:val="36"/>
        </w:rPr>
        <w:t>e</w:t>
      </w:r>
      <w:r>
        <w:rPr>
          <w:rFonts w:eastAsia="Arial" w:cs="Arial"/>
          <w:szCs w:val="36"/>
        </w:rPr>
        <w:t>r</w:t>
      </w:r>
      <w:r>
        <w:rPr>
          <w:rFonts w:eastAsia="Arial" w:cs="Arial"/>
          <w:spacing w:val="-3"/>
          <w:szCs w:val="36"/>
        </w:rPr>
        <w:t>f</w:t>
      </w:r>
      <w:r>
        <w:rPr>
          <w:rFonts w:eastAsia="Arial" w:cs="Arial"/>
          <w:szCs w:val="36"/>
        </w:rPr>
        <w:t>orm</w:t>
      </w:r>
      <w:r>
        <w:rPr>
          <w:rFonts w:eastAsia="Arial" w:cs="Arial"/>
          <w:spacing w:val="-2"/>
          <w:szCs w:val="36"/>
        </w:rPr>
        <w:t>a</w:t>
      </w:r>
      <w:r>
        <w:rPr>
          <w:rFonts w:eastAsia="Arial" w:cs="Arial"/>
          <w:szCs w:val="36"/>
        </w:rPr>
        <w:t>nce</w:t>
      </w:r>
      <w:r>
        <w:rPr>
          <w:rFonts w:eastAsia="Arial" w:cs="Arial"/>
          <w:spacing w:val="-5"/>
          <w:szCs w:val="36"/>
        </w:rPr>
        <w:t xml:space="preserve"> </w:t>
      </w:r>
      <w:r>
        <w:rPr>
          <w:rFonts w:eastAsia="Arial" w:cs="Arial"/>
          <w:szCs w:val="36"/>
        </w:rPr>
        <w:t>R</w:t>
      </w:r>
      <w:r>
        <w:rPr>
          <w:rFonts w:eastAsia="Arial" w:cs="Arial"/>
          <w:spacing w:val="-2"/>
          <w:szCs w:val="36"/>
        </w:rPr>
        <w:t>e</w:t>
      </w:r>
      <w:r>
        <w:rPr>
          <w:rFonts w:eastAsia="Arial" w:cs="Arial"/>
          <w:spacing w:val="-1"/>
          <w:szCs w:val="36"/>
        </w:rPr>
        <w:t>p</w:t>
      </w:r>
      <w:r>
        <w:rPr>
          <w:rFonts w:eastAsia="Arial" w:cs="Arial"/>
          <w:szCs w:val="36"/>
        </w:rPr>
        <w:t>ort</w:t>
      </w:r>
      <w:r>
        <w:rPr>
          <w:rFonts w:eastAsia="Arial" w:cs="Arial"/>
          <w:spacing w:val="-2"/>
          <w:szCs w:val="36"/>
        </w:rPr>
        <w:t xml:space="preserve"> </w:t>
      </w:r>
      <w:r>
        <w:rPr>
          <w:rFonts w:eastAsia="Arial" w:cs="Arial"/>
          <w:spacing w:val="-1"/>
          <w:szCs w:val="36"/>
        </w:rPr>
        <w:t>f</w:t>
      </w:r>
      <w:r>
        <w:rPr>
          <w:rFonts w:eastAsia="Arial" w:cs="Arial"/>
          <w:szCs w:val="36"/>
        </w:rPr>
        <w:t>or</w:t>
      </w:r>
      <w:r>
        <w:rPr>
          <w:rFonts w:eastAsia="Arial" w:cs="Arial"/>
          <w:spacing w:val="-2"/>
          <w:szCs w:val="36"/>
        </w:rPr>
        <w:t xml:space="preserve"> </w:t>
      </w:r>
      <w:r>
        <w:rPr>
          <w:rFonts w:eastAsia="Arial" w:cs="Arial"/>
          <w:szCs w:val="36"/>
        </w:rPr>
        <w:t>Pe</w:t>
      </w:r>
      <w:r>
        <w:rPr>
          <w:rFonts w:eastAsia="Arial" w:cs="Arial"/>
          <w:spacing w:val="-4"/>
          <w:szCs w:val="36"/>
        </w:rPr>
        <w:t>r</w:t>
      </w:r>
      <w:r>
        <w:rPr>
          <w:rFonts w:eastAsia="Arial" w:cs="Arial"/>
          <w:spacing w:val="-2"/>
          <w:szCs w:val="36"/>
        </w:rPr>
        <w:t>i</w:t>
      </w:r>
      <w:r>
        <w:rPr>
          <w:rFonts w:eastAsia="Arial" w:cs="Arial"/>
          <w:szCs w:val="36"/>
        </w:rPr>
        <w:t>od X</w:t>
      </w:r>
    </w:p>
    <w:p w14:paraId="0AB9DBC5" w14:textId="77777777" w:rsidR="00973CB3" w:rsidRDefault="00D35A31" w:rsidP="00AC1AE4">
      <w:pPr>
        <w:pStyle w:val="Heading2"/>
      </w:pPr>
      <w:r>
        <w:t>R</w:t>
      </w:r>
      <w:r>
        <w:rPr>
          <w:spacing w:val="3"/>
        </w:rPr>
        <w:t>e</w:t>
      </w:r>
      <w:r>
        <w:t>gul</w:t>
      </w:r>
      <w:r>
        <w:rPr>
          <w:spacing w:val="4"/>
        </w:rPr>
        <w:t>a</w:t>
      </w:r>
      <w:r>
        <w:t>r</w:t>
      </w:r>
      <w:r>
        <w:rPr>
          <w:spacing w:val="5"/>
        </w:rPr>
        <w:t xml:space="preserve"> </w:t>
      </w:r>
      <w:r>
        <w:t>r</w:t>
      </w:r>
      <w:r>
        <w:rPr>
          <w:spacing w:val="3"/>
        </w:rPr>
        <w:t>e</w:t>
      </w:r>
      <w:r>
        <w:t>porting</w:t>
      </w:r>
      <w:r>
        <w:rPr>
          <w:spacing w:val="5"/>
        </w:rPr>
        <w:t xml:space="preserve"> </w:t>
      </w:r>
      <w:r>
        <w:t>on</w:t>
      </w:r>
      <w:r>
        <w:rPr>
          <w:spacing w:val="7"/>
        </w:rPr>
        <w:t xml:space="preserve"> </w:t>
      </w:r>
      <w:r>
        <w:rPr>
          <w:spacing w:val="1"/>
        </w:rPr>
        <w:t>t</w:t>
      </w:r>
      <w:r>
        <w:t>he</w:t>
      </w:r>
      <w:r>
        <w:rPr>
          <w:spacing w:val="5"/>
        </w:rPr>
        <w:t xml:space="preserve"> </w:t>
      </w:r>
      <w:r>
        <w:rPr>
          <w:spacing w:val="3"/>
        </w:rPr>
        <w:t>c</w:t>
      </w:r>
      <w:r>
        <w:t>on</w:t>
      </w:r>
      <w:r>
        <w:rPr>
          <w:spacing w:val="1"/>
        </w:rPr>
        <w:t>t</w:t>
      </w:r>
      <w:r>
        <w:t>r</w:t>
      </w:r>
      <w:r>
        <w:rPr>
          <w:spacing w:val="3"/>
        </w:rPr>
        <w:t>ac</w:t>
      </w:r>
      <w:r>
        <w:rPr>
          <w:spacing w:val="1"/>
        </w:rPr>
        <w:t>t</w:t>
      </w:r>
      <w:r>
        <w:t>or</w:t>
      </w:r>
      <w:r>
        <w:rPr>
          <w:spacing w:val="3"/>
        </w:rPr>
        <w:t>’</w:t>
      </w:r>
      <w:r>
        <w:t>s</w:t>
      </w:r>
      <w:r>
        <w:rPr>
          <w:spacing w:val="4"/>
        </w:rPr>
        <w:t xml:space="preserve"> </w:t>
      </w:r>
      <w:r>
        <w:rPr>
          <w:spacing w:val="1"/>
        </w:rPr>
        <w:t>a</w:t>
      </w:r>
      <w:r>
        <w:rPr>
          <w:spacing w:val="3"/>
        </w:rPr>
        <w:t>c</w:t>
      </w:r>
      <w:r>
        <w:t>hi</w:t>
      </w:r>
      <w:r>
        <w:rPr>
          <w:spacing w:val="3"/>
        </w:rPr>
        <w:t>e</w:t>
      </w:r>
      <w:r>
        <w:rPr>
          <w:spacing w:val="-1"/>
        </w:rPr>
        <w:t>v</w:t>
      </w:r>
      <w:r>
        <w:rPr>
          <w:spacing w:val="3"/>
        </w:rPr>
        <w:t>e</w:t>
      </w:r>
      <w:r>
        <w:t>m</w:t>
      </w:r>
      <w:r>
        <w:rPr>
          <w:spacing w:val="3"/>
        </w:rPr>
        <w:t>e</w:t>
      </w:r>
      <w:r>
        <w:t>n</w:t>
      </w:r>
      <w:r>
        <w:rPr>
          <w:spacing w:val="1"/>
        </w:rPr>
        <w:t>t</w:t>
      </w:r>
      <w:r>
        <w:t>s</w:t>
      </w:r>
      <w:r>
        <w:rPr>
          <w:spacing w:val="4"/>
        </w:rPr>
        <w:t xml:space="preserve"> </w:t>
      </w:r>
      <w:r>
        <w:rPr>
          <w:spacing w:val="3"/>
        </w:rPr>
        <w:t>a</w:t>
      </w:r>
      <w:r>
        <w:t>g</w:t>
      </w:r>
      <w:r>
        <w:rPr>
          <w:spacing w:val="3"/>
        </w:rPr>
        <w:t>ai</w:t>
      </w:r>
      <w:r>
        <w:t>n</w:t>
      </w:r>
      <w:r>
        <w:rPr>
          <w:spacing w:val="3"/>
        </w:rPr>
        <w:t>s</w:t>
      </w:r>
      <w:r>
        <w:t xml:space="preserve">t </w:t>
      </w:r>
      <w:r>
        <w:rPr>
          <w:spacing w:val="1"/>
        </w:rPr>
        <w:t>s</w:t>
      </w:r>
      <w:r>
        <w:t>o</w:t>
      </w:r>
      <w:r>
        <w:rPr>
          <w:spacing w:val="3"/>
        </w:rPr>
        <w:t>c</w:t>
      </w:r>
      <w:r>
        <w:t>i</w:t>
      </w:r>
      <w:r>
        <w:rPr>
          <w:spacing w:val="4"/>
        </w:rPr>
        <w:t>a</w:t>
      </w:r>
      <w:r>
        <w:t>l</w:t>
      </w:r>
      <w:r>
        <w:rPr>
          <w:spacing w:val="6"/>
        </w:rPr>
        <w:t xml:space="preserve"> </w:t>
      </w:r>
      <w:r>
        <w:t>pro</w:t>
      </w:r>
      <w:r>
        <w:rPr>
          <w:spacing w:val="3"/>
        </w:rPr>
        <w:t>c</w:t>
      </w:r>
      <w:r>
        <w:t>ur</w:t>
      </w:r>
      <w:r>
        <w:rPr>
          <w:spacing w:val="3"/>
        </w:rPr>
        <w:t>e</w:t>
      </w:r>
      <w:r>
        <w:t>m</w:t>
      </w:r>
      <w:r>
        <w:rPr>
          <w:spacing w:val="3"/>
        </w:rPr>
        <w:t>e</w:t>
      </w:r>
      <w:r>
        <w:t xml:space="preserve">nt </w:t>
      </w:r>
      <w:r>
        <w:rPr>
          <w:spacing w:val="3"/>
        </w:rPr>
        <w:t>c</w:t>
      </w:r>
      <w:r>
        <w:t>omm</w:t>
      </w:r>
      <w:r>
        <w:rPr>
          <w:spacing w:val="3"/>
        </w:rPr>
        <w:t>i</w:t>
      </w:r>
      <w:r>
        <w:t>tm</w:t>
      </w:r>
      <w:r>
        <w:rPr>
          <w:spacing w:val="3"/>
        </w:rPr>
        <w:t>e</w:t>
      </w:r>
      <w:r>
        <w:t>nts</w:t>
      </w:r>
    </w:p>
    <w:p w14:paraId="44F5C57D" w14:textId="77777777" w:rsidR="00973CB3" w:rsidRDefault="00D35A31" w:rsidP="00BA314E">
      <w:pPr>
        <w:rPr>
          <w:rFonts w:eastAsia="Arial" w:cs="Arial"/>
        </w:rPr>
      </w:pPr>
      <w:r w:rsidRPr="00F83F13">
        <w:rPr>
          <w:rFonts w:eastAsia="Arial"/>
        </w:rPr>
        <w:t>Contract managers need to monitor the contractors’ performance against the social procurement commitments. This form is a tool that would replicate the social procurement commitments agreed with the contractor in the Social Procurement Commitment Response Form (see Appendix A1). The frequency of the reporting should be outlined in the contract</w:t>
      </w:r>
      <w:r>
        <w:rPr>
          <w:rFonts w:eastAsia="Arial" w:cs="Arial"/>
        </w:rPr>
        <w:t>.</w:t>
      </w:r>
    </w:p>
    <w:p w14:paraId="3710A2B1" w14:textId="77777777" w:rsidR="00973CB3" w:rsidRDefault="00D35A31" w:rsidP="00BA314E">
      <w:pPr>
        <w:rPr>
          <w:rFonts w:eastAsia="Arial" w:cs="Arial"/>
        </w:rPr>
      </w:pPr>
      <w:r w:rsidRPr="00BD08BE">
        <w:rPr>
          <w:rFonts w:eastAsia="Arial"/>
        </w:rPr>
        <w:t>This form is a sample only. The sample template is based on a procurement activity including direct and subcontracting approaches to deliver the following SPF priority outcomes</w:t>
      </w:r>
      <w:r>
        <w:rPr>
          <w:rFonts w:eastAsia="Arial" w:cs="Arial"/>
        </w:rPr>
        <w:t>:</w:t>
      </w:r>
    </w:p>
    <w:p w14:paraId="30ED7866" w14:textId="1BC9BC46" w:rsidR="00973CB3" w:rsidRPr="00BA314E" w:rsidRDefault="00D35A31" w:rsidP="00BA314E">
      <w:pPr>
        <w:pStyle w:val="ListParagraph"/>
        <w:numPr>
          <w:ilvl w:val="0"/>
          <w:numId w:val="31"/>
        </w:numPr>
        <w:rPr>
          <w:rFonts w:eastAsia="Arial"/>
        </w:rPr>
      </w:pPr>
      <w:r w:rsidRPr="00BA314E">
        <w:rPr>
          <w:rFonts w:eastAsia="Arial"/>
        </w:rPr>
        <w:t>e</w:t>
      </w:r>
      <w:r w:rsidRPr="00BA314E">
        <w:rPr>
          <w:rFonts w:eastAsia="Arial"/>
          <w:spacing w:val="6"/>
        </w:rPr>
        <w:t>m</w:t>
      </w:r>
      <w:r w:rsidRPr="00BA314E">
        <w:rPr>
          <w:rFonts w:eastAsia="Arial"/>
        </w:rPr>
        <w:t>p</w:t>
      </w:r>
      <w:r w:rsidRPr="00BA314E">
        <w:rPr>
          <w:rFonts w:eastAsia="Arial"/>
          <w:spacing w:val="1"/>
        </w:rPr>
        <w:t>l</w:t>
      </w:r>
      <w:r w:rsidRPr="00BA314E">
        <w:rPr>
          <w:rFonts w:eastAsia="Arial"/>
          <w:spacing w:val="4"/>
        </w:rPr>
        <w:t>o</w:t>
      </w:r>
      <w:r w:rsidRPr="00BA314E">
        <w:rPr>
          <w:rFonts w:eastAsia="Arial"/>
          <w:spacing w:val="-4"/>
        </w:rPr>
        <w:t>y</w:t>
      </w:r>
      <w:r w:rsidRPr="00BA314E">
        <w:rPr>
          <w:rFonts w:eastAsia="Arial"/>
          <w:spacing w:val="7"/>
        </w:rPr>
        <w:t>m</w:t>
      </w:r>
      <w:r w:rsidRPr="00BA314E">
        <w:rPr>
          <w:rFonts w:eastAsia="Arial"/>
        </w:rPr>
        <w:t>ent</w:t>
      </w:r>
      <w:r w:rsidRPr="00BA314E">
        <w:rPr>
          <w:rFonts w:eastAsia="Arial"/>
          <w:spacing w:val="-7"/>
        </w:rPr>
        <w:t xml:space="preserve"> </w:t>
      </w:r>
      <w:r w:rsidRPr="00BA314E">
        <w:rPr>
          <w:rFonts w:eastAsia="Arial"/>
          <w:spacing w:val="4"/>
        </w:rPr>
        <w:t>f</w:t>
      </w:r>
      <w:r w:rsidRPr="00BA314E">
        <w:rPr>
          <w:rFonts w:eastAsia="Arial"/>
        </w:rPr>
        <w:t>or</w:t>
      </w:r>
      <w:r w:rsidRPr="00BA314E">
        <w:rPr>
          <w:rFonts w:eastAsia="Arial"/>
          <w:spacing w:val="3"/>
        </w:rPr>
        <w:t xml:space="preserve"> </w:t>
      </w:r>
      <w:r w:rsidRPr="00BA314E">
        <w:rPr>
          <w:rFonts w:eastAsia="Arial"/>
          <w:spacing w:val="1"/>
        </w:rPr>
        <w:t>Vi</w:t>
      </w:r>
      <w:r w:rsidRPr="00BA314E">
        <w:rPr>
          <w:rFonts w:eastAsia="Arial"/>
          <w:spacing w:val="3"/>
        </w:rPr>
        <w:t>c</w:t>
      </w:r>
      <w:r w:rsidRPr="00BA314E">
        <w:rPr>
          <w:rFonts w:eastAsia="Arial"/>
        </w:rPr>
        <w:t>to</w:t>
      </w:r>
      <w:r w:rsidRPr="00BA314E">
        <w:rPr>
          <w:rFonts w:eastAsia="Arial"/>
          <w:spacing w:val="3"/>
        </w:rPr>
        <w:t>r</w:t>
      </w:r>
      <w:r w:rsidRPr="00BA314E">
        <w:rPr>
          <w:rFonts w:eastAsia="Arial"/>
          <w:spacing w:val="1"/>
        </w:rPr>
        <w:t>i</w:t>
      </w:r>
      <w:r w:rsidRPr="00BA314E">
        <w:rPr>
          <w:rFonts w:eastAsia="Arial"/>
        </w:rPr>
        <w:t>an</w:t>
      </w:r>
      <w:r w:rsidRPr="00BA314E">
        <w:rPr>
          <w:rFonts w:eastAsia="Arial"/>
          <w:spacing w:val="-4"/>
        </w:rPr>
        <w:t xml:space="preserve"> </w:t>
      </w:r>
      <w:r w:rsidRPr="00BA314E">
        <w:rPr>
          <w:rFonts w:eastAsia="Arial"/>
          <w:spacing w:val="1"/>
        </w:rPr>
        <w:t>A</w:t>
      </w:r>
      <w:r w:rsidRPr="00BA314E">
        <w:rPr>
          <w:rFonts w:eastAsia="Arial"/>
        </w:rPr>
        <w:t>bo</w:t>
      </w:r>
      <w:r w:rsidRPr="00BA314E">
        <w:rPr>
          <w:rFonts w:eastAsia="Arial"/>
          <w:spacing w:val="3"/>
        </w:rPr>
        <w:t>r</w:t>
      </w:r>
      <w:r w:rsidRPr="00BA314E">
        <w:rPr>
          <w:rFonts w:eastAsia="Arial"/>
          <w:spacing w:val="1"/>
        </w:rPr>
        <w:t>i</w:t>
      </w:r>
      <w:r w:rsidRPr="00BA314E">
        <w:rPr>
          <w:rFonts w:eastAsia="Arial"/>
        </w:rPr>
        <w:t>g</w:t>
      </w:r>
      <w:r w:rsidRPr="00BA314E">
        <w:rPr>
          <w:rFonts w:eastAsia="Arial"/>
          <w:spacing w:val="1"/>
        </w:rPr>
        <w:t>i</w:t>
      </w:r>
      <w:r w:rsidRPr="00BA314E">
        <w:rPr>
          <w:rFonts w:eastAsia="Arial"/>
        </w:rPr>
        <w:t>n</w:t>
      </w:r>
      <w:r w:rsidRPr="00BA314E">
        <w:rPr>
          <w:rFonts w:eastAsia="Arial"/>
          <w:spacing w:val="4"/>
        </w:rPr>
        <w:t>a</w:t>
      </w:r>
      <w:r w:rsidRPr="00BA314E">
        <w:rPr>
          <w:rFonts w:eastAsia="Arial"/>
        </w:rPr>
        <w:t>l</w:t>
      </w:r>
      <w:r w:rsidRPr="00BA314E">
        <w:rPr>
          <w:rFonts w:eastAsia="Arial"/>
          <w:spacing w:val="-6"/>
        </w:rPr>
        <w:t xml:space="preserve"> </w:t>
      </w:r>
      <w:r w:rsidRPr="00BA314E">
        <w:rPr>
          <w:rFonts w:eastAsia="Arial"/>
        </w:rPr>
        <w:t>peo</w:t>
      </w:r>
      <w:r w:rsidRPr="00BA314E">
        <w:rPr>
          <w:rFonts w:eastAsia="Arial"/>
          <w:spacing w:val="4"/>
        </w:rPr>
        <w:t>p</w:t>
      </w:r>
      <w:r w:rsidRPr="00BA314E">
        <w:rPr>
          <w:rFonts w:eastAsia="Arial"/>
          <w:spacing w:val="1"/>
        </w:rPr>
        <w:t>l</w:t>
      </w:r>
      <w:r w:rsidRPr="00BA314E">
        <w:rPr>
          <w:rFonts w:eastAsia="Arial"/>
        </w:rPr>
        <w:t>e;</w:t>
      </w:r>
    </w:p>
    <w:p w14:paraId="2130BA5F" w14:textId="1A89F7E2" w:rsidR="00973CB3" w:rsidRPr="00BA314E" w:rsidRDefault="00D35A31" w:rsidP="00BA314E">
      <w:pPr>
        <w:pStyle w:val="ListParagraph"/>
        <w:numPr>
          <w:ilvl w:val="0"/>
          <w:numId w:val="31"/>
        </w:numPr>
        <w:rPr>
          <w:rFonts w:eastAsia="Arial"/>
        </w:rPr>
      </w:pPr>
      <w:r w:rsidRPr="00BA314E">
        <w:rPr>
          <w:rFonts w:eastAsia="Arial"/>
        </w:rPr>
        <w:t>e</w:t>
      </w:r>
      <w:r w:rsidRPr="00BA314E">
        <w:rPr>
          <w:rFonts w:eastAsia="Arial"/>
          <w:spacing w:val="6"/>
        </w:rPr>
        <w:t>m</w:t>
      </w:r>
      <w:r w:rsidRPr="00BA314E">
        <w:rPr>
          <w:rFonts w:eastAsia="Arial"/>
        </w:rPr>
        <w:t>p</w:t>
      </w:r>
      <w:r w:rsidRPr="00BA314E">
        <w:rPr>
          <w:rFonts w:eastAsia="Arial"/>
          <w:spacing w:val="1"/>
        </w:rPr>
        <w:t>l</w:t>
      </w:r>
      <w:r w:rsidRPr="00BA314E">
        <w:rPr>
          <w:rFonts w:eastAsia="Arial"/>
          <w:spacing w:val="4"/>
        </w:rPr>
        <w:t>o</w:t>
      </w:r>
      <w:r w:rsidRPr="00BA314E">
        <w:rPr>
          <w:rFonts w:eastAsia="Arial"/>
          <w:spacing w:val="-4"/>
        </w:rPr>
        <w:t>y</w:t>
      </w:r>
      <w:r w:rsidRPr="00BA314E">
        <w:rPr>
          <w:rFonts w:eastAsia="Arial"/>
          <w:spacing w:val="7"/>
        </w:rPr>
        <w:t>m</w:t>
      </w:r>
      <w:r w:rsidRPr="00BA314E">
        <w:rPr>
          <w:rFonts w:eastAsia="Arial"/>
        </w:rPr>
        <w:t>ent</w:t>
      </w:r>
      <w:r w:rsidRPr="00BA314E">
        <w:rPr>
          <w:rFonts w:eastAsia="Arial"/>
          <w:spacing w:val="-7"/>
        </w:rPr>
        <w:t xml:space="preserve"> </w:t>
      </w:r>
      <w:r w:rsidRPr="00BA314E">
        <w:rPr>
          <w:rFonts w:eastAsia="Arial"/>
          <w:spacing w:val="4"/>
        </w:rPr>
        <w:t>f</w:t>
      </w:r>
      <w:r w:rsidRPr="00BA314E">
        <w:rPr>
          <w:rFonts w:eastAsia="Arial"/>
        </w:rPr>
        <w:t>or</w:t>
      </w:r>
      <w:r w:rsidRPr="00BA314E">
        <w:rPr>
          <w:rFonts w:eastAsia="Arial"/>
          <w:spacing w:val="3"/>
        </w:rPr>
        <w:t xml:space="preserve"> </w:t>
      </w:r>
      <w:r w:rsidRPr="00BA314E">
        <w:rPr>
          <w:rFonts w:eastAsia="Arial"/>
          <w:spacing w:val="1"/>
        </w:rPr>
        <w:t>Vi</w:t>
      </w:r>
      <w:r w:rsidRPr="00BA314E">
        <w:rPr>
          <w:rFonts w:eastAsia="Arial"/>
          <w:spacing w:val="3"/>
        </w:rPr>
        <w:t>c</w:t>
      </w:r>
      <w:r w:rsidRPr="00BA314E">
        <w:rPr>
          <w:rFonts w:eastAsia="Arial"/>
        </w:rPr>
        <w:t>to</w:t>
      </w:r>
      <w:r w:rsidRPr="00BA314E">
        <w:rPr>
          <w:rFonts w:eastAsia="Arial"/>
          <w:spacing w:val="3"/>
        </w:rPr>
        <w:t>r</w:t>
      </w:r>
      <w:r w:rsidRPr="00BA314E">
        <w:rPr>
          <w:rFonts w:eastAsia="Arial"/>
          <w:spacing w:val="1"/>
        </w:rPr>
        <w:t>i</w:t>
      </w:r>
      <w:r w:rsidRPr="00BA314E">
        <w:rPr>
          <w:rFonts w:eastAsia="Arial"/>
        </w:rPr>
        <w:t>ans</w:t>
      </w:r>
      <w:r w:rsidRPr="00BA314E">
        <w:rPr>
          <w:rFonts w:eastAsia="Arial"/>
          <w:spacing w:val="-6"/>
        </w:rPr>
        <w:t xml:space="preserve"> </w:t>
      </w:r>
      <w:r w:rsidRPr="00BA314E">
        <w:rPr>
          <w:rFonts w:eastAsia="Arial"/>
        </w:rPr>
        <w:t>w</w:t>
      </w:r>
      <w:r w:rsidRPr="00BA314E">
        <w:rPr>
          <w:rFonts w:eastAsia="Arial"/>
          <w:spacing w:val="1"/>
        </w:rPr>
        <w:t>i</w:t>
      </w:r>
      <w:r w:rsidRPr="00BA314E">
        <w:rPr>
          <w:rFonts w:eastAsia="Arial"/>
          <w:spacing w:val="4"/>
        </w:rPr>
        <w:t>t</w:t>
      </w:r>
      <w:r w:rsidRPr="00BA314E">
        <w:rPr>
          <w:rFonts w:eastAsia="Arial"/>
        </w:rPr>
        <w:t>h d</w:t>
      </w:r>
      <w:r w:rsidRPr="00BA314E">
        <w:rPr>
          <w:rFonts w:eastAsia="Arial"/>
          <w:spacing w:val="1"/>
        </w:rPr>
        <w:t>i</w:t>
      </w:r>
      <w:r w:rsidRPr="00BA314E">
        <w:rPr>
          <w:rFonts w:eastAsia="Arial"/>
          <w:spacing w:val="3"/>
        </w:rPr>
        <w:t>s</w:t>
      </w:r>
      <w:r w:rsidRPr="00BA314E">
        <w:rPr>
          <w:rFonts w:eastAsia="Arial"/>
        </w:rPr>
        <w:t>ab</w:t>
      </w:r>
      <w:r w:rsidRPr="00BA314E">
        <w:rPr>
          <w:rFonts w:eastAsia="Arial"/>
          <w:spacing w:val="4"/>
        </w:rPr>
        <w:t>i</w:t>
      </w:r>
      <w:r w:rsidRPr="00BA314E">
        <w:rPr>
          <w:rFonts w:eastAsia="Arial"/>
          <w:spacing w:val="1"/>
        </w:rPr>
        <w:t>li</w:t>
      </w:r>
      <w:r w:rsidRPr="00BA314E">
        <w:rPr>
          <w:rFonts w:eastAsia="Arial"/>
          <w:spacing w:val="4"/>
        </w:rPr>
        <w:t>t</w:t>
      </w:r>
      <w:r w:rsidRPr="00BA314E">
        <w:rPr>
          <w:rFonts w:eastAsia="Arial"/>
          <w:spacing w:val="-1"/>
        </w:rPr>
        <w:t>y</w:t>
      </w:r>
      <w:r w:rsidRPr="00BA314E">
        <w:rPr>
          <w:rFonts w:eastAsia="Arial"/>
        </w:rPr>
        <w:t>;</w:t>
      </w:r>
    </w:p>
    <w:p w14:paraId="656A95C4" w14:textId="66D91E19" w:rsidR="00973CB3" w:rsidRPr="00BA314E" w:rsidRDefault="00D35A31" w:rsidP="00BA314E">
      <w:pPr>
        <w:pStyle w:val="ListParagraph"/>
        <w:numPr>
          <w:ilvl w:val="0"/>
          <w:numId w:val="31"/>
        </w:numPr>
        <w:rPr>
          <w:rFonts w:eastAsia="Arial"/>
        </w:rPr>
      </w:pPr>
      <w:r w:rsidRPr="00BA314E">
        <w:rPr>
          <w:rFonts w:eastAsia="Arial"/>
        </w:rPr>
        <w:t>e</w:t>
      </w:r>
      <w:r w:rsidRPr="00BA314E">
        <w:rPr>
          <w:rFonts w:eastAsia="Arial"/>
          <w:spacing w:val="6"/>
        </w:rPr>
        <w:t>m</w:t>
      </w:r>
      <w:r w:rsidRPr="00BA314E">
        <w:rPr>
          <w:rFonts w:eastAsia="Arial"/>
        </w:rPr>
        <w:t>p</w:t>
      </w:r>
      <w:r w:rsidRPr="00BA314E">
        <w:rPr>
          <w:rFonts w:eastAsia="Arial"/>
          <w:spacing w:val="1"/>
        </w:rPr>
        <w:t>l</w:t>
      </w:r>
      <w:r w:rsidRPr="00BA314E">
        <w:rPr>
          <w:rFonts w:eastAsia="Arial"/>
          <w:spacing w:val="4"/>
        </w:rPr>
        <w:t>o</w:t>
      </w:r>
      <w:r w:rsidRPr="00BA314E">
        <w:rPr>
          <w:rFonts w:eastAsia="Arial"/>
          <w:spacing w:val="-4"/>
        </w:rPr>
        <w:t>y</w:t>
      </w:r>
      <w:r w:rsidRPr="00BA314E">
        <w:rPr>
          <w:rFonts w:eastAsia="Arial"/>
          <w:spacing w:val="7"/>
        </w:rPr>
        <w:t>m</w:t>
      </w:r>
      <w:r w:rsidRPr="00BA314E">
        <w:rPr>
          <w:rFonts w:eastAsia="Arial"/>
        </w:rPr>
        <w:t>ent</w:t>
      </w:r>
      <w:r w:rsidRPr="00BA314E">
        <w:rPr>
          <w:rFonts w:eastAsia="Arial"/>
          <w:spacing w:val="-7"/>
        </w:rPr>
        <w:t xml:space="preserve"> </w:t>
      </w:r>
      <w:r w:rsidRPr="00BA314E">
        <w:rPr>
          <w:rFonts w:eastAsia="Arial"/>
        </w:rPr>
        <w:t>of</w:t>
      </w:r>
      <w:r w:rsidRPr="00BA314E">
        <w:rPr>
          <w:rFonts w:eastAsia="Arial"/>
          <w:spacing w:val="4"/>
        </w:rPr>
        <w:t xml:space="preserve"> </w:t>
      </w:r>
      <w:r w:rsidRPr="00BA314E">
        <w:rPr>
          <w:rFonts w:eastAsia="Arial"/>
        </w:rPr>
        <w:t>d</w:t>
      </w:r>
      <w:r w:rsidRPr="00BA314E">
        <w:rPr>
          <w:rFonts w:eastAsia="Arial"/>
          <w:spacing w:val="1"/>
        </w:rPr>
        <w:t>i</w:t>
      </w:r>
      <w:r w:rsidRPr="00BA314E">
        <w:rPr>
          <w:rFonts w:eastAsia="Arial"/>
          <w:spacing w:val="3"/>
        </w:rPr>
        <w:t>s</w:t>
      </w:r>
      <w:r w:rsidRPr="00BA314E">
        <w:rPr>
          <w:rFonts w:eastAsia="Arial"/>
        </w:rPr>
        <w:t>ad</w:t>
      </w:r>
      <w:r w:rsidRPr="00BA314E">
        <w:rPr>
          <w:rFonts w:eastAsia="Arial"/>
          <w:spacing w:val="1"/>
        </w:rPr>
        <w:t>v</w:t>
      </w:r>
      <w:r w:rsidRPr="00BA314E">
        <w:rPr>
          <w:rFonts w:eastAsia="Arial"/>
        </w:rPr>
        <w:t>ant</w:t>
      </w:r>
      <w:r w:rsidRPr="00BA314E">
        <w:rPr>
          <w:rFonts w:eastAsia="Arial"/>
          <w:spacing w:val="4"/>
        </w:rPr>
        <w:t>a</w:t>
      </w:r>
      <w:r w:rsidRPr="00BA314E">
        <w:rPr>
          <w:rFonts w:eastAsia="Arial"/>
        </w:rPr>
        <w:t>ged</w:t>
      </w:r>
      <w:r w:rsidRPr="00BA314E">
        <w:rPr>
          <w:rFonts w:eastAsia="Arial"/>
          <w:spacing w:val="-9"/>
        </w:rPr>
        <w:t xml:space="preserve"> </w:t>
      </w:r>
      <w:r w:rsidRPr="00BA314E">
        <w:rPr>
          <w:rFonts w:eastAsia="Arial"/>
          <w:spacing w:val="1"/>
        </w:rPr>
        <w:t>Vi</w:t>
      </w:r>
      <w:r w:rsidRPr="00BA314E">
        <w:rPr>
          <w:rFonts w:eastAsia="Arial"/>
          <w:spacing w:val="3"/>
        </w:rPr>
        <w:t>c</w:t>
      </w:r>
      <w:r w:rsidRPr="00BA314E">
        <w:rPr>
          <w:rFonts w:eastAsia="Arial"/>
        </w:rPr>
        <w:t>to</w:t>
      </w:r>
      <w:r w:rsidRPr="00BA314E">
        <w:rPr>
          <w:rFonts w:eastAsia="Arial"/>
          <w:spacing w:val="3"/>
        </w:rPr>
        <w:t>r</w:t>
      </w:r>
      <w:r w:rsidRPr="00BA314E">
        <w:rPr>
          <w:rFonts w:eastAsia="Arial"/>
          <w:spacing w:val="1"/>
        </w:rPr>
        <w:t>i</w:t>
      </w:r>
      <w:r w:rsidRPr="00BA314E">
        <w:rPr>
          <w:rFonts w:eastAsia="Arial"/>
        </w:rPr>
        <w:t>an</w:t>
      </w:r>
      <w:r w:rsidRPr="00BA314E">
        <w:rPr>
          <w:rFonts w:eastAsia="Arial"/>
          <w:spacing w:val="3"/>
        </w:rPr>
        <w:t>s</w:t>
      </w:r>
      <w:r w:rsidRPr="00BA314E">
        <w:rPr>
          <w:rFonts w:eastAsia="Arial"/>
        </w:rPr>
        <w:t>;</w:t>
      </w:r>
    </w:p>
    <w:p w14:paraId="45007671" w14:textId="70C21F69" w:rsidR="00973CB3" w:rsidRPr="00BA314E" w:rsidRDefault="00D35A31" w:rsidP="00BA314E">
      <w:pPr>
        <w:pStyle w:val="ListParagraph"/>
        <w:numPr>
          <w:ilvl w:val="0"/>
          <w:numId w:val="31"/>
        </w:numPr>
        <w:rPr>
          <w:rFonts w:eastAsia="Arial"/>
        </w:rPr>
      </w:pPr>
      <w:r w:rsidRPr="00BA314E">
        <w:rPr>
          <w:rFonts w:eastAsia="Arial"/>
          <w:spacing w:val="3"/>
        </w:rPr>
        <w:t>s</w:t>
      </w:r>
      <w:r w:rsidRPr="00BA314E">
        <w:rPr>
          <w:rFonts w:eastAsia="Arial"/>
        </w:rPr>
        <w:t>pend</w:t>
      </w:r>
      <w:r w:rsidRPr="00BA314E">
        <w:rPr>
          <w:rFonts w:eastAsia="Arial"/>
          <w:spacing w:val="-1"/>
        </w:rPr>
        <w:t xml:space="preserve"> </w:t>
      </w:r>
      <w:r w:rsidRPr="00BA314E">
        <w:rPr>
          <w:rFonts w:eastAsia="Arial"/>
        </w:rPr>
        <w:t>w</w:t>
      </w:r>
      <w:r w:rsidRPr="00BA314E">
        <w:rPr>
          <w:rFonts w:eastAsia="Arial"/>
          <w:spacing w:val="1"/>
        </w:rPr>
        <w:t>i</w:t>
      </w:r>
      <w:r w:rsidRPr="00BA314E">
        <w:rPr>
          <w:rFonts w:eastAsia="Arial"/>
        </w:rPr>
        <w:t xml:space="preserve">th </w:t>
      </w:r>
      <w:r w:rsidRPr="00BA314E">
        <w:rPr>
          <w:rFonts w:eastAsia="Arial"/>
          <w:spacing w:val="3"/>
        </w:rPr>
        <w:t>s</w:t>
      </w:r>
      <w:r w:rsidRPr="00BA314E">
        <w:rPr>
          <w:rFonts w:eastAsia="Arial"/>
        </w:rPr>
        <w:t>o</w:t>
      </w:r>
      <w:r w:rsidRPr="00BA314E">
        <w:rPr>
          <w:rFonts w:eastAsia="Arial"/>
          <w:spacing w:val="3"/>
        </w:rPr>
        <w:t>c</w:t>
      </w:r>
      <w:r w:rsidRPr="00BA314E">
        <w:rPr>
          <w:rFonts w:eastAsia="Arial"/>
          <w:spacing w:val="1"/>
        </w:rPr>
        <w:t>i</w:t>
      </w:r>
      <w:r w:rsidRPr="00BA314E">
        <w:rPr>
          <w:rFonts w:eastAsia="Arial"/>
        </w:rPr>
        <w:t>al</w:t>
      </w:r>
      <w:r w:rsidRPr="00BA314E">
        <w:rPr>
          <w:rFonts w:eastAsia="Arial"/>
          <w:spacing w:val="-2"/>
        </w:rPr>
        <w:t xml:space="preserve"> </w:t>
      </w:r>
      <w:r w:rsidRPr="00BA314E">
        <w:rPr>
          <w:rFonts w:eastAsia="Arial"/>
        </w:rPr>
        <w:t>be</w:t>
      </w:r>
      <w:r w:rsidRPr="00BA314E">
        <w:rPr>
          <w:rFonts w:eastAsia="Arial"/>
          <w:spacing w:val="4"/>
        </w:rPr>
        <w:t>n</w:t>
      </w:r>
      <w:r w:rsidRPr="00BA314E">
        <w:rPr>
          <w:rFonts w:eastAsia="Arial"/>
        </w:rPr>
        <w:t>e</w:t>
      </w:r>
      <w:r w:rsidRPr="00BA314E">
        <w:rPr>
          <w:rFonts w:eastAsia="Arial"/>
          <w:spacing w:val="4"/>
        </w:rPr>
        <w:t>f</w:t>
      </w:r>
      <w:r w:rsidRPr="00BA314E">
        <w:rPr>
          <w:rFonts w:eastAsia="Arial"/>
          <w:spacing w:val="1"/>
        </w:rPr>
        <w:t>i</w:t>
      </w:r>
      <w:r w:rsidRPr="00BA314E">
        <w:rPr>
          <w:rFonts w:eastAsia="Arial"/>
        </w:rPr>
        <w:t>t</w:t>
      </w:r>
      <w:r w:rsidRPr="00BA314E">
        <w:rPr>
          <w:rFonts w:eastAsia="Arial"/>
          <w:spacing w:val="-2"/>
        </w:rPr>
        <w:t xml:space="preserve"> </w:t>
      </w:r>
      <w:r w:rsidRPr="00BA314E">
        <w:rPr>
          <w:rFonts w:eastAsia="Arial"/>
          <w:spacing w:val="1"/>
        </w:rPr>
        <w:t>s</w:t>
      </w:r>
      <w:r w:rsidRPr="00BA314E">
        <w:rPr>
          <w:rFonts w:eastAsia="Arial"/>
        </w:rPr>
        <w:t>upp</w:t>
      </w:r>
      <w:r w:rsidRPr="00BA314E">
        <w:rPr>
          <w:rFonts w:eastAsia="Arial"/>
          <w:spacing w:val="1"/>
        </w:rPr>
        <w:t>li</w:t>
      </w:r>
      <w:r w:rsidRPr="00BA314E">
        <w:rPr>
          <w:rFonts w:eastAsia="Arial"/>
        </w:rPr>
        <w:t>e</w:t>
      </w:r>
      <w:r w:rsidRPr="00BA314E">
        <w:rPr>
          <w:rFonts w:eastAsia="Arial"/>
          <w:spacing w:val="3"/>
        </w:rPr>
        <w:t>rs</w:t>
      </w:r>
      <w:r w:rsidRPr="00BA314E">
        <w:rPr>
          <w:rFonts w:eastAsia="Arial"/>
        </w:rPr>
        <w:t>;</w:t>
      </w:r>
      <w:r w:rsidRPr="00BA314E">
        <w:rPr>
          <w:rFonts w:eastAsia="Arial"/>
          <w:spacing w:val="-5"/>
        </w:rPr>
        <w:t xml:space="preserve"> </w:t>
      </w:r>
      <w:r w:rsidRPr="00BA314E">
        <w:rPr>
          <w:rFonts w:eastAsia="Arial"/>
        </w:rPr>
        <w:t>and</w:t>
      </w:r>
    </w:p>
    <w:p w14:paraId="3DCC98A7" w14:textId="7ACBADF8" w:rsidR="00973CB3" w:rsidRPr="00BA314E" w:rsidRDefault="00D35A31" w:rsidP="00BA314E">
      <w:pPr>
        <w:pStyle w:val="ListParagraph"/>
        <w:numPr>
          <w:ilvl w:val="0"/>
          <w:numId w:val="31"/>
        </w:numPr>
        <w:rPr>
          <w:rFonts w:eastAsia="Arial"/>
        </w:rPr>
      </w:pPr>
      <w:r w:rsidRPr="00BA314E">
        <w:rPr>
          <w:rFonts w:eastAsia="Arial"/>
        </w:rPr>
        <w:t>p</w:t>
      </w:r>
      <w:r w:rsidRPr="00BA314E">
        <w:rPr>
          <w:rFonts w:eastAsia="Arial"/>
          <w:spacing w:val="3"/>
        </w:rPr>
        <w:t>r</w:t>
      </w:r>
      <w:r w:rsidRPr="00BA314E">
        <w:rPr>
          <w:rFonts w:eastAsia="Arial"/>
        </w:rPr>
        <w:t>o</w:t>
      </w:r>
      <w:r w:rsidRPr="00BA314E">
        <w:rPr>
          <w:rFonts w:eastAsia="Arial"/>
          <w:spacing w:val="1"/>
        </w:rPr>
        <w:t>vi</w:t>
      </w:r>
      <w:r w:rsidRPr="00BA314E">
        <w:rPr>
          <w:rFonts w:eastAsia="Arial"/>
        </w:rPr>
        <w:t>d</w:t>
      </w:r>
      <w:r w:rsidRPr="00BA314E">
        <w:rPr>
          <w:rFonts w:eastAsia="Arial"/>
          <w:spacing w:val="4"/>
        </w:rPr>
        <w:t>i</w:t>
      </w:r>
      <w:r w:rsidRPr="00BA314E">
        <w:rPr>
          <w:rFonts w:eastAsia="Arial"/>
        </w:rPr>
        <w:t>ng</w:t>
      </w:r>
      <w:r w:rsidRPr="00BA314E">
        <w:rPr>
          <w:rFonts w:eastAsia="Arial"/>
          <w:spacing w:val="-4"/>
        </w:rPr>
        <w:t xml:space="preserve"> </w:t>
      </w:r>
      <w:r w:rsidRPr="00BA314E">
        <w:rPr>
          <w:rFonts w:eastAsia="Arial"/>
          <w:spacing w:val="4"/>
        </w:rPr>
        <w:t>j</w:t>
      </w:r>
      <w:r w:rsidRPr="00BA314E">
        <w:rPr>
          <w:rFonts w:eastAsia="Arial"/>
        </w:rPr>
        <w:t>ob</w:t>
      </w:r>
      <w:r w:rsidRPr="00BA314E">
        <w:rPr>
          <w:rFonts w:eastAsia="Arial"/>
          <w:spacing w:val="4"/>
        </w:rPr>
        <w:t xml:space="preserve"> </w:t>
      </w:r>
      <w:r w:rsidRPr="00BA314E">
        <w:rPr>
          <w:rFonts w:eastAsia="Arial"/>
          <w:spacing w:val="3"/>
        </w:rPr>
        <w:t>r</w:t>
      </w:r>
      <w:r w:rsidRPr="00BA314E">
        <w:rPr>
          <w:rFonts w:eastAsia="Arial"/>
        </w:rPr>
        <w:t>ead</w:t>
      </w:r>
      <w:r w:rsidRPr="00BA314E">
        <w:rPr>
          <w:rFonts w:eastAsia="Arial"/>
          <w:spacing w:val="1"/>
        </w:rPr>
        <w:t>i</w:t>
      </w:r>
      <w:r w:rsidRPr="00BA314E">
        <w:rPr>
          <w:rFonts w:eastAsia="Arial"/>
        </w:rPr>
        <w:t>ne</w:t>
      </w:r>
      <w:r w:rsidRPr="00BA314E">
        <w:rPr>
          <w:rFonts w:eastAsia="Arial"/>
          <w:spacing w:val="3"/>
        </w:rPr>
        <w:t>s</w:t>
      </w:r>
      <w:r w:rsidRPr="00BA314E">
        <w:rPr>
          <w:rFonts w:eastAsia="Arial"/>
        </w:rPr>
        <w:t>s</w:t>
      </w:r>
      <w:r w:rsidRPr="00BA314E">
        <w:rPr>
          <w:rFonts w:eastAsia="Arial"/>
          <w:spacing w:val="-4"/>
        </w:rPr>
        <w:t xml:space="preserve"> </w:t>
      </w:r>
      <w:r w:rsidRPr="00BA314E">
        <w:rPr>
          <w:rFonts w:eastAsia="Arial"/>
          <w:spacing w:val="3"/>
        </w:rPr>
        <w:t>s</w:t>
      </w:r>
      <w:r w:rsidRPr="00BA314E">
        <w:rPr>
          <w:rFonts w:eastAsia="Arial"/>
        </w:rPr>
        <w:t>uppo</w:t>
      </w:r>
      <w:r w:rsidRPr="00BA314E">
        <w:rPr>
          <w:rFonts w:eastAsia="Arial"/>
          <w:spacing w:val="3"/>
        </w:rPr>
        <w:t>r</w:t>
      </w:r>
      <w:r w:rsidRPr="00BA314E">
        <w:rPr>
          <w:rFonts w:eastAsia="Arial"/>
        </w:rPr>
        <w:t>t</w:t>
      </w:r>
      <w:r w:rsidRPr="00BA314E">
        <w:rPr>
          <w:rFonts w:eastAsia="Arial"/>
          <w:spacing w:val="-3"/>
        </w:rPr>
        <w:t xml:space="preserve"> </w:t>
      </w:r>
      <w:r w:rsidRPr="00BA314E">
        <w:rPr>
          <w:rFonts w:eastAsia="Arial"/>
          <w:spacing w:val="4"/>
        </w:rPr>
        <w:t>f</w:t>
      </w:r>
      <w:r w:rsidRPr="00BA314E">
        <w:rPr>
          <w:rFonts w:eastAsia="Arial"/>
        </w:rPr>
        <w:t>or</w:t>
      </w:r>
      <w:r w:rsidRPr="00BA314E">
        <w:rPr>
          <w:rFonts w:eastAsia="Arial"/>
          <w:spacing w:val="3"/>
        </w:rPr>
        <w:t xml:space="preserve"> </w:t>
      </w:r>
      <w:r w:rsidRPr="00BA314E">
        <w:rPr>
          <w:rFonts w:eastAsia="Arial"/>
        </w:rPr>
        <w:t>d</w:t>
      </w:r>
      <w:r w:rsidRPr="00BA314E">
        <w:rPr>
          <w:rFonts w:eastAsia="Arial"/>
          <w:spacing w:val="1"/>
        </w:rPr>
        <w:t>i</w:t>
      </w:r>
      <w:r w:rsidRPr="00BA314E">
        <w:rPr>
          <w:rFonts w:eastAsia="Arial"/>
          <w:spacing w:val="3"/>
        </w:rPr>
        <w:t>s</w:t>
      </w:r>
      <w:r w:rsidRPr="00BA314E">
        <w:rPr>
          <w:rFonts w:eastAsia="Arial"/>
        </w:rPr>
        <w:t>ad</w:t>
      </w:r>
      <w:r w:rsidRPr="00BA314E">
        <w:rPr>
          <w:rFonts w:eastAsia="Arial"/>
          <w:spacing w:val="1"/>
        </w:rPr>
        <w:t>v</w:t>
      </w:r>
      <w:r w:rsidRPr="00BA314E">
        <w:rPr>
          <w:rFonts w:eastAsia="Arial"/>
        </w:rPr>
        <w:t>antaged</w:t>
      </w:r>
      <w:r w:rsidRPr="00BA314E">
        <w:rPr>
          <w:rFonts w:eastAsia="Arial"/>
          <w:spacing w:val="-9"/>
        </w:rPr>
        <w:t xml:space="preserve"> </w:t>
      </w:r>
      <w:r w:rsidRPr="00BA314E">
        <w:rPr>
          <w:rFonts w:eastAsia="Arial"/>
          <w:spacing w:val="4"/>
        </w:rPr>
        <w:t>Vi</w:t>
      </w:r>
      <w:r w:rsidRPr="00BA314E">
        <w:rPr>
          <w:rFonts w:eastAsia="Arial"/>
          <w:spacing w:val="3"/>
        </w:rPr>
        <w:t>c</w:t>
      </w:r>
      <w:r w:rsidRPr="00BA314E">
        <w:rPr>
          <w:rFonts w:eastAsia="Arial"/>
        </w:rPr>
        <w:t>to</w:t>
      </w:r>
      <w:r w:rsidRPr="00BA314E">
        <w:rPr>
          <w:rFonts w:eastAsia="Arial"/>
          <w:spacing w:val="3"/>
        </w:rPr>
        <w:t>r</w:t>
      </w:r>
      <w:r w:rsidRPr="00BA314E">
        <w:rPr>
          <w:rFonts w:eastAsia="Arial"/>
          <w:spacing w:val="1"/>
        </w:rPr>
        <w:t>i</w:t>
      </w:r>
      <w:r w:rsidRPr="00BA314E">
        <w:rPr>
          <w:rFonts w:eastAsia="Arial"/>
        </w:rPr>
        <w:t>an</w:t>
      </w:r>
      <w:r w:rsidRPr="00BA314E">
        <w:rPr>
          <w:rFonts w:eastAsia="Arial"/>
          <w:spacing w:val="3"/>
        </w:rPr>
        <w:t>s</w:t>
      </w:r>
      <w:r w:rsidRPr="00BA314E">
        <w:rPr>
          <w:rFonts w:eastAsia="Arial"/>
        </w:rPr>
        <w:t>.</w:t>
      </w:r>
    </w:p>
    <w:p w14:paraId="38D7179A" w14:textId="677F3128" w:rsidR="00973CB3" w:rsidRPr="00AC1AE4" w:rsidRDefault="00D35A31" w:rsidP="00BA314E">
      <w:pPr>
        <w:rPr>
          <w:rFonts w:eastAsia="Arial" w:cs="Arial"/>
        </w:rPr>
      </w:pPr>
      <w:r w:rsidRPr="00BD08BE">
        <w:rPr>
          <w:rFonts w:eastAsia="Arial"/>
        </w:rPr>
        <w:lastRenderedPageBreak/>
        <w:t xml:space="preserve">If other social or sustainable outcomes are involved, the sample template should be amended accordingly. </w:t>
      </w:r>
      <w:r w:rsidRPr="00BA314E">
        <w:rPr>
          <w:rFonts w:eastAsia="Arial"/>
          <w:b/>
          <w:bCs/>
        </w:rPr>
        <w:t>This example approach is not prescriptive –  it is up to the government buyer to determine the most appropriate approach based on the circumstances of the individual procurement activity</w:t>
      </w:r>
      <w:r w:rsidRPr="00A10DB3">
        <w:rPr>
          <w:rFonts w:eastAsia="Arial"/>
        </w:rPr>
        <w:t xml:space="preserve">. </w:t>
      </w:r>
      <w:r w:rsidRPr="00BD08BE">
        <w:rPr>
          <w:rFonts w:eastAsia="Arial"/>
        </w:rPr>
        <w:t>The level of monitoring and reporting of SPF commitments should be proportionate to the individual procurement activity – it may not be necessary to use this template for all procurement activities</w:t>
      </w:r>
      <w:r>
        <w:rPr>
          <w:rFonts w:eastAsia="Arial" w:cs="Arial"/>
        </w:rPr>
        <w:t>.</w:t>
      </w:r>
    </w:p>
    <w:p w14:paraId="2EB1529A" w14:textId="77777777" w:rsidR="00973CB3" w:rsidRDefault="00D35A31" w:rsidP="00BA314E">
      <w:pPr>
        <w:rPr>
          <w:rFonts w:eastAsia="Arial" w:cs="Arial"/>
        </w:rPr>
      </w:pPr>
      <w:r w:rsidRPr="00F83F13">
        <w:rPr>
          <w:rFonts w:eastAsia="Arial"/>
        </w:rPr>
        <w:t>Contract managers must satisfy themselves that the data presented in this form, either direct or subcontractor data, is true and correct. The contract manager may review this information to verify as needed</w:t>
      </w:r>
      <w:r>
        <w:rPr>
          <w:rFonts w:eastAsia="Arial" w:cs="Arial"/>
          <w:spacing w:val="2"/>
        </w:rPr>
        <w:t>.</w:t>
      </w:r>
    </w:p>
    <w:p w14:paraId="0AC2475F" w14:textId="77777777" w:rsidR="00973CB3" w:rsidRDefault="00D35A31" w:rsidP="00BA314E">
      <w:pPr>
        <w:rPr>
          <w:rFonts w:eastAsia="Arial" w:cs="Arial"/>
        </w:rPr>
      </w:pPr>
      <w:r w:rsidRPr="00F83F13">
        <w:rPr>
          <w:rFonts w:eastAsia="Arial"/>
        </w:rPr>
        <w:t>Contractors may provide this template to their sub- contractors for completion and then collate the data for return</w:t>
      </w:r>
      <w:r>
        <w:rPr>
          <w:rFonts w:eastAsia="Arial" w:cs="Arial"/>
        </w:rPr>
        <w:t>.</w:t>
      </w:r>
    </w:p>
    <w:p w14:paraId="4D47CF22" w14:textId="77777777" w:rsidR="00973CB3" w:rsidRPr="00BA314E" w:rsidRDefault="00D35A31" w:rsidP="00BA314E">
      <w:pPr>
        <w:rPr>
          <w:rFonts w:eastAsia="Arial" w:cs="Arial"/>
          <w:b/>
          <w:bCs/>
        </w:rPr>
      </w:pPr>
      <w:r w:rsidRPr="00BA314E">
        <w:rPr>
          <w:rFonts w:eastAsia="Arial"/>
          <w:b/>
          <w:bCs/>
        </w:rPr>
        <w:t>This is a sample report - it is for the buyer to determine the appropriate content and frequency of reporting. This is to be used as an example.</w:t>
      </w:r>
    </w:p>
    <w:p w14:paraId="410F7C28" w14:textId="01DB1F4E" w:rsidR="00973CB3" w:rsidRDefault="00A10DB3" w:rsidP="00BD08BE">
      <w:pPr>
        <w:pStyle w:val="Heading2"/>
        <w:rPr>
          <w:spacing w:val="2"/>
        </w:rPr>
      </w:pPr>
      <w:r>
        <w:rPr>
          <w:spacing w:val="2"/>
        </w:rPr>
        <w:t>Social procurement performance report – for period X</w:t>
      </w:r>
    </w:p>
    <w:tbl>
      <w:tblPr>
        <w:tblW w:w="964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804"/>
        <w:gridCol w:w="6837"/>
      </w:tblGrid>
      <w:tr w:rsidR="00A10DB3" w:rsidRPr="00001766" w14:paraId="0BB678AB" w14:textId="77777777" w:rsidTr="005F3E80">
        <w:trPr>
          <w:tblHeader/>
        </w:trPr>
        <w:tc>
          <w:tcPr>
            <w:tcW w:w="2804" w:type="dxa"/>
            <w:shd w:val="clear" w:color="auto" w:fill="auto"/>
          </w:tcPr>
          <w:p w14:paraId="3E62925A" w14:textId="7151AEDC" w:rsidR="00A10DB3" w:rsidRPr="00001766" w:rsidRDefault="00A10DB3" w:rsidP="00001766">
            <w:pPr>
              <w:rPr>
                <w:b/>
                <w:bCs/>
              </w:rPr>
            </w:pPr>
            <w:r w:rsidRPr="00001766">
              <w:rPr>
                <w:b/>
                <w:bCs/>
              </w:rPr>
              <w:t>Information sought</w:t>
            </w:r>
          </w:p>
        </w:tc>
        <w:tc>
          <w:tcPr>
            <w:tcW w:w="6837" w:type="dxa"/>
            <w:shd w:val="clear" w:color="auto" w:fill="auto"/>
          </w:tcPr>
          <w:p w14:paraId="669560FB" w14:textId="076B6C01" w:rsidR="00A10DB3" w:rsidRPr="00001766" w:rsidRDefault="00A10DB3" w:rsidP="00001766">
            <w:pPr>
              <w:rPr>
                <w:b/>
                <w:bCs/>
              </w:rPr>
            </w:pPr>
            <w:r w:rsidRPr="00001766">
              <w:rPr>
                <w:b/>
                <w:bCs/>
              </w:rPr>
              <w:t>Supplier response</w:t>
            </w:r>
          </w:p>
        </w:tc>
      </w:tr>
      <w:tr w:rsidR="00A10DB3" w14:paraId="4F8449E9" w14:textId="77777777" w:rsidTr="005F3E80">
        <w:tc>
          <w:tcPr>
            <w:tcW w:w="2804" w:type="dxa"/>
            <w:shd w:val="clear" w:color="auto" w:fill="auto"/>
          </w:tcPr>
          <w:p w14:paraId="723FF8C8" w14:textId="77777777" w:rsidR="00A10DB3" w:rsidRDefault="00A10DB3" w:rsidP="00001766">
            <w:pPr>
              <w:rPr>
                <w:rFonts w:eastAsia="Arial Narrow"/>
              </w:rPr>
            </w:pPr>
            <w:r>
              <w:rPr>
                <w:rFonts w:eastAsia="Arial Narrow"/>
                <w:spacing w:val="2"/>
              </w:rPr>
              <w:t>C</w:t>
            </w:r>
            <w:r>
              <w:rPr>
                <w:rFonts w:eastAsia="Arial Narrow"/>
              </w:rPr>
              <w:t>on</w:t>
            </w:r>
            <w:r>
              <w:rPr>
                <w:rFonts w:eastAsia="Arial Narrow"/>
                <w:spacing w:val="2"/>
              </w:rPr>
              <w:t>t</w:t>
            </w:r>
            <w:r>
              <w:rPr>
                <w:rFonts w:eastAsia="Arial Narrow"/>
              </w:rPr>
              <w:t>ra</w:t>
            </w:r>
            <w:r>
              <w:rPr>
                <w:rFonts w:eastAsia="Arial Narrow"/>
                <w:spacing w:val="2"/>
              </w:rPr>
              <w:t>ct</w:t>
            </w:r>
            <w:r>
              <w:rPr>
                <w:rFonts w:eastAsia="Arial Narrow"/>
              </w:rPr>
              <w:t>or</w:t>
            </w:r>
            <w:r>
              <w:rPr>
                <w:rFonts w:eastAsia="Arial Narrow"/>
                <w:spacing w:val="-2"/>
              </w:rPr>
              <w:t xml:space="preserve"> </w:t>
            </w:r>
            <w:r>
              <w:rPr>
                <w:rFonts w:eastAsia="Arial Narrow"/>
              </w:rPr>
              <w:t>/</w:t>
            </w:r>
            <w:r>
              <w:rPr>
                <w:rFonts w:eastAsia="Arial Narrow"/>
                <w:spacing w:val="5"/>
              </w:rPr>
              <w:t xml:space="preserve"> </w:t>
            </w:r>
            <w:r>
              <w:rPr>
                <w:rFonts w:eastAsia="Arial Narrow"/>
                <w:spacing w:val="1"/>
              </w:rPr>
              <w:t>S</w:t>
            </w:r>
            <w:r>
              <w:rPr>
                <w:rFonts w:eastAsia="Arial Narrow"/>
              </w:rPr>
              <w:t>upp</w:t>
            </w:r>
            <w:r>
              <w:rPr>
                <w:rFonts w:eastAsia="Arial Narrow"/>
                <w:spacing w:val="2"/>
              </w:rPr>
              <w:t>li</w:t>
            </w:r>
            <w:r>
              <w:rPr>
                <w:rFonts w:eastAsia="Arial Narrow"/>
              </w:rPr>
              <w:t>er</w:t>
            </w:r>
          </w:p>
        </w:tc>
        <w:tc>
          <w:tcPr>
            <w:tcW w:w="6837" w:type="dxa"/>
            <w:shd w:val="clear" w:color="auto" w:fill="auto"/>
          </w:tcPr>
          <w:p w14:paraId="1B38077F" w14:textId="502A63E4" w:rsidR="00A10DB3" w:rsidRDefault="00001766" w:rsidP="00001766">
            <w:r>
              <w:t>Provide details</w:t>
            </w:r>
          </w:p>
        </w:tc>
      </w:tr>
      <w:tr w:rsidR="00A10DB3" w14:paraId="5B720D96" w14:textId="77777777" w:rsidTr="005F3E80">
        <w:tc>
          <w:tcPr>
            <w:tcW w:w="2804" w:type="dxa"/>
            <w:shd w:val="clear" w:color="auto" w:fill="auto"/>
          </w:tcPr>
          <w:p w14:paraId="21144105" w14:textId="77777777" w:rsidR="00A10DB3" w:rsidRDefault="00A10DB3" w:rsidP="00001766">
            <w:pPr>
              <w:rPr>
                <w:rFonts w:eastAsia="Arial Narrow"/>
              </w:rPr>
            </w:pPr>
            <w:r>
              <w:rPr>
                <w:rFonts w:eastAsia="Arial Narrow"/>
                <w:spacing w:val="1"/>
              </w:rPr>
              <w:t>ABN</w:t>
            </w:r>
          </w:p>
        </w:tc>
        <w:tc>
          <w:tcPr>
            <w:tcW w:w="6837" w:type="dxa"/>
            <w:shd w:val="clear" w:color="auto" w:fill="auto"/>
          </w:tcPr>
          <w:p w14:paraId="210F1A56" w14:textId="12D21706" w:rsidR="00A10DB3" w:rsidRDefault="00001766" w:rsidP="00001766">
            <w:r>
              <w:t>Provide details</w:t>
            </w:r>
          </w:p>
        </w:tc>
      </w:tr>
      <w:tr w:rsidR="00001766" w14:paraId="2F89C410" w14:textId="77777777" w:rsidTr="005F3E80">
        <w:tc>
          <w:tcPr>
            <w:tcW w:w="2804" w:type="dxa"/>
            <w:shd w:val="clear" w:color="auto" w:fill="auto"/>
          </w:tcPr>
          <w:p w14:paraId="43CA3139" w14:textId="2836BD40" w:rsidR="00001766" w:rsidRDefault="00001766" w:rsidP="00001766">
            <w:pPr>
              <w:rPr>
                <w:rFonts w:eastAsia="Arial Narrow"/>
                <w:spacing w:val="1"/>
              </w:rPr>
            </w:pPr>
            <w:r>
              <w:rPr>
                <w:rFonts w:eastAsia="Arial Narrow"/>
                <w:spacing w:val="1"/>
              </w:rPr>
              <w:t>P</w:t>
            </w:r>
            <w:r>
              <w:rPr>
                <w:rFonts w:eastAsia="Arial Narrow"/>
              </w:rPr>
              <w:t>er</w:t>
            </w:r>
            <w:r>
              <w:rPr>
                <w:rFonts w:eastAsia="Arial Narrow"/>
                <w:spacing w:val="2"/>
              </w:rPr>
              <w:t>i</w:t>
            </w:r>
            <w:r>
              <w:rPr>
                <w:rFonts w:eastAsia="Arial Narrow"/>
              </w:rPr>
              <w:t>od of</w:t>
            </w:r>
            <w:r>
              <w:rPr>
                <w:rFonts w:eastAsia="Arial Narrow"/>
                <w:spacing w:val="4"/>
              </w:rPr>
              <w:t xml:space="preserve"> </w:t>
            </w:r>
            <w:r>
              <w:rPr>
                <w:rFonts w:eastAsia="Arial Narrow"/>
                <w:spacing w:val="2"/>
              </w:rPr>
              <w:t>R</w:t>
            </w:r>
            <w:r>
              <w:rPr>
                <w:rFonts w:eastAsia="Arial Narrow"/>
              </w:rPr>
              <w:t>eport</w:t>
            </w:r>
          </w:p>
        </w:tc>
        <w:tc>
          <w:tcPr>
            <w:tcW w:w="6837" w:type="dxa"/>
            <w:shd w:val="clear" w:color="auto" w:fill="auto"/>
          </w:tcPr>
          <w:p w14:paraId="3ECF3DFC" w14:textId="07917593" w:rsidR="00001766" w:rsidRDefault="00001766" w:rsidP="00001766">
            <w:r>
              <w:t>From X date until X date</w:t>
            </w:r>
          </w:p>
        </w:tc>
      </w:tr>
    </w:tbl>
    <w:p w14:paraId="414CE7BA" w14:textId="45D70112" w:rsidR="00A10DB3" w:rsidRPr="00A10DB3" w:rsidRDefault="00001766" w:rsidP="00001766">
      <w:pPr>
        <w:pStyle w:val="Heading3"/>
      </w:pPr>
      <w:r w:rsidRPr="00001766">
        <w:t>Table 1. Employment of Aboriginal people</w:t>
      </w:r>
    </w:p>
    <w:tbl>
      <w:tblPr>
        <w:tblW w:w="964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3121"/>
        <w:gridCol w:w="1558"/>
        <w:gridCol w:w="1702"/>
        <w:gridCol w:w="1560"/>
        <w:gridCol w:w="1700"/>
      </w:tblGrid>
      <w:tr w:rsidR="00973CB3" w:rsidRPr="00001766" w14:paraId="04B322DA" w14:textId="77777777" w:rsidTr="005F3E80">
        <w:trPr>
          <w:tblHeader/>
        </w:trPr>
        <w:tc>
          <w:tcPr>
            <w:tcW w:w="3121" w:type="dxa"/>
            <w:shd w:val="clear" w:color="auto" w:fill="auto"/>
          </w:tcPr>
          <w:p w14:paraId="60F1FFCE" w14:textId="5F3D4710" w:rsidR="00973CB3" w:rsidRPr="00001766" w:rsidRDefault="00001766" w:rsidP="00001766">
            <w:pPr>
              <w:rPr>
                <w:rFonts w:eastAsia="Arial Narrow"/>
                <w:b/>
                <w:bCs/>
              </w:rPr>
            </w:pPr>
            <w:r w:rsidRPr="00001766">
              <w:rPr>
                <w:rFonts w:eastAsia="Arial Narrow"/>
                <w:b/>
                <w:bCs/>
              </w:rPr>
              <w:t>Employee number / identifier</w:t>
            </w:r>
          </w:p>
        </w:tc>
        <w:tc>
          <w:tcPr>
            <w:tcW w:w="1558" w:type="dxa"/>
            <w:shd w:val="clear" w:color="auto" w:fill="auto"/>
          </w:tcPr>
          <w:p w14:paraId="0096E246" w14:textId="0EEC501B" w:rsidR="00973CB3" w:rsidRPr="00001766" w:rsidRDefault="00001766" w:rsidP="00001766">
            <w:pPr>
              <w:rPr>
                <w:rFonts w:eastAsia="Arial Narrow"/>
                <w:b/>
                <w:bCs/>
              </w:rPr>
            </w:pPr>
            <w:r w:rsidRPr="00001766">
              <w:rPr>
                <w:rFonts w:eastAsia="Arial Narrow"/>
                <w:b/>
                <w:bCs/>
              </w:rPr>
              <w:t>Start date</w:t>
            </w:r>
          </w:p>
        </w:tc>
        <w:tc>
          <w:tcPr>
            <w:tcW w:w="1702" w:type="dxa"/>
            <w:shd w:val="clear" w:color="auto" w:fill="auto"/>
          </w:tcPr>
          <w:p w14:paraId="5AFF6F9F" w14:textId="265D6AFE" w:rsidR="00973CB3" w:rsidRPr="00001766" w:rsidRDefault="00001766" w:rsidP="00001766">
            <w:pPr>
              <w:rPr>
                <w:rFonts w:eastAsia="Arial Narrow"/>
                <w:b/>
                <w:bCs/>
              </w:rPr>
            </w:pPr>
            <w:r w:rsidRPr="00001766">
              <w:rPr>
                <w:rFonts w:eastAsia="Arial Narrow"/>
                <w:b/>
                <w:bCs/>
              </w:rPr>
              <w:t>End date</w:t>
            </w:r>
          </w:p>
        </w:tc>
        <w:tc>
          <w:tcPr>
            <w:tcW w:w="1560" w:type="dxa"/>
            <w:shd w:val="clear" w:color="auto" w:fill="auto"/>
          </w:tcPr>
          <w:p w14:paraId="1469FE81" w14:textId="5ED50084" w:rsidR="00973CB3" w:rsidRPr="00001766" w:rsidRDefault="00001766" w:rsidP="00001766">
            <w:pPr>
              <w:rPr>
                <w:rFonts w:eastAsia="Arial Narrow"/>
                <w:b/>
                <w:bCs/>
              </w:rPr>
            </w:pPr>
            <w:r w:rsidRPr="00001766">
              <w:rPr>
                <w:rFonts w:eastAsia="Arial Narrow"/>
                <w:b/>
                <w:bCs/>
                <w:spacing w:val="2"/>
              </w:rPr>
              <w:t>Hours this period</w:t>
            </w:r>
          </w:p>
        </w:tc>
        <w:tc>
          <w:tcPr>
            <w:tcW w:w="1700" w:type="dxa"/>
            <w:shd w:val="clear" w:color="auto" w:fill="auto"/>
          </w:tcPr>
          <w:p w14:paraId="4155693D" w14:textId="3D7B66AE" w:rsidR="00973CB3" w:rsidRPr="00001766" w:rsidRDefault="00001766" w:rsidP="00001766">
            <w:pPr>
              <w:rPr>
                <w:rFonts w:eastAsia="Arial Narrow"/>
                <w:b/>
                <w:bCs/>
              </w:rPr>
            </w:pPr>
            <w:r w:rsidRPr="00001766">
              <w:rPr>
                <w:rFonts w:eastAsia="Arial Narrow"/>
                <w:b/>
                <w:bCs/>
              </w:rPr>
              <w:t>Cumulative hours</w:t>
            </w:r>
          </w:p>
        </w:tc>
      </w:tr>
      <w:tr w:rsidR="00973CB3" w14:paraId="6697F2EF" w14:textId="77777777" w:rsidTr="005F3E80">
        <w:tc>
          <w:tcPr>
            <w:tcW w:w="3121" w:type="dxa"/>
            <w:shd w:val="clear" w:color="auto" w:fill="auto"/>
          </w:tcPr>
          <w:p w14:paraId="674CC8EE" w14:textId="33FA49B1" w:rsidR="00973CB3" w:rsidRDefault="00001766" w:rsidP="00001766">
            <w:r>
              <w:t>Number or identifier</w:t>
            </w:r>
          </w:p>
        </w:tc>
        <w:tc>
          <w:tcPr>
            <w:tcW w:w="1558" w:type="dxa"/>
            <w:shd w:val="clear" w:color="auto" w:fill="auto"/>
          </w:tcPr>
          <w:p w14:paraId="07C53419" w14:textId="40F1444A" w:rsidR="00973CB3" w:rsidRDefault="00001766" w:rsidP="00001766">
            <w:r>
              <w:t>Date</w:t>
            </w:r>
          </w:p>
        </w:tc>
        <w:tc>
          <w:tcPr>
            <w:tcW w:w="1702" w:type="dxa"/>
            <w:shd w:val="clear" w:color="auto" w:fill="auto"/>
          </w:tcPr>
          <w:p w14:paraId="336C4A32" w14:textId="5887CBBF" w:rsidR="00973CB3" w:rsidRDefault="00001766" w:rsidP="00001766">
            <w:r>
              <w:t>Date</w:t>
            </w:r>
          </w:p>
        </w:tc>
        <w:tc>
          <w:tcPr>
            <w:tcW w:w="1560" w:type="dxa"/>
            <w:shd w:val="clear" w:color="auto" w:fill="auto"/>
          </w:tcPr>
          <w:p w14:paraId="5C6732F5" w14:textId="7064E18B" w:rsidR="00973CB3" w:rsidRDefault="00001766" w:rsidP="00001766">
            <w:r>
              <w:t>Hours</w:t>
            </w:r>
          </w:p>
        </w:tc>
        <w:tc>
          <w:tcPr>
            <w:tcW w:w="1700" w:type="dxa"/>
            <w:shd w:val="clear" w:color="auto" w:fill="auto"/>
          </w:tcPr>
          <w:p w14:paraId="7E1AD630" w14:textId="3BC9C50A" w:rsidR="00973CB3" w:rsidRDefault="00001766" w:rsidP="00001766">
            <w:r>
              <w:t>Hours</w:t>
            </w:r>
          </w:p>
        </w:tc>
      </w:tr>
      <w:tr w:rsidR="00001766" w14:paraId="4D9511AA" w14:textId="77777777" w:rsidTr="005F3E80">
        <w:tc>
          <w:tcPr>
            <w:tcW w:w="3121" w:type="dxa"/>
            <w:shd w:val="clear" w:color="auto" w:fill="auto"/>
          </w:tcPr>
          <w:p w14:paraId="6E4FB2A2" w14:textId="548B2147" w:rsidR="00001766" w:rsidRDefault="00001766" w:rsidP="00001766">
            <w:r>
              <w:t>Number or identifier</w:t>
            </w:r>
          </w:p>
        </w:tc>
        <w:tc>
          <w:tcPr>
            <w:tcW w:w="1558" w:type="dxa"/>
            <w:shd w:val="clear" w:color="auto" w:fill="auto"/>
          </w:tcPr>
          <w:p w14:paraId="0284DBB4" w14:textId="78887EAD" w:rsidR="00001766" w:rsidRDefault="00001766" w:rsidP="00001766">
            <w:r>
              <w:t>Date</w:t>
            </w:r>
          </w:p>
        </w:tc>
        <w:tc>
          <w:tcPr>
            <w:tcW w:w="1702" w:type="dxa"/>
            <w:shd w:val="clear" w:color="auto" w:fill="auto"/>
          </w:tcPr>
          <w:p w14:paraId="3DED3CC4" w14:textId="2770A38B" w:rsidR="00001766" w:rsidRDefault="00001766" w:rsidP="00001766">
            <w:r>
              <w:t>Date</w:t>
            </w:r>
          </w:p>
        </w:tc>
        <w:tc>
          <w:tcPr>
            <w:tcW w:w="1560" w:type="dxa"/>
            <w:shd w:val="clear" w:color="auto" w:fill="auto"/>
          </w:tcPr>
          <w:p w14:paraId="514103C5" w14:textId="273EC62B" w:rsidR="00001766" w:rsidRDefault="00001766" w:rsidP="00001766">
            <w:r>
              <w:t>Hours</w:t>
            </w:r>
          </w:p>
        </w:tc>
        <w:tc>
          <w:tcPr>
            <w:tcW w:w="1700" w:type="dxa"/>
            <w:shd w:val="clear" w:color="auto" w:fill="auto"/>
          </w:tcPr>
          <w:p w14:paraId="463A81DF" w14:textId="2E451BB7" w:rsidR="00001766" w:rsidRDefault="00001766" w:rsidP="00001766">
            <w:r>
              <w:t>Hours</w:t>
            </w:r>
          </w:p>
        </w:tc>
      </w:tr>
      <w:tr w:rsidR="00001766" w14:paraId="62F0A573" w14:textId="77777777" w:rsidTr="005F3E80">
        <w:tc>
          <w:tcPr>
            <w:tcW w:w="3121" w:type="dxa"/>
            <w:shd w:val="clear" w:color="auto" w:fill="auto"/>
          </w:tcPr>
          <w:p w14:paraId="6AD395CD" w14:textId="4745ED43" w:rsidR="00001766" w:rsidRDefault="00001766" w:rsidP="00001766">
            <w:r>
              <w:t>Number or identifier</w:t>
            </w:r>
          </w:p>
        </w:tc>
        <w:tc>
          <w:tcPr>
            <w:tcW w:w="1558" w:type="dxa"/>
            <w:shd w:val="clear" w:color="auto" w:fill="auto"/>
          </w:tcPr>
          <w:p w14:paraId="5226BAA7" w14:textId="60ABF17D" w:rsidR="00001766" w:rsidRDefault="00001766" w:rsidP="00001766">
            <w:r>
              <w:t>Date</w:t>
            </w:r>
          </w:p>
        </w:tc>
        <w:tc>
          <w:tcPr>
            <w:tcW w:w="1702" w:type="dxa"/>
            <w:shd w:val="clear" w:color="auto" w:fill="auto"/>
          </w:tcPr>
          <w:p w14:paraId="32D38923" w14:textId="3F5C338F" w:rsidR="00001766" w:rsidRDefault="00001766" w:rsidP="00001766">
            <w:r>
              <w:t>Date</w:t>
            </w:r>
          </w:p>
        </w:tc>
        <w:tc>
          <w:tcPr>
            <w:tcW w:w="1560" w:type="dxa"/>
            <w:shd w:val="clear" w:color="auto" w:fill="auto"/>
          </w:tcPr>
          <w:p w14:paraId="7840CFD7" w14:textId="4F32C50C" w:rsidR="00001766" w:rsidRDefault="00001766" w:rsidP="00001766">
            <w:r>
              <w:t>Hours</w:t>
            </w:r>
          </w:p>
        </w:tc>
        <w:tc>
          <w:tcPr>
            <w:tcW w:w="1700" w:type="dxa"/>
            <w:shd w:val="clear" w:color="auto" w:fill="auto"/>
          </w:tcPr>
          <w:p w14:paraId="697259EC" w14:textId="69BE3DDD" w:rsidR="00001766" w:rsidRDefault="00001766" w:rsidP="00001766">
            <w:r>
              <w:t>Hours</w:t>
            </w:r>
          </w:p>
        </w:tc>
      </w:tr>
      <w:tr w:rsidR="00001766" w14:paraId="12D06609" w14:textId="77777777" w:rsidTr="005F3E80">
        <w:tc>
          <w:tcPr>
            <w:tcW w:w="3121" w:type="dxa"/>
            <w:shd w:val="clear" w:color="auto" w:fill="auto"/>
          </w:tcPr>
          <w:p w14:paraId="45080A23" w14:textId="425845B0" w:rsidR="00001766" w:rsidRDefault="00001766" w:rsidP="00001766">
            <w:r>
              <w:lastRenderedPageBreak/>
              <w:t>Number or identifier</w:t>
            </w:r>
          </w:p>
        </w:tc>
        <w:tc>
          <w:tcPr>
            <w:tcW w:w="1558" w:type="dxa"/>
            <w:shd w:val="clear" w:color="auto" w:fill="auto"/>
          </w:tcPr>
          <w:p w14:paraId="6079C6FE" w14:textId="4F765B2F" w:rsidR="00001766" w:rsidRDefault="00001766" w:rsidP="00001766">
            <w:r>
              <w:t>Date</w:t>
            </w:r>
          </w:p>
        </w:tc>
        <w:tc>
          <w:tcPr>
            <w:tcW w:w="1702" w:type="dxa"/>
            <w:shd w:val="clear" w:color="auto" w:fill="auto"/>
          </w:tcPr>
          <w:p w14:paraId="3AD3D5CA" w14:textId="0A9509A5" w:rsidR="00001766" w:rsidRDefault="00001766" w:rsidP="00001766">
            <w:r>
              <w:t>Date</w:t>
            </w:r>
          </w:p>
        </w:tc>
        <w:tc>
          <w:tcPr>
            <w:tcW w:w="1560" w:type="dxa"/>
            <w:shd w:val="clear" w:color="auto" w:fill="auto"/>
          </w:tcPr>
          <w:p w14:paraId="6BBD8637" w14:textId="129FC42E" w:rsidR="00001766" w:rsidRDefault="00001766" w:rsidP="00001766">
            <w:r>
              <w:t>Hours</w:t>
            </w:r>
          </w:p>
        </w:tc>
        <w:tc>
          <w:tcPr>
            <w:tcW w:w="1700" w:type="dxa"/>
            <w:shd w:val="clear" w:color="auto" w:fill="auto"/>
          </w:tcPr>
          <w:p w14:paraId="60D2D208" w14:textId="1635C5E5" w:rsidR="00001766" w:rsidRDefault="00001766" w:rsidP="00001766">
            <w:r>
              <w:t>Hours</w:t>
            </w:r>
          </w:p>
        </w:tc>
      </w:tr>
      <w:tr w:rsidR="00001766" w14:paraId="226AD069" w14:textId="77777777" w:rsidTr="005F3E80">
        <w:tc>
          <w:tcPr>
            <w:tcW w:w="3121" w:type="dxa"/>
            <w:shd w:val="clear" w:color="auto" w:fill="auto"/>
          </w:tcPr>
          <w:p w14:paraId="5FE714AD" w14:textId="27F5A9F9" w:rsidR="00001766" w:rsidRDefault="00001766" w:rsidP="00001766">
            <w:r>
              <w:t>Number or identifier</w:t>
            </w:r>
          </w:p>
        </w:tc>
        <w:tc>
          <w:tcPr>
            <w:tcW w:w="1558" w:type="dxa"/>
            <w:shd w:val="clear" w:color="auto" w:fill="auto"/>
          </w:tcPr>
          <w:p w14:paraId="3F110D89" w14:textId="16868FC0" w:rsidR="00001766" w:rsidRDefault="00001766" w:rsidP="00001766">
            <w:r>
              <w:t>Date</w:t>
            </w:r>
          </w:p>
        </w:tc>
        <w:tc>
          <w:tcPr>
            <w:tcW w:w="1702" w:type="dxa"/>
            <w:shd w:val="clear" w:color="auto" w:fill="auto"/>
          </w:tcPr>
          <w:p w14:paraId="0C410EB3" w14:textId="43456781" w:rsidR="00001766" w:rsidRDefault="00001766" w:rsidP="00001766">
            <w:r>
              <w:t>Date</w:t>
            </w:r>
          </w:p>
        </w:tc>
        <w:tc>
          <w:tcPr>
            <w:tcW w:w="1560" w:type="dxa"/>
            <w:shd w:val="clear" w:color="auto" w:fill="auto"/>
          </w:tcPr>
          <w:p w14:paraId="36DD98E8" w14:textId="58A0A6E3" w:rsidR="00001766" w:rsidRDefault="00001766" w:rsidP="00001766">
            <w:r>
              <w:t>Hours</w:t>
            </w:r>
          </w:p>
        </w:tc>
        <w:tc>
          <w:tcPr>
            <w:tcW w:w="1700" w:type="dxa"/>
            <w:shd w:val="clear" w:color="auto" w:fill="auto"/>
          </w:tcPr>
          <w:p w14:paraId="6E3FD8BE" w14:textId="262F494E" w:rsidR="00001766" w:rsidRDefault="00001766" w:rsidP="00001766">
            <w:r>
              <w:t>Hours</w:t>
            </w:r>
          </w:p>
        </w:tc>
      </w:tr>
    </w:tbl>
    <w:p w14:paraId="3FEBCD69" w14:textId="310DC710" w:rsidR="00973CB3" w:rsidRPr="00001766" w:rsidRDefault="00D35A31" w:rsidP="00001766">
      <w:pPr>
        <w:pStyle w:val="Heading3"/>
      </w:pPr>
      <w:r>
        <w:rPr>
          <w:spacing w:val="5"/>
        </w:rPr>
        <w:t>T</w:t>
      </w:r>
      <w:r>
        <w:t>ab</w:t>
      </w:r>
      <w:r>
        <w:rPr>
          <w:spacing w:val="1"/>
        </w:rPr>
        <w:t>l</w:t>
      </w:r>
      <w:r>
        <w:t xml:space="preserve">e 2. </w:t>
      </w:r>
      <w:r>
        <w:rPr>
          <w:spacing w:val="-1"/>
        </w:rPr>
        <w:t>E</w:t>
      </w:r>
      <w:r>
        <w:rPr>
          <w:spacing w:val="7"/>
        </w:rPr>
        <w:t>m</w:t>
      </w:r>
      <w:r>
        <w:t>p</w:t>
      </w:r>
      <w:r>
        <w:rPr>
          <w:spacing w:val="1"/>
        </w:rPr>
        <w:t>l</w:t>
      </w:r>
      <w:r>
        <w:rPr>
          <w:spacing w:val="4"/>
        </w:rPr>
        <w:t>o</w:t>
      </w:r>
      <w:r>
        <w:rPr>
          <w:spacing w:val="-4"/>
        </w:rPr>
        <w:t>y</w:t>
      </w:r>
      <w:r>
        <w:rPr>
          <w:spacing w:val="7"/>
        </w:rPr>
        <w:t>m</w:t>
      </w:r>
      <w:r>
        <w:t>ent</w:t>
      </w:r>
      <w:r>
        <w:rPr>
          <w:spacing w:val="-7"/>
        </w:rPr>
        <w:t xml:space="preserve"> </w:t>
      </w:r>
      <w:r>
        <w:t>of</w:t>
      </w:r>
      <w:r>
        <w:rPr>
          <w:spacing w:val="4"/>
        </w:rPr>
        <w:t xml:space="preserve"> </w:t>
      </w:r>
      <w:r>
        <w:rPr>
          <w:spacing w:val="3"/>
        </w:rPr>
        <w:t>c</w:t>
      </w:r>
      <w:r>
        <w:t>o</w:t>
      </w:r>
      <w:r>
        <w:rPr>
          <w:spacing w:val="1"/>
        </w:rPr>
        <w:t>h</w:t>
      </w:r>
      <w:r>
        <w:t>o</w:t>
      </w:r>
      <w:r>
        <w:rPr>
          <w:spacing w:val="3"/>
        </w:rPr>
        <w:t>r</w:t>
      </w:r>
      <w:r>
        <w:t>ts</w:t>
      </w:r>
    </w:p>
    <w:tbl>
      <w:tblPr>
        <w:tblW w:w="964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4787"/>
        <w:gridCol w:w="1485"/>
        <w:gridCol w:w="1559"/>
        <w:gridCol w:w="1810"/>
      </w:tblGrid>
      <w:tr w:rsidR="00973CB3" w:rsidRPr="00001766" w14:paraId="7FB64CAD" w14:textId="77777777" w:rsidTr="005F3E80">
        <w:trPr>
          <w:tblHeader/>
        </w:trPr>
        <w:tc>
          <w:tcPr>
            <w:tcW w:w="4787" w:type="dxa"/>
            <w:shd w:val="clear" w:color="auto" w:fill="auto"/>
          </w:tcPr>
          <w:p w14:paraId="543416C6" w14:textId="5368F7BB" w:rsidR="00973CB3" w:rsidRPr="00001766" w:rsidRDefault="00001766" w:rsidP="00001766">
            <w:pPr>
              <w:rPr>
                <w:rFonts w:eastAsia="Arial Narrow"/>
                <w:b/>
                <w:bCs/>
              </w:rPr>
            </w:pPr>
            <w:r>
              <w:rPr>
                <w:rFonts w:eastAsia="Arial Narrow"/>
                <w:b/>
                <w:bCs/>
              </w:rPr>
              <w:t>Group</w:t>
            </w:r>
          </w:p>
        </w:tc>
        <w:tc>
          <w:tcPr>
            <w:tcW w:w="1485" w:type="dxa"/>
            <w:shd w:val="clear" w:color="auto" w:fill="auto"/>
          </w:tcPr>
          <w:p w14:paraId="6D5A9DC4" w14:textId="2ABC3B49" w:rsidR="00973CB3" w:rsidRPr="00001766" w:rsidRDefault="00001766" w:rsidP="00001766">
            <w:pPr>
              <w:rPr>
                <w:rFonts w:eastAsia="Arial Narrow"/>
                <w:b/>
                <w:bCs/>
              </w:rPr>
            </w:pPr>
            <w:r>
              <w:rPr>
                <w:rFonts w:eastAsia="Arial Narrow"/>
                <w:b/>
                <w:bCs/>
              </w:rPr>
              <w:t>New this period</w:t>
            </w:r>
          </w:p>
        </w:tc>
        <w:tc>
          <w:tcPr>
            <w:tcW w:w="1559" w:type="dxa"/>
            <w:shd w:val="clear" w:color="auto" w:fill="auto"/>
          </w:tcPr>
          <w:p w14:paraId="4863615D" w14:textId="2769AF19" w:rsidR="00973CB3" w:rsidRPr="00001766" w:rsidRDefault="00001766" w:rsidP="00001766">
            <w:pPr>
              <w:rPr>
                <w:rFonts w:eastAsia="Arial Narrow"/>
                <w:b/>
                <w:bCs/>
              </w:rPr>
            </w:pPr>
            <w:r>
              <w:rPr>
                <w:rFonts w:eastAsia="Arial Narrow"/>
                <w:b/>
                <w:bCs/>
              </w:rPr>
              <w:t>Cumulative</w:t>
            </w:r>
          </w:p>
        </w:tc>
        <w:tc>
          <w:tcPr>
            <w:tcW w:w="1810" w:type="dxa"/>
            <w:shd w:val="clear" w:color="auto" w:fill="auto"/>
          </w:tcPr>
          <w:p w14:paraId="279AFBB0" w14:textId="24239E18" w:rsidR="00973CB3" w:rsidRPr="00001766" w:rsidRDefault="00001766" w:rsidP="00001766">
            <w:pPr>
              <w:rPr>
                <w:rFonts w:eastAsia="Arial Narrow"/>
                <w:b/>
                <w:bCs/>
              </w:rPr>
            </w:pPr>
            <w:r>
              <w:rPr>
                <w:rFonts w:eastAsia="Arial Narrow"/>
                <w:b/>
                <w:bCs/>
              </w:rPr>
              <w:t>Additional information</w:t>
            </w:r>
          </w:p>
        </w:tc>
      </w:tr>
      <w:tr w:rsidR="00973CB3" w14:paraId="18635121" w14:textId="77777777" w:rsidTr="005F3E80">
        <w:tc>
          <w:tcPr>
            <w:tcW w:w="4787" w:type="dxa"/>
            <w:shd w:val="clear" w:color="auto" w:fill="auto"/>
          </w:tcPr>
          <w:p w14:paraId="4DBB9F32" w14:textId="77777777" w:rsidR="00973CB3" w:rsidRDefault="00D35A31" w:rsidP="00001766">
            <w:pPr>
              <w:rPr>
                <w:rFonts w:eastAsia="Arial Narrow"/>
              </w:rPr>
            </w:pPr>
            <w:r>
              <w:rPr>
                <w:rFonts w:eastAsia="Arial Narrow"/>
                <w:color w:val="2C2928"/>
                <w:spacing w:val="1"/>
              </w:rPr>
              <w:t>P</w:t>
            </w:r>
            <w:r>
              <w:rPr>
                <w:rFonts w:eastAsia="Arial Narrow"/>
                <w:color w:val="2C2928"/>
                <w:spacing w:val="3"/>
              </w:rPr>
              <w:t>eop</w:t>
            </w:r>
            <w:r>
              <w:rPr>
                <w:rFonts w:eastAsia="Arial Narrow"/>
                <w:color w:val="2C2928"/>
              </w:rPr>
              <w:t xml:space="preserve">le with </w:t>
            </w:r>
            <w:r>
              <w:rPr>
                <w:rFonts w:eastAsia="Arial Narrow"/>
                <w:color w:val="2C2928"/>
                <w:spacing w:val="3"/>
              </w:rPr>
              <w:t>d</w:t>
            </w:r>
            <w:r>
              <w:rPr>
                <w:rFonts w:eastAsia="Arial Narrow"/>
                <w:color w:val="2C2928"/>
              </w:rPr>
              <w:t>is</w:t>
            </w:r>
            <w:r>
              <w:rPr>
                <w:rFonts w:eastAsia="Arial Narrow"/>
                <w:color w:val="2C2928"/>
                <w:spacing w:val="3"/>
              </w:rPr>
              <w:t>ab</w:t>
            </w:r>
            <w:r>
              <w:rPr>
                <w:rFonts w:eastAsia="Arial Narrow"/>
                <w:color w:val="2C2928"/>
              </w:rPr>
              <w:t>ility</w:t>
            </w:r>
          </w:p>
        </w:tc>
        <w:tc>
          <w:tcPr>
            <w:tcW w:w="1485" w:type="dxa"/>
            <w:shd w:val="clear" w:color="auto" w:fill="auto"/>
          </w:tcPr>
          <w:p w14:paraId="31D72352" w14:textId="538DA6BC" w:rsidR="00973CB3" w:rsidRDefault="00001766" w:rsidP="00001766">
            <w:r>
              <w:t>Add details</w:t>
            </w:r>
          </w:p>
        </w:tc>
        <w:tc>
          <w:tcPr>
            <w:tcW w:w="1559" w:type="dxa"/>
            <w:shd w:val="clear" w:color="auto" w:fill="auto"/>
          </w:tcPr>
          <w:p w14:paraId="2572D8AF" w14:textId="6B0BC8F3" w:rsidR="00973CB3" w:rsidRDefault="00001766" w:rsidP="00001766">
            <w:r>
              <w:t>Add details</w:t>
            </w:r>
          </w:p>
        </w:tc>
        <w:tc>
          <w:tcPr>
            <w:tcW w:w="1810" w:type="dxa"/>
            <w:shd w:val="clear" w:color="auto" w:fill="auto"/>
          </w:tcPr>
          <w:p w14:paraId="41EF6786" w14:textId="39DC367B" w:rsidR="00973CB3" w:rsidRDefault="00001766" w:rsidP="00001766">
            <w:r>
              <w:t>Add details</w:t>
            </w:r>
          </w:p>
        </w:tc>
      </w:tr>
      <w:tr w:rsidR="00001766" w14:paraId="6B47D06F" w14:textId="77777777" w:rsidTr="005F3E80">
        <w:tc>
          <w:tcPr>
            <w:tcW w:w="4787" w:type="dxa"/>
            <w:shd w:val="clear" w:color="auto" w:fill="auto"/>
          </w:tcPr>
          <w:p w14:paraId="7959B38B" w14:textId="77777777" w:rsidR="00001766" w:rsidRDefault="00001766" w:rsidP="00001766">
            <w:pPr>
              <w:rPr>
                <w:rFonts w:eastAsia="Arial Narrow"/>
              </w:rPr>
            </w:pPr>
            <w:r>
              <w:rPr>
                <w:rFonts w:eastAsia="Arial Narrow"/>
                <w:color w:val="2C2928"/>
              </w:rPr>
              <w:t>W</w:t>
            </w:r>
            <w:r>
              <w:rPr>
                <w:rFonts w:eastAsia="Arial Narrow"/>
                <w:color w:val="2C2928"/>
                <w:spacing w:val="3"/>
              </w:rPr>
              <w:t>or</w:t>
            </w:r>
            <w:r>
              <w:rPr>
                <w:rFonts w:eastAsia="Arial Narrow"/>
                <w:color w:val="2C2928"/>
              </w:rPr>
              <w:t>k</w:t>
            </w:r>
            <w:r>
              <w:rPr>
                <w:rFonts w:eastAsia="Arial Narrow"/>
                <w:color w:val="2C2928"/>
                <w:spacing w:val="3"/>
              </w:rPr>
              <w:t>er</w:t>
            </w:r>
            <w:r>
              <w:rPr>
                <w:rFonts w:eastAsia="Arial Narrow"/>
                <w:color w:val="2C2928"/>
              </w:rPr>
              <w:t>s</w:t>
            </w:r>
            <w:r>
              <w:rPr>
                <w:rFonts w:eastAsia="Arial Narrow"/>
                <w:color w:val="2C2928"/>
                <w:spacing w:val="-2"/>
              </w:rPr>
              <w:t xml:space="preserve"> </w:t>
            </w:r>
            <w:r>
              <w:rPr>
                <w:rFonts w:eastAsia="Arial Narrow"/>
                <w:color w:val="2C2928"/>
              </w:rPr>
              <w:t>in</w:t>
            </w:r>
            <w:r>
              <w:rPr>
                <w:rFonts w:eastAsia="Arial Narrow"/>
                <w:color w:val="2C2928"/>
                <w:spacing w:val="4"/>
              </w:rPr>
              <w:t xml:space="preserve"> </w:t>
            </w:r>
            <w:r>
              <w:rPr>
                <w:rFonts w:eastAsia="Arial Narrow"/>
                <w:color w:val="2C2928"/>
              </w:rPr>
              <w:t>t</w:t>
            </w:r>
            <w:r>
              <w:rPr>
                <w:rFonts w:eastAsia="Arial Narrow"/>
                <w:color w:val="2C2928"/>
                <w:spacing w:val="3"/>
              </w:rPr>
              <w:t>ran</w:t>
            </w:r>
            <w:r>
              <w:rPr>
                <w:rFonts w:eastAsia="Arial Narrow"/>
                <w:color w:val="2C2928"/>
              </w:rPr>
              <w:t>sition</w:t>
            </w:r>
            <w:r>
              <w:rPr>
                <w:rFonts w:eastAsia="Arial Narrow"/>
                <w:color w:val="2C2928"/>
                <w:spacing w:val="-2"/>
              </w:rPr>
              <w:t xml:space="preserve"> </w:t>
            </w:r>
            <w:r>
              <w:rPr>
                <w:rFonts w:eastAsia="Arial Narrow"/>
                <w:color w:val="2C2928"/>
                <w:spacing w:val="3"/>
              </w:rPr>
              <w:t>(</w:t>
            </w:r>
            <w:r>
              <w:rPr>
                <w:rFonts w:eastAsia="Arial Narrow"/>
                <w:color w:val="2C2928"/>
              </w:rPr>
              <w:t>s</w:t>
            </w:r>
            <w:r>
              <w:rPr>
                <w:rFonts w:eastAsia="Arial Narrow"/>
                <w:color w:val="2C2928"/>
                <w:spacing w:val="3"/>
              </w:rPr>
              <w:t>u</w:t>
            </w:r>
            <w:r>
              <w:rPr>
                <w:rFonts w:eastAsia="Arial Narrow"/>
                <w:color w:val="2C2928"/>
              </w:rPr>
              <w:t>ch</w:t>
            </w:r>
            <w:r>
              <w:rPr>
                <w:rFonts w:eastAsia="Arial Narrow"/>
                <w:color w:val="2C2928"/>
                <w:spacing w:val="-1"/>
              </w:rPr>
              <w:t xml:space="preserve"> </w:t>
            </w:r>
            <w:r>
              <w:rPr>
                <w:rFonts w:eastAsia="Arial Narrow"/>
                <w:color w:val="2C2928"/>
                <w:spacing w:val="3"/>
              </w:rPr>
              <w:t>a</w:t>
            </w:r>
            <w:r>
              <w:rPr>
                <w:rFonts w:eastAsia="Arial Narrow"/>
                <w:color w:val="2C2928"/>
              </w:rPr>
              <w:t xml:space="preserve">s </w:t>
            </w:r>
            <w:r>
              <w:rPr>
                <w:rFonts w:eastAsia="Arial Narrow"/>
                <w:color w:val="2C2928"/>
                <w:spacing w:val="3"/>
              </w:rPr>
              <w:t>r</w:t>
            </w:r>
            <w:r>
              <w:rPr>
                <w:rFonts w:eastAsia="Arial Narrow"/>
                <w:color w:val="2C2928"/>
              </w:rPr>
              <w:t>e</w:t>
            </w:r>
            <w:r>
              <w:rPr>
                <w:rFonts w:eastAsia="Arial Narrow"/>
                <w:color w:val="2C2928"/>
                <w:spacing w:val="3"/>
              </w:rPr>
              <w:t>tren</w:t>
            </w:r>
            <w:r>
              <w:rPr>
                <w:rFonts w:eastAsia="Arial Narrow"/>
                <w:color w:val="2C2928"/>
              </w:rPr>
              <w:t>c</w:t>
            </w:r>
            <w:r>
              <w:rPr>
                <w:rFonts w:eastAsia="Arial Narrow"/>
                <w:color w:val="2C2928"/>
                <w:spacing w:val="3"/>
              </w:rPr>
              <w:t>he</w:t>
            </w:r>
            <w:r>
              <w:rPr>
                <w:rFonts w:eastAsia="Arial Narrow"/>
                <w:color w:val="2C2928"/>
              </w:rPr>
              <w:t>d</w:t>
            </w:r>
            <w:r>
              <w:rPr>
                <w:rFonts w:eastAsia="Arial Narrow"/>
                <w:color w:val="2C2928"/>
                <w:spacing w:val="-5"/>
              </w:rPr>
              <w:t xml:space="preserve"> </w:t>
            </w:r>
            <w:r>
              <w:rPr>
                <w:rFonts w:eastAsia="Arial Narrow"/>
                <w:color w:val="2C2928"/>
                <w:spacing w:val="3"/>
              </w:rPr>
              <w:t>au</w:t>
            </w:r>
            <w:r>
              <w:rPr>
                <w:rFonts w:eastAsia="Arial Narrow"/>
                <w:color w:val="2C2928"/>
              </w:rPr>
              <w:t>t</w:t>
            </w:r>
            <w:r>
              <w:rPr>
                <w:rFonts w:eastAsia="Arial Narrow"/>
                <w:color w:val="2C2928"/>
                <w:spacing w:val="3"/>
              </w:rPr>
              <w:t>o</w:t>
            </w:r>
            <w:r>
              <w:rPr>
                <w:rFonts w:eastAsia="Arial Narrow"/>
                <w:color w:val="2C2928"/>
                <w:spacing w:val="1"/>
              </w:rPr>
              <w:t>m</w:t>
            </w:r>
            <w:r>
              <w:rPr>
                <w:rFonts w:eastAsia="Arial Narrow"/>
                <w:color w:val="2C2928"/>
                <w:spacing w:val="3"/>
              </w:rPr>
              <w:t>o</w:t>
            </w:r>
            <w:r>
              <w:rPr>
                <w:rFonts w:eastAsia="Arial Narrow"/>
                <w:color w:val="2C2928"/>
              </w:rPr>
              <w:t>tive</w:t>
            </w:r>
            <w:r>
              <w:rPr>
                <w:rFonts w:eastAsia="Arial Narrow"/>
                <w:color w:val="2C2928"/>
                <w:spacing w:val="-3"/>
              </w:rPr>
              <w:t xml:space="preserve"> </w:t>
            </w:r>
            <w:r>
              <w:rPr>
                <w:rFonts w:eastAsia="Arial Narrow"/>
                <w:color w:val="2C2928"/>
              </w:rPr>
              <w:t>w</w:t>
            </w:r>
            <w:r>
              <w:rPr>
                <w:rFonts w:eastAsia="Arial Narrow"/>
                <w:color w:val="2C2928"/>
                <w:spacing w:val="3"/>
              </w:rPr>
              <w:t>or</w:t>
            </w:r>
            <w:r>
              <w:rPr>
                <w:rFonts w:eastAsia="Arial Narrow"/>
                <w:color w:val="2C2928"/>
              </w:rPr>
              <w:t>k</w:t>
            </w:r>
            <w:r>
              <w:rPr>
                <w:rFonts w:eastAsia="Arial Narrow"/>
                <w:color w:val="2C2928"/>
                <w:spacing w:val="3"/>
              </w:rPr>
              <w:t>er</w:t>
            </w:r>
            <w:r>
              <w:rPr>
                <w:rFonts w:eastAsia="Arial Narrow"/>
                <w:color w:val="2C2928"/>
              </w:rPr>
              <w:t>)</w:t>
            </w:r>
          </w:p>
        </w:tc>
        <w:tc>
          <w:tcPr>
            <w:tcW w:w="1485" w:type="dxa"/>
            <w:shd w:val="clear" w:color="auto" w:fill="auto"/>
          </w:tcPr>
          <w:p w14:paraId="0149CC7E" w14:textId="0AD60A6B" w:rsidR="00001766" w:rsidRDefault="00001766" w:rsidP="00001766">
            <w:r>
              <w:t>Add details</w:t>
            </w:r>
          </w:p>
        </w:tc>
        <w:tc>
          <w:tcPr>
            <w:tcW w:w="1559" w:type="dxa"/>
            <w:shd w:val="clear" w:color="auto" w:fill="auto"/>
          </w:tcPr>
          <w:p w14:paraId="0736ADF5" w14:textId="505A73DA" w:rsidR="00001766" w:rsidRDefault="00001766" w:rsidP="00001766">
            <w:r>
              <w:t>Add details</w:t>
            </w:r>
          </w:p>
        </w:tc>
        <w:tc>
          <w:tcPr>
            <w:tcW w:w="1810" w:type="dxa"/>
            <w:shd w:val="clear" w:color="auto" w:fill="auto"/>
          </w:tcPr>
          <w:p w14:paraId="57BC3B9D" w14:textId="391B48E3" w:rsidR="00001766" w:rsidRDefault="00001766" w:rsidP="00001766">
            <w:r>
              <w:t>Add details</w:t>
            </w:r>
          </w:p>
        </w:tc>
      </w:tr>
      <w:tr w:rsidR="00001766" w14:paraId="3D6DF7AE" w14:textId="77777777" w:rsidTr="005F3E80">
        <w:tc>
          <w:tcPr>
            <w:tcW w:w="4787" w:type="dxa"/>
            <w:shd w:val="clear" w:color="auto" w:fill="auto"/>
          </w:tcPr>
          <w:p w14:paraId="48E0ADDD" w14:textId="77777777" w:rsidR="00001766" w:rsidRDefault="00001766" w:rsidP="00001766">
            <w:pPr>
              <w:rPr>
                <w:rFonts w:eastAsia="Arial Narrow"/>
              </w:rPr>
            </w:pPr>
            <w:r>
              <w:rPr>
                <w:rFonts w:eastAsia="Arial Narrow"/>
                <w:color w:val="2C2928"/>
              </w:rPr>
              <w:t>R</w:t>
            </w:r>
            <w:r>
              <w:rPr>
                <w:rFonts w:eastAsia="Arial Narrow"/>
                <w:color w:val="2C2928"/>
                <w:spacing w:val="3"/>
              </w:rPr>
              <w:t>e</w:t>
            </w:r>
            <w:r>
              <w:rPr>
                <w:rFonts w:eastAsia="Arial Narrow"/>
                <w:color w:val="2C2928"/>
              </w:rPr>
              <w:t>f</w:t>
            </w:r>
            <w:r>
              <w:rPr>
                <w:rFonts w:eastAsia="Arial Narrow"/>
                <w:color w:val="2C2928"/>
                <w:spacing w:val="3"/>
              </w:rPr>
              <w:t>uge</w:t>
            </w:r>
            <w:r>
              <w:rPr>
                <w:rFonts w:eastAsia="Arial Narrow"/>
                <w:color w:val="2C2928"/>
              </w:rPr>
              <w:t>e</w:t>
            </w:r>
          </w:p>
        </w:tc>
        <w:tc>
          <w:tcPr>
            <w:tcW w:w="1485" w:type="dxa"/>
            <w:shd w:val="clear" w:color="auto" w:fill="auto"/>
          </w:tcPr>
          <w:p w14:paraId="6E7AD970" w14:textId="66C80C5F" w:rsidR="00001766" w:rsidRDefault="00001766" w:rsidP="00001766">
            <w:r>
              <w:t>Add details</w:t>
            </w:r>
          </w:p>
        </w:tc>
        <w:tc>
          <w:tcPr>
            <w:tcW w:w="1559" w:type="dxa"/>
            <w:shd w:val="clear" w:color="auto" w:fill="auto"/>
          </w:tcPr>
          <w:p w14:paraId="79F49BF0" w14:textId="238F8589" w:rsidR="00001766" w:rsidRDefault="00001766" w:rsidP="00001766">
            <w:r>
              <w:t>Add details</w:t>
            </w:r>
          </w:p>
        </w:tc>
        <w:tc>
          <w:tcPr>
            <w:tcW w:w="1810" w:type="dxa"/>
            <w:shd w:val="clear" w:color="auto" w:fill="auto"/>
          </w:tcPr>
          <w:p w14:paraId="380F48F0" w14:textId="54029742" w:rsidR="00001766" w:rsidRDefault="00001766" w:rsidP="00001766">
            <w:r>
              <w:t>Add details</w:t>
            </w:r>
          </w:p>
        </w:tc>
      </w:tr>
      <w:tr w:rsidR="00001766" w14:paraId="2FA05AEE" w14:textId="77777777" w:rsidTr="005F3E80">
        <w:tc>
          <w:tcPr>
            <w:tcW w:w="4787" w:type="dxa"/>
            <w:shd w:val="clear" w:color="auto" w:fill="auto"/>
          </w:tcPr>
          <w:p w14:paraId="704CCC56" w14:textId="77777777" w:rsidR="00001766" w:rsidRDefault="00001766" w:rsidP="00001766">
            <w:pPr>
              <w:rPr>
                <w:rFonts w:eastAsia="Arial Narrow"/>
              </w:rPr>
            </w:pPr>
            <w:r>
              <w:rPr>
                <w:rFonts w:eastAsia="Arial Narrow"/>
                <w:color w:val="2C2928"/>
                <w:spacing w:val="3"/>
              </w:rPr>
              <w:t>M</w:t>
            </w:r>
            <w:r>
              <w:rPr>
                <w:rFonts w:eastAsia="Arial Narrow"/>
                <w:color w:val="2C2928"/>
              </w:rPr>
              <w:t>i</w:t>
            </w:r>
            <w:r>
              <w:rPr>
                <w:rFonts w:eastAsia="Arial Narrow"/>
                <w:color w:val="2C2928"/>
                <w:spacing w:val="3"/>
              </w:rPr>
              <w:t>gran</w:t>
            </w:r>
            <w:r>
              <w:rPr>
                <w:rFonts w:eastAsia="Arial Narrow"/>
                <w:color w:val="2C2928"/>
              </w:rPr>
              <w:t>t</w:t>
            </w:r>
          </w:p>
        </w:tc>
        <w:tc>
          <w:tcPr>
            <w:tcW w:w="1485" w:type="dxa"/>
            <w:shd w:val="clear" w:color="auto" w:fill="auto"/>
          </w:tcPr>
          <w:p w14:paraId="4D47ED16" w14:textId="0271AB8D" w:rsidR="00001766" w:rsidRDefault="00001766" w:rsidP="00001766">
            <w:r>
              <w:t>Add details</w:t>
            </w:r>
          </w:p>
        </w:tc>
        <w:tc>
          <w:tcPr>
            <w:tcW w:w="1559" w:type="dxa"/>
            <w:shd w:val="clear" w:color="auto" w:fill="auto"/>
          </w:tcPr>
          <w:p w14:paraId="5B5F49EB" w14:textId="5DCEFB44" w:rsidR="00001766" w:rsidRDefault="00001766" w:rsidP="00001766">
            <w:r>
              <w:t>Add details</w:t>
            </w:r>
          </w:p>
        </w:tc>
        <w:tc>
          <w:tcPr>
            <w:tcW w:w="1810" w:type="dxa"/>
            <w:shd w:val="clear" w:color="auto" w:fill="auto"/>
          </w:tcPr>
          <w:p w14:paraId="71A3AFE8" w14:textId="688A3EA3" w:rsidR="00001766" w:rsidRDefault="00001766" w:rsidP="00001766">
            <w:r>
              <w:t>Add details</w:t>
            </w:r>
          </w:p>
        </w:tc>
      </w:tr>
      <w:tr w:rsidR="00001766" w14:paraId="4322DD1C" w14:textId="77777777" w:rsidTr="005F3E80">
        <w:tc>
          <w:tcPr>
            <w:tcW w:w="4787" w:type="dxa"/>
            <w:shd w:val="clear" w:color="auto" w:fill="auto"/>
          </w:tcPr>
          <w:p w14:paraId="1D7DB014" w14:textId="77777777" w:rsidR="00001766" w:rsidRDefault="00001766" w:rsidP="00001766">
            <w:pPr>
              <w:rPr>
                <w:rFonts w:eastAsia="Arial Narrow"/>
              </w:rPr>
            </w:pPr>
            <w:r>
              <w:rPr>
                <w:rFonts w:eastAsia="Arial Narrow"/>
                <w:color w:val="2C2928"/>
                <w:spacing w:val="3"/>
              </w:rPr>
              <w:t>Long-</w:t>
            </w:r>
            <w:r>
              <w:rPr>
                <w:rFonts w:eastAsia="Arial Narrow"/>
                <w:color w:val="2C2928"/>
              </w:rPr>
              <w:t>te</w:t>
            </w:r>
            <w:r>
              <w:rPr>
                <w:rFonts w:eastAsia="Arial Narrow"/>
                <w:color w:val="2C2928"/>
                <w:spacing w:val="3"/>
              </w:rPr>
              <w:t>r</w:t>
            </w:r>
            <w:r>
              <w:rPr>
                <w:rFonts w:eastAsia="Arial Narrow"/>
                <w:color w:val="2C2928"/>
              </w:rPr>
              <w:t>m</w:t>
            </w:r>
            <w:r>
              <w:rPr>
                <w:rFonts w:eastAsia="Arial Narrow"/>
                <w:color w:val="2C2928"/>
                <w:spacing w:val="-1"/>
              </w:rPr>
              <w:t xml:space="preserve"> </w:t>
            </w:r>
            <w:r>
              <w:rPr>
                <w:rFonts w:eastAsia="Arial Narrow"/>
                <w:color w:val="2C2928"/>
              </w:rPr>
              <w:t>u</w:t>
            </w:r>
            <w:r>
              <w:rPr>
                <w:rFonts w:eastAsia="Arial Narrow"/>
                <w:color w:val="2C2928"/>
                <w:spacing w:val="3"/>
              </w:rPr>
              <w:t>nemp</w:t>
            </w:r>
            <w:r>
              <w:rPr>
                <w:rFonts w:eastAsia="Arial Narrow"/>
                <w:color w:val="2C2928"/>
              </w:rPr>
              <w:t>l</w:t>
            </w:r>
            <w:r>
              <w:rPr>
                <w:rFonts w:eastAsia="Arial Narrow"/>
                <w:color w:val="2C2928"/>
                <w:spacing w:val="3"/>
              </w:rPr>
              <w:t>o</w:t>
            </w:r>
            <w:r>
              <w:rPr>
                <w:rFonts w:eastAsia="Arial Narrow"/>
                <w:color w:val="2C2928"/>
              </w:rPr>
              <w:t>yed</w:t>
            </w:r>
            <w:r>
              <w:rPr>
                <w:rFonts w:eastAsia="Arial Narrow"/>
                <w:color w:val="2C2928"/>
                <w:spacing w:val="-4"/>
              </w:rPr>
              <w:t xml:space="preserve"> </w:t>
            </w:r>
            <w:r>
              <w:rPr>
                <w:rFonts w:eastAsia="Arial Narrow"/>
                <w:color w:val="2C2928"/>
                <w:spacing w:val="3"/>
              </w:rPr>
              <w:t>peop</w:t>
            </w:r>
            <w:r>
              <w:rPr>
                <w:rFonts w:eastAsia="Arial Narrow"/>
                <w:color w:val="2C2928"/>
              </w:rPr>
              <w:t>le</w:t>
            </w:r>
          </w:p>
        </w:tc>
        <w:tc>
          <w:tcPr>
            <w:tcW w:w="1485" w:type="dxa"/>
            <w:shd w:val="clear" w:color="auto" w:fill="auto"/>
          </w:tcPr>
          <w:p w14:paraId="79D8A43D" w14:textId="1A91E961" w:rsidR="00001766" w:rsidRDefault="00001766" w:rsidP="00001766">
            <w:r>
              <w:t>Add details</w:t>
            </w:r>
          </w:p>
        </w:tc>
        <w:tc>
          <w:tcPr>
            <w:tcW w:w="1559" w:type="dxa"/>
            <w:shd w:val="clear" w:color="auto" w:fill="auto"/>
          </w:tcPr>
          <w:p w14:paraId="0721A21D" w14:textId="6AB2F2DF" w:rsidR="00001766" w:rsidRDefault="00001766" w:rsidP="00001766">
            <w:r>
              <w:t>Add details</w:t>
            </w:r>
          </w:p>
        </w:tc>
        <w:tc>
          <w:tcPr>
            <w:tcW w:w="1810" w:type="dxa"/>
            <w:shd w:val="clear" w:color="auto" w:fill="auto"/>
          </w:tcPr>
          <w:p w14:paraId="3054E005" w14:textId="6E1C3D89" w:rsidR="00001766" w:rsidRDefault="00001766" w:rsidP="00001766">
            <w:r>
              <w:t>Add details</w:t>
            </w:r>
          </w:p>
        </w:tc>
      </w:tr>
      <w:tr w:rsidR="00001766" w14:paraId="0B7BEEE2" w14:textId="77777777" w:rsidTr="005F3E80">
        <w:tc>
          <w:tcPr>
            <w:tcW w:w="4787" w:type="dxa"/>
            <w:shd w:val="clear" w:color="auto" w:fill="auto"/>
          </w:tcPr>
          <w:p w14:paraId="4C280170" w14:textId="77777777" w:rsidR="00001766" w:rsidRDefault="00001766" w:rsidP="00001766">
            <w:pPr>
              <w:rPr>
                <w:rFonts w:eastAsia="Arial Narrow"/>
              </w:rPr>
            </w:pPr>
            <w:r>
              <w:rPr>
                <w:rFonts w:eastAsia="Arial Narrow"/>
                <w:color w:val="2C2928"/>
              </w:rPr>
              <w:t>Dis</w:t>
            </w:r>
            <w:r>
              <w:rPr>
                <w:rFonts w:eastAsia="Arial Narrow"/>
                <w:color w:val="2C2928"/>
                <w:spacing w:val="3"/>
              </w:rPr>
              <w:t>engage</w:t>
            </w:r>
            <w:r>
              <w:rPr>
                <w:rFonts w:eastAsia="Arial Narrow"/>
                <w:color w:val="2C2928"/>
              </w:rPr>
              <w:t>d</w:t>
            </w:r>
            <w:r>
              <w:rPr>
                <w:rFonts w:eastAsia="Arial Narrow"/>
                <w:color w:val="2C2928"/>
                <w:spacing w:val="-2"/>
              </w:rPr>
              <w:t xml:space="preserve"> </w:t>
            </w:r>
            <w:r>
              <w:rPr>
                <w:rFonts w:eastAsia="Arial Narrow"/>
                <w:color w:val="2C2928"/>
                <w:spacing w:val="1"/>
              </w:rPr>
              <w:t>Y</w:t>
            </w:r>
            <w:r>
              <w:rPr>
                <w:rFonts w:eastAsia="Arial Narrow"/>
                <w:color w:val="2C2928"/>
                <w:spacing w:val="3"/>
              </w:rPr>
              <w:t>ou</w:t>
            </w:r>
            <w:r>
              <w:rPr>
                <w:rFonts w:eastAsia="Arial Narrow"/>
                <w:color w:val="2C2928"/>
              </w:rPr>
              <w:t>th</w:t>
            </w:r>
          </w:p>
        </w:tc>
        <w:tc>
          <w:tcPr>
            <w:tcW w:w="1485" w:type="dxa"/>
            <w:shd w:val="clear" w:color="auto" w:fill="auto"/>
          </w:tcPr>
          <w:p w14:paraId="35CBFEA1" w14:textId="4C719985" w:rsidR="00001766" w:rsidRDefault="00001766" w:rsidP="00001766">
            <w:r>
              <w:t>Add details</w:t>
            </w:r>
          </w:p>
        </w:tc>
        <w:tc>
          <w:tcPr>
            <w:tcW w:w="1559" w:type="dxa"/>
            <w:shd w:val="clear" w:color="auto" w:fill="auto"/>
          </w:tcPr>
          <w:p w14:paraId="6DF43144" w14:textId="3D1B5AC2" w:rsidR="00001766" w:rsidRDefault="00001766" w:rsidP="00001766">
            <w:r>
              <w:t>Add details</w:t>
            </w:r>
          </w:p>
        </w:tc>
        <w:tc>
          <w:tcPr>
            <w:tcW w:w="1810" w:type="dxa"/>
            <w:shd w:val="clear" w:color="auto" w:fill="auto"/>
          </w:tcPr>
          <w:p w14:paraId="4C12E22E" w14:textId="5D759D57" w:rsidR="00001766" w:rsidRDefault="00001766" w:rsidP="00001766">
            <w:r>
              <w:t>Add details</w:t>
            </w:r>
          </w:p>
        </w:tc>
      </w:tr>
      <w:tr w:rsidR="00001766" w14:paraId="6AD33FD3" w14:textId="77777777" w:rsidTr="005F3E80">
        <w:tc>
          <w:tcPr>
            <w:tcW w:w="4787" w:type="dxa"/>
            <w:shd w:val="clear" w:color="auto" w:fill="auto"/>
          </w:tcPr>
          <w:p w14:paraId="791BEFFF" w14:textId="77777777" w:rsidR="00001766" w:rsidRDefault="00001766" w:rsidP="00001766">
            <w:pPr>
              <w:rPr>
                <w:rFonts w:eastAsia="Arial Narrow"/>
              </w:rPr>
            </w:pPr>
            <w:r>
              <w:rPr>
                <w:rFonts w:eastAsia="Arial Narrow"/>
                <w:color w:val="2C2928"/>
                <w:spacing w:val="1"/>
              </w:rPr>
              <w:t>S</w:t>
            </w:r>
            <w:r>
              <w:rPr>
                <w:rFonts w:eastAsia="Arial Narrow"/>
                <w:color w:val="2C2928"/>
              </w:rPr>
              <w:t>i</w:t>
            </w:r>
            <w:r>
              <w:rPr>
                <w:rFonts w:eastAsia="Arial Narrow"/>
                <w:color w:val="2C2928"/>
                <w:spacing w:val="3"/>
              </w:rPr>
              <w:t>ng</w:t>
            </w:r>
            <w:r>
              <w:rPr>
                <w:rFonts w:eastAsia="Arial Narrow"/>
                <w:color w:val="2C2928"/>
              </w:rPr>
              <w:t xml:space="preserve">le </w:t>
            </w:r>
            <w:r>
              <w:rPr>
                <w:rFonts w:eastAsia="Arial Narrow"/>
                <w:color w:val="2C2928"/>
                <w:spacing w:val="3"/>
              </w:rPr>
              <w:t>paren</w:t>
            </w:r>
            <w:r>
              <w:rPr>
                <w:rFonts w:eastAsia="Arial Narrow"/>
                <w:color w:val="2C2928"/>
              </w:rPr>
              <w:t>ts</w:t>
            </w:r>
          </w:p>
        </w:tc>
        <w:tc>
          <w:tcPr>
            <w:tcW w:w="1485" w:type="dxa"/>
            <w:shd w:val="clear" w:color="auto" w:fill="auto"/>
          </w:tcPr>
          <w:p w14:paraId="3FD2FAC7" w14:textId="0421FCC8" w:rsidR="00001766" w:rsidRDefault="00001766" w:rsidP="00001766">
            <w:r>
              <w:t>Add details</w:t>
            </w:r>
          </w:p>
        </w:tc>
        <w:tc>
          <w:tcPr>
            <w:tcW w:w="1559" w:type="dxa"/>
            <w:shd w:val="clear" w:color="auto" w:fill="auto"/>
          </w:tcPr>
          <w:p w14:paraId="1BEB88ED" w14:textId="26EB46E5" w:rsidR="00001766" w:rsidRDefault="00001766" w:rsidP="00001766">
            <w:r>
              <w:t>Add details</w:t>
            </w:r>
          </w:p>
        </w:tc>
        <w:tc>
          <w:tcPr>
            <w:tcW w:w="1810" w:type="dxa"/>
            <w:shd w:val="clear" w:color="auto" w:fill="auto"/>
          </w:tcPr>
          <w:p w14:paraId="35F09D67" w14:textId="2B0B888C" w:rsidR="00001766" w:rsidRDefault="00001766" w:rsidP="00001766">
            <w:r>
              <w:t>Add details</w:t>
            </w:r>
          </w:p>
        </w:tc>
      </w:tr>
    </w:tbl>
    <w:p w14:paraId="3DA25502" w14:textId="47456F80" w:rsidR="00973CB3" w:rsidRDefault="00D35A31" w:rsidP="00001766">
      <w:pPr>
        <w:pStyle w:val="Heading3"/>
      </w:pPr>
      <w:r>
        <w:rPr>
          <w:spacing w:val="5"/>
        </w:rPr>
        <w:t>T</w:t>
      </w:r>
      <w:r>
        <w:t>ab</w:t>
      </w:r>
      <w:r>
        <w:rPr>
          <w:spacing w:val="1"/>
        </w:rPr>
        <w:t>l</w:t>
      </w:r>
      <w:r>
        <w:t>e</w:t>
      </w:r>
      <w:r>
        <w:rPr>
          <w:spacing w:val="-1"/>
        </w:rPr>
        <w:t xml:space="preserve"> </w:t>
      </w:r>
      <w:r>
        <w:t xml:space="preserve">3. </w:t>
      </w:r>
      <w:r>
        <w:rPr>
          <w:spacing w:val="1"/>
        </w:rPr>
        <w:t>S</w:t>
      </w:r>
      <w:r>
        <w:t>pend w</w:t>
      </w:r>
      <w:r>
        <w:rPr>
          <w:spacing w:val="1"/>
        </w:rPr>
        <w:t>i</w:t>
      </w:r>
      <w:r>
        <w:t xml:space="preserve">th </w:t>
      </w:r>
      <w:r>
        <w:rPr>
          <w:spacing w:val="1"/>
        </w:rPr>
        <w:t>v</w:t>
      </w:r>
      <w:r>
        <w:t>e</w:t>
      </w:r>
      <w:r>
        <w:rPr>
          <w:spacing w:val="3"/>
        </w:rPr>
        <w:t>r</w:t>
      </w:r>
      <w:r>
        <w:rPr>
          <w:spacing w:val="1"/>
        </w:rPr>
        <w:t>i</w:t>
      </w:r>
      <w:r>
        <w:rPr>
          <w:spacing w:val="4"/>
        </w:rPr>
        <w:t>f</w:t>
      </w:r>
      <w:r>
        <w:rPr>
          <w:spacing w:val="1"/>
        </w:rPr>
        <w:t>i</w:t>
      </w:r>
      <w:r>
        <w:rPr>
          <w:spacing w:val="4"/>
        </w:rPr>
        <w:t>e</w:t>
      </w:r>
      <w:r>
        <w:t>d</w:t>
      </w:r>
      <w:r>
        <w:rPr>
          <w:spacing w:val="-2"/>
        </w:rPr>
        <w:t xml:space="preserve"> </w:t>
      </w:r>
      <w:r>
        <w:rPr>
          <w:spacing w:val="1"/>
        </w:rPr>
        <w:t>S</w:t>
      </w:r>
      <w:r>
        <w:t>o</w:t>
      </w:r>
      <w:r>
        <w:rPr>
          <w:spacing w:val="3"/>
        </w:rPr>
        <w:t>c</w:t>
      </w:r>
      <w:r>
        <w:rPr>
          <w:spacing w:val="1"/>
        </w:rPr>
        <w:t>i</w:t>
      </w:r>
      <w:r>
        <w:t>al</w:t>
      </w:r>
      <w:r>
        <w:rPr>
          <w:spacing w:val="1"/>
        </w:rPr>
        <w:t xml:space="preserve"> B</w:t>
      </w:r>
      <w:r>
        <w:t>ene</w:t>
      </w:r>
      <w:r>
        <w:rPr>
          <w:spacing w:val="4"/>
        </w:rPr>
        <w:t>f</w:t>
      </w:r>
      <w:r>
        <w:rPr>
          <w:spacing w:val="1"/>
        </w:rPr>
        <w:t>i</w:t>
      </w:r>
      <w:r>
        <w:t>t</w:t>
      </w:r>
      <w:r>
        <w:rPr>
          <w:spacing w:val="-2"/>
        </w:rPr>
        <w:t xml:space="preserve"> </w:t>
      </w:r>
      <w:r>
        <w:rPr>
          <w:spacing w:val="3"/>
        </w:rPr>
        <w:t>s</w:t>
      </w:r>
      <w:r>
        <w:t>upp</w:t>
      </w:r>
      <w:r>
        <w:rPr>
          <w:spacing w:val="1"/>
        </w:rPr>
        <w:t>li</w:t>
      </w:r>
      <w:r>
        <w:t>e</w:t>
      </w:r>
      <w:r>
        <w:rPr>
          <w:spacing w:val="3"/>
        </w:rPr>
        <w:t>r</w:t>
      </w:r>
      <w:r>
        <w:t>s</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405"/>
        <w:gridCol w:w="1071"/>
        <w:gridCol w:w="1692"/>
        <w:gridCol w:w="1690"/>
        <w:gridCol w:w="1268"/>
        <w:gridCol w:w="1548"/>
      </w:tblGrid>
      <w:tr w:rsidR="00001766" w:rsidRPr="00001766" w14:paraId="2F5C9C94" w14:textId="77777777" w:rsidTr="005F3E80">
        <w:trPr>
          <w:tblHeader/>
        </w:trPr>
        <w:tc>
          <w:tcPr>
            <w:tcW w:w="2405" w:type="dxa"/>
            <w:shd w:val="clear" w:color="auto" w:fill="auto"/>
          </w:tcPr>
          <w:p w14:paraId="0C0508DE" w14:textId="60184171" w:rsidR="00001766" w:rsidRPr="00001766" w:rsidRDefault="00001766" w:rsidP="00001766">
            <w:pPr>
              <w:rPr>
                <w:rFonts w:eastAsia="Arial Narrow"/>
                <w:b/>
                <w:bCs/>
              </w:rPr>
            </w:pPr>
            <w:r w:rsidRPr="00A10DB3">
              <w:rPr>
                <w:rFonts w:eastAsia="Arial Narrow"/>
                <w:b/>
                <w:bCs/>
                <w:spacing w:val="1"/>
              </w:rPr>
              <w:t>Social Enterprise</w:t>
            </w:r>
            <w:r w:rsidRPr="00A10DB3">
              <w:rPr>
                <w:rFonts w:eastAsia="Arial Narrow"/>
                <w:b/>
                <w:bCs/>
                <w:spacing w:val="-7"/>
              </w:rPr>
              <w:t xml:space="preserve"> </w:t>
            </w:r>
            <w:r w:rsidRPr="00A10DB3">
              <w:rPr>
                <w:rFonts w:eastAsia="Arial Narrow"/>
                <w:b/>
                <w:bCs/>
              </w:rPr>
              <w:t>/</w:t>
            </w:r>
            <w:r w:rsidRPr="00A10DB3">
              <w:rPr>
                <w:rFonts w:eastAsia="Arial Narrow"/>
                <w:b/>
                <w:bCs/>
                <w:spacing w:val="5"/>
              </w:rPr>
              <w:t xml:space="preserve"> Aboriginal Business</w:t>
            </w:r>
            <w:r w:rsidRPr="00A10DB3">
              <w:rPr>
                <w:rFonts w:eastAsia="Arial Narrow"/>
                <w:b/>
                <w:bCs/>
                <w:spacing w:val="-5"/>
              </w:rPr>
              <w:t xml:space="preserve"> </w:t>
            </w:r>
            <w:r w:rsidRPr="00A10DB3">
              <w:rPr>
                <w:rFonts w:eastAsia="Arial Narrow"/>
                <w:b/>
                <w:bCs/>
              </w:rPr>
              <w:t>/ Australian Disability Enterprise</w:t>
            </w:r>
          </w:p>
        </w:tc>
        <w:tc>
          <w:tcPr>
            <w:tcW w:w="1071" w:type="dxa"/>
            <w:shd w:val="clear" w:color="auto" w:fill="auto"/>
          </w:tcPr>
          <w:p w14:paraId="3831DE7A" w14:textId="77777777" w:rsidR="00001766" w:rsidRPr="00001766" w:rsidRDefault="00001766" w:rsidP="00001766">
            <w:pPr>
              <w:rPr>
                <w:rFonts w:eastAsia="Arial Narrow"/>
                <w:b/>
                <w:bCs/>
              </w:rPr>
            </w:pPr>
            <w:r w:rsidRPr="00001766">
              <w:rPr>
                <w:rFonts w:eastAsia="Arial Narrow"/>
                <w:b/>
                <w:bCs/>
              </w:rPr>
              <w:t>ABN</w:t>
            </w:r>
          </w:p>
        </w:tc>
        <w:tc>
          <w:tcPr>
            <w:tcW w:w="1692" w:type="dxa"/>
            <w:shd w:val="clear" w:color="auto" w:fill="auto"/>
          </w:tcPr>
          <w:p w14:paraId="6C30C024" w14:textId="0869C84B" w:rsidR="00001766" w:rsidRPr="00001766" w:rsidRDefault="00001766" w:rsidP="00001766">
            <w:pPr>
              <w:rPr>
                <w:rFonts w:eastAsia="Arial Narrow"/>
                <w:b/>
                <w:bCs/>
              </w:rPr>
            </w:pPr>
            <w:r>
              <w:rPr>
                <w:rFonts w:eastAsia="Arial Narrow"/>
                <w:b/>
                <w:bCs/>
              </w:rPr>
              <w:t>Contact name</w:t>
            </w:r>
          </w:p>
        </w:tc>
        <w:tc>
          <w:tcPr>
            <w:tcW w:w="1690" w:type="dxa"/>
            <w:shd w:val="clear" w:color="auto" w:fill="auto"/>
          </w:tcPr>
          <w:p w14:paraId="25480C68" w14:textId="2B7A14F2" w:rsidR="00001766" w:rsidRPr="00001766" w:rsidRDefault="00001766" w:rsidP="00001766">
            <w:pPr>
              <w:rPr>
                <w:rFonts w:eastAsia="Arial Narrow"/>
                <w:b/>
                <w:bCs/>
              </w:rPr>
            </w:pPr>
            <w:r>
              <w:rPr>
                <w:rFonts w:eastAsia="Arial Narrow"/>
                <w:b/>
                <w:bCs/>
              </w:rPr>
              <w:t>Contact phone</w:t>
            </w:r>
          </w:p>
        </w:tc>
        <w:tc>
          <w:tcPr>
            <w:tcW w:w="1268" w:type="dxa"/>
            <w:shd w:val="clear" w:color="auto" w:fill="auto"/>
          </w:tcPr>
          <w:p w14:paraId="5810B7D7" w14:textId="02CDEB39" w:rsidR="00001766" w:rsidRPr="00001766" w:rsidRDefault="00001766" w:rsidP="00001766">
            <w:pPr>
              <w:rPr>
                <w:rFonts w:eastAsia="Arial Narrow"/>
                <w:b/>
                <w:bCs/>
              </w:rPr>
            </w:pPr>
            <w:r>
              <w:rPr>
                <w:rFonts w:eastAsia="Arial Narrow"/>
                <w:b/>
                <w:bCs/>
                <w:spacing w:val="1"/>
              </w:rPr>
              <w:t>Value this month</w:t>
            </w:r>
          </w:p>
        </w:tc>
        <w:tc>
          <w:tcPr>
            <w:tcW w:w="1548" w:type="dxa"/>
            <w:shd w:val="clear" w:color="auto" w:fill="auto"/>
          </w:tcPr>
          <w:p w14:paraId="14698694" w14:textId="0F3F1F8C" w:rsidR="00001766" w:rsidRPr="00001766" w:rsidRDefault="00001766" w:rsidP="00001766">
            <w:pPr>
              <w:rPr>
                <w:rFonts w:eastAsia="Arial Narrow"/>
                <w:b/>
                <w:bCs/>
              </w:rPr>
            </w:pPr>
            <w:r>
              <w:rPr>
                <w:rFonts w:eastAsia="Arial Narrow"/>
                <w:b/>
                <w:bCs/>
              </w:rPr>
              <w:t>Cumulative value</w:t>
            </w:r>
          </w:p>
        </w:tc>
      </w:tr>
      <w:tr w:rsidR="00001766" w14:paraId="0AA24BCF" w14:textId="77777777" w:rsidTr="005F3E80">
        <w:tc>
          <w:tcPr>
            <w:tcW w:w="2405" w:type="dxa"/>
            <w:shd w:val="clear" w:color="auto" w:fill="auto"/>
          </w:tcPr>
          <w:p w14:paraId="0EEFB82E" w14:textId="587D0A01" w:rsidR="00001766" w:rsidRDefault="00001766" w:rsidP="00001766">
            <w:r>
              <w:t>Organisation details</w:t>
            </w:r>
          </w:p>
        </w:tc>
        <w:tc>
          <w:tcPr>
            <w:tcW w:w="1071" w:type="dxa"/>
            <w:shd w:val="clear" w:color="auto" w:fill="auto"/>
          </w:tcPr>
          <w:p w14:paraId="1D796B18" w14:textId="0284ABE3" w:rsidR="00001766" w:rsidRDefault="00001766" w:rsidP="00001766">
            <w:r>
              <w:t>ABN</w:t>
            </w:r>
          </w:p>
        </w:tc>
        <w:tc>
          <w:tcPr>
            <w:tcW w:w="1692" w:type="dxa"/>
            <w:shd w:val="clear" w:color="auto" w:fill="auto"/>
          </w:tcPr>
          <w:p w14:paraId="560E3BE7" w14:textId="18D38B15" w:rsidR="00001766" w:rsidRDefault="00001766" w:rsidP="00001766">
            <w:r>
              <w:t>Add name</w:t>
            </w:r>
          </w:p>
        </w:tc>
        <w:tc>
          <w:tcPr>
            <w:tcW w:w="1690" w:type="dxa"/>
            <w:shd w:val="clear" w:color="auto" w:fill="auto"/>
          </w:tcPr>
          <w:p w14:paraId="7B1CF1FE" w14:textId="207151A7" w:rsidR="00001766" w:rsidRDefault="00001766" w:rsidP="00001766">
            <w:r>
              <w:t>Add phone</w:t>
            </w:r>
          </w:p>
        </w:tc>
        <w:tc>
          <w:tcPr>
            <w:tcW w:w="1268" w:type="dxa"/>
            <w:shd w:val="clear" w:color="auto" w:fill="auto"/>
          </w:tcPr>
          <w:p w14:paraId="207C9EC0" w14:textId="36563FB9" w:rsidR="00001766" w:rsidRDefault="00001766" w:rsidP="00001766">
            <w:r>
              <w:t>$</w:t>
            </w:r>
          </w:p>
        </w:tc>
        <w:tc>
          <w:tcPr>
            <w:tcW w:w="1548" w:type="dxa"/>
            <w:shd w:val="clear" w:color="auto" w:fill="auto"/>
          </w:tcPr>
          <w:p w14:paraId="67E300CB" w14:textId="25D75DB2" w:rsidR="00001766" w:rsidRDefault="00001766" w:rsidP="00001766">
            <w:r>
              <w:t>$</w:t>
            </w:r>
          </w:p>
        </w:tc>
      </w:tr>
      <w:tr w:rsidR="00001766" w14:paraId="0C71B76A" w14:textId="77777777" w:rsidTr="005F3E80">
        <w:tc>
          <w:tcPr>
            <w:tcW w:w="2405" w:type="dxa"/>
            <w:shd w:val="clear" w:color="auto" w:fill="auto"/>
          </w:tcPr>
          <w:p w14:paraId="7C78522B" w14:textId="77777777" w:rsidR="00001766" w:rsidRDefault="00001766" w:rsidP="00643550">
            <w:r>
              <w:lastRenderedPageBreak/>
              <w:t>Organisation details</w:t>
            </w:r>
          </w:p>
        </w:tc>
        <w:tc>
          <w:tcPr>
            <w:tcW w:w="1071" w:type="dxa"/>
            <w:shd w:val="clear" w:color="auto" w:fill="auto"/>
          </w:tcPr>
          <w:p w14:paraId="2EF53528" w14:textId="77777777" w:rsidR="00001766" w:rsidRDefault="00001766" w:rsidP="00643550">
            <w:r>
              <w:t>ABN</w:t>
            </w:r>
          </w:p>
        </w:tc>
        <w:tc>
          <w:tcPr>
            <w:tcW w:w="1692" w:type="dxa"/>
            <w:shd w:val="clear" w:color="auto" w:fill="auto"/>
          </w:tcPr>
          <w:p w14:paraId="10050AFD" w14:textId="77777777" w:rsidR="00001766" w:rsidRDefault="00001766" w:rsidP="00643550">
            <w:r>
              <w:t>Add name</w:t>
            </w:r>
          </w:p>
        </w:tc>
        <w:tc>
          <w:tcPr>
            <w:tcW w:w="1690" w:type="dxa"/>
            <w:shd w:val="clear" w:color="auto" w:fill="auto"/>
          </w:tcPr>
          <w:p w14:paraId="2C833C04" w14:textId="77777777" w:rsidR="00001766" w:rsidRDefault="00001766" w:rsidP="00643550">
            <w:r>
              <w:t>Add phone</w:t>
            </w:r>
          </w:p>
        </w:tc>
        <w:tc>
          <w:tcPr>
            <w:tcW w:w="1268" w:type="dxa"/>
            <w:shd w:val="clear" w:color="auto" w:fill="auto"/>
          </w:tcPr>
          <w:p w14:paraId="41A23075" w14:textId="77777777" w:rsidR="00001766" w:rsidRDefault="00001766" w:rsidP="00643550">
            <w:r>
              <w:t>$</w:t>
            </w:r>
          </w:p>
        </w:tc>
        <w:tc>
          <w:tcPr>
            <w:tcW w:w="1548" w:type="dxa"/>
            <w:shd w:val="clear" w:color="auto" w:fill="auto"/>
          </w:tcPr>
          <w:p w14:paraId="0629CB87" w14:textId="77777777" w:rsidR="00001766" w:rsidRDefault="00001766" w:rsidP="00643550">
            <w:r>
              <w:t>$</w:t>
            </w:r>
          </w:p>
        </w:tc>
      </w:tr>
      <w:tr w:rsidR="00001766" w14:paraId="7CEA5A92" w14:textId="77777777" w:rsidTr="005F3E80">
        <w:tc>
          <w:tcPr>
            <w:tcW w:w="2405" w:type="dxa"/>
            <w:shd w:val="clear" w:color="auto" w:fill="auto"/>
          </w:tcPr>
          <w:p w14:paraId="71BF4581" w14:textId="77777777" w:rsidR="00001766" w:rsidRDefault="00001766" w:rsidP="00643550">
            <w:r>
              <w:t>Organisation details</w:t>
            </w:r>
          </w:p>
        </w:tc>
        <w:tc>
          <w:tcPr>
            <w:tcW w:w="1071" w:type="dxa"/>
            <w:shd w:val="clear" w:color="auto" w:fill="auto"/>
          </w:tcPr>
          <w:p w14:paraId="51DA65FD" w14:textId="77777777" w:rsidR="00001766" w:rsidRDefault="00001766" w:rsidP="00643550">
            <w:r>
              <w:t>ABN</w:t>
            </w:r>
          </w:p>
        </w:tc>
        <w:tc>
          <w:tcPr>
            <w:tcW w:w="1692" w:type="dxa"/>
            <w:shd w:val="clear" w:color="auto" w:fill="auto"/>
          </w:tcPr>
          <w:p w14:paraId="42878C21" w14:textId="77777777" w:rsidR="00001766" w:rsidRDefault="00001766" w:rsidP="00643550">
            <w:r>
              <w:t>Add name</w:t>
            </w:r>
          </w:p>
        </w:tc>
        <w:tc>
          <w:tcPr>
            <w:tcW w:w="1690" w:type="dxa"/>
            <w:shd w:val="clear" w:color="auto" w:fill="auto"/>
          </w:tcPr>
          <w:p w14:paraId="65179312" w14:textId="77777777" w:rsidR="00001766" w:rsidRDefault="00001766" w:rsidP="00643550">
            <w:r>
              <w:t>Add phone</w:t>
            </w:r>
          </w:p>
        </w:tc>
        <w:tc>
          <w:tcPr>
            <w:tcW w:w="1268" w:type="dxa"/>
            <w:shd w:val="clear" w:color="auto" w:fill="auto"/>
          </w:tcPr>
          <w:p w14:paraId="54720583" w14:textId="77777777" w:rsidR="00001766" w:rsidRDefault="00001766" w:rsidP="00643550">
            <w:r>
              <w:t>$</w:t>
            </w:r>
          </w:p>
        </w:tc>
        <w:tc>
          <w:tcPr>
            <w:tcW w:w="1548" w:type="dxa"/>
            <w:shd w:val="clear" w:color="auto" w:fill="auto"/>
          </w:tcPr>
          <w:p w14:paraId="354A429D" w14:textId="77777777" w:rsidR="00001766" w:rsidRDefault="00001766" w:rsidP="00643550">
            <w:r>
              <w:t>$</w:t>
            </w:r>
          </w:p>
        </w:tc>
      </w:tr>
      <w:tr w:rsidR="00001766" w14:paraId="00F7B4F8" w14:textId="77777777" w:rsidTr="005F3E80">
        <w:tc>
          <w:tcPr>
            <w:tcW w:w="2405" w:type="dxa"/>
            <w:shd w:val="clear" w:color="auto" w:fill="auto"/>
          </w:tcPr>
          <w:p w14:paraId="57EDE1F7" w14:textId="77777777" w:rsidR="00001766" w:rsidRDefault="00001766" w:rsidP="00643550">
            <w:r>
              <w:t>Organisation details</w:t>
            </w:r>
          </w:p>
        </w:tc>
        <w:tc>
          <w:tcPr>
            <w:tcW w:w="1071" w:type="dxa"/>
            <w:shd w:val="clear" w:color="auto" w:fill="auto"/>
          </w:tcPr>
          <w:p w14:paraId="5C029386" w14:textId="77777777" w:rsidR="00001766" w:rsidRDefault="00001766" w:rsidP="00643550">
            <w:r>
              <w:t>ABN</w:t>
            </w:r>
          </w:p>
        </w:tc>
        <w:tc>
          <w:tcPr>
            <w:tcW w:w="1692" w:type="dxa"/>
            <w:shd w:val="clear" w:color="auto" w:fill="auto"/>
          </w:tcPr>
          <w:p w14:paraId="69E270DE" w14:textId="77777777" w:rsidR="00001766" w:rsidRDefault="00001766" w:rsidP="00643550">
            <w:r>
              <w:t>Add name</w:t>
            </w:r>
          </w:p>
        </w:tc>
        <w:tc>
          <w:tcPr>
            <w:tcW w:w="1690" w:type="dxa"/>
            <w:shd w:val="clear" w:color="auto" w:fill="auto"/>
          </w:tcPr>
          <w:p w14:paraId="2F10D1C9" w14:textId="77777777" w:rsidR="00001766" w:rsidRDefault="00001766" w:rsidP="00643550">
            <w:r>
              <w:t>Add phone</w:t>
            </w:r>
          </w:p>
        </w:tc>
        <w:tc>
          <w:tcPr>
            <w:tcW w:w="1268" w:type="dxa"/>
            <w:shd w:val="clear" w:color="auto" w:fill="auto"/>
          </w:tcPr>
          <w:p w14:paraId="334CDD65" w14:textId="77777777" w:rsidR="00001766" w:rsidRDefault="00001766" w:rsidP="00643550">
            <w:r>
              <w:t>$</w:t>
            </w:r>
          </w:p>
        </w:tc>
        <w:tc>
          <w:tcPr>
            <w:tcW w:w="1548" w:type="dxa"/>
            <w:shd w:val="clear" w:color="auto" w:fill="auto"/>
          </w:tcPr>
          <w:p w14:paraId="26D62936" w14:textId="77777777" w:rsidR="00001766" w:rsidRDefault="00001766" w:rsidP="00643550">
            <w:r>
              <w:t>$</w:t>
            </w:r>
          </w:p>
        </w:tc>
      </w:tr>
      <w:tr w:rsidR="00001766" w14:paraId="637C2A4C" w14:textId="77777777" w:rsidTr="005F3E80">
        <w:tc>
          <w:tcPr>
            <w:tcW w:w="2405" w:type="dxa"/>
            <w:shd w:val="clear" w:color="auto" w:fill="auto"/>
          </w:tcPr>
          <w:p w14:paraId="76BED4B6" w14:textId="77777777" w:rsidR="00001766" w:rsidRDefault="00001766" w:rsidP="00643550">
            <w:r>
              <w:t>Organisation details</w:t>
            </w:r>
          </w:p>
        </w:tc>
        <w:tc>
          <w:tcPr>
            <w:tcW w:w="1071" w:type="dxa"/>
            <w:shd w:val="clear" w:color="auto" w:fill="auto"/>
          </w:tcPr>
          <w:p w14:paraId="11F3357E" w14:textId="77777777" w:rsidR="00001766" w:rsidRDefault="00001766" w:rsidP="00643550">
            <w:r>
              <w:t>ABN</w:t>
            </w:r>
          </w:p>
        </w:tc>
        <w:tc>
          <w:tcPr>
            <w:tcW w:w="1692" w:type="dxa"/>
            <w:shd w:val="clear" w:color="auto" w:fill="auto"/>
          </w:tcPr>
          <w:p w14:paraId="3A57E17D" w14:textId="77777777" w:rsidR="00001766" w:rsidRDefault="00001766" w:rsidP="00643550">
            <w:r>
              <w:t>Add name</w:t>
            </w:r>
          </w:p>
        </w:tc>
        <w:tc>
          <w:tcPr>
            <w:tcW w:w="1690" w:type="dxa"/>
            <w:shd w:val="clear" w:color="auto" w:fill="auto"/>
          </w:tcPr>
          <w:p w14:paraId="58725386" w14:textId="77777777" w:rsidR="00001766" w:rsidRDefault="00001766" w:rsidP="00643550">
            <w:r>
              <w:t>Add phone</w:t>
            </w:r>
          </w:p>
        </w:tc>
        <w:tc>
          <w:tcPr>
            <w:tcW w:w="1268" w:type="dxa"/>
            <w:shd w:val="clear" w:color="auto" w:fill="auto"/>
          </w:tcPr>
          <w:p w14:paraId="34FB10B9" w14:textId="77777777" w:rsidR="00001766" w:rsidRDefault="00001766" w:rsidP="00643550">
            <w:r>
              <w:t>$</w:t>
            </w:r>
          </w:p>
        </w:tc>
        <w:tc>
          <w:tcPr>
            <w:tcW w:w="1548" w:type="dxa"/>
            <w:shd w:val="clear" w:color="auto" w:fill="auto"/>
          </w:tcPr>
          <w:p w14:paraId="1EBD6944" w14:textId="77777777" w:rsidR="00001766" w:rsidRDefault="00001766" w:rsidP="00643550">
            <w:r>
              <w:t>$</w:t>
            </w:r>
          </w:p>
        </w:tc>
      </w:tr>
      <w:tr w:rsidR="00001766" w14:paraId="44619429" w14:textId="77777777" w:rsidTr="005F3E80">
        <w:tc>
          <w:tcPr>
            <w:tcW w:w="2405" w:type="dxa"/>
            <w:shd w:val="clear" w:color="auto" w:fill="auto"/>
          </w:tcPr>
          <w:p w14:paraId="1971D320" w14:textId="77777777" w:rsidR="00001766" w:rsidRDefault="00001766" w:rsidP="00643550">
            <w:r>
              <w:t>Organisation details</w:t>
            </w:r>
          </w:p>
        </w:tc>
        <w:tc>
          <w:tcPr>
            <w:tcW w:w="1071" w:type="dxa"/>
            <w:shd w:val="clear" w:color="auto" w:fill="auto"/>
          </w:tcPr>
          <w:p w14:paraId="3EBD2859" w14:textId="77777777" w:rsidR="00001766" w:rsidRDefault="00001766" w:rsidP="00643550">
            <w:r>
              <w:t>ABN</w:t>
            </w:r>
          </w:p>
        </w:tc>
        <w:tc>
          <w:tcPr>
            <w:tcW w:w="1692" w:type="dxa"/>
            <w:shd w:val="clear" w:color="auto" w:fill="auto"/>
          </w:tcPr>
          <w:p w14:paraId="79C1C13C" w14:textId="77777777" w:rsidR="00001766" w:rsidRDefault="00001766" w:rsidP="00643550">
            <w:r>
              <w:t>Add name</w:t>
            </w:r>
          </w:p>
        </w:tc>
        <w:tc>
          <w:tcPr>
            <w:tcW w:w="1690" w:type="dxa"/>
            <w:shd w:val="clear" w:color="auto" w:fill="auto"/>
          </w:tcPr>
          <w:p w14:paraId="191F1203" w14:textId="77777777" w:rsidR="00001766" w:rsidRDefault="00001766" w:rsidP="00643550">
            <w:r>
              <w:t>Add phone</w:t>
            </w:r>
          </w:p>
        </w:tc>
        <w:tc>
          <w:tcPr>
            <w:tcW w:w="1268" w:type="dxa"/>
            <w:shd w:val="clear" w:color="auto" w:fill="auto"/>
          </w:tcPr>
          <w:p w14:paraId="5802B044" w14:textId="77777777" w:rsidR="00001766" w:rsidRDefault="00001766" w:rsidP="00643550">
            <w:r>
              <w:t>$</w:t>
            </w:r>
          </w:p>
        </w:tc>
        <w:tc>
          <w:tcPr>
            <w:tcW w:w="1548" w:type="dxa"/>
            <w:shd w:val="clear" w:color="auto" w:fill="auto"/>
          </w:tcPr>
          <w:p w14:paraId="7A30FCDD" w14:textId="77777777" w:rsidR="00001766" w:rsidRDefault="00001766" w:rsidP="00643550">
            <w:r>
              <w:t>$</w:t>
            </w:r>
          </w:p>
        </w:tc>
      </w:tr>
    </w:tbl>
    <w:p w14:paraId="487D0D89" w14:textId="48C112D7" w:rsidR="00973CB3" w:rsidRDefault="00001766" w:rsidP="00001766">
      <w:pPr>
        <w:pStyle w:val="Heading3"/>
      </w:pPr>
      <w:r w:rsidRPr="00001766">
        <w:t>Table 4. Job readiness provided for cohorts</w:t>
      </w:r>
    </w:p>
    <w:tbl>
      <w:tblPr>
        <w:tblW w:w="96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211"/>
        <w:gridCol w:w="2410"/>
        <w:gridCol w:w="1985"/>
      </w:tblGrid>
      <w:tr w:rsidR="00973CB3" w:rsidRPr="00001766" w14:paraId="703B6CEC" w14:textId="77777777" w:rsidTr="005F3E80">
        <w:trPr>
          <w:tblHeader/>
        </w:trPr>
        <w:tc>
          <w:tcPr>
            <w:tcW w:w="5211" w:type="dxa"/>
            <w:shd w:val="clear" w:color="auto" w:fill="auto"/>
          </w:tcPr>
          <w:p w14:paraId="5C838C8C" w14:textId="1123A29C" w:rsidR="00973CB3" w:rsidRPr="00001766" w:rsidRDefault="00001766" w:rsidP="00001766">
            <w:pPr>
              <w:rPr>
                <w:rFonts w:eastAsia="Arial Narrow"/>
                <w:b/>
                <w:bCs/>
              </w:rPr>
            </w:pPr>
            <w:r w:rsidRPr="00001766">
              <w:rPr>
                <w:rFonts w:eastAsia="Arial Narrow"/>
                <w:b/>
                <w:bCs/>
              </w:rPr>
              <w:t>Group</w:t>
            </w:r>
          </w:p>
        </w:tc>
        <w:tc>
          <w:tcPr>
            <w:tcW w:w="2410" w:type="dxa"/>
            <w:shd w:val="clear" w:color="auto" w:fill="auto"/>
          </w:tcPr>
          <w:p w14:paraId="32D6516C" w14:textId="1E7854DF" w:rsidR="00973CB3" w:rsidRPr="00001766" w:rsidRDefault="00001766" w:rsidP="00001766">
            <w:pPr>
              <w:rPr>
                <w:rFonts w:eastAsia="Arial Narrow"/>
                <w:b/>
                <w:bCs/>
              </w:rPr>
            </w:pPr>
            <w:r w:rsidRPr="00001766">
              <w:rPr>
                <w:rFonts w:eastAsia="Arial Narrow"/>
                <w:b/>
                <w:bCs/>
                <w:spacing w:val="3"/>
              </w:rPr>
              <w:t>P</w:t>
            </w:r>
            <w:r w:rsidR="00D35A31" w:rsidRPr="00001766">
              <w:rPr>
                <w:rFonts w:eastAsia="Arial Narrow"/>
                <w:b/>
                <w:bCs/>
                <w:spacing w:val="3"/>
              </w:rPr>
              <w:t>eop</w:t>
            </w:r>
            <w:r w:rsidR="00D35A31" w:rsidRPr="00001766">
              <w:rPr>
                <w:rFonts w:eastAsia="Arial Narrow"/>
                <w:b/>
                <w:bCs/>
              </w:rPr>
              <w:t>l</w:t>
            </w:r>
            <w:r w:rsidR="00D35A31" w:rsidRPr="00001766">
              <w:rPr>
                <w:rFonts w:eastAsia="Arial Narrow"/>
                <w:b/>
                <w:bCs/>
                <w:spacing w:val="3"/>
              </w:rPr>
              <w:t>e</w:t>
            </w:r>
          </w:p>
        </w:tc>
        <w:tc>
          <w:tcPr>
            <w:tcW w:w="1985" w:type="dxa"/>
            <w:shd w:val="clear" w:color="auto" w:fill="auto"/>
          </w:tcPr>
          <w:p w14:paraId="5455877B" w14:textId="69CC0011" w:rsidR="00973CB3" w:rsidRPr="00001766" w:rsidRDefault="00001766" w:rsidP="00001766">
            <w:pPr>
              <w:rPr>
                <w:rFonts w:eastAsia="Arial Narrow"/>
                <w:b/>
                <w:bCs/>
              </w:rPr>
            </w:pPr>
            <w:r w:rsidRPr="00001766">
              <w:rPr>
                <w:rFonts w:eastAsia="Arial Narrow"/>
                <w:b/>
                <w:bCs/>
              </w:rPr>
              <w:t>Hours</w:t>
            </w:r>
          </w:p>
        </w:tc>
      </w:tr>
      <w:tr w:rsidR="00973CB3" w14:paraId="0369998D" w14:textId="77777777" w:rsidTr="005F3E80">
        <w:tc>
          <w:tcPr>
            <w:tcW w:w="5211" w:type="dxa"/>
            <w:shd w:val="clear" w:color="auto" w:fill="auto"/>
          </w:tcPr>
          <w:p w14:paraId="374B4818" w14:textId="77777777" w:rsidR="00973CB3" w:rsidRDefault="00D35A31" w:rsidP="00001766">
            <w:pPr>
              <w:rPr>
                <w:rFonts w:eastAsia="Arial Narrow"/>
              </w:rPr>
            </w:pPr>
            <w:r>
              <w:rPr>
                <w:rFonts w:eastAsia="Arial Narrow"/>
                <w:color w:val="2C2928"/>
                <w:spacing w:val="1"/>
              </w:rPr>
              <w:t>P</w:t>
            </w:r>
            <w:r>
              <w:rPr>
                <w:rFonts w:eastAsia="Arial Narrow"/>
                <w:color w:val="2C2928"/>
                <w:spacing w:val="3"/>
              </w:rPr>
              <w:t>eop</w:t>
            </w:r>
            <w:r>
              <w:rPr>
                <w:rFonts w:eastAsia="Arial Narrow"/>
                <w:color w:val="2C2928"/>
              </w:rPr>
              <w:t xml:space="preserve">le with </w:t>
            </w:r>
            <w:r>
              <w:rPr>
                <w:rFonts w:eastAsia="Arial Narrow"/>
                <w:color w:val="2C2928"/>
                <w:spacing w:val="3"/>
              </w:rPr>
              <w:t>d</w:t>
            </w:r>
            <w:r>
              <w:rPr>
                <w:rFonts w:eastAsia="Arial Narrow"/>
                <w:color w:val="2C2928"/>
              </w:rPr>
              <w:t>is</w:t>
            </w:r>
            <w:r>
              <w:rPr>
                <w:rFonts w:eastAsia="Arial Narrow"/>
                <w:color w:val="2C2928"/>
                <w:spacing w:val="3"/>
              </w:rPr>
              <w:t>ab</w:t>
            </w:r>
            <w:r>
              <w:rPr>
                <w:rFonts w:eastAsia="Arial Narrow"/>
                <w:color w:val="2C2928"/>
              </w:rPr>
              <w:t>ility</w:t>
            </w:r>
          </w:p>
        </w:tc>
        <w:tc>
          <w:tcPr>
            <w:tcW w:w="2410" w:type="dxa"/>
            <w:shd w:val="clear" w:color="auto" w:fill="auto"/>
          </w:tcPr>
          <w:p w14:paraId="5E19A1D3" w14:textId="022387C2" w:rsidR="00973CB3" w:rsidRDefault="00001766" w:rsidP="00001766">
            <w:r>
              <w:t>Number</w:t>
            </w:r>
          </w:p>
        </w:tc>
        <w:tc>
          <w:tcPr>
            <w:tcW w:w="1985" w:type="dxa"/>
            <w:shd w:val="clear" w:color="auto" w:fill="auto"/>
          </w:tcPr>
          <w:p w14:paraId="18620514" w14:textId="3D14C4CE" w:rsidR="00973CB3" w:rsidRDefault="00001766" w:rsidP="00001766">
            <w:r>
              <w:t>Number</w:t>
            </w:r>
          </w:p>
        </w:tc>
      </w:tr>
      <w:tr w:rsidR="00001766" w14:paraId="182C81AE" w14:textId="77777777" w:rsidTr="005F3E80">
        <w:tc>
          <w:tcPr>
            <w:tcW w:w="5211" w:type="dxa"/>
            <w:shd w:val="clear" w:color="auto" w:fill="auto"/>
          </w:tcPr>
          <w:p w14:paraId="44BCA13D" w14:textId="77777777" w:rsidR="00001766" w:rsidRDefault="00001766" w:rsidP="00001766">
            <w:pPr>
              <w:rPr>
                <w:rFonts w:eastAsia="Arial Narrow"/>
              </w:rPr>
            </w:pPr>
            <w:r>
              <w:rPr>
                <w:rFonts w:eastAsia="Arial Narrow"/>
                <w:color w:val="2C2928"/>
              </w:rPr>
              <w:t>W</w:t>
            </w:r>
            <w:r>
              <w:rPr>
                <w:rFonts w:eastAsia="Arial Narrow"/>
                <w:color w:val="2C2928"/>
                <w:spacing w:val="3"/>
              </w:rPr>
              <w:t>or</w:t>
            </w:r>
            <w:r>
              <w:rPr>
                <w:rFonts w:eastAsia="Arial Narrow"/>
                <w:color w:val="2C2928"/>
              </w:rPr>
              <w:t>k</w:t>
            </w:r>
            <w:r>
              <w:rPr>
                <w:rFonts w:eastAsia="Arial Narrow"/>
                <w:color w:val="2C2928"/>
                <w:spacing w:val="3"/>
              </w:rPr>
              <w:t>er</w:t>
            </w:r>
            <w:r>
              <w:rPr>
                <w:rFonts w:eastAsia="Arial Narrow"/>
                <w:color w:val="2C2928"/>
              </w:rPr>
              <w:t>s</w:t>
            </w:r>
            <w:r>
              <w:rPr>
                <w:rFonts w:eastAsia="Arial Narrow"/>
                <w:color w:val="2C2928"/>
                <w:spacing w:val="-2"/>
              </w:rPr>
              <w:t xml:space="preserve"> </w:t>
            </w:r>
            <w:r>
              <w:rPr>
                <w:rFonts w:eastAsia="Arial Narrow"/>
                <w:color w:val="2C2928"/>
              </w:rPr>
              <w:t>in</w:t>
            </w:r>
            <w:r>
              <w:rPr>
                <w:rFonts w:eastAsia="Arial Narrow"/>
                <w:color w:val="2C2928"/>
                <w:spacing w:val="4"/>
              </w:rPr>
              <w:t xml:space="preserve"> </w:t>
            </w:r>
            <w:r>
              <w:rPr>
                <w:rFonts w:eastAsia="Arial Narrow"/>
                <w:color w:val="2C2928"/>
              </w:rPr>
              <w:t>t</w:t>
            </w:r>
            <w:r>
              <w:rPr>
                <w:rFonts w:eastAsia="Arial Narrow"/>
                <w:color w:val="2C2928"/>
                <w:spacing w:val="3"/>
              </w:rPr>
              <w:t>ran</w:t>
            </w:r>
            <w:r>
              <w:rPr>
                <w:rFonts w:eastAsia="Arial Narrow"/>
                <w:color w:val="2C2928"/>
              </w:rPr>
              <w:t>sition</w:t>
            </w:r>
            <w:r>
              <w:rPr>
                <w:rFonts w:eastAsia="Arial Narrow"/>
                <w:color w:val="2C2928"/>
                <w:spacing w:val="-2"/>
              </w:rPr>
              <w:t xml:space="preserve"> </w:t>
            </w:r>
            <w:r>
              <w:rPr>
                <w:rFonts w:eastAsia="Arial Narrow"/>
                <w:color w:val="2C2928"/>
                <w:spacing w:val="3"/>
              </w:rPr>
              <w:t>(</w:t>
            </w:r>
            <w:r>
              <w:rPr>
                <w:rFonts w:eastAsia="Arial Narrow"/>
                <w:color w:val="2C2928"/>
              </w:rPr>
              <w:t>s</w:t>
            </w:r>
            <w:r>
              <w:rPr>
                <w:rFonts w:eastAsia="Arial Narrow"/>
                <w:color w:val="2C2928"/>
                <w:spacing w:val="3"/>
              </w:rPr>
              <w:t>u</w:t>
            </w:r>
            <w:r>
              <w:rPr>
                <w:rFonts w:eastAsia="Arial Narrow"/>
                <w:color w:val="2C2928"/>
              </w:rPr>
              <w:t>ch</w:t>
            </w:r>
            <w:r>
              <w:rPr>
                <w:rFonts w:eastAsia="Arial Narrow"/>
                <w:color w:val="2C2928"/>
                <w:spacing w:val="-1"/>
              </w:rPr>
              <w:t xml:space="preserve"> </w:t>
            </w:r>
            <w:r>
              <w:rPr>
                <w:rFonts w:eastAsia="Arial Narrow"/>
                <w:color w:val="2C2928"/>
                <w:spacing w:val="3"/>
              </w:rPr>
              <w:t>a</w:t>
            </w:r>
            <w:r>
              <w:rPr>
                <w:rFonts w:eastAsia="Arial Narrow"/>
                <w:color w:val="2C2928"/>
              </w:rPr>
              <w:t xml:space="preserve">s </w:t>
            </w:r>
            <w:r>
              <w:rPr>
                <w:rFonts w:eastAsia="Arial Narrow"/>
                <w:color w:val="2C2928"/>
                <w:spacing w:val="3"/>
              </w:rPr>
              <w:t>r</w:t>
            </w:r>
            <w:r>
              <w:rPr>
                <w:rFonts w:eastAsia="Arial Narrow"/>
                <w:color w:val="2C2928"/>
              </w:rPr>
              <w:t>e</w:t>
            </w:r>
            <w:r>
              <w:rPr>
                <w:rFonts w:eastAsia="Arial Narrow"/>
                <w:color w:val="2C2928"/>
                <w:spacing w:val="3"/>
              </w:rPr>
              <w:t>tren</w:t>
            </w:r>
            <w:r>
              <w:rPr>
                <w:rFonts w:eastAsia="Arial Narrow"/>
                <w:color w:val="2C2928"/>
              </w:rPr>
              <w:t>c</w:t>
            </w:r>
            <w:r>
              <w:rPr>
                <w:rFonts w:eastAsia="Arial Narrow"/>
                <w:color w:val="2C2928"/>
                <w:spacing w:val="3"/>
              </w:rPr>
              <w:t>he</w:t>
            </w:r>
            <w:r>
              <w:rPr>
                <w:rFonts w:eastAsia="Arial Narrow"/>
                <w:color w:val="2C2928"/>
              </w:rPr>
              <w:t>d</w:t>
            </w:r>
            <w:r>
              <w:rPr>
                <w:rFonts w:eastAsia="Arial Narrow"/>
                <w:color w:val="2C2928"/>
                <w:spacing w:val="-5"/>
              </w:rPr>
              <w:t xml:space="preserve"> </w:t>
            </w:r>
            <w:r>
              <w:rPr>
                <w:rFonts w:eastAsia="Arial Narrow"/>
                <w:color w:val="2C2928"/>
                <w:spacing w:val="3"/>
              </w:rPr>
              <w:t>au</w:t>
            </w:r>
            <w:r>
              <w:rPr>
                <w:rFonts w:eastAsia="Arial Narrow"/>
                <w:color w:val="2C2928"/>
              </w:rPr>
              <w:t>t</w:t>
            </w:r>
            <w:r>
              <w:rPr>
                <w:rFonts w:eastAsia="Arial Narrow"/>
                <w:color w:val="2C2928"/>
                <w:spacing w:val="3"/>
              </w:rPr>
              <w:t>o</w:t>
            </w:r>
            <w:r>
              <w:rPr>
                <w:rFonts w:eastAsia="Arial Narrow"/>
                <w:color w:val="2C2928"/>
                <w:spacing w:val="1"/>
              </w:rPr>
              <w:t>m</w:t>
            </w:r>
            <w:r>
              <w:rPr>
                <w:rFonts w:eastAsia="Arial Narrow"/>
                <w:color w:val="2C2928"/>
                <w:spacing w:val="3"/>
              </w:rPr>
              <w:t>o</w:t>
            </w:r>
            <w:r>
              <w:rPr>
                <w:rFonts w:eastAsia="Arial Narrow"/>
                <w:color w:val="2C2928"/>
              </w:rPr>
              <w:t>tive</w:t>
            </w:r>
            <w:r>
              <w:rPr>
                <w:rFonts w:eastAsia="Arial Narrow"/>
                <w:color w:val="2C2928"/>
                <w:spacing w:val="-3"/>
              </w:rPr>
              <w:t xml:space="preserve"> </w:t>
            </w:r>
            <w:r>
              <w:rPr>
                <w:rFonts w:eastAsia="Arial Narrow"/>
                <w:color w:val="2C2928"/>
              </w:rPr>
              <w:t>w</w:t>
            </w:r>
            <w:r>
              <w:rPr>
                <w:rFonts w:eastAsia="Arial Narrow"/>
                <w:color w:val="2C2928"/>
                <w:spacing w:val="3"/>
              </w:rPr>
              <w:t>or</w:t>
            </w:r>
            <w:r>
              <w:rPr>
                <w:rFonts w:eastAsia="Arial Narrow"/>
                <w:color w:val="2C2928"/>
              </w:rPr>
              <w:t>k</w:t>
            </w:r>
            <w:r>
              <w:rPr>
                <w:rFonts w:eastAsia="Arial Narrow"/>
                <w:color w:val="2C2928"/>
                <w:spacing w:val="3"/>
              </w:rPr>
              <w:t>er</w:t>
            </w:r>
            <w:r>
              <w:rPr>
                <w:rFonts w:eastAsia="Arial Narrow"/>
                <w:color w:val="2C2928"/>
              </w:rPr>
              <w:t>)</w:t>
            </w:r>
          </w:p>
        </w:tc>
        <w:tc>
          <w:tcPr>
            <w:tcW w:w="2410" w:type="dxa"/>
            <w:shd w:val="clear" w:color="auto" w:fill="auto"/>
          </w:tcPr>
          <w:p w14:paraId="13826952" w14:textId="2ACC9FF6" w:rsidR="00001766" w:rsidRDefault="00001766" w:rsidP="00001766">
            <w:r>
              <w:t>Number</w:t>
            </w:r>
          </w:p>
        </w:tc>
        <w:tc>
          <w:tcPr>
            <w:tcW w:w="1985" w:type="dxa"/>
            <w:shd w:val="clear" w:color="auto" w:fill="auto"/>
          </w:tcPr>
          <w:p w14:paraId="0D0F1F32" w14:textId="072168E7" w:rsidR="00001766" w:rsidRDefault="00001766" w:rsidP="00001766">
            <w:r>
              <w:t>Number</w:t>
            </w:r>
          </w:p>
        </w:tc>
      </w:tr>
      <w:tr w:rsidR="00001766" w14:paraId="736C4471" w14:textId="77777777" w:rsidTr="005F3E80">
        <w:tc>
          <w:tcPr>
            <w:tcW w:w="5211" w:type="dxa"/>
            <w:shd w:val="clear" w:color="auto" w:fill="auto"/>
          </w:tcPr>
          <w:p w14:paraId="51112E9D" w14:textId="77777777" w:rsidR="00001766" w:rsidRDefault="00001766" w:rsidP="00001766">
            <w:pPr>
              <w:rPr>
                <w:rFonts w:eastAsia="Arial Narrow"/>
              </w:rPr>
            </w:pPr>
            <w:r>
              <w:rPr>
                <w:rFonts w:eastAsia="Arial Narrow"/>
                <w:color w:val="2C2928"/>
              </w:rPr>
              <w:t>R</w:t>
            </w:r>
            <w:r>
              <w:rPr>
                <w:rFonts w:eastAsia="Arial Narrow"/>
                <w:color w:val="2C2928"/>
                <w:spacing w:val="3"/>
              </w:rPr>
              <w:t>e</w:t>
            </w:r>
            <w:r>
              <w:rPr>
                <w:rFonts w:eastAsia="Arial Narrow"/>
                <w:color w:val="2C2928"/>
              </w:rPr>
              <w:t>f</w:t>
            </w:r>
            <w:r>
              <w:rPr>
                <w:rFonts w:eastAsia="Arial Narrow"/>
                <w:color w:val="2C2928"/>
                <w:spacing w:val="3"/>
              </w:rPr>
              <w:t>uge</w:t>
            </w:r>
            <w:r>
              <w:rPr>
                <w:rFonts w:eastAsia="Arial Narrow"/>
                <w:color w:val="2C2928"/>
              </w:rPr>
              <w:t>e</w:t>
            </w:r>
          </w:p>
        </w:tc>
        <w:tc>
          <w:tcPr>
            <w:tcW w:w="2410" w:type="dxa"/>
            <w:shd w:val="clear" w:color="auto" w:fill="auto"/>
          </w:tcPr>
          <w:p w14:paraId="1B36262A" w14:textId="3DD8A4AF" w:rsidR="00001766" w:rsidRDefault="00001766" w:rsidP="00001766">
            <w:r>
              <w:t>Number</w:t>
            </w:r>
          </w:p>
        </w:tc>
        <w:tc>
          <w:tcPr>
            <w:tcW w:w="1985" w:type="dxa"/>
            <w:shd w:val="clear" w:color="auto" w:fill="auto"/>
          </w:tcPr>
          <w:p w14:paraId="0762C6AB" w14:textId="3B32A3BE" w:rsidR="00001766" w:rsidRDefault="00001766" w:rsidP="00001766">
            <w:r>
              <w:t>Number</w:t>
            </w:r>
          </w:p>
        </w:tc>
      </w:tr>
      <w:tr w:rsidR="00001766" w14:paraId="66ECFA18" w14:textId="77777777" w:rsidTr="005F3E80">
        <w:tc>
          <w:tcPr>
            <w:tcW w:w="5211" w:type="dxa"/>
            <w:shd w:val="clear" w:color="auto" w:fill="auto"/>
          </w:tcPr>
          <w:p w14:paraId="2EDCBAD9" w14:textId="77777777" w:rsidR="00001766" w:rsidRDefault="00001766" w:rsidP="00001766">
            <w:pPr>
              <w:rPr>
                <w:rFonts w:eastAsia="Arial Narrow"/>
              </w:rPr>
            </w:pPr>
            <w:r>
              <w:rPr>
                <w:rFonts w:eastAsia="Arial Narrow"/>
                <w:color w:val="2C2928"/>
                <w:spacing w:val="3"/>
              </w:rPr>
              <w:t>M</w:t>
            </w:r>
            <w:r>
              <w:rPr>
                <w:rFonts w:eastAsia="Arial Narrow"/>
                <w:color w:val="2C2928"/>
              </w:rPr>
              <w:t>i</w:t>
            </w:r>
            <w:r>
              <w:rPr>
                <w:rFonts w:eastAsia="Arial Narrow"/>
                <w:color w:val="2C2928"/>
                <w:spacing w:val="3"/>
              </w:rPr>
              <w:t>gran</w:t>
            </w:r>
            <w:r>
              <w:rPr>
                <w:rFonts w:eastAsia="Arial Narrow"/>
                <w:color w:val="2C2928"/>
              </w:rPr>
              <w:t>t</w:t>
            </w:r>
          </w:p>
        </w:tc>
        <w:tc>
          <w:tcPr>
            <w:tcW w:w="2410" w:type="dxa"/>
            <w:shd w:val="clear" w:color="auto" w:fill="auto"/>
          </w:tcPr>
          <w:p w14:paraId="64F8F34B" w14:textId="20C08585" w:rsidR="00001766" w:rsidRDefault="00001766" w:rsidP="00001766">
            <w:r>
              <w:t>Number</w:t>
            </w:r>
          </w:p>
        </w:tc>
        <w:tc>
          <w:tcPr>
            <w:tcW w:w="1985" w:type="dxa"/>
            <w:shd w:val="clear" w:color="auto" w:fill="auto"/>
          </w:tcPr>
          <w:p w14:paraId="3D9A63A1" w14:textId="14CEFC76" w:rsidR="00001766" w:rsidRDefault="00001766" w:rsidP="00001766">
            <w:r>
              <w:t>Number</w:t>
            </w:r>
          </w:p>
        </w:tc>
      </w:tr>
      <w:tr w:rsidR="00001766" w14:paraId="19C5A3D4" w14:textId="77777777" w:rsidTr="005F3E80">
        <w:tc>
          <w:tcPr>
            <w:tcW w:w="5211" w:type="dxa"/>
            <w:shd w:val="clear" w:color="auto" w:fill="auto"/>
          </w:tcPr>
          <w:p w14:paraId="2BE37109" w14:textId="77777777" w:rsidR="00001766" w:rsidRDefault="00001766" w:rsidP="00001766">
            <w:pPr>
              <w:rPr>
                <w:rFonts w:eastAsia="Arial Narrow"/>
              </w:rPr>
            </w:pPr>
            <w:r>
              <w:rPr>
                <w:rFonts w:eastAsia="Arial Narrow"/>
                <w:color w:val="2C2928"/>
                <w:spacing w:val="3"/>
              </w:rPr>
              <w:t>Long-</w:t>
            </w:r>
            <w:r>
              <w:rPr>
                <w:rFonts w:eastAsia="Arial Narrow"/>
                <w:color w:val="2C2928"/>
              </w:rPr>
              <w:t>te</w:t>
            </w:r>
            <w:r>
              <w:rPr>
                <w:rFonts w:eastAsia="Arial Narrow"/>
                <w:color w:val="2C2928"/>
                <w:spacing w:val="3"/>
              </w:rPr>
              <w:t>r</w:t>
            </w:r>
            <w:r>
              <w:rPr>
                <w:rFonts w:eastAsia="Arial Narrow"/>
                <w:color w:val="2C2928"/>
              </w:rPr>
              <w:t>m</w:t>
            </w:r>
            <w:r>
              <w:rPr>
                <w:rFonts w:eastAsia="Arial Narrow"/>
                <w:color w:val="2C2928"/>
                <w:spacing w:val="-2"/>
              </w:rPr>
              <w:t xml:space="preserve"> </w:t>
            </w:r>
            <w:r>
              <w:rPr>
                <w:rFonts w:eastAsia="Arial Narrow"/>
                <w:color w:val="2C2928"/>
              </w:rPr>
              <w:t>u</w:t>
            </w:r>
            <w:r>
              <w:rPr>
                <w:rFonts w:eastAsia="Arial Narrow"/>
                <w:color w:val="2C2928"/>
                <w:spacing w:val="3"/>
              </w:rPr>
              <w:t>nemp</w:t>
            </w:r>
            <w:r>
              <w:rPr>
                <w:rFonts w:eastAsia="Arial Narrow"/>
                <w:color w:val="2C2928"/>
              </w:rPr>
              <w:t>l</w:t>
            </w:r>
            <w:r>
              <w:rPr>
                <w:rFonts w:eastAsia="Arial Narrow"/>
                <w:color w:val="2C2928"/>
                <w:spacing w:val="3"/>
              </w:rPr>
              <w:t>o</w:t>
            </w:r>
            <w:r>
              <w:rPr>
                <w:rFonts w:eastAsia="Arial Narrow"/>
                <w:color w:val="2C2928"/>
              </w:rPr>
              <w:t>yed</w:t>
            </w:r>
            <w:r>
              <w:rPr>
                <w:rFonts w:eastAsia="Arial Narrow"/>
                <w:color w:val="2C2928"/>
                <w:spacing w:val="-2"/>
              </w:rPr>
              <w:t xml:space="preserve"> </w:t>
            </w:r>
            <w:r>
              <w:rPr>
                <w:rFonts w:eastAsia="Arial Narrow"/>
                <w:color w:val="2C2928"/>
                <w:spacing w:val="3"/>
              </w:rPr>
              <w:t>peop</w:t>
            </w:r>
            <w:r>
              <w:rPr>
                <w:rFonts w:eastAsia="Arial Narrow"/>
                <w:color w:val="2C2928"/>
              </w:rPr>
              <w:t>le</w:t>
            </w:r>
          </w:p>
        </w:tc>
        <w:tc>
          <w:tcPr>
            <w:tcW w:w="2410" w:type="dxa"/>
            <w:shd w:val="clear" w:color="auto" w:fill="auto"/>
          </w:tcPr>
          <w:p w14:paraId="4F7439F7" w14:textId="63B7F6BC" w:rsidR="00001766" w:rsidRDefault="00001766" w:rsidP="00001766">
            <w:r>
              <w:t>Number</w:t>
            </w:r>
          </w:p>
        </w:tc>
        <w:tc>
          <w:tcPr>
            <w:tcW w:w="1985" w:type="dxa"/>
            <w:shd w:val="clear" w:color="auto" w:fill="auto"/>
          </w:tcPr>
          <w:p w14:paraId="38E08E73" w14:textId="23816928" w:rsidR="00001766" w:rsidRDefault="00001766" w:rsidP="00001766">
            <w:r>
              <w:t>Number</w:t>
            </w:r>
          </w:p>
        </w:tc>
      </w:tr>
      <w:tr w:rsidR="00001766" w14:paraId="3D3CB002" w14:textId="77777777" w:rsidTr="005F3E80">
        <w:tc>
          <w:tcPr>
            <w:tcW w:w="5211" w:type="dxa"/>
            <w:shd w:val="clear" w:color="auto" w:fill="auto"/>
          </w:tcPr>
          <w:p w14:paraId="5602ED4C" w14:textId="77777777" w:rsidR="00001766" w:rsidRDefault="00001766" w:rsidP="00001766">
            <w:pPr>
              <w:rPr>
                <w:rFonts w:eastAsia="Arial Narrow"/>
              </w:rPr>
            </w:pPr>
            <w:r>
              <w:rPr>
                <w:rFonts w:eastAsia="Arial Narrow"/>
                <w:color w:val="2C2928"/>
              </w:rPr>
              <w:t>Dis</w:t>
            </w:r>
            <w:r>
              <w:rPr>
                <w:rFonts w:eastAsia="Arial Narrow"/>
                <w:color w:val="2C2928"/>
                <w:spacing w:val="3"/>
              </w:rPr>
              <w:t>engage</w:t>
            </w:r>
            <w:r>
              <w:rPr>
                <w:rFonts w:eastAsia="Arial Narrow"/>
                <w:color w:val="2C2928"/>
              </w:rPr>
              <w:t>d</w:t>
            </w:r>
            <w:r>
              <w:rPr>
                <w:rFonts w:eastAsia="Arial Narrow"/>
                <w:color w:val="2C2928"/>
                <w:spacing w:val="-2"/>
              </w:rPr>
              <w:t xml:space="preserve"> </w:t>
            </w:r>
            <w:r>
              <w:rPr>
                <w:rFonts w:eastAsia="Arial Narrow"/>
                <w:color w:val="2C2928"/>
                <w:spacing w:val="1"/>
              </w:rPr>
              <w:t>Y</w:t>
            </w:r>
            <w:r>
              <w:rPr>
                <w:rFonts w:eastAsia="Arial Narrow"/>
                <w:color w:val="2C2928"/>
                <w:spacing w:val="3"/>
              </w:rPr>
              <w:t>ou</w:t>
            </w:r>
            <w:r>
              <w:rPr>
                <w:rFonts w:eastAsia="Arial Narrow"/>
                <w:color w:val="2C2928"/>
              </w:rPr>
              <w:t>th</w:t>
            </w:r>
          </w:p>
        </w:tc>
        <w:tc>
          <w:tcPr>
            <w:tcW w:w="2410" w:type="dxa"/>
            <w:shd w:val="clear" w:color="auto" w:fill="auto"/>
          </w:tcPr>
          <w:p w14:paraId="49567099" w14:textId="36ABFBB9" w:rsidR="00001766" w:rsidRDefault="00001766" w:rsidP="00001766">
            <w:r>
              <w:t>Number</w:t>
            </w:r>
          </w:p>
        </w:tc>
        <w:tc>
          <w:tcPr>
            <w:tcW w:w="1985" w:type="dxa"/>
            <w:shd w:val="clear" w:color="auto" w:fill="auto"/>
          </w:tcPr>
          <w:p w14:paraId="142A7E51" w14:textId="7EE4BA06" w:rsidR="00001766" w:rsidRDefault="00001766" w:rsidP="00001766">
            <w:r>
              <w:t>Number</w:t>
            </w:r>
          </w:p>
        </w:tc>
      </w:tr>
      <w:tr w:rsidR="00001766" w14:paraId="7B918000" w14:textId="77777777" w:rsidTr="005F3E80">
        <w:tc>
          <w:tcPr>
            <w:tcW w:w="5211" w:type="dxa"/>
            <w:shd w:val="clear" w:color="auto" w:fill="auto"/>
          </w:tcPr>
          <w:p w14:paraId="15BEC35E" w14:textId="77777777" w:rsidR="00001766" w:rsidRDefault="00001766" w:rsidP="00001766">
            <w:pPr>
              <w:rPr>
                <w:rFonts w:eastAsia="Arial Narrow"/>
              </w:rPr>
            </w:pPr>
            <w:r>
              <w:rPr>
                <w:rFonts w:eastAsia="Arial Narrow"/>
                <w:color w:val="2C2928"/>
                <w:spacing w:val="1"/>
              </w:rPr>
              <w:t>S</w:t>
            </w:r>
            <w:r>
              <w:rPr>
                <w:rFonts w:eastAsia="Arial Narrow"/>
                <w:color w:val="2C2928"/>
              </w:rPr>
              <w:t>i</w:t>
            </w:r>
            <w:r>
              <w:rPr>
                <w:rFonts w:eastAsia="Arial Narrow"/>
                <w:color w:val="2C2928"/>
                <w:spacing w:val="3"/>
              </w:rPr>
              <w:t>ng</w:t>
            </w:r>
            <w:r>
              <w:rPr>
                <w:rFonts w:eastAsia="Arial Narrow"/>
                <w:color w:val="2C2928"/>
              </w:rPr>
              <w:t xml:space="preserve">le </w:t>
            </w:r>
            <w:r>
              <w:rPr>
                <w:rFonts w:eastAsia="Arial Narrow"/>
                <w:color w:val="2C2928"/>
                <w:spacing w:val="3"/>
              </w:rPr>
              <w:t>paren</w:t>
            </w:r>
            <w:r>
              <w:rPr>
                <w:rFonts w:eastAsia="Arial Narrow"/>
                <w:color w:val="2C2928"/>
              </w:rPr>
              <w:t>ts</w:t>
            </w:r>
          </w:p>
        </w:tc>
        <w:tc>
          <w:tcPr>
            <w:tcW w:w="2410" w:type="dxa"/>
            <w:shd w:val="clear" w:color="auto" w:fill="auto"/>
          </w:tcPr>
          <w:p w14:paraId="5259A7D1" w14:textId="27C185DF" w:rsidR="00001766" w:rsidRDefault="00001766" w:rsidP="00001766">
            <w:r>
              <w:t>Number</w:t>
            </w:r>
          </w:p>
        </w:tc>
        <w:tc>
          <w:tcPr>
            <w:tcW w:w="1985" w:type="dxa"/>
            <w:shd w:val="clear" w:color="auto" w:fill="auto"/>
          </w:tcPr>
          <w:p w14:paraId="5487DF61" w14:textId="46398212" w:rsidR="00001766" w:rsidRDefault="00001766" w:rsidP="00001766">
            <w:r>
              <w:t>Number</w:t>
            </w:r>
          </w:p>
        </w:tc>
      </w:tr>
    </w:tbl>
    <w:p w14:paraId="319C2700" w14:textId="77777777" w:rsidR="00AC1AE4" w:rsidRDefault="00D35A31" w:rsidP="00AC1AE4">
      <w:pPr>
        <w:pStyle w:val="Heading1"/>
      </w:pPr>
      <w:r>
        <w:lastRenderedPageBreak/>
        <w:t>Glo</w:t>
      </w:r>
      <w:r>
        <w:rPr>
          <w:spacing w:val="-1"/>
        </w:rPr>
        <w:t>s</w:t>
      </w:r>
      <w:r>
        <w:t>s</w:t>
      </w:r>
      <w:r>
        <w:rPr>
          <w:spacing w:val="-2"/>
        </w:rPr>
        <w:t>a</w:t>
      </w:r>
      <w:r>
        <w:t>ry</w:t>
      </w:r>
    </w:p>
    <w:p w14:paraId="0C8D7072" w14:textId="552C93D8" w:rsidR="00973CB3" w:rsidRPr="006E760E" w:rsidRDefault="00D35A31" w:rsidP="006E760E">
      <w:pPr>
        <w:rPr>
          <w:rFonts w:eastAsiaTheme="majorEastAsia" w:cstheme="majorBidi"/>
        </w:rPr>
      </w:pPr>
      <w:r w:rsidRPr="00AC1AE4">
        <w:rPr>
          <w:rFonts w:eastAsia="Arial"/>
        </w:rPr>
        <w:t>The definitions in the table below are for the purposes of the SPF only</w:t>
      </w:r>
      <w:r>
        <w:rPr>
          <w:rFonts w:eastAsia="Arial"/>
        </w:rPr>
        <w:t>.</w:t>
      </w:r>
    </w:p>
    <w:tbl>
      <w:tblPr>
        <w:tblW w:w="963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818"/>
        <w:gridCol w:w="7814"/>
      </w:tblGrid>
      <w:tr w:rsidR="00973CB3" w:rsidRPr="006E760E" w14:paraId="050F3805" w14:textId="77777777" w:rsidTr="006E760E">
        <w:trPr>
          <w:tblHeader/>
        </w:trPr>
        <w:tc>
          <w:tcPr>
            <w:tcW w:w="1818" w:type="dxa"/>
            <w:shd w:val="clear" w:color="auto" w:fill="auto"/>
          </w:tcPr>
          <w:p w14:paraId="291F6D0E" w14:textId="58E6ABB0" w:rsidR="00973CB3" w:rsidRPr="006E760E" w:rsidRDefault="006E760E" w:rsidP="006E760E">
            <w:pPr>
              <w:rPr>
                <w:rFonts w:eastAsia="Arial"/>
                <w:b/>
                <w:bCs/>
              </w:rPr>
            </w:pPr>
            <w:r w:rsidRPr="006E760E">
              <w:rPr>
                <w:rFonts w:eastAsia="Arial"/>
                <w:b/>
                <w:bCs/>
              </w:rPr>
              <w:t>Term</w:t>
            </w:r>
          </w:p>
        </w:tc>
        <w:tc>
          <w:tcPr>
            <w:tcW w:w="7814" w:type="dxa"/>
            <w:shd w:val="clear" w:color="auto" w:fill="auto"/>
          </w:tcPr>
          <w:p w14:paraId="72717129" w14:textId="5E1B377D" w:rsidR="00973CB3" w:rsidRPr="006E760E" w:rsidRDefault="006E760E" w:rsidP="006E760E">
            <w:pPr>
              <w:rPr>
                <w:rFonts w:eastAsia="Arial"/>
                <w:b/>
                <w:bCs/>
              </w:rPr>
            </w:pPr>
            <w:r w:rsidRPr="006E760E">
              <w:rPr>
                <w:rFonts w:eastAsia="Arial"/>
                <w:b/>
                <w:bCs/>
              </w:rPr>
              <w:t>Definition</w:t>
            </w:r>
          </w:p>
        </w:tc>
      </w:tr>
      <w:tr w:rsidR="006E760E" w14:paraId="447E084F" w14:textId="77777777" w:rsidTr="006E760E">
        <w:tc>
          <w:tcPr>
            <w:tcW w:w="1818" w:type="dxa"/>
            <w:shd w:val="clear" w:color="auto" w:fill="auto"/>
          </w:tcPr>
          <w:p w14:paraId="7F8EA1D6" w14:textId="77777777" w:rsidR="006E760E" w:rsidRDefault="006E760E" w:rsidP="006E760E">
            <w:pPr>
              <w:rPr>
                <w:rFonts w:eastAsia="Arial"/>
              </w:rPr>
            </w:pPr>
            <w:r>
              <w:rPr>
                <w:rFonts w:eastAsia="Arial"/>
              </w:rPr>
              <w:t>A</w:t>
            </w:r>
            <w:r>
              <w:rPr>
                <w:rFonts w:eastAsia="Arial"/>
                <w:spacing w:val="3"/>
              </w:rPr>
              <w:t>bo</w:t>
            </w:r>
            <w:r>
              <w:rPr>
                <w:rFonts w:eastAsia="Arial"/>
              </w:rPr>
              <w:t>r</w:t>
            </w:r>
            <w:r>
              <w:rPr>
                <w:rFonts w:eastAsia="Arial"/>
                <w:spacing w:val="3"/>
              </w:rPr>
              <w:t>i</w:t>
            </w:r>
            <w:r>
              <w:rPr>
                <w:rFonts w:eastAsia="Arial"/>
                <w:spacing w:val="1"/>
              </w:rPr>
              <w:t>g</w:t>
            </w:r>
            <w:r>
              <w:rPr>
                <w:rFonts w:eastAsia="Arial"/>
                <w:spacing w:val="3"/>
              </w:rPr>
              <w:t>i</w:t>
            </w:r>
            <w:r>
              <w:rPr>
                <w:rFonts w:eastAsia="Arial"/>
                <w:spacing w:val="1"/>
              </w:rPr>
              <w:t>n</w:t>
            </w:r>
            <w:r>
              <w:rPr>
                <w:rFonts w:eastAsia="Arial"/>
                <w:spacing w:val="3"/>
              </w:rPr>
              <w:t>a</w:t>
            </w:r>
            <w:r>
              <w:rPr>
                <w:rFonts w:eastAsia="Arial"/>
              </w:rPr>
              <w:t>l</w:t>
            </w:r>
            <w:r>
              <w:rPr>
                <w:rFonts w:eastAsia="Arial"/>
                <w:spacing w:val="3"/>
              </w:rPr>
              <w:t xml:space="preserve"> p</w:t>
            </w:r>
            <w:r>
              <w:rPr>
                <w:rFonts w:eastAsia="Arial"/>
                <w:spacing w:val="1"/>
              </w:rPr>
              <w:t>e</w:t>
            </w:r>
            <w:r>
              <w:rPr>
                <w:rFonts w:eastAsia="Arial"/>
              </w:rPr>
              <w:t>r</w:t>
            </w:r>
            <w:r>
              <w:rPr>
                <w:rFonts w:eastAsia="Arial"/>
                <w:spacing w:val="1"/>
              </w:rPr>
              <w:t>s</w:t>
            </w:r>
            <w:r>
              <w:rPr>
                <w:rFonts w:eastAsia="Arial"/>
                <w:spacing w:val="3"/>
              </w:rPr>
              <w:t>o</w:t>
            </w:r>
            <w:r>
              <w:rPr>
                <w:rFonts w:eastAsia="Arial"/>
              </w:rPr>
              <w:t>n</w:t>
            </w:r>
          </w:p>
        </w:tc>
        <w:tc>
          <w:tcPr>
            <w:tcW w:w="7814" w:type="dxa"/>
            <w:shd w:val="clear" w:color="auto" w:fill="auto"/>
          </w:tcPr>
          <w:p w14:paraId="1DE385A8" w14:textId="77777777" w:rsidR="006E760E" w:rsidRDefault="006E760E" w:rsidP="006E760E">
            <w:pPr>
              <w:rPr>
                <w:rFonts w:eastAsia="Arial"/>
              </w:rPr>
            </w:pPr>
            <w:r>
              <w:rPr>
                <w:rFonts w:eastAsia="Arial"/>
              </w:rPr>
              <w:t>A</w:t>
            </w:r>
            <w:r>
              <w:rPr>
                <w:rFonts w:eastAsia="Arial"/>
                <w:spacing w:val="5"/>
              </w:rPr>
              <w:t xml:space="preserve"> </w:t>
            </w:r>
            <w:r>
              <w:rPr>
                <w:rFonts w:eastAsia="Arial"/>
                <w:spacing w:val="3"/>
              </w:rPr>
              <w:t>p</w:t>
            </w:r>
            <w:r>
              <w:rPr>
                <w:rFonts w:eastAsia="Arial"/>
                <w:spacing w:val="1"/>
              </w:rPr>
              <w:t>e</w:t>
            </w:r>
            <w:r>
              <w:rPr>
                <w:rFonts w:eastAsia="Arial"/>
              </w:rPr>
              <w:t>r</w:t>
            </w:r>
            <w:r>
              <w:rPr>
                <w:rFonts w:eastAsia="Arial"/>
                <w:spacing w:val="1"/>
              </w:rPr>
              <w:t>s</w:t>
            </w:r>
            <w:r>
              <w:rPr>
                <w:rFonts w:eastAsia="Arial"/>
                <w:spacing w:val="3"/>
              </w:rPr>
              <w:t>o</w:t>
            </w:r>
            <w:r>
              <w:rPr>
                <w:rFonts w:eastAsia="Arial"/>
              </w:rPr>
              <w:t>n</w:t>
            </w:r>
            <w:r>
              <w:rPr>
                <w:rFonts w:eastAsia="Arial"/>
                <w:spacing w:val="3"/>
              </w:rPr>
              <w:t xml:space="preserve"> o</w:t>
            </w:r>
            <w:r>
              <w:rPr>
                <w:rFonts w:eastAsia="Arial"/>
              </w:rPr>
              <w:t>f</w:t>
            </w:r>
            <w:r>
              <w:rPr>
                <w:rFonts w:eastAsia="Arial"/>
                <w:spacing w:val="3"/>
              </w:rPr>
              <w:t xml:space="preserve"> </w:t>
            </w:r>
            <w:r>
              <w:rPr>
                <w:rFonts w:eastAsia="Arial"/>
              </w:rPr>
              <w:t>A</w:t>
            </w:r>
            <w:r>
              <w:rPr>
                <w:rFonts w:eastAsia="Arial"/>
                <w:spacing w:val="1"/>
              </w:rPr>
              <w:t>b</w:t>
            </w:r>
            <w:r>
              <w:rPr>
                <w:rFonts w:eastAsia="Arial"/>
                <w:spacing w:val="3"/>
              </w:rPr>
              <w:t>o</w:t>
            </w:r>
            <w:r>
              <w:rPr>
                <w:rFonts w:eastAsia="Arial"/>
              </w:rPr>
              <w:t>r</w:t>
            </w:r>
            <w:r>
              <w:rPr>
                <w:rFonts w:eastAsia="Arial"/>
                <w:spacing w:val="1"/>
              </w:rPr>
              <w:t>i</w:t>
            </w:r>
            <w:r>
              <w:rPr>
                <w:rFonts w:eastAsia="Arial"/>
                <w:spacing w:val="3"/>
              </w:rPr>
              <w:t>g</w:t>
            </w:r>
            <w:r>
              <w:rPr>
                <w:rFonts w:eastAsia="Arial"/>
                <w:spacing w:val="1"/>
              </w:rPr>
              <w:t>i</w:t>
            </w:r>
            <w:r>
              <w:rPr>
                <w:rFonts w:eastAsia="Arial"/>
                <w:spacing w:val="3"/>
              </w:rPr>
              <w:t>n</w:t>
            </w:r>
            <w:r>
              <w:rPr>
                <w:rFonts w:eastAsia="Arial"/>
                <w:spacing w:val="1"/>
              </w:rPr>
              <w:t>a</w:t>
            </w:r>
            <w:r>
              <w:rPr>
                <w:rFonts w:eastAsia="Arial"/>
              </w:rPr>
              <w:t>l</w:t>
            </w:r>
            <w:r>
              <w:rPr>
                <w:rFonts w:eastAsia="Arial"/>
                <w:spacing w:val="6"/>
              </w:rPr>
              <w:t xml:space="preserve"> </w:t>
            </w:r>
            <w:r>
              <w:rPr>
                <w:rFonts w:eastAsia="Arial"/>
                <w:spacing w:val="1"/>
              </w:rPr>
              <w:t>a</w:t>
            </w:r>
            <w:r>
              <w:rPr>
                <w:rFonts w:eastAsia="Arial"/>
                <w:spacing w:val="3"/>
              </w:rPr>
              <w:t>n</w:t>
            </w:r>
            <w:r>
              <w:rPr>
                <w:rFonts w:eastAsia="Arial"/>
              </w:rPr>
              <w:t>d</w:t>
            </w:r>
            <w:r>
              <w:rPr>
                <w:rFonts w:eastAsia="Arial"/>
                <w:spacing w:val="3"/>
              </w:rPr>
              <w:t xml:space="preserve"> </w:t>
            </w:r>
            <w:r>
              <w:rPr>
                <w:rFonts w:eastAsia="Arial"/>
              </w:rPr>
              <w:t>T</w:t>
            </w:r>
            <w:r>
              <w:rPr>
                <w:rFonts w:eastAsia="Arial"/>
                <w:spacing w:val="3"/>
              </w:rPr>
              <w:t>o</w:t>
            </w:r>
            <w:r>
              <w:rPr>
                <w:rFonts w:eastAsia="Arial"/>
              </w:rPr>
              <w:t>rr</w:t>
            </w:r>
            <w:r>
              <w:rPr>
                <w:rFonts w:eastAsia="Arial"/>
                <w:spacing w:val="3"/>
              </w:rPr>
              <w:t>e</w:t>
            </w:r>
            <w:r>
              <w:rPr>
                <w:rFonts w:eastAsia="Arial"/>
              </w:rPr>
              <w:t>s</w:t>
            </w:r>
            <w:r>
              <w:rPr>
                <w:rFonts w:eastAsia="Arial"/>
                <w:spacing w:val="4"/>
              </w:rPr>
              <w:t xml:space="preserve"> </w:t>
            </w:r>
            <w:r>
              <w:rPr>
                <w:rFonts w:eastAsia="Arial"/>
              </w:rPr>
              <w:t>S</w:t>
            </w:r>
            <w:r>
              <w:rPr>
                <w:rFonts w:eastAsia="Arial"/>
                <w:spacing w:val="3"/>
              </w:rPr>
              <w:t>t</w:t>
            </w:r>
            <w:r>
              <w:rPr>
                <w:rFonts w:eastAsia="Arial"/>
              </w:rPr>
              <w:t>r</w:t>
            </w:r>
            <w:r>
              <w:rPr>
                <w:rFonts w:eastAsia="Arial"/>
                <w:spacing w:val="3"/>
              </w:rPr>
              <w:t>a</w:t>
            </w:r>
            <w:r>
              <w:rPr>
                <w:rFonts w:eastAsia="Arial"/>
                <w:spacing w:val="1"/>
              </w:rPr>
              <w:t>i</w:t>
            </w:r>
            <w:r>
              <w:rPr>
                <w:rFonts w:eastAsia="Arial"/>
              </w:rPr>
              <w:t>t</w:t>
            </w:r>
            <w:r>
              <w:rPr>
                <w:rFonts w:eastAsia="Arial"/>
                <w:spacing w:val="5"/>
              </w:rPr>
              <w:t xml:space="preserve"> </w:t>
            </w:r>
            <w:r>
              <w:rPr>
                <w:rFonts w:eastAsia="Arial"/>
              </w:rPr>
              <w:t>I</w:t>
            </w:r>
            <w:r>
              <w:rPr>
                <w:rFonts w:eastAsia="Arial"/>
                <w:spacing w:val="1"/>
              </w:rPr>
              <w:t>s</w:t>
            </w:r>
            <w:r>
              <w:rPr>
                <w:rFonts w:eastAsia="Arial"/>
                <w:spacing w:val="3"/>
              </w:rPr>
              <w:t>la</w:t>
            </w:r>
            <w:r>
              <w:rPr>
                <w:rFonts w:eastAsia="Arial"/>
                <w:spacing w:val="1"/>
              </w:rPr>
              <w:t>n</w:t>
            </w:r>
            <w:r>
              <w:rPr>
                <w:rFonts w:eastAsia="Arial"/>
                <w:spacing w:val="3"/>
              </w:rPr>
              <w:t>d</w:t>
            </w:r>
            <w:r>
              <w:rPr>
                <w:rFonts w:eastAsia="Arial"/>
                <w:spacing w:val="1"/>
              </w:rPr>
              <w:t>e</w:t>
            </w:r>
            <w:r>
              <w:rPr>
                <w:rFonts w:eastAsia="Arial"/>
              </w:rPr>
              <w:t>r</w:t>
            </w:r>
            <w:r>
              <w:rPr>
                <w:rFonts w:eastAsia="Arial"/>
                <w:spacing w:val="5"/>
              </w:rPr>
              <w:t xml:space="preserve"> </w:t>
            </w:r>
            <w:r>
              <w:rPr>
                <w:rFonts w:eastAsia="Arial"/>
                <w:spacing w:val="1"/>
              </w:rPr>
              <w:t>d</w:t>
            </w:r>
            <w:r>
              <w:rPr>
                <w:rFonts w:eastAsia="Arial"/>
                <w:spacing w:val="3"/>
              </w:rPr>
              <w:t>e</w:t>
            </w:r>
            <w:r>
              <w:rPr>
                <w:rFonts w:eastAsia="Arial"/>
                <w:spacing w:val="1"/>
              </w:rPr>
              <w:t>sc</w:t>
            </w:r>
            <w:r>
              <w:rPr>
                <w:rFonts w:eastAsia="Arial"/>
                <w:spacing w:val="3"/>
              </w:rPr>
              <w:t>en</w:t>
            </w:r>
            <w:r>
              <w:rPr>
                <w:rFonts w:eastAsia="Arial"/>
              </w:rPr>
              <w:t>t</w:t>
            </w:r>
            <w:r>
              <w:rPr>
                <w:rFonts w:eastAsia="Arial"/>
                <w:spacing w:val="3"/>
              </w:rPr>
              <w:t xml:space="preserve"> </w:t>
            </w:r>
            <w:r>
              <w:rPr>
                <w:rFonts w:eastAsia="Arial"/>
              </w:rPr>
              <w:t>w</w:t>
            </w:r>
            <w:r>
              <w:rPr>
                <w:rFonts w:eastAsia="Arial"/>
                <w:spacing w:val="3"/>
              </w:rPr>
              <w:t>h</w:t>
            </w:r>
            <w:r>
              <w:rPr>
                <w:rFonts w:eastAsia="Arial"/>
              </w:rPr>
              <w:t>o</w:t>
            </w:r>
            <w:r>
              <w:rPr>
                <w:rFonts w:eastAsia="Arial"/>
                <w:spacing w:val="3"/>
              </w:rPr>
              <w:t xml:space="preserve"> i</w:t>
            </w:r>
            <w:r>
              <w:rPr>
                <w:rFonts w:eastAsia="Arial"/>
                <w:spacing w:val="1"/>
              </w:rPr>
              <w:t>d</w:t>
            </w:r>
            <w:r>
              <w:rPr>
                <w:rFonts w:eastAsia="Arial"/>
                <w:spacing w:val="3"/>
              </w:rPr>
              <w:t>en</w:t>
            </w:r>
            <w:r>
              <w:rPr>
                <w:rFonts w:eastAsia="Arial"/>
              </w:rPr>
              <w:t>t</w:t>
            </w:r>
            <w:r>
              <w:rPr>
                <w:rFonts w:eastAsia="Arial"/>
                <w:spacing w:val="3"/>
              </w:rPr>
              <w:t>i</w:t>
            </w:r>
            <w:r>
              <w:rPr>
                <w:rFonts w:eastAsia="Arial"/>
              </w:rPr>
              <w:t>f</w:t>
            </w:r>
            <w:r>
              <w:rPr>
                <w:rFonts w:eastAsia="Arial"/>
                <w:spacing w:val="3"/>
              </w:rPr>
              <w:t>i</w:t>
            </w:r>
            <w:r>
              <w:rPr>
                <w:rFonts w:eastAsia="Arial"/>
                <w:spacing w:val="1"/>
              </w:rPr>
              <w:t>e</w:t>
            </w:r>
            <w:r>
              <w:rPr>
                <w:rFonts w:eastAsia="Arial"/>
              </w:rPr>
              <w:t>s</w:t>
            </w:r>
            <w:r>
              <w:rPr>
                <w:rFonts w:eastAsia="Arial"/>
                <w:spacing w:val="4"/>
              </w:rPr>
              <w:t xml:space="preserve"> </w:t>
            </w:r>
            <w:r>
              <w:rPr>
                <w:rFonts w:eastAsia="Arial"/>
                <w:spacing w:val="3"/>
              </w:rPr>
              <w:t>a</w:t>
            </w:r>
            <w:r>
              <w:rPr>
                <w:rFonts w:eastAsia="Arial"/>
              </w:rPr>
              <w:t>s</w:t>
            </w:r>
            <w:r>
              <w:rPr>
                <w:rFonts w:eastAsia="Arial"/>
                <w:spacing w:val="4"/>
              </w:rPr>
              <w:t xml:space="preserve"> </w:t>
            </w:r>
            <w:r>
              <w:rPr>
                <w:rFonts w:eastAsia="Arial"/>
                <w:spacing w:val="1"/>
              </w:rPr>
              <w:t>a</w:t>
            </w:r>
            <w:r>
              <w:rPr>
                <w:rFonts w:eastAsia="Arial"/>
              </w:rPr>
              <w:t>n</w:t>
            </w:r>
            <w:r>
              <w:rPr>
                <w:rFonts w:eastAsia="Arial"/>
                <w:spacing w:val="6"/>
              </w:rPr>
              <w:t xml:space="preserve"> </w:t>
            </w:r>
            <w:r>
              <w:rPr>
                <w:rFonts w:eastAsia="Arial"/>
              </w:rPr>
              <w:t>A</w:t>
            </w:r>
            <w:r>
              <w:rPr>
                <w:rFonts w:eastAsia="Arial"/>
                <w:spacing w:val="1"/>
              </w:rPr>
              <w:t>b</w:t>
            </w:r>
            <w:r>
              <w:rPr>
                <w:rFonts w:eastAsia="Arial"/>
                <w:spacing w:val="3"/>
              </w:rPr>
              <w:t>o</w:t>
            </w:r>
            <w:r>
              <w:rPr>
                <w:rFonts w:eastAsia="Arial"/>
              </w:rPr>
              <w:t>r</w:t>
            </w:r>
            <w:r>
              <w:rPr>
                <w:rFonts w:eastAsia="Arial"/>
                <w:spacing w:val="3"/>
              </w:rPr>
              <w:t>i</w:t>
            </w:r>
            <w:r>
              <w:rPr>
                <w:rFonts w:eastAsia="Arial"/>
                <w:spacing w:val="1"/>
              </w:rPr>
              <w:t>g</w:t>
            </w:r>
            <w:r>
              <w:rPr>
                <w:rFonts w:eastAsia="Arial"/>
                <w:spacing w:val="3"/>
              </w:rPr>
              <w:t>in</w:t>
            </w:r>
            <w:r>
              <w:rPr>
                <w:rFonts w:eastAsia="Arial"/>
                <w:spacing w:val="1"/>
              </w:rPr>
              <w:t>a</w:t>
            </w:r>
            <w:r>
              <w:rPr>
                <w:rFonts w:eastAsia="Arial"/>
              </w:rPr>
              <w:t>l</w:t>
            </w:r>
            <w:r>
              <w:rPr>
                <w:rFonts w:eastAsia="Arial"/>
                <w:spacing w:val="3"/>
              </w:rPr>
              <w:t xml:space="preserve"> o</w:t>
            </w:r>
            <w:r>
              <w:rPr>
                <w:rFonts w:eastAsia="Arial"/>
              </w:rPr>
              <w:t>r</w:t>
            </w:r>
          </w:p>
          <w:p w14:paraId="3C8B3BB3" w14:textId="46C8F758" w:rsidR="006E760E" w:rsidRDefault="006E760E" w:rsidP="006E760E">
            <w:pPr>
              <w:rPr>
                <w:rFonts w:eastAsia="Arial"/>
              </w:rPr>
            </w:pPr>
            <w:r>
              <w:rPr>
                <w:rFonts w:eastAsia="Arial"/>
              </w:rPr>
              <w:t>T</w:t>
            </w:r>
            <w:r>
              <w:rPr>
                <w:rFonts w:eastAsia="Arial"/>
                <w:spacing w:val="3"/>
              </w:rPr>
              <w:t>o</w:t>
            </w:r>
            <w:r>
              <w:rPr>
                <w:rFonts w:eastAsia="Arial"/>
              </w:rPr>
              <w:t>rr</w:t>
            </w:r>
            <w:r>
              <w:rPr>
                <w:rFonts w:eastAsia="Arial"/>
                <w:spacing w:val="3"/>
              </w:rPr>
              <w:t>e</w:t>
            </w:r>
            <w:r>
              <w:rPr>
                <w:rFonts w:eastAsia="Arial"/>
              </w:rPr>
              <w:t>s</w:t>
            </w:r>
            <w:r>
              <w:rPr>
                <w:rFonts w:eastAsia="Arial"/>
                <w:spacing w:val="4"/>
              </w:rPr>
              <w:t xml:space="preserve"> </w:t>
            </w:r>
            <w:r>
              <w:rPr>
                <w:rFonts w:eastAsia="Arial"/>
              </w:rPr>
              <w:t>S</w:t>
            </w:r>
            <w:r>
              <w:rPr>
                <w:rFonts w:eastAsia="Arial"/>
                <w:spacing w:val="3"/>
              </w:rPr>
              <w:t>t</w:t>
            </w:r>
            <w:r>
              <w:rPr>
                <w:rFonts w:eastAsia="Arial"/>
              </w:rPr>
              <w:t>r</w:t>
            </w:r>
            <w:r>
              <w:rPr>
                <w:rFonts w:eastAsia="Arial"/>
                <w:spacing w:val="3"/>
              </w:rPr>
              <w:t>a</w:t>
            </w:r>
            <w:r>
              <w:rPr>
                <w:rFonts w:eastAsia="Arial"/>
                <w:spacing w:val="1"/>
              </w:rPr>
              <w:t>i</w:t>
            </w:r>
            <w:r>
              <w:rPr>
                <w:rFonts w:eastAsia="Arial"/>
              </w:rPr>
              <w:t>t</w:t>
            </w:r>
            <w:r>
              <w:rPr>
                <w:rFonts w:eastAsia="Arial"/>
                <w:spacing w:val="5"/>
              </w:rPr>
              <w:t xml:space="preserve"> </w:t>
            </w:r>
            <w:r>
              <w:rPr>
                <w:rFonts w:eastAsia="Arial"/>
              </w:rPr>
              <w:t>I</w:t>
            </w:r>
            <w:r>
              <w:rPr>
                <w:rFonts w:eastAsia="Arial"/>
                <w:spacing w:val="4"/>
              </w:rPr>
              <w:t>s</w:t>
            </w:r>
            <w:r>
              <w:rPr>
                <w:rFonts w:eastAsia="Arial"/>
                <w:spacing w:val="1"/>
              </w:rPr>
              <w:t>l</w:t>
            </w:r>
            <w:r>
              <w:rPr>
                <w:rFonts w:eastAsia="Arial"/>
                <w:spacing w:val="3"/>
              </w:rPr>
              <w:t>a</w:t>
            </w:r>
            <w:r>
              <w:rPr>
                <w:rFonts w:eastAsia="Arial"/>
                <w:spacing w:val="1"/>
              </w:rPr>
              <w:t>n</w:t>
            </w:r>
            <w:r>
              <w:rPr>
                <w:rFonts w:eastAsia="Arial"/>
                <w:spacing w:val="3"/>
              </w:rPr>
              <w:t>de</w:t>
            </w:r>
            <w:r>
              <w:rPr>
                <w:rFonts w:eastAsia="Arial"/>
              </w:rPr>
              <w:t>r</w:t>
            </w:r>
            <w:r>
              <w:rPr>
                <w:rFonts w:eastAsia="Arial"/>
                <w:spacing w:val="3"/>
              </w:rPr>
              <w:t xml:space="preserve"> </w:t>
            </w:r>
            <w:r>
              <w:rPr>
                <w:rFonts w:eastAsia="Arial"/>
                <w:spacing w:val="1"/>
              </w:rPr>
              <w:t>a</w:t>
            </w:r>
            <w:r>
              <w:rPr>
                <w:rFonts w:eastAsia="Arial"/>
                <w:spacing w:val="3"/>
              </w:rPr>
              <w:t>n</w:t>
            </w:r>
            <w:r>
              <w:rPr>
                <w:rFonts w:eastAsia="Arial"/>
              </w:rPr>
              <w:t>d</w:t>
            </w:r>
            <w:r>
              <w:rPr>
                <w:rFonts w:eastAsia="Arial"/>
                <w:spacing w:val="3"/>
              </w:rPr>
              <w:t xml:space="preserve"> </w:t>
            </w:r>
            <w:r>
              <w:rPr>
                <w:rFonts w:eastAsia="Arial"/>
                <w:spacing w:val="1"/>
              </w:rPr>
              <w:t>i</w:t>
            </w:r>
            <w:r>
              <w:rPr>
                <w:rFonts w:eastAsia="Arial"/>
              </w:rPr>
              <w:t>s</w:t>
            </w:r>
            <w:r>
              <w:rPr>
                <w:rFonts w:eastAsia="Arial"/>
                <w:spacing w:val="6"/>
              </w:rPr>
              <w:t xml:space="preserve"> </w:t>
            </w:r>
            <w:r>
              <w:rPr>
                <w:rFonts w:eastAsia="Arial"/>
                <w:spacing w:val="1"/>
              </w:rPr>
              <w:t>a</w:t>
            </w:r>
            <w:r>
              <w:rPr>
                <w:rFonts w:eastAsia="Arial"/>
                <w:spacing w:val="3"/>
              </w:rPr>
              <w:t>c</w:t>
            </w:r>
            <w:r>
              <w:rPr>
                <w:rFonts w:eastAsia="Arial"/>
                <w:spacing w:val="1"/>
              </w:rPr>
              <w:t>c</w:t>
            </w:r>
            <w:r>
              <w:rPr>
                <w:rFonts w:eastAsia="Arial"/>
                <w:spacing w:val="3"/>
              </w:rPr>
              <w:t>e</w:t>
            </w:r>
            <w:r>
              <w:rPr>
                <w:rFonts w:eastAsia="Arial"/>
                <w:spacing w:val="1"/>
              </w:rPr>
              <w:t>p</w:t>
            </w:r>
            <w:r>
              <w:rPr>
                <w:rFonts w:eastAsia="Arial"/>
                <w:spacing w:val="3"/>
              </w:rPr>
              <w:t>te</w:t>
            </w:r>
            <w:r>
              <w:rPr>
                <w:rFonts w:eastAsia="Arial"/>
              </w:rPr>
              <w:t>d</w:t>
            </w:r>
            <w:r>
              <w:rPr>
                <w:rFonts w:eastAsia="Arial"/>
                <w:spacing w:val="3"/>
              </w:rPr>
              <w:t xml:space="preserve"> </w:t>
            </w:r>
            <w:r>
              <w:rPr>
                <w:rFonts w:eastAsia="Arial"/>
                <w:spacing w:val="1"/>
              </w:rPr>
              <w:t>a</w:t>
            </w:r>
            <w:r>
              <w:rPr>
                <w:rFonts w:eastAsia="Arial"/>
              </w:rPr>
              <w:t>s</w:t>
            </w:r>
            <w:r>
              <w:rPr>
                <w:rFonts w:eastAsia="Arial"/>
                <w:spacing w:val="4"/>
              </w:rPr>
              <w:t xml:space="preserve"> s</w:t>
            </w:r>
            <w:r>
              <w:rPr>
                <w:rFonts w:eastAsia="Arial"/>
                <w:spacing w:val="1"/>
              </w:rPr>
              <w:t>u</w:t>
            </w:r>
            <w:r>
              <w:rPr>
                <w:rFonts w:eastAsia="Arial"/>
                <w:spacing w:val="3"/>
              </w:rPr>
              <w:t>c</w:t>
            </w:r>
            <w:r>
              <w:rPr>
                <w:rFonts w:eastAsia="Arial"/>
              </w:rPr>
              <w:t>h</w:t>
            </w:r>
            <w:r>
              <w:rPr>
                <w:rFonts w:eastAsia="Arial"/>
                <w:spacing w:val="3"/>
              </w:rPr>
              <w:t xml:space="preserve"> b</w:t>
            </w:r>
            <w:r>
              <w:rPr>
                <w:rFonts w:eastAsia="Arial"/>
              </w:rPr>
              <w:t>y</w:t>
            </w:r>
            <w:r>
              <w:rPr>
                <w:rFonts w:eastAsia="Arial"/>
                <w:spacing w:val="1"/>
              </w:rPr>
              <w:t xml:space="preserve"> </w:t>
            </w:r>
            <w:r>
              <w:rPr>
                <w:rFonts w:eastAsia="Arial"/>
                <w:spacing w:val="3"/>
              </w:rPr>
              <w:t>th</w:t>
            </w:r>
            <w:r>
              <w:rPr>
                <w:rFonts w:eastAsia="Arial"/>
              </w:rPr>
              <w:t>e</w:t>
            </w:r>
            <w:r>
              <w:rPr>
                <w:rFonts w:eastAsia="Arial"/>
                <w:spacing w:val="3"/>
              </w:rPr>
              <w:t xml:space="preserve"> </w:t>
            </w:r>
            <w:r>
              <w:rPr>
                <w:rFonts w:eastAsia="Arial"/>
                <w:spacing w:val="1"/>
              </w:rPr>
              <w:t>co</w:t>
            </w:r>
            <w:r>
              <w:rPr>
                <w:rFonts w:eastAsia="Arial"/>
                <w:spacing w:val="3"/>
              </w:rPr>
              <w:t>m</w:t>
            </w:r>
            <w:r>
              <w:rPr>
                <w:rFonts w:eastAsia="Arial"/>
                <w:spacing w:val="1"/>
              </w:rPr>
              <w:t>m</w:t>
            </w:r>
            <w:r>
              <w:rPr>
                <w:rFonts w:eastAsia="Arial"/>
                <w:spacing w:val="3"/>
              </w:rPr>
              <w:t>un</w:t>
            </w:r>
            <w:r>
              <w:rPr>
                <w:rFonts w:eastAsia="Arial"/>
                <w:spacing w:val="1"/>
              </w:rPr>
              <w:t>i</w:t>
            </w:r>
            <w:r>
              <w:rPr>
                <w:rFonts w:eastAsia="Arial"/>
                <w:spacing w:val="3"/>
              </w:rPr>
              <w:t>t</w:t>
            </w:r>
            <w:r>
              <w:rPr>
                <w:rFonts w:eastAsia="Arial"/>
              </w:rPr>
              <w:t>y</w:t>
            </w:r>
            <w:r>
              <w:rPr>
                <w:rFonts w:eastAsia="Arial"/>
                <w:spacing w:val="4"/>
              </w:rPr>
              <w:t xml:space="preserve"> </w:t>
            </w:r>
            <w:r>
              <w:rPr>
                <w:rFonts w:eastAsia="Arial"/>
                <w:spacing w:val="1"/>
              </w:rPr>
              <w:t>i</w:t>
            </w:r>
            <w:r>
              <w:rPr>
                <w:rFonts w:eastAsia="Arial"/>
              </w:rPr>
              <w:t>n</w:t>
            </w:r>
            <w:r>
              <w:rPr>
                <w:rFonts w:eastAsia="Arial"/>
                <w:spacing w:val="6"/>
              </w:rPr>
              <w:t xml:space="preserve"> </w:t>
            </w:r>
            <w:r>
              <w:rPr>
                <w:rFonts w:eastAsia="Arial"/>
              </w:rPr>
              <w:t>w</w:t>
            </w:r>
            <w:r>
              <w:rPr>
                <w:rFonts w:eastAsia="Arial"/>
                <w:spacing w:val="3"/>
              </w:rPr>
              <w:t>h</w:t>
            </w:r>
            <w:r>
              <w:rPr>
                <w:rFonts w:eastAsia="Arial"/>
                <w:spacing w:val="1"/>
              </w:rPr>
              <w:t>i</w:t>
            </w:r>
            <w:r>
              <w:rPr>
                <w:rFonts w:eastAsia="Arial"/>
                <w:spacing w:val="3"/>
              </w:rPr>
              <w:t>c</w:t>
            </w:r>
            <w:r>
              <w:rPr>
                <w:rFonts w:eastAsia="Arial"/>
              </w:rPr>
              <w:t>h</w:t>
            </w:r>
            <w:r>
              <w:rPr>
                <w:rFonts w:eastAsia="Arial"/>
                <w:spacing w:val="3"/>
              </w:rPr>
              <w:t xml:space="preserve"> h</w:t>
            </w:r>
            <w:r>
              <w:rPr>
                <w:rFonts w:eastAsia="Arial"/>
              </w:rPr>
              <w:t>e</w:t>
            </w:r>
            <w:r>
              <w:rPr>
                <w:rFonts w:eastAsia="Arial"/>
                <w:spacing w:val="3"/>
              </w:rPr>
              <w:t xml:space="preserve"> o</w:t>
            </w:r>
            <w:r>
              <w:rPr>
                <w:rFonts w:eastAsia="Arial"/>
              </w:rPr>
              <w:t>r</w:t>
            </w:r>
            <w:r>
              <w:rPr>
                <w:rFonts w:eastAsia="Arial"/>
                <w:spacing w:val="3"/>
              </w:rPr>
              <w:t xml:space="preserve"> </w:t>
            </w:r>
            <w:r>
              <w:rPr>
                <w:rFonts w:eastAsia="Arial"/>
                <w:spacing w:val="1"/>
              </w:rPr>
              <w:t>s</w:t>
            </w:r>
            <w:r>
              <w:rPr>
                <w:rFonts w:eastAsia="Arial"/>
                <w:spacing w:val="3"/>
              </w:rPr>
              <w:t>h</w:t>
            </w:r>
            <w:r>
              <w:rPr>
                <w:rFonts w:eastAsia="Arial"/>
              </w:rPr>
              <w:t>e</w:t>
            </w:r>
            <w:r>
              <w:rPr>
                <w:rFonts w:eastAsia="Arial"/>
                <w:spacing w:val="3"/>
              </w:rPr>
              <w:t xml:space="preserve"> li</w:t>
            </w:r>
            <w:r>
              <w:rPr>
                <w:rFonts w:eastAsia="Arial"/>
                <w:spacing w:val="-1"/>
              </w:rPr>
              <w:t>v</w:t>
            </w:r>
            <w:r>
              <w:rPr>
                <w:rFonts w:eastAsia="Arial"/>
                <w:spacing w:val="3"/>
              </w:rPr>
              <w:t>e</w:t>
            </w:r>
            <w:r>
              <w:rPr>
                <w:rFonts w:eastAsia="Arial"/>
              </w:rPr>
              <w:t>s</w:t>
            </w:r>
            <w:r>
              <w:rPr>
                <w:rFonts w:eastAsia="Arial"/>
                <w:spacing w:val="-32"/>
              </w:rPr>
              <w:t>.</w:t>
            </w:r>
          </w:p>
        </w:tc>
      </w:tr>
      <w:tr w:rsidR="00973CB3" w14:paraId="0008E65F" w14:textId="77777777" w:rsidTr="006E760E">
        <w:tc>
          <w:tcPr>
            <w:tcW w:w="1818" w:type="dxa"/>
            <w:shd w:val="clear" w:color="auto" w:fill="auto"/>
          </w:tcPr>
          <w:p w14:paraId="6C26C49B" w14:textId="77777777" w:rsidR="00973CB3" w:rsidRDefault="00D35A31" w:rsidP="006E760E">
            <w:pPr>
              <w:rPr>
                <w:rFonts w:eastAsia="Arial"/>
              </w:rPr>
            </w:pPr>
            <w:r>
              <w:rPr>
                <w:rFonts w:eastAsia="Arial"/>
              </w:rPr>
              <w:t>V</w:t>
            </w:r>
            <w:r>
              <w:rPr>
                <w:rFonts w:eastAsia="Arial"/>
                <w:spacing w:val="3"/>
              </w:rPr>
              <w:t>i</w:t>
            </w:r>
            <w:r>
              <w:rPr>
                <w:rFonts w:eastAsia="Arial"/>
                <w:spacing w:val="1"/>
              </w:rPr>
              <w:t>c</w:t>
            </w:r>
            <w:r>
              <w:rPr>
                <w:rFonts w:eastAsia="Arial"/>
                <w:spacing w:val="3"/>
              </w:rPr>
              <w:t>to</w:t>
            </w:r>
            <w:r>
              <w:rPr>
                <w:rFonts w:eastAsia="Arial"/>
              </w:rPr>
              <w:t>r</w:t>
            </w:r>
            <w:r>
              <w:rPr>
                <w:rFonts w:eastAsia="Arial"/>
                <w:spacing w:val="3"/>
              </w:rPr>
              <w:t>i</w:t>
            </w:r>
            <w:r>
              <w:rPr>
                <w:rFonts w:eastAsia="Arial"/>
                <w:spacing w:val="1"/>
              </w:rPr>
              <w:t>a</w:t>
            </w:r>
            <w:r>
              <w:rPr>
                <w:rFonts w:eastAsia="Arial"/>
              </w:rPr>
              <w:t>n</w:t>
            </w:r>
            <w:r>
              <w:rPr>
                <w:rFonts w:eastAsia="Arial"/>
                <w:spacing w:val="6"/>
              </w:rPr>
              <w:t xml:space="preserve"> </w:t>
            </w:r>
            <w:r>
              <w:rPr>
                <w:rFonts w:eastAsia="Arial"/>
              </w:rPr>
              <w:t>A</w:t>
            </w:r>
            <w:r>
              <w:rPr>
                <w:rFonts w:eastAsia="Arial"/>
                <w:spacing w:val="3"/>
              </w:rPr>
              <w:t>bo</w:t>
            </w:r>
            <w:r>
              <w:rPr>
                <w:rFonts w:eastAsia="Arial"/>
              </w:rPr>
              <w:t>r</w:t>
            </w:r>
            <w:r>
              <w:rPr>
                <w:rFonts w:eastAsia="Arial"/>
                <w:spacing w:val="3"/>
              </w:rPr>
              <w:t>i</w:t>
            </w:r>
            <w:r>
              <w:rPr>
                <w:rFonts w:eastAsia="Arial"/>
                <w:spacing w:val="1"/>
              </w:rPr>
              <w:t>g</w:t>
            </w:r>
            <w:r>
              <w:rPr>
                <w:rFonts w:eastAsia="Arial"/>
                <w:spacing w:val="3"/>
              </w:rPr>
              <w:t>i</w:t>
            </w:r>
            <w:r>
              <w:rPr>
                <w:rFonts w:eastAsia="Arial"/>
                <w:spacing w:val="1"/>
              </w:rPr>
              <w:t>n</w:t>
            </w:r>
            <w:r>
              <w:rPr>
                <w:rFonts w:eastAsia="Arial"/>
                <w:spacing w:val="3"/>
              </w:rPr>
              <w:t>a</w:t>
            </w:r>
            <w:r>
              <w:rPr>
                <w:rFonts w:eastAsia="Arial"/>
              </w:rPr>
              <w:t xml:space="preserve">l </w:t>
            </w:r>
            <w:r>
              <w:rPr>
                <w:rFonts w:eastAsia="Arial"/>
                <w:spacing w:val="3"/>
              </w:rPr>
              <w:t>b</w:t>
            </w:r>
            <w:r>
              <w:rPr>
                <w:rFonts w:eastAsia="Arial"/>
                <w:spacing w:val="1"/>
              </w:rPr>
              <w:t>u</w:t>
            </w:r>
            <w:r>
              <w:rPr>
                <w:rFonts w:eastAsia="Arial"/>
                <w:spacing w:val="3"/>
              </w:rPr>
              <w:t>s</w:t>
            </w:r>
            <w:r>
              <w:rPr>
                <w:rFonts w:eastAsia="Arial"/>
                <w:spacing w:val="1"/>
              </w:rPr>
              <w:t>i</w:t>
            </w:r>
            <w:r>
              <w:rPr>
                <w:rFonts w:eastAsia="Arial"/>
                <w:spacing w:val="3"/>
              </w:rPr>
              <w:t>n</w:t>
            </w:r>
            <w:r>
              <w:rPr>
                <w:rFonts w:eastAsia="Arial"/>
                <w:spacing w:val="1"/>
              </w:rPr>
              <w:t>e</w:t>
            </w:r>
            <w:r>
              <w:rPr>
                <w:rFonts w:eastAsia="Arial"/>
                <w:spacing w:val="3"/>
              </w:rPr>
              <w:t>s</w:t>
            </w:r>
            <w:r>
              <w:rPr>
                <w:rFonts w:eastAsia="Arial"/>
              </w:rPr>
              <w:t>s</w:t>
            </w:r>
          </w:p>
        </w:tc>
        <w:tc>
          <w:tcPr>
            <w:tcW w:w="7814" w:type="dxa"/>
            <w:shd w:val="clear" w:color="auto" w:fill="auto"/>
          </w:tcPr>
          <w:p w14:paraId="18BF5ABE" w14:textId="77777777" w:rsidR="00973CB3" w:rsidRDefault="00D35A31" w:rsidP="006E760E">
            <w:pPr>
              <w:rPr>
                <w:rFonts w:eastAsia="Arial"/>
              </w:rPr>
            </w:pPr>
            <w:r>
              <w:rPr>
                <w:rFonts w:eastAsia="Arial"/>
              </w:rPr>
              <w:t>A</w:t>
            </w:r>
            <w:r>
              <w:rPr>
                <w:rFonts w:eastAsia="Arial"/>
                <w:spacing w:val="5"/>
              </w:rPr>
              <w:t xml:space="preserve"> </w:t>
            </w:r>
            <w:r>
              <w:rPr>
                <w:rFonts w:eastAsia="Arial"/>
                <w:spacing w:val="3"/>
              </w:rPr>
              <w:t>b</w:t>
            </w:r>
            <w:r>
              <w:rPr>
                <w:rFonts w:eastAsia="Arial"/>
                <w:spacing w:val="1"/>
              </w:rPr>
              <w:t>us</w:t>
            </w:r>
            <w:r>
              <w:rPr>
                <w:rFonts w:eastAsia="Arial"/>
                <w:spacing w:val="3"/>
              </w:rPr>
              <w:t>in</w:t>
            </w:r>
            <w:r>
              <w:rPr>
                <w:rFonts w:eastAsia="Arial"/>
                <w:spacing w:val="1"/>
              </w:rPr>
              <w:t>es</w:t>
            </w:r>
            <w:r>
              <w:rPr>
                <w:rFonts w:eastAsia="Arial"/>
              </w:rPr>
              <w:t>s</w:t>
            </w:r>
            <w:r>
              <w:rPr>
                <w:rFonts w:eastAsia="Arial"/>
                <w:spacing w:val="6"/>
              </w:rPr>
              <w:t xml:space="preserve"> </w:t>
            </w:r>
            <w:r>
              <w:rPr>
                <w:rFonts w:eastAsia="Arial"/>
              </w:rPr>
              <w:t>t</w:t>
            </w:r>
            <w:r>
              <w:rPr>
                <w:rFonts w:eastAsia="Arial"/>
                <w:spacing w:val="3"/>
              </w:rPr>
              <w: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spacing w:val="3"/>
              </w:rPr>
              <w:t>a</w:t>
            </w:r>
            <w:r>
              <w:rPr>
                <w:rFonts w:eastAsia="Arial"/>
              </w:rPr>
              <w:t>t</w:t>
            </w:r>
            <w:r>
              <w:rPr>
                <w:rFonts w:eastAsia="Arial"/>
                <w:spacing w:val="3"/>
              </w:rPr>
              <w:t xml:space="preserve"> </w:t>
            </w:r>
            <w:r>
              <w:rPr>
                <w:rFonts w:eastAsia="Arial"/>
                <w:spacing w:val="1"/>
              </w:rPr>
              <w:t>l</w:t>
            </w:r>
            <w:r>
              <w:rPr>
                <w:rFonts w:eastAsia="Arial"/>
                <w:spacing w:val="3"/>
              </w:rPr>
              <w:t>e</w:t>
            </w:r>
            <w:r>
              <w:rPr>
                <w:rFonts w:eastAsia="Arial"/>
                <w:spacing w:val="1"/>
              </w:rPr>
              <w:t>a</w:t>
            </w:r>
            <w:r>
              <w:rPr>
                <w:rFonts w:eastAsia="Arial"/>
                <w:spacing w:val="3"/>
              </w:rPr>
              <w:t>s</w:t>
            </w:r>
            <w:r>
              <w:rPr>
                <w:rFonts w:eastAsia="Arial"/>
              </w:rPr>
              <w:t>t</w:t>
            </w:r>
            <w:r>
              <w:rPr>
                <w:rFonts w:eastAsia="Arial"/>
                <w:spacing w:val="3"/>
              </w:rPr>
              <w:t xml:space="preserve"> 5</w:t>
            </w:r>
            <w:r>
              <w:rPr>
                <w:rFonts w:eastAsia="Arial"/>
              </w:rPr>
              <w:t>0</w:t>
            </w:r>
            <w:r>
              <w:rPr>
                <w:rFonts w:eastAsia="Arial"/>
                <w:spacing w:val="7"/>
              </w:rPr>
              <w:t xml:space="preserve"> </w:t>
            </w:r>
            <w:r>
              <w:rPr>
                <w:rFonts w:eastAsia="Arial"/>
                <w:spacing w:val="3"/>
              </w:rPr>
              <w:t>pe</w:t>
            </w:r>
            <w:r>
              <w:rPr>
                <w:rFonts w:eastAsia="Arial"/>
              </w:rPr>
              <w:t>r</w:t>
            </w:r>
            <w:r>
              <w:rPr>
                <w:rFonts w:eastAsia="Arial"/>
                <w:spacing w:val="3"/>
              </w:rPr>
              <w:t xml:space="preserve"> </w:t>
            </w:r>
            <w:r>
              <w:rPr>
                <w:rFonts w:eastAsia="Arial"/>
                <w:spacing w:val="1"/>
              </w:rPr>
              <w:t>c</w:t>
            </w:r>
            <w:r>
              <w:rPr>
                <w:rFonts w:eastAsia="Arial"/>
                <w:spacing w:val="3"/>
              </w:rPr>
              <w:t>en</w:t>
            </w:r>
            <w:r>
              <w:rPr>
                <w:rFonts w:eastAsia="Arial"/>
              </w:rPr>
              <w:t>t</w:t>
            </w:r>
            <w:r>
              <w:rPr>
                <w:rFonts w:eastAsia="Arial"/>
                <w:spacing w:val="4"/>
              </w:rPr>
              <w:t xml:space="preserve"> </w:t>
            </w:r>
            <w:r>
              <w:rPr>
                <w:rFonts w:eastAsia="Arial"/>
              </w:rPr>
              <w:t>A</w:t>
            </w:r>
            <w:r>
              <w:rPr>
                <w:rFonts w:eastAsia="Arial"/>
                <w:spacing w:val="1"/>
              </w:rPr>
              <w:t>b</w:t>
            </w:r>
            <w:r>
              <w:rPr>
                <w:rFonts w:eastAsia="Arial"/>
                <w:spacing w:val="3"/>
              </w:rPr>
              <w:t>o</w:t>
            </w:r>
            <w:r>
              <w:rPr>
                <w:rFonts w:eastAsia="Arial"/>
              </w:rPr>
              <w:t>r</w:t>
            </w:r>
            <w:r>
              <w:rPr>
                <w:rFonts w:eastAsia="Arial"/>
                <w:spacing w:val="1"/>
              </w:rPr>
              <w:t>i</w:t>
            </w:r>
            <w:r>
              <w:rPr>
                <w:rFonts w:eastAsia="Arial"/>
                <w:spacing w:val="3"/>
              </w:rPr>
              <w:t>g</w:t>
            </w:r>
            <w:r>
              <w:rPr>
                <w:rFonts w:eastAsia="Arial"/>
                <w:spacing w:val="1"/>
              </w:rPr>
              <w:t>i</w:t>
            </w:r>
            <w:r>
              <w:rPr>
                <w:rFonts w:eastAsia="Arial"/>
                <w:spacing w:val="3"/>
              </w:rPr>
              <w:t>n</w:t>
            </w:r>
            <w:r>
              <w:rPr>
                <w:rFonts w:eastAsia="Arial"/>
                <w:spacing w:val="1"/>
              </w:rPr>
              <w:t>a</w:t>
            </w:r>
            <w:r>
              <w:rPr>
                <w:rFonts w:eastAsia="Arial"/>
              </w:rPr>
              <w:t>l</w:t>
            </w:r>
            <w:r>
              <w:rPr>
                <w:rFonts w:eastAsia="Arial"/>
                <w:spacing w:val="3"/>
              </w:rPr>
              <w:t xml:space="preserve"> an</w:t>
            </w:r>
            <w:r>
              <w:rPr>
                <w:rFonts w:eastAsia="Arial"/>
                <w:spacing w:val="1"/>
              </w:rPr>
              <w:t>d</w:t>
            </w:r>
            <w:r>
              <w:rPr>
                <w:rFonts w:eastAsia="Arial"/>
                <w:spacing w:val="3"/>
              </w:rPr>
              <w:t>/o</w:t>
            </w:r>
            <w:r>
              <w:rPr>
                <w:rFonts w:eastAsia="Arial"/>
              </w:rPr>
              <w:t>r</w:t>
            </w:r>
            <w:r>
              <w:rPr>
                <w:rFonts w:eastAsia="Arial"/>
                <w:spacing w:val="3"/>
              </w:rPr>
              <w:t xml:space="preserve"> </w:t>
            </w:r>
            <w:r>
              <w:rPr>
                <w:rFonts w:eastAsia="Arial"/>
              </w:rPr>
              <w:t>T</w:t>
            </w:r>
            <w:r>
              <w:rPr>
                <w:rFonts w:eastAsia="Arial"/>
                <w:spacing w:val="3"/>
              </w:rPr>
              <w:t>o</w:t>
            </w:r>
            <w:r>
              <w:rPr>
                <w:rFonts w:eastAsia="Arial"/>
              </w:rPr>
              <w:t>rr</w:t>
            </w:r>
            <w:r>
              <w:rPr>
                <w:rFonts w:eastAsia="Arial"/>
                <w:spacing w:val="3"/>
              </w:rPr>
              <w:t>e</w:t>
            </w:r>
            <w:r>
              <w:rPr>
                <w:rFonts w:eastAsia="Arial"/>
              </w:rPr>
              <w:t>s</w:t>
            </w:r>
            <w:r>
              <w:rPr>
                <w:rFonts w:eastAsia="Arial"/>
                <w:spacing w:val="4"/>
              </w:rPr>
              <w:t xml:space="preserve"> </w:t>
            </w:r>
            <w:r>
              <w:rPr>
                <w:rFonts w:eastAsia="Arial"/>
              </w:rPr>
              <w:t>S</w:t>
            </w:r>
            <w:r>
              <w:rPr>
                <w:rFonts w:eastAsia="Arial"/>
                <w:spacing w:val="3"/>
              </w:rPr>
              <w:t>t</w:t>
            </w:r>
            <w:r>
              <w:rPr>
                <w:rFonts w:eastAsia="Arial"/>
              </w:rPr>
              <w:t>r</w:t>
            </w:r>
            <w:r>
              <w:rPr>
                <w:rFonts w:eastAsia="Arial"/>
                <w:spacing w:val="3"/>
              </w:rPr>
              <w:t>a</w:t>
            </w:r>
            <w:r>
              <w:rPr>
                <w:rFonts w:eastAsia="Arial"/>
                <w:spacing w:val="1"/>
              </w:rPr>
              <w:t>i</w:t>
            </w:r>
            <w:r>
              <w:rPr>
                <w:rFonts w:eastAsia="Arial"/>
              </w:rPr>
              <w:t>t</w:t>
            </w:r>
            <w:r>
              <w:rPr>
                <w:rFonts w:eastAsia="Arial"/>
                <w:spacing w:val="5"/>
              </w:rPr>
              <w:t xml:space="preserve"> </w:t>
            </w:r>
            <w:r>
              <w:rPr>
                <w:rFonts w:eastAsia="Arial"/>
              </w:rPr>
              <w:t>I</w:t>
            </w:r>
            <w:r>
              <w:rPr>
                <w:rFonts w:eastAsia="Arial"/>
                <w:spacing w:val="4"/>
              </w:rPr>
              <w:t>s</w:t>
            </w:r>
            <w:r>
              <w:rPr>
                <w:rFonts w:eastAsia="Arial"/>
                <w:spacing w:val="1"/>
              </w:rPr>
              <w:t>l</w:t>
            </w:r>
            <w:r>
              <w:rPr>
                <w:rFonts w:eastAsia="Arial"/>
                <w:spacing w:val="3"/>
              </w:rPr>
              <w:t>a</w:t>
            </w:r>
            <w:r>
              <w:rPr>
                <w:rFonts w:eastAsia="Arial"/>
                <w:spacing w:val="1"/>
              </w:rPr>
              <w:t>n</w:t>
            </w:r>
            <w:r>
              <w:rPr>
                <w:rFonts w:eastAsia="Arial"/>
                <w:spacing w:val="3"/>
              </w:rPr>
              <w:t>de</w:t>
            </w:r>
            <w:r>
              <w:rPr>
                <w:rFonts w:eastAsia="Arial"/>
              </w:rPr>
              <w:t>r</w:t>
            </w:r>
            <w:r>
              <w:rPr>
                <w:rFonts w:eastAsia="Arial"/>
                <w:spacing w:val="3"/>
              </w:rPr>
              <w:t xml:space="preserve"> o</w:t>
            </w:r>
            <w:r>
              <w:rPr>
                <w:rFonts w:eastAsia="Arial"/>
              </w:rPr>
              <w:t>w</w:t>
            </w:r>
            <w:r>
              <w:rPr>
                <w:rFonts w:eastAsia="Arial"/>
                <w:spacing w:val="3"/>
              </w:rPr>
              <w:t>n</w:t>
            </w:r>
            <w:r>
              <w:rPr>
                <w:rFonts w:eastAsia="Arial"/>
                <w:spacing w:val="1"/>
              </w:rPr>
              <w:t>e</w:t>
            </w:r>
            <w:r>
              <w:rPr>
                <w:rFonts w:eastAsia="Arial"/>
                <w:spacing w:val="3"/>
              </w:rPr>
              <w:t>d</w:t>
            </w:r>
            <w:r>
              <w:rPr>
                <w:rFonts w:eastAsia="Arial"/>
              </w:rPr>
              <w:t xml:space="preserve">, </w:t>
            </w:r>
            <w:r>
              <w:rPr>
                <w:rFonts w:eastAsia="Arial"/>
                <w:spacing w:val="3"/>
              </w:rPr>
              <w:t>un</w:t>
            </w:r>
            <w:r>
              <w:rPr>
                <w:rFonts w:eastAsia="Arial"/>
                <w:spacing w:val="1"/>
              </w:rPr>
              <w:t>d</w:t>
            </w:r>
            <w:r>
              <w:rPr>
                <w:rFonts w:eastAsia="Arial"/>
                <w:spacing w:val="3"/>
              </w:rPr>
              <w:t>e</w:t>
            </w:r>
            <w:r>
              <w:rPr>
                <w:rFonts w:eastAsia="Arial"/>
              </w:rPr>
              <w:t>rt</w:t>
            </w:r>
            <w:r>
              <w:rPr>
                <w:rFonts w:eastAsia="Arial"/>
                <w:spacing w:val="3"/>
              </w:rPr>
              <w:t>a</w:t>
            </w:r>
            <w:r>
              <w:rPr>
                <w:rFonts w:eastAsia="Arial"/>
                <w:spacing w:val="1"/>
              </w:rPr>
              <w:t>k</w:t>
            </w:r>
            <w:r>
              <w:rPr>
                <w:rFonts w:eastAsia="Arial"/>
                <w:spacing w:val="3"/>
              </w:rPr>
              <w:t>i</w:t>
            </w:r>
            <w:r>
              <w:rPr>
                <w:rFonts w:eastAsia="Arial"/>
                <w:spacing w:val="1"/>
              </w:rPr>
              <w:t>n</w:t>
            </w:r>
            <w:r>
              <w:rPr>
                <w:rFonts w:eastAsia="Arial"/>
              </w:rPr>
              <w:t>g</w:t>
            </w:r>
            <w:r>
              <w:rPr>
                <w:rFonts w:eastAsia="Arial"/>
                <w:spacing w:val="3"/>
              </w:rPr>
              <w:t xml:space="preserve"> </w:t>
            </w:r>
            <w:r>
              <w:rPr>
                <w:rFonts w:eastAsia="Arial"/>
                <w:spacing w:val="4"/>
              </w:rPr>
              <w:t>c</w:t>
            </w:r>
            <w:r>
              <w:rPr>
                <w:rFonts w:eastAsia="Arial"/>
                <w:spacing w:val="1"/>
              </w:rPr>
              <w:t>om</w:t>
            </w:r>
            <w:r>
              <w:rPr>
                <w:rFonts w:eastAsia="Arial"/>
                <w:spacing w:val="3"/>
              </w:rPr>
              <w:t>me</w:t>
            </w:r>
            <w:r>
              <w:rPr>
                <w:rFonts w:eastAsia="Arial"/>
              </w:rPr>
              <w:t>r</w:t>
            </w:r>
            <w:r>
              <w:rPr>
                <w:rFonts w:eastAsia="Arial"/>
                <w:spacing w:val="3"/>
              </w:rPr>
              <w:t>c</w:t>
            </w:r>
            <w:r>
              <w:rPr>
                <w:rFonts w:eastAsia="Arial"/>
                <w:spacing w:val="1"/>
              </w:rPr>
              <w:t>i</w:t>
            </w:r>
            <w:r>
              <w:rPr>
                <w:rFonts w:eastAsia="Arial"/>
                <w:spacing w:val="3"/>
              </w:rPr>
              <w:t>a</w:t>
            </w:r>
            <w:r>
              <w:rPr>
                <w:rFonts w:eastAsia="Arial"/>
              </w:rPr>
              <w:t>l</w:t>
            </w:r>
            <w:r>
              <w:rPr>
                <w:rFonts w:eastAsia="Arial"/>
                <w:spacing w:val="3"/>
              </w:rPr>
              <w:t xml:space="preserve"> </w:t>
            </w:r>
            <w:r>
              <w:rPr>
                <w:rFonts w:eastAsia="Arial"/>
                <w:spacing w:val="1"/>
              </w:rPr>
              <w:t>a</w:t>
            </w:r>
            <w:r>
              <w:rPr>
                <w:rFonts w:eastAsia="Arial"/>
                <w:spacing w:val="3"/>
              </w:rPr>
              <w:t>c</w:t>
            </w:r>
            <w:r>
              <w:rPr>
                <w:rFonts w:eastAsia="Arial"/>
              </w:rPr>
              <w:t>t</w:t>
            </w:r>
            <w:r>
              <w:rPr>
                <w:rFonts w:eastAsia="Arial"/>
                <w:spacing w:val="3"/>
              </w:rPr>
              <w:t>i</w:t>
            </w:r>
            <w:r>
              <w:rPr>
                <w:rFonts w:eastAsia="Arial"/>
                <w:spacing w:val="1"/>
              </w:rPr>
              <w:t>vi</w:t>
            </w:r>
            <w:r>
              <w:rPr>
                <w:rFonts w:eastAsia="Arial"/>
                <w:spacing w:val="3"/>
              </w:rPr>
              <w:t>t</w:t>
            </w:r>
            <w:r>
              <w:rPr>
                <w:rFonts w:eastAsia="Arial"/>
                <w:spacing w:val="1"/>
              </w:rPr>
              <w:t>y</w:t>
            </w:r>
            <w:r>
              <w:rPr>
                <w:rFonts w:eastAsia="Arial"/>
              </w:rPr>
              <w:t>,</w:t>
            </w:r>
            <w:r>
              <w:rPr>
                <w:rFonts w:eastAsia="Arial"/>
                <w:spacing w:val="5"/>
              </w:rPr>
              <w:t xml:space="preserve"> </w:t>
            </w:r>
            <w:r>
              <w:rPr>
                <w:rFonts w:eastAsia="Arial"/>
                <w:spacing w:val="1"/>
              </w:rPr>
              <w:t>a</w:t>
            </w:r>
            <w:r>
              <w:rPr>
                <w:rFonts w:eastAsia="Arial"/>
                <w:spacing w:val="3"/>
              </w:rPr>
              <w:t>n</w:t>
            </w:r>
            <w:r>
              <w:rPr>
                <w:rFonts w:eastAsia="Arial"/>
              </w:rPr>
              <w:t>d</w:t>
            </w:r>
            <w:r>
              <w:rPr>
                <w:rFonts w:eastAsia="Arial"/>
                <w:spacing w:val="3"/>
              </w:rPr>
              <w:t xml:space="preserve"> o</w:t>
            </w:r>
            <w:r>
              <w:rPr>
                <w:rFonts w:eastAsia="Arial"/>
                <w:spacing w:val="1"/>
              </w:rPr>
              <w:t>p</w:t>
            </w:r>
            <w:r>
              <w:rPr>
                <w:rFonts w:eastAsia="Arial"/>
                <w:spacing w:val="3"/>
              </w:rPr>
              <w:t>e</w:t>
            </w:r>
            <w:r>
              <w:rPr>
                <w:rFonts w:eastAsia="Arial"/>
              </w:rPr>
              <w:t>r</w:t>
            </w:r>
            <w:r>
              <w:rPr>
                <w:rFonts w:eastAsia="Arial"/>
                <w:spacing w:val="1"/>
              </w:rPr>
              <w:t>a</w:t>
            </w:r>
            <w:r>
              <w:rPr>
                <w:rFonts w:eastAsia="Arial"/>
                <w:spacing w:val="3"/>
              </w:rPr>
              <w:t>t</w:t>
            </w:r>
            <w:r>
              <w:rPr>
                <w:rFonts w:eastAsia="Arial"/>
                <w:spacing w:val="1"/>
              </w:rPr>
              <w:t>e</w:t>
            </w:r>
            <w:r>
              <w:rPr>
                <w:rFonts w:eastAsia="Arial"/>
              </w:rPr>
              <w:t>s</w:t>
            </w:r>
            <w:r>
              <w:rPr>
                <w:rFonts w:eastAsia="Arial"/>
                <w:spacing w:val="4"/>
              </w:rPr>
              <w:t xml:space="preserve"> </w:t>
            </w:r>
            <w:r>
              <w:rPr>
                <w:rFonts w:eastAsia="Arial"/>
                <w:spacing w:val="3"/>
              </w:rPr>
              <w:t>an</w:t>
            </w:r>
            <w:r>
              <w:rPr>
                <w:rFonts w:eastAsia="Arial"/>
              </w:rPr>
              <w:t>d</w:t>
            </w:r>
            <w:r>
              <w:rPr>
                <w:rFonts w:eastAsia="Arial"/>
                <w:spacing w:val="3"/>
              </w:rPr>
              <w:t xml:space="preserve"> </w:t>
            </w:r>
            <w:r>
              <w:rPr>
                <w:rFonts w:eastAsia="Arial"/>
                <w:spacing w:val="1"/>
              </w:rPr>
              <w:t>h</w:t>
            </w:r>
            <w:r>
              <w:rPr>
                <w:rFonts w:eastAsia="Arial"/>
                <w:spacing w:val="3"/>
              </w:rPr>
              <w:t>a</w:t>
            </w:r>
            <w:r>
              <w:rPr>
                <w:rFonts w:eastAsia="Arial"/>
              </w:rPr>
              <w:t>s</w:t>
            </w:r>
            <w:r>
              <w:rPr>
                <w:rFonts w:eastAsia="Arial"/>
                <w:spacing w:val="4"/>
              </w:rPr>
              <w:t xml:space="preserve"> </w:t>
            </w:r>
            <w:r>
              <w:rPr>
                <w:rFonts w:eastAsia="Arial"/>
                <w:spacing w:val="1"/>
              </w:rPr>
              <w:t>b</w:t>
            </w:r>
            <w:r>
              <w:rPr>
                <w:rFonts w:eastAsia="Arial"/>
                <w:spacing w:val="3"/>
              </w:rPr>
              <w:t>u</w:t>
            </w:r>
            <w:r>
              <w:rPr>
                <w:rFonts w:eastAsia="Arial"/>
                <w:spacing w:val="1"/>
              </w:rPr>
              <w:t>si</w:t>
            </w:r>
            <w:r>
              <w:rPr>
                <w:rFonts w:eastAsia="Arial"/>
                <w:spacing w:val="3"/>
              </w:rPr>
              <w:t>n</w:t>
            </w:r>
            <w:r>
              <w:rPr>
                <w:rFonts w:eastAsia="Arial"/>
                <w:spacing w:val="1"/>
              </w:rPr>
              <w:t>e</w:t>
            </w:r>
            <w:r>
              <w:rPr>
                <w:rFonts w:eastAsia="Arial"/>
                <w:spacing w:val="3"/>
              </w:rPr>
              <w:t>s</w:t>
            </w:r>
            <w:r>
              <w:rPr>
                <w:rFonts w:eastAsia="Arial"/>
              </w:rPr>
              <w:t>s</w:t>
            </w:r>
            <w:r>
              <w:rPr>
                <w:rFonts w:eastAsia="Arial"/>
                <w:spacing w:val="4"/>
              </w:rPr>
              <w:t xml:space="preserve"> </w:t>
            </w:r>
            <w:r>
              <w:rPr>
                <w:rFonts w:eastAsia="Arial"/>
                <w:spacing w:val="3"/>
              </w:rPr>
              <w:t>p</w:t>
            </w:r>
            <w:r>
              <w:rPr>
                <w:rFonts w:eastAsia="Arial"/>
              </w:rPr>
              <w:t>r</w:t>
            </w:r>
            <w:r>
              <w:rPr>
                <w:rFonts w:eastAsia="Arial"/>
                <w:spacing w:val="3"/>
              </w:rPr>
              <w:t>e</w:t>
            </w:r>
            <w:r>
              <w:rPr>
                <w:rFonts w:eastAsia="Arial"/>
                <w:spacing w:val="1"/>
              </w:rPr>
              <w:t>m</w:t>
            </w:r>
            <w:r>
              <w:rPr>
                <w:rFonts w:eastAsia="Arial"/>
                <w:spacing w:val="3"/>
              </w:rPr>
              <w:t>i</w:t>
            </w:r>
            <w:r>
              <w:rPr>
                <w:rFonts w:eastAsia="Arial"/>
                <w:spacing w:val="1"/>
              </w:rPr>
              <w:t>se</w:t>
            </w:r>
            <w:r>
              <w:rPr>
                <w:rFonts w:eastAsia="Arial"/>
              </w:rPr>
              <w:t>s</w:t>
            </w:r>
            <w:r>
              <w:rPr>
                <w:rFonts w:eastAsia="Arial"/>
                <w:spacing w:val="6"/>
              </w:rPr>
              <w:t xml:space="preserve"> </w:t>
            </w:r>
            <w:r>
              <w:rPr>
                <w:rFonts w:eastAsia="Arial"/>
                <w:spacing w:val="1"/>
              </w:rPr>
              <w:t>i</w:t>
            </w:r>
            <w:r>
              <w:rPr>
                <w:rFonts w:eastAsia="Arial"/>
              </w:rPr>
              <w:t>n</w:t>
            </w:r>
            <w:r>
              <w:rPr>
                <w:rFonts w:eastAsia="Arial"/>
                <w:spacing w:val="6"/>
              </w:rPr>
              <w:t xml:space="preserve"> </w:t>
            </w:r>
            <w:r>
              <w:rPr>
                <w:rFonts w:eastAsia="Arial"/>
              </w:rPr>
              <w:t>V</w:t>
            </w:r>
            <w:r>
              <w:rPr>
                <w:rFonts w:eastAsia="Arial"/>
                <w:spacing w:val="1"/>
              </w:rPr>
              <w:t>i</w:t>
            </w:r>
            <w:r>
              <w:rPr>
                <w:rFonts w:eastAsia="Arial"/>
                <w:spacing w:val="3"/>
              </w:rPr>
              <w:t>cto</w:t>
            </w:r>
            <w:r>
              <w:rPr>
                <w:rFonts w:eastAsia="Arial"/>
              </w:rPr>
              <w:t>r</w:t>
            </w:r>
            <w:r>
              <w:rPr>
                <w:rFonts w:eastAsia="Arial"/>
                <w:spacing w:val="3"/>
              </w:rPr>
              <w:t>i</w:t>
            </w:r>
            <w:r>
              <w:rPr>
                <w:rFonts w:eastAsia="Arial"/>
                <w:spacing w:val="1"/>
              </w:rPr>
              <w:t>a</w:t>
            </w:r>
            <w:r>
              <w:rPr>
                <w:rFonts w:eastAsia="Arial"/>
              </w:rPr>
              <w:t>.</w:t>
            </w:r>
          </w:p>
        </w:tc>
      </w:tr>
      <w:tr w:rsidR="00973CB3" w14:paraId="54554F45" w14:textId="77777777" w:rsidTr="006E760E">
        <w:tc>
          <w:tcPr>
            <w:tcW w:w="1818" w:type="dxa"/>
            <w:shd w:val="clear" w:color="auto" w:fill="auto"/>
          </w:tcPr>
          <w:p w14:paraId="01FA872E" w14:textId="79661AEA" w:rsidR="00973CB3" w:rsidRDefault="00D35A31" w:rsidP="006E760E">
            <w:pPr>
              <w:rPr>
                <w:rFonts w:eastAsia="Arial"/>
              </w:rPr>
            </w:pPr>
            <w:r>
              <w:rPr>
                <w:rFonts w:eastAsia="Arial"/>
              </w:rPr>
              <w:t>V</w:t>
            </w:r>
            <w:r>
              <w:rPr>
                <w:rFonts w:eastAsia="Arial"/>
                <w:spacing w:val="3"/>
              </w:rPr>
              <w:t>e</w:t>
            </w:r>
            <w:r>
              <w:rPr>
                <w:rFonts w:eastAsia="Arial"/>
              </w:rPr>
              <w:t>r</w:t>
            </w:r>
            <w:r>
              <w:rPr>
                <w:rFonts w:eastAsia="Arial"/>
                <w:spacing w:val="1"/>
              </w:rPr>
              <w:t>i</w:t>
            </w:r>
            <w:r>
              <w:rPr>
                <w:rFonts w:eastAsia="Arial"/>
                <w:spacing w:val="3"/>
              </w:rPr>
              <w:t>f</w:t>
            </w:r>
            <w:r>
              <w:rPr>
                <w:rFonts w:eastAsia="Arial"/>
                <w:spacing w:val="1"/>
              </w:rPr>
              <w:t>i</w:t>
            </w:r>
            <w:r>
              <w:rPr>
                <w:rFonts w:eastAsia="Arial"/>
                <w:spacing w:val="3"/>
              </w:rPr>
              <w:t>e</w:t>
            </w:r>
            <w:r>
              <w:rPr>
                <w:rFonts w:eastAsia="Arial"/>
              </w:rPr>
              <w:t>d</w:t>
            </w:r>
            <w:r>
              <w:rPr>
                <w:rFonts w:eastAsia="Arial"/>
                <w:spacing w:val="6"/>
              </w:rPr>
              <w:t xml:space="preserve"> </w:t>
            </w:r>
            <w:r>
              <w:rPr>
                <w:rFonts w:eastAsia="Arial"/>
              </w:rPr>
              <w:t>A</w:t>
            </w:r>
            <w:r>
              <w:rPr>
                <w:rFonts w:eastAsia="Arial"/>
                <w:spacing w:val="3"/>
              </w:rPr>
              <w:t>b</w:t>
            </w:r>
            <w:r>
              <w:rPr>
                <w:rFonts w:eastAsia="Arial"/>
                <w:spacing w:val="1"/>
              </w:rPr>
              <w:t>o</w:t>
            </w:r>
            <w:r>
              <w:rPr>
                <w:rFonts w:eastAsia="Arial"/>
              </w:rPr>
              <w:t>r</w:t>
            </w:r>
            <w:r>
              <w:rPr>
                <w:rFonts w:eastAsia="Arial"/>
                <w:spacing w:val="1"/>
              </w:rPr>
              <w:t>i</w:t>
            </w:r>
            <w:r>
              <w:rPr>
                <w:rFonts w:eastAsia="Arial"/>
                <w:spacing w:val="3"/>
              </w:rPr>
              <w:t>gi</w:t>
            </w:r>
            <w:r>
              <w:rPr>
                <w:rFonts w:eastAsia="Arial"/>
                <w:spacing w:val="1"/>
              </w:rPr>
              <w:t>n</w:t>
            </w:r>
            <w:r>
              <w:rPr>
                <w:rFonts w:eastAsia="Arial"/>
                <w:spacing w:val="3"/>
              </w:rPr>
              <w:t>a</w:t>
            </w:r>
            <w:r>
              <w:rPr>
                <w:rFonts w:eastAsia="Arial"/>
              </w:rPr>
              <w:t>l</w:t>
            </w:r>
            <w:r w:rsidR="006E760E">
              <w:rPr>
                <w:rFonts w:eastAsia="Arial"/>
              </w:rPr>
              <w:t xml:space="preserve"> </w:t>
            </w:r>
            <w:r>
              <w:rPr>
                <w:rFonts w:eastAsia="Arial"/>
              </w:rPr>
              <w:t>B</w:t>
            </w:r>
            <w:r>
              <w:rPr>
                <w:rFonts w:eastAsia="Arial"/>
                <w:spacing w:val="3"/>
              </w:rPr>
              <w:t>u</w:t>
            </w:r>
            <w:r>
              <w:rPr>
                <w:rFonts w:eastAsia="Arial"/>
                <w:spacing w:val="1"/>
              </w:rPr>
              <w:t>s</w:t>
            </w:r>
            <w:r>
              <w:rPr>
                <w:rFonts w:eastAsia="Arial"/>
                <w:spacing w:val="3"/>
              </w:rPr>
              <w:t>i</w:t>
            </w:r>
            <w:r>
              <w:rPr>
                <w:rFonts w:eastAsia="Arial"/>
                <w:spacing w:val="1"/>
              </w:rPr>
              <w:t>n</w:t>
            </w:r>
            <w:r>
              <w:rPr>
                <w:rFonts w:eastAsia="Arial"/>
                <w:spacing w:val="3"/>
              </w:rPr>
              <w:t>e</w:t>
            </w:r>
            <w:r>
              <w:rPr>
                <w:rFonts w:eastAsia="Arial"/>
                <w:spacing w:val="1"/>
              </w:rPr>
              <w:t>s</w:t>
            </w:r>
            <w:r>
              <w:rPr>
                <w:rFonts w:eastAsia="Arial"/>
              </w:rPr>
              <w:t>s</w:t>
            </w:r>
          </w:p>
        </w:tc>
        <w:tc>
          <w:tcPr>
            <w:tcW w:w="7814" w:type="dxa"/>
            <w:shd w:val="clear" w:color="auto" w:fill="auto"/>
          </w:tcPr>
          <w:p w14:paraId="18857E91" w14:textId="77777777" w:rsidR="00973CB3" w:rsidRDefault="00D35A31" w:rsidP="006E760E">
            <w:pPr>
              <w:rPr>
                <w:rFonts w:eastAsia="Arial"/>
              </w:rPr>
            </w:pPr>
            <w:r>
              <w:rPr>
                <w:rFonts w:eastAsia="Arial"/>
              </w:rPr>
              <w:t>A</w:t>
            </w:r>
            <w:r>
              <w:rPr>
                <w:rFonts w:eastAsia="Arial"/>
                <w:spacing w:val="5"/>
              </w:rPr>
              <w:t xml:space="preserve"> </w:t>
            </w:r>
            <w:r>
              <w:rPr>
                <w:rFonts w:eastAsia="Arial"/>
              </w:rPr>
              <w:t>V</w:t>
            </w:r>
            <w:r>
              <w:rPr>
                <w:rFonts w:eastAsia="Arial"/>
                <w:spacing w:val="1"/>
              </w:rPr>
              <w:t>i</w:t>
            </w:r>
            <w:r>
              <w:rPr>
                <w:rFonts w:eastAsia="Arial"/>
                <w:spacing w:val="3"/>
              </w:rPr>
              <w:t>c</w:t>
            </w:r>
            <w:r>
              <w:rPr>
                <w:rFonts w:eastAsia="Arial"/>
              </w:rPr>
              <w:t>t</w:t>
            </w:r>
            <w:r>
              <w:rPr>
                <w:rFonts w:eastAsia="Arial"/>
                <w:spacing w:val="3"/>
              </w:rPr>
              <w:t>o</w:t>
            </w:r>
            <w:r>
              <w:rPr>
                <w:rFonts w:eastAsia="Arial"/>
              </w:rPr>
              <w:t>r</w:t>
            </w:r>
            <w:r>
              <w:rPr>
                <w:rFonts w:eastAsia="Arial"/>
                <w:spacing w:val="1"/>
              </w:rPr>
              <w:t>i</w:t>
            </w:r>
            <w:r>
              <w:rPr>
                <w:rFonts w:eastAsia="Arial"/>
                <w:spacing w:val="3"/>
              </w:rPr>
              <w:t>a</w:t>
            </w:r>
            <w:r>
              <w:rPr>
                <w:rFonts w:eastAsia="Arial"/>
              </w:rPr>
              <w:t>n</w:t>
            </w:r>
            <w:r>
              <w:rPr>
                <w:rFonts w:eastAsia="Arial"/>
                <w:spacing w:val="3"/>
              </w:rPr>
              <w:t xml:space="preserve"> A</w:t>
            </w:r>
            <w:r>
              <w:rPr>
                <w:rFonts w:eastAsia="Arial"/>
                <w:spacing w:val="1"/>
              </w:rPr>
              <w:t>b</w:t>
            </w:r>
            <w:r>
              <w:rPr>
                <w:rFonts w:eastAsia="Arial"/>
                <w:spacing w:val="3"/>
              </w:rPr>
              <w:t>o</w:t>
            </w:r>
            <w:r>
              <w:rPr>
                <w:rFonts w:eastAsia="Arial"/>
              </w:rPr>
              <w:t>r</w:t>
            </w:r>
            <w:r>
              <w:rPr>
                <w:rFonts w:eastAsia="Arial"/>
                <w:spacing w:val="1"/>
              </w:rPr>
              <w:t>i</w:t>
            </w:r>
            <w:r>
              <w:rPr>
                <w:rFonts w:eastAsia="Arial"/>
                <w:spacing w:val="3"/>
              </w:rPr>
              <w:t>g</w:t>
            </w:r>
            <w:r>
              <w:rPr>
                <w:rFonts w:eastAsia="Arial"/>
                <w:spacing w:val="1"/>
              </w:rPr>
              <w:t>i</w:t>
            </w:r>
            <w:r>
              <w:rPr>
                <w:rFonts w:eastAsia="Arial"/>
                <w:spacing w:val="3"/>
              </w:rPr>
              <w:t>n</w:t>
            </w:r>
            <w:r>
              <w:rPr>
                <w:rFonts w:eastAsia="Arial"/>
                <w:spacing w:val="1"/>
              </w:rPr>
              <w:t>a</w:t>
            </w:r>
            <w:r>
              <w:rPr>
                <w:rFonts w:eastAsia="Arial"/>
              </w:rPr>
              <w:t>l</w:t>
            </w:r>
            <w:r>
              <w:rPr>
                <w:rFonts w:eastAsia="Arial"/>
                <w:spacing w:val="6"/>
              </w:rPr>
              <w:t xml:space="preserve"> </w:t>
            </w:r>
            <w:r>
              <w:rPr>
                <w:rFonts w:eastAsia="Arial"/>
                <w:spacing w:val="1"/>
              </w:rPr>
              <w:t>b</w:t>
            </w:r>
            <w:r>
              <w:rPr>
                <w:rFonts w:eastAsia="Arial"/>
                <w:spacing w:val="3"/>
              </w:rPr>
              <w:t>u</w:t>
            </w:r>
            <w:r>
              <w:rPr>
                <w:rFonts w:eastAsia="Arial"/>
                <w:spacing w:val="1"/>
              </w:rPr>
              <w:t>s</w:t>
            </w:r>
            <w:r>
              <w:rPr>
                <w:rFonts w:eastAsia="Arial"/>
                <w:spacing w:val="3"/>
              </w:rPr>
              <w:t>i</w:t>
            </w:r>
            <w:r>
              <w:rPr>
                <w:rFonts w:eastAsia="Arial"/>
                <w:spacing w:val="1"/>
              </w:rPr>
              <w:t>nes</w:t>
            </w:r>
            <w:r>
              <w:rPr>
                <w:rFonts w:eastAsia="Arial"/>
              </w:rPr>
              <w:t>s</w:t>
            </w:r>
            <w:r>
              <w:rPr>
                <w:rFonts w:eastAsia="Arial"/>
                <w:spacing w:val="12"/>
              </w:rPr>
              <w:t xml:space="preserve"> </w:t>
            </w:r>
            <w:r>
              <w:rPr>
                <w:rFonts w:eastAsia="Arial"/>
              </w:rPr>
              <w:t>t</w:t>
            </w:r>
            <w:r>
              <w:rPr>
                <w:rFonts w:eastAsia="Arial"/>
                <w:spacing w:val="3"/>
              </w:rPr>
              <w:t>h</w:t>
            </w:r>
            <w:r>
              <w:rPr>
                <w:rFonts w:eastAsia="Arial"/>
                <w:spacing w:val="1"/>
              </w:rPr>
              <w:t>a</w:t>
            </w:r>
            <w:r>
              <w:rPr>
                <w:rFonts w:eastAsia="Arial"/>
              </w:rPr>
              <w:t>t</w:t>
            </w:r>
            <w:r>
              <w:rPr>
                <w:rFonts w:eastAsia="Arial"/>
                <w:spacing w:val="5"/>
              </w:rPr>
              <w:t xml:space="preserve"> </w:t>
            </w:r>
            <w:r>
              <w:rPr>
                <w:rFonts w:eastAsia="Arial"/>
                <w:spacing w:val="1"/>
              </w:rPr>
              <w:t>i</w:t>
            </w:r>
            <w:r>
              <w:rPr>
                <w:rFonts w:eastAsia="Arial"/>
              </w:rPr>
              <w:t>s</w:t>
            </w:r>
            <w:r>
              <w:rPr>
                <w:rFonts w:eastAsia="Arial"/>
                <w:spacing w:val="8"/>
              </w:rPr>
              <w:t xml:space="preserve"> </w:t>
            </w:r>
            <w:r>
              <w:rPr>
                <w:rFonts w:eastAsia="Arial"/>
                <w:spacing w:val="1"/>
              </w:rPr>
              <w:t>ve</w:t>
            </w:r>
            <w:r>
              <w:rPr>
                <w:rFonts w:eastAsia="Arial"/>
              </w:rPr>
              <w:t>r</w:t>
            </w:r>
            <w:r>
              <w:rPr>
                <w:rFonts w:eastAsia="Arial"/>
                <w:spacing w:val="3"/>
              </w:rPr>
              <w:t>i</w:t>
            </w:r>
            <w:r>
              <w:rPr>
                <w:rFonts w:eastAsia="Arial"/>
              </w:rPr>
              <w:t>f</w:t>
            </w:r>
            <w:r>
              <w:rPr>
                <w:rFonts w:eastAsia="Arial"/>
                <w:spacing w:val="3"/>
              </w:rPr>
              <w:t>i</w:t>
            </w:r>
            <w:r>
              <w:rPr>
                <w:rFonts w:eastAsia="Arial"/>
                <w:spacing w:val="1"/>
              </w:rPr>
              <w:t>e</w:t>
            </w:r>
            <w:r>
              <w:rPr>
                <w:rFonts w:eastAsia="Arial"/>
              </w:rPr>
              <w:t>d</w:t>
            </w:r>
            <w:r>
              <w:rPr>
                <w:rFonts w:eastAsia="Arial"/>
                <w:spacing w:val="3"/>
              </w:rPr>
              <w:t xml:space="preserve"> b</w:t>
            </w:r>
            <w:r>
              <w:rPr>
                <w:rFonts w:eastAsia="Arial"/>
              </w:rPr>
              <w:t>y</w:t>
            </w:r>
            <w:r>
              <w:rPr>
                <w:rFonts w:eastAsia="Arial"/>
                <w:spacing w:val="6"/>
              </w:rPr>
              <w:t xml:space="preserve"> </w:t>
            </w:r>
            <w:r>
              <w:rPr>
                <w:rFonts w:eastAsia="Arial"/>
              </w:rPr>
              <w:t>K</w:t>
            </w:r>
            <w:r>
              <w:rPr>
                <w:rFonts w:eastAsia="Arial"/>
                <w:spacing w:val="1"/>
              </w:rPr>
              <w:t>i</w:t>
            </w:r>
            <w:r>
              <w:rPr>
                <w:rFonts w:eastAsia="Arial"/>
                <w:spacing w:val="3"/>
              </w:rPr>
              <w:t>na</w:t>
            </w:r>
            <w:r>
              <w:rPr>
                <w:rFonts w:eastAsia="Arial"/>
              </w:rPr>
              <w:t>w</w:t>
            </w:r>
            <w:r>
              <w:rPr>
                <w:rFonts w:eastAsia="Arial"/>
                <w:spacing w:val="3"/>
              </w:rPr>
              <w:t>a</w:t>
            </w:r>
            <w:r>
              <w:rPr>
                <w:rFonts w:eastAsia="Arial"/>
              </w:rPr>
              <w:t>y</w:t>
            </w:r>
            <w:r>
              <w:rPr>
                <w:rFonts w:eastAsia="Arial"/>
                <w:spacing w:val="4"/>
              </w:rPr>
              <w:t xml:space="preserve"> </w:t>
            </w:r>
            <w:r>
              <w:rPr>
                <w:rFonts w:eastAsia="Arial"/>
                <w:spacing w:val="1"/>
              </w:rPr>
              <w:t>o</w:t>
            </w:r>
            <w:r>
              <w:rPr>
                <w:rFonts w:eastAsia="Arial"/>
              </w:rPr>
              <w:t>r</w:t>
            </w:r>
            <w:r>
              <w:rPr>
                <w:rFonts w:eastAsia="Arial"/>
                <w:spacing w:val="5"/>
              </w:rPr>
              <w:t xml:space="preserve"> </w:t>
            </w:r>
            <w:r>
              <w:rPr>
                <w:rFonts w:eastAsia="Arial"/>
              </w:rPr>
              <w:t>S</w:t>
            </w:r>
            <w:r>
              <w:rPr>
                <w:rFonts w:eastAsia="Arial"/>
                <w:spacing w:val="1"/>
              </w:rPr>
              <w:t>u</w:t>
            </w:r>
            <w:r>
              <w:rPr>
                <w:rFonts w:eastAsia="Arial"/>
                <w:spacing w:val="3"/>
              </w:rPr>
              <w:t>p</w:t>
            </w:r>
            <w:r>
              <w:rPr>
                <w:rFonts w:eastAsia="Arial"/>
                <w:spacing w:val="1"/>
              </w:rPr>
              <w:t>p</w:t>
            </w:r>
            <w:r>
              <w:rPr>
                <w:rFonts w:eastAsia="Arial"/>
                <w:spacing w:val="3"/>
              </w:rPr>
              <w:t>l</w:t>
            </w:r>
            <w:r>
              <w:rPr>
                <w:rFonts w:eastAsia="Arial"/>
              </w:rPr>
              <w:t>y</w:t>
            </w:r>
            <w:r>
              <w:rPr>
                <w:rFonts w:eastAsia="Arial"/>
                <w:spacing w:val="4"/>
              </w:rPr>
              <w:t xml:space="preserve"> </w:t>
            </w:r>
            <w:r>
              <w:rPr>
                <w:rFonts w:eastAsia="Arial"/>
              </w:rPr>
              <w:t>N</w:t>
            </w:r>
            <w:r>
              <w:rPr>
                <w:rFonts w:eastAsia="Arial"/>
                <w:spacing w:val="3"/>
              </w:rPr>
              <w:t>a</w:t>
            </w:r>
            <w:r>
              <w:rPr>
                <w:rFonts w:eastAsia="Arial"/>
              </w:rPr>
              <w:t>t</w:t>
            </w:r>
            <w:r>
              <w:rPr>
                <w:rFonts w:eastAsia="Arial"/>
                <w:spacing w:val="3"/>
              </w:rPr>
              <w:t>i</w:t>
            </w:r>
            <w:r>
              <w:rPr>
                <w:rFonts w:eastAsia="Arial"/>
                <w:spacing w:val="1"/>
              </w:rPr>
              <w:t>o</w:t>
            </w:r>
            <w:r>
              <w:rPr>
                <w:rFonts w:eastAsia="Arial"/>
                <w:spacing w:val="3"/>
              </w:rPr>
              <w:t>n</w:t>
            </w:r>
            <w:r>
              <w:rPr>
                <w:rFonts w:eastAsia="Arial"/>
              </w:rPr>
              <w:t>.</w:t>
            </w:r>
          </w:p>
        </w:tc>
      </w:tr>
      <w:tr w:rsidR="00973CB3" w14:paraId="77B71278" w14:textId="77777777" w:rsidTr="006E760E">
        <w:tc>
          <w:tcPr>
            <w:tcW w:w="1818" w:type="dxa"/>
            <w:shd w:val="clear" w:color="auto" w:fill="auto"/>
          </w:tcPr>
          <w:p w14:paraId="0901CE46" w14:textId="77777777" w:rsidR="00973CB3" w:rsidRDefault="00D35A31" w:rsidP="006E760E">
            <w:pPr>
              <w:rPr>
                <w:rFonts w:eastAsia="Arial"/>
              </w:rPr>
            </w:pPr>
            <w:r>
              <w:rPr>
                <w:rFonts w:eastAsia="Arial"/>
              </w:rPr>
              <w:t>P</w:t>
            </w:r>
            <w:r>
              <w:rPr>
                <w:rFonts w:eastAsia="Arial"/>
                <w:spacing w:val="3"/>
              </w:rPr>
              <w:t>eo</w:t>
            </w:r>
            <w:r>
              <w:rPr>
                <w:rFonts w:eastAsia="Arial"/>
                <w:spacing w:val="1"/>
              </w:rPr>
              <w:t>p</w:t>
            </w:r>
            <w:r>
              <w:rPr>
                <w:rFonts w:eastAsia="Arial"/>
                <w:spacing w:val="3"/>
              </w:rPr>
              <w:t>l</w:t>
            </w:r>
            <w:r>
              <w:rPr>
                <w:rFonts w:eastAsia="Arial"/>
              </w:rPr>
              <w:t>e</w:t>
            </w:r>
            <w:r>
              <w:rPr>
                <w:rFonts w:eastAsia="Arial"/>
                <w:spacing w:val="3"/>
              </w:rPr>
              <w:t xml:space="preserve"> </w:t>
            </w:r>
            <w:r>
              <w:rPr>
                <w:rFonts w:eastAsia="Arial"/>
              </w:rPr>
              <w:t>w</w:t>
            </w:r>
            <w:r>
              <w:rPr>
                <w:rFonts w:eastAsia="Arial"/>
                <w:spacing w:val="3"/>
              </w:rPr>
              <w:t>it</w:t>
            </w:r>
            <w:r>
              <w:rPr>
                <w:rFonts w:eastAsia="Arial"/>
              </w:rPr>
              <w:t xml:space="preserve">h </w:t>
            </w:r>
            <w:r>
              <w:rPr>
                <w:rFonts w:eastAsia="Arial"/>
                <w:spacing w:val="3"/>
              </w:rPr>
              <w:t>d</w:t>
            </w:r>
            <w:r>
              <w:rPr>
                <w:rFonts w:eastAsia="Arial"/>
                <w:spacing w:val="1"/>
              </w:rPr>
              <w:t>i</w:t>
            </w:r>
            <w:r>
              <w:rPr>
                <w:rFonts w:eastAsia="Arial"/>
                <w:spacing w:val="3"/>
              </w:rPr>
              <w:t>s</w:t>
            </w:r>
            <w:r>
              <w:rPr>
                <w:rFonts w:eastAsia="Arial"/>
                <w:spacing w:val="1"/>
              </w:rPr>
              <w:t>a</w:t>
            </w:r>
            <w:r>
              <w:rPr>
                <w:rFonts w:eastAsia="Arial"/>
                <w:spacing w:val="3"/>
              </w:rPr>
              <w:t>b</w:t>
            </w:r>
            <w:r>
              <w:rPr>
                <w:rFonts w:eastAsia="Arial"/>
                <w:spacing w:val="1"/>
              </w:rPr>
              <w:t>i</w:t>
            </w:r>
            <w:r>
              <w:rPr>
                <w:rFonts w:eastAsia="Arial"/>
                <w:spacing w:val="3"/>
              </w:rPr>
              <w:t>lit</w:t>
            </w:r>
            <w:r>
              <w:rPr>
                <w:rFonts w:eastAsia="Arial"/>
              </w:rPr>
              <w:t>y</w:t>
            </w:r>
          </w:p>
        </w:tc>
        <w:tc>
          <w:tcPr>
            <w:tcW w:w="7814" w:type="dxa"/>
            <w:shd w:val="clear" w:color="auto" w:fill="auto"/>
          </w:tcPr>
          <w:p w14:paraId="7DE93C31" w14:textId="77777777" w:rsidR="00973CB3" w:rsidRDefault="00D35A31" w:rsidP="006E760E">
            <w:pPr>
              <w:rPr>
                <w:rFonts w:eastAsia="Arial"/>
              </w:rPr>
            </w:pPr>
            <w:r>
              <w:rPr>
                <w:rFonts w:eastAsia="Arial"/>
              </w:rPr>
              <w:t>P</w:t>
            </w:r>
            <w:r>
              <w:rPr>
                <w:rFonts w:eastAsia="Arial"/>
                <w:spacing w:val="3"/>
              </w:rPr>
              <w:t>eo</w:t>
            </w:r>
            <w:r>
              <w:rPr>
                <w:rFonts w:eastAsia="Arial"/>
                <w:spacing w:val="1"/>
              </w:rPr>
              <w:t>p</w:t>
            </w:r>
            <w:r>
              <w:rPr>
                <w:rFonts w:eastAsia="Arial"/>
                <w:spacing w:val="3"/>
              </w:rPr>
              <w:t>l</w:t>
            </w:r>
            <w:r>
              <w:rPr>
                <w:rFonts w:eastAsia="Arial"/>
              </w:rPr>
              <w:t>e</w:t>
            </w:r>
            <w:r>
              <w:rPr>
                <w:rFonts w:eastAsia="Arial"/>
                <w:spacing w:val="3"/>
              </w:rPr>
              <w:t xml:space="preserve"> </w:t>
            </w:r>
            <w:r>
              <w:rPr>
                <w:rFonts w:eastAsia="Arial"/>
              </w:rPr>
              <w:t>w</w:t>
            </w:r>
            <w:r>
              <w:rPr>
                <w:rFonts w:eastAsia="Arial"/>
                <w:spacing w:val="3"/>
              </w:rPr>
              <w:t>it</w:t>
            </w:r>
            <w:r>
              <w:rPr>
                <w:rFonts w:eastAsia="Arial"/>
              </w:rPr>
              <w:t>h</w:t>
            </w:r>
            <w:r>
              <w:rPr>
                <w:rFonts w:eastAsia="Arial"/>
                <w:spacing w:val="3"/>
              </w:rPr>
              <w:t xml:space="preserve"> d</w:t>
            </w:r>
            <w:r>
              <w:rPr>
                <w:rFonts w:eastAsia="Arial"/>
                <w:spacing w:val="1"/>
              </w:rPr>
              <w:t>i</w:t>
            </w:r>
            <w:r>
              <w:rPr>
                <w:rFonts w:eastAsia="Arial"/>
                <w:spacing w:val="3"/>
              </w:rPr>
              <w:t>s</w:t>
            </w:r>
            <w:r>
              <w:rPr>
                <w:rFonts w:eastAsia="Arial"/>
                <w:spacing w:val="1"/>
              </w:rPr>
              <w:t>a</w:t>
            </w:r>
            <w:r>
              <w:rPr>
                <w:rFonts w:eastAsia="Arial"/>
                <w:spacing w:val="3"/>
              </w:rPr>
              <w:t>b</w:t>
            </w:r>
            <w:r>
              <w:rPr>
                <w:rFonts w:eastAsia="Arial"/>
                <w:spacing w:val="1"/>
              </w:rPr>
              <w:t>i</w:t>
            </w:r>
            <w:r>
              <w:rPr>
                <w:rFonts w:eastAsia="Arial"/>
                <w:spacing w:val="3"/>
              </w:rPr>
              <w:t>l</w:t>
            </w:r>
            <w:r>
              <w:rPr>
                <w:rFonts w:eastAsia="Arial"/>
                <w:spacing w:val="1"/>
              </w:rPr>
              <w:t>i</w:t>
            </w:r>
            <w:r>
              <w:rPr>
                <w:rFonts w:eastAsia="Arial"/>
                <w:spacing w:val="3"/>
              </w:rPr>
              <w:t>t</w:t>
            </w:r>
            <w:r>
              <w:rPr>
                <w:rFonts w:eastAsia="Arial"/>
              </w:rPr>
              <w:t>y</w:t>
            </w:r>
            <w:r>
              <w:rPr>
                <w:rFonts w:eastAsia="Arial"/>
                <w:spacing w:val="4"/>
              </w:rPr>
              <w:t xml:space="preserve"> </w:t>
            </w:r>
            <w:r>
              <w:rPr>
                <w:rFonts w:eastAsia="Arial"/>
              </w:rPr>
              <w:t>w</w:t>
            </w:r>
            <w:r>
              <w:rPr>
                <w:rFonts w:eastAsia="Arial"/>
                <w:spacing w:val="3"/>
              </w:rPr>
              <w:t>h</w:t>
            </w:r>
            <w:r>
              <w:rPr>
                <w:rFonts w:eastAsia="Arial"/>
              </w:rPr>
              <w:t>o</w:t>
            </w:r>
            <w:r>
              <w:rPr>
                <w:rFonts w:eastAsia="Arial"/>
                <w:spacing w:val="6"/>
              </w:rPr>
              <w:t xml:space="preserve"> </w:t>
            </w:r>
            <w:r>
              <w:rPr>
                <w:rFonts w:eastAsia="Arial"/>
                <w:spacing w:val="1"/>
              </w:rPr>
              <w:t>a</w:t>
            </w:r>
            <w:r>
              <w:rPr>
                <w:rFonts w:eastAsia="Arial"/>
              </w:rPr>
              <w:t>re</w:t>
            </w:r>
            <w:r>
              <w:rPr>
                <w:rFonts w:eastAsia="Arial"/>
                <w:spacing w:val="3"/>
              </w:rPr>
              <w:t xml:space="preserve"> li</w:t>
            </w:r>
            <w:r>
              <w:rPr>
                <w:rFonts w:eastAsia="Arial"/>
                <w:spacing w:val="1"/>
              </w:rPr>
              <w:t>vi</w:t>
            </w:r>
            <w:r>
              <w:rPr>
                <w:rFonts w:eastAsia="Arial"/>
                <w:spacing w:val="3"/>
              </w:rPr>
              <w:t>n</w:t>
            </w:r>
            <w:r>
              <w:rPr>
                <w:rFonts w:eastAsia="Arial"/>
              </w:rPr>
              <w:t>g</w:t>
            </w:r>
            <w:r>
              <w:rPr>
                <w:rFonts w:eastAsia="Arial"/>
                <w:spacing w:val="3"/>
              </w:rPr>
              <w:t xml:space="preserve"> </w:t>
            </w:r>
            <w:r>
              <w:rPr>
                <w:rFonts w:eastAsia="Arial"/>
                <w:spacing w:val="1"/>
              </w:rPr>
              <w:t>i</w:t>
            </w:r>
            <w:r>
              <w:rPr>
                <w:rFonts w:eastAsia="Arial"/>
              </w:rPr>
              <w:t>n</w:t>
            </w:r>
            <w:r>
              <w:rPr>
                <w:rFonts w:eastAsia="Arial"/>
                <w:spacing w:val="6"/>
              </w:rPr>
              <w:t xml:space="preserve"> </w:t>
            </w:r>
            <w:r>
              <w:rPr>
                <w:rFonts w:eastAsia="Arial"/>
              </w:rPr>
              <w:t>V</w:t>
            </w:r>
            <w:r>
              <w:rPr>
                <w:rFonts w:eastAsia="Arial"/>
                <w:spacing w:val="3"/>
              </w:rPr>
              <w:t>i</w:t>
            </w:r>
            <w:r>
              <w:rPr>
                <w:rFonts w:eastAsia="Arial"/>
                <w:spacing w:val="1"/>
              </w:rPr>
              <w:t>c</w:t>
            </w:r>
            <w:r>
              <w:rPr>
                <w:rFonts w:eastAsia="Arial"/>
                <w:spacing w:val="3"/>
              </w:rPr>
              <w:t>to</w:t>
            </w:r>
            <w:r>
              <w:rPr>
                <w:rFonts w:eastAsia="Arial"/>
              </w:rPr>
              <w:t>r</w:t>
            </w:r>
            <w:r>
              <w:rPr>
                <w:rFonts w:eastAsia="Arial"/>
                <w:spacing w:val="3"/>
              </w:rPr>
              <w:t>i</w:t>
            </w:r>
            <w:r>
              <w:rPr>
                <w:rFonts w:eastAsia="Arial"/>
                <w:spacing w:val="1"/>
              </w:rPr>
              <w:t>a</w:t>
            </w:r>
            <w:r>
              <w:rPr>
                <w:rFonts w:eastAsia="Arial"/>
              </w:rPr>
              <w:t>.</w:t>
            </w:r>
          </w:p>
        </w:tc>
      </w:tr>
      <w:tr w:rsidR="00973CB3" w14:paraId="467B0565" w14:textId="77777777" w:rsidTr="006E760E">
        <w:tc>
          <w:tcPr>
            <w:tcW w:w="1818" w:type="dxa"/>
            <w:shd w:val="clear" w:color="auto" w:fill="auto"/>
          </w:tcPr>
          <w:p w14:paraId="1F99A431" w14:textId="77777777" w:rsidR="00973CB3" w:rsidRDefault="00D35A31" w:rsidP="006E760E">
            <w:pPr>
              <w:rPr>
                <w:rFonts w:eastAsia="Arial"/>
              </w:rPr>
            </w:pPr>
            <w:r>
              <w:rPr>
                <w:rFonts w:eastAsia="Arial"/>
                <w:spacing w:val="3"/>
              </w:rPr>
              <w:t>J</w:t>
            </w:r>
            <w:r>
              <w:rPr>
                <w:rFonts w:eastAsia="Arial"/>
                <w:spacing w:val="1"/>
              </w:rPr>
              <w:t>o</w:t>
            </w:r>
            <w:r>
              <w:rPr>
                <w:rFonts w:eastAsia="Arial"/>
              </w:rPr>
              <w:t>b</w:t>
            </w:r>
            <w:r>
              <w:rPr>
                <w:rFonts w:eastAsia="Arial"/>
                <w:spacing w:val="6"/>
              </w:rPr>
              <w:t xml:space="preserve"> </w:t>
            </w:r>
            <w:r>
              <w:rPr>
                <w:rFonts w:eastAsia="Arial"/>
              </w:rPr>
              <w:t>R</w:t>
            </w:r>
            <w:r>
              <w:rPr>
                <w:rFonts w:eastAsia="Arial"/>
                <w:spacing w:val="1"/>
              </w:rPr>
              <w:t>e</w:t>
            </w:r>
            <w:r>
              <w:rPr>
                <w:rFonts w:eastAsia="Arial"/>
                <w:spacing w:val="3"/>
              </w:rPr>
              <w:t>a</w:t>
            </w:r>
            <w:r>
              <w:rPr>
                <w:rFonts w:eastAsia="Arial"/>
                <w:spacing w:val="1"/>
              </w:rPr>
              <w:t>d</w:t>
            </w:r>
            <w:r>
              <w:rPr>
                <w:rFonts w:eastAsia="Arial"/>
                <w:spacing w:val="3"/>
              </w:rPr>
              <w:t>i</w:t>
            </w:r>
            <w:r>
              <w:rPr>
                <w:rFonts w:eastAsia="Arial"/>
                <w:spacing w:val="1"/>
              </w:rPr>
              <w:t>n</w:t>
            </w:r>
            <w:r>
              <w:rPr>
                <w:rFonts w:eastAsia="Arial"/>
                <w:spacing w:val="3"/>
              </w:rPr>
              <w:t>e</w:t>
            </w:r>
            <w:r>
              <w:rPr>
                <w:rFonts w:eastAsia="Arial"/>
                <w:spacing w:val="1"/>
              </w:rPr>
              <w:t>s</w:t>
            </w:r>
            <w:r>
              <w:rPr>
                <w:rFonts w:eastAsia="Arial"/>
              </w:rPr>
              <w:t xml:space="preserve">s </w:t>
            </w:r>
            <w:r>
              <w:rPr>
                <w:rFonts w:eastAsia="Arial"/>
                <w:spacing w:val="3"/>
              </w:rPr>
              <w:t>ac</w:t>
            </w:r>
            <w:r>
              <w:rPr>
                <w:rFonts w:eastAsia="Arial"/>
              </w:rPr>
              <w:t>t</w:t>
            </w:r>
            <w:r>
              <w:rPr>
                <w:rFonts w:eastAsia="Arial"/>
                <w:spacing w:val="3"/>
              </w:rPr>
              <w:t>i</w:t>
            </w:r>
            <w:r>
              <w:rPr>
                <w:rFonts w:eastAsia="Arial"/>
                <w:spacing w:val="1"/>
              </w:rPr>
              <w:t>v</w:t>
            </w:r>
            <w:r>
              <w:rPr>
                <w:rFonts w:eastAsia="Arial"/>
                <w:spacing w:val="3"/>
              </w:rPr>
              <w:t>i</w:t>
            </w:r>
            <w:r>
              <w:rPr>
                <w:rFonts w:eastAsia="Arial"/>
              </w:rPr>
              <w:t>t</w:t>
            </w:r>
            <w:r>
              <w:rPr>
                <w:rFonts w:eastAsia="Arial"/>
                <w:spacing w:val="3"/>
              </w:rPr>
              <w:t>i</w:t>
            </w:r>
            <w:r>
              <w:rPr>
                <w:rFonts w:eastAsia="Arial"/>
                <w:spacing w:val="1"/>
              </w:rPr>
              <w:t>e</w:t>
            </w:r>
            <w:r>
              <w:rPr>
                <w:rFonts w:eastAsia="Arial"/>
              </w:rPr>
              <w:t>s</w:t>
            </w:r>
          </w:p>
        </w:tc>
        <w:tc>
          <w:tcPr>
            <w:tcW w:w="7814" w:type="dxa"/>
            <w:shd w:val="clear" w:color="auto" w:fill="auto"/>
          </w:tcPr>
          <w:p w14:paraId="0782F844" w14:textId="77777777" w:rsidR="00973CB3" w:rsidRDefault="00D35A31" w:rsidP="006E760E">
            <w:pPr>
              <w:rPr>
                <w:rFonts w:eastAsia="Arial"/>
              </w:rPr>
            </w:pPr>
            <w:r>
              <w:rPr>
                <w:rFonts w:eastAsia="Arial"/>
              </w:rPr>
              <w:t>Pr</w:t>
            </w:r>
            <w:r>
              <w:rPr>
                <w:rFonts w:eastAsia="Arial"/>
                <w:spacing w:val="3"/>
              </w:rPr>
              <w:t>o</w:t>
            </w:r>
            <w:r>
              <w:rPr>
                <w:rFonts w:eastAsia="Arial"/>
                <w:spacing w:val="1"/>
              </w:rPr>
              <w:t>v</w:t>
            </w:r>
            <w:r>
              <w:rPr>
                <w:rFonts w:eastAsia="Arial"/>
                <w:spacing w:val="3"/>
              </w:rPr>
              <w:t>i</w:t>
            </w:r>
            <w:r>
              <w:rPr>
                <w:rFonts w:eastAsia="Arial"/>
                <w:spacing w:val="1"/>
              </w:rPr>
              <w:t>d</w:t>
            </w:r>
            <w:r>
              <w:rPr>
                <w:rFonts w:eastAsia="Arial"/>
                <w:spacing w:val="3"/>
              </w:rPr>
              <w:t>i</w:t>
            </w:r>
            <w:r>
              <w:rPr>
                <w:rFonts w:eastAsia="Arial"/>
                <w:spacing w:val="1"/>
              </w:rPr>
              <w:t>n</w:t>
            </w:r>
            <w:r>
              <w:rPr>
                <w:rFonts w:eastAsia="Arial"/>
              </w:rPr>
              <w:t>g</w:t>
            </w:r>
            <w:r>
              <w:rPr>
                <w:rFonts w:eastAsia="Arial"/>
                <w:spacing w:val="6"/>
              </w:rPr>
              <w:t xml:space="preserve"> </w:t>
            </w:r>
            <w:r>
              <w:rPr>
                <w:rFonts w:eastAsia="Arial"/>
              </w:rPr>
              <w:t>t</w:t>
            </w:r>
            <w:r>
              <w:rPr>
                <w:rFonts w:eastAsia="Arial"/>
                <w:spacing w:val="3"/>
              </w:rPr>
              <w:t>h</w:t>
            </w:r>
            <w:r>
              <w:rPr>
                <w:rFonts w:eastAsia="Arial"/>
              </w:rPr>
              <w:t>e</w:t>
            </w:r>
            <w:r>
              <w:rPr>
                <w:rFonts w:eastAsia="Arial"/>
                <w:spacing w:val="3"/>
              </w:rPr>
              <w:t xml:space="preserve"> t</w:t>
            </w:r>
            <w:r>
              <w:rPr>
                <w:rFonts w:eastAsia="Arial"/>
              </w:rPr>
              <w:t>r</w:t>
            </w:r>
            <w:r>
              <w:rPr>
                <w:rFonts w:eastAsia="Arial"/>
                <w:spacing w:val="3"/>
              </w:rPr>
              <w:t>a</w:t>
            </w:r>
            <w:r>
              <w:rPr>
                <w:rFonts w:eastAsia="Arial"/>
                <w:spacing w:val="1"/>
              </w:rPr>
              <w:t>i</w:t>
            </w:r>
            <w:r>
              <w:rPr>
                <w:rFonts w:eastAsia="Arial"/>
                <w:spacing w:val="3"/>
              </w:rPr>
              <w:t>n</w:t>
            </w:r>
            <w:r>
              <w:rPr>
                <w:rFonts w:eastAsia="Arial"/>
                <w:spacing w:val="1"/>
              </w:rPr>
              <w:t>i</w:t>
            </w:r>
            <w:r>
              <w:rPr>
                <w:rFonts w:eastAsia="Arial"/>
                <w:spacing w:val="3"/>
              </w:rPr>
              <w:t>ng</w:t>
            </w:r>
            <w:r>
              <w:rPr>
                <w:rFonts w:eastAsia="Arial"/>
              </w:rPr>
              <w:t>,</w:t>
            </w:r>
            <w:r>
              <w:rPr>
                <w:rFonts w:eastAsia="Arial"/>
                <w:spacing w:val="3"/>
              </w:rPr>
              <w:t xml:space="preserve"> </w:t>
            </w:r>
            <w:r>
              <w:rPr>
                <w:rFonts w:eastAsia="Arial"/>
                <w:spacing w:val="1"/>
              </w:rPr>
              <w:t>m</w:t>
            </w:r>
            <w:r>
              <w:rPr>
                <w:rFonts w:eastAsia="Arial"/>
                <w:spacing w:val="3"/>
              </w:rPr>
              <w:t>e</w:t>
            </w:r>
            <w:r>
              <w:rPr>
                <w:rFonts w:eastAsia="Arial"/>
                <w:spacing w:val="1"/>
              </w:rPr>
              <w:t>n</w:t>
            </w:r>
            <w:r>
              <w:rPr>
                <w:rFonts w:eastAsia="Arial"/>
                <w:spacing w:val="3"/>
              </w:rPr>
              <w:t>to</w:t>
            </w:r>
            <w:r>
              <w:rPr>
                <w:rFonts w:eastAsia="Arial"/>
              </w:rPr>
              <w:t>r</w:t>
            </w:r>
            <w:r>
              <w:rPr>
                <w:rFonts w:eastAsia="Arial"/>
                <w:spacing w:val="1"/>
              </w:rPr>
              <w:t>i</w:t>
            </w:r>
            <w:r>
              <w:rPr>
                <w:rFonts w:eastAsia="Arial"/>
                <w:spacing w:val="3"/>
              </w:rPr>
              <w:t>ng</w:t>
            </w:r>
            <w:r>
              <w:rPr>
                <w:rFonts w:eastAsia="Arial"/>
              </w:rPr>
              <w:t>,</w:t>
            </w:r>
            <w:r>
              <w:rPr>
                <w:rFonts w:eastAsia="Arial"/>
                <w:spacing w:val="3"/>
              </w:rPr>
              <w:t xml:space="preserve"> </w:t>
            </w:r>
            <w:r>
              <w:rPr>
                <w:rFonts w:eastAsia="Arial"/>
                <w:spacing w:val="1"/>
              </w:rPr>
              <w:t>s</w:t>
            </w:r>
            <w:r>
              <w:rPr>
                <w:rFonts w:eastAsia="Arial"/>
                <w:spacing w:val="3"/>
              </w:rPr>
              <w:t>o</w:t>
            </w:r>
            <w:r>
              <w:rPr>
                <w:rFonts w:eastAsia="Arial"/>
                <w:spacing w:val="1"/>
              </w:rPr>
              <w:t>c</w:t>
            </w:r>
            <w:r>
              <w:rPr>
                <w:rFonts w:eastAsia="Arial"/>
                <w:spacing w:val="3"/>
              </w:rPr>
              <w:t>i</w:t>
            </w:r>
            <w:r>
              <w:rPr>
                <w:rFonts w:eastAsia="Arial"/>
                <w:spacing w:val="1"/>
              </w:rPr>
              <w:t>a</w:t>
            </w:r>
            <w:r>
              <w:rPr>
                <w:rFonts w:eastAsia="Arial"/>
              </w:rPr>
              <w:t>l</w:t>
            </w:r>
            <w:r>
              <w:rPr>
                <w:rFonts w:eastAsia="Arial"/>
                <w:spacing w:val="3"/>
              </w:rPr>
              <w:t xml:space="preserve"> an</w:t>
            </w:r>
            <w:r>
              <w:rPr>
                <w:rFonts w:eastAsia="Arial"/>
              </w:rPr>
              <w:t>d</w:t>
            </w:r>
            <w:r>
              <w:rPr>
                <w:rFonts w:eastAsia="Arial"/>
                <w:spacing w:val="3"/>
              </w:rPr>
              <w:t xml:space="preserve"> </w:t>
            </w:r>
            <w:r>
              <w:rPr>
                <w:rFonts w:eastAsia="Arial"/>
                <w:spacing w:val="1"/>
              </w:rPr>
              <w:t>c</w:t>
            </w:r>
            <w:r>
              <w:rPr>
                <w:rFonts w:eastAsia="Arial"/>
                <w:spacing w:val="3"/>
              </w:rPr>
              <w:t>u</w:t>
            </w:r>
            <w:r>
              <w:rPr>
                <w:rFonts w:eastAsia="Arial"/>
                <w:spacing w:val="1"/>
              </w:rPr>
              <w:t>l</w:t>
            </w:r>
            <w:r>
              <w:rPr>
                <w:rFonts w:eastAsia="Arial"/>
                <w:spacing w:val="3"/>
              </w:rPr>
              <w:t>tu</w:t>
            </w:r>
            <w:r>
              <w:rPr>
                <w:rFonts w:eastAsia="Arial"/>
              </w:rPr>
              <w:t>r</w:t>
            </w:r>
            <w:r>
              <w:rPr>
                <w:rFonts w:eastAsia="Arial"/>
                <w:spacing w:val="3"/>
              </w:rPr>
              <w:t>a</w:t>
            </w:r>
            <w:r>
              <w:rPr>
                <w:rFonts w:eastAsia="Arial"/>
              </w:rPr>
              <w:t>l</w:t>
            </w:r>
            <w:r>
              <w:rPr>
                <w:rFonts w:eastAsia="Arial"/>
                <w:spacing w:val="3"/>
              </w:rPr>
              <w:t xml:space="preserve"> </w:t>
            </w:r>
            <w:r>
              <w:rPr>
                <w:rFonts w:eastAsia="Arial"/>
                <w:spacing w:val="1"/>
              </w:rPr>
              <w:t>s</w:t>
            </w:r>
            <w:r>
              <w:rPr>
                <w:rFonts w:eastAsia="Arial"/>
                <w:spacing w:val="3"/>
              </w:rPr>
              <w:t>u</w:t>
            </w:r>
            <w:r>
              <w:rPr>
                <w:rFonts w:eastAsia="Arial"/>
                <w:spacing w:val="1"/>
              </w:rPr>
              <w:t>p</w:t>
            </w:r>
            <w:r>
              <w:rPr>
                <w:rFonts w:eastAsia="Arial"/>
                <w:spacing w:val="3"/>
              </w:rPr>
              <w:t>po</w:t>
            </w:r>
            <w:r>
              <w:rPr>
                <w:rFonts w:eastAsia="Arial"/>
              </w:rPr>
              <w:t>rt</w:t>
            </w:r>
            <w:r>
              <w:rPr>
                <w:rFonts w:eastAsia="Arial"/>
                <w:spacing w:val="3"/>
              </w:rPr>
              <w:t xml:space="preserve"> t</w:t>
            </w:r>
            <w:r>
              <w:rPr>
                <w:rFonts w:eastAsia="Arial"/>
              </w:rPr>
              <w:t>o</w:t>
            </w:r>
            <w:r>
              <w:rPr>
                <w:rFonts w:eastAsia="Arial"/>
                <w:spacing w:val="3"/>
              </w:rPr>
              <w:t xml:space="preserve"> e</w:t>
            </w:r>
            <w:r>
              <w:rPr>
                <w:rFonts w:eastAsia="Arial"/>
                <w:spacing w:val="1"/>
              </w:rPr>
              <w:t>q</w:t>
            </w:r>
            <w:r>
              <w:rPr>
                <w:rFonts w:eastAsia="Arial"/>
                <w:spacing w:val="3"/>
              </w:rPr>
              <w:t>u</w:t>
            </w:r>
            <w:r>
              <w:rPr>
                <w:rFonts w:eastAsia="Arial"/>
                <w:spacing w:val="1"/>
              </w:rPr>
              <w:t>i</w:t>
            </w:r>
            <w:r>
              <w:rPr>
                <w:rFonts w:eastAsia="Arial"/>
              </w:rPr>
              <w:t>p</w:t>
            </w:r>
            <w:r>
              <w:rPr>
                <w:rFonts w:eastAsia="Arial"/>
                <w:spacing w:val="3"/>
              </w:rPr>
              <w:t xml:space="preserve"> in</w:t>
            </w:r>
            <w:r>
              <w:rPr>
                <w:rFonts w:eastAsia="Arial"/>
                <w:spacing w:val="1"/>
              </w:rPr>
              <w:t>d</w:t>
            </w:r>
            <w:r>
              <w:rPr>
                <w:rFonts w:eastAsia="Arial"/>
                <w:spacing w:val="3"/>
              </w:rPr>
              <w:t>i</w:t>
            </w:r>
            <w:r>
              <w:rPr>
                <w:rFonts w:eastAsia="Arial"/>
                <w:spacing w:val="1"/>
              </w:rPr>
              <w:t>vi</w:t>
            </w:r>
            <w:r>
              <w:rPr>
                <w:rFonts w:eastAsia="Arial"/>
                <w:spacing w:val="3"/>
              </w:rPr>
              <w:t>du</w:t>
            </w:r>
            <w:r>
              <w:rPr>
                <w:rFonts w:eastAsia="Arial"/>
                <w:spacing w:val="1"/>
              </w:rPr>
              <w:t>al</w:t>
            </w:r>
            <w:r>
              <w:rPr>
                <w:rFonts w:eastAsia="Arial"/>
              </w:rPr>
              <w:t>s</w:t>
            </w:r>
            <w:r>
              <w:rPr>
                <w:rFonts w:eastAsia="Arial"/>
                <w:spacing w:val="6"/>
              </w:rPr>
              <w:t xml:space="preserve"> </w:t>
            </w:r>
            <w:r>
              <w:rPr>
                <w:rFonts w:eastAsia="Arial"/>
              </w:rPr>
              <w:t>w</w:t>
            </w:r>
            <w:r>
              <w:rPr>
                <w:rFonts w:eastAsia="Arial"/>
                <w:spacing w:val="3"/>
              </w:rPr>
              <w:t>it</w:t>
            </w:r>
            <w:r>
              <w:rPr>
                <w:rFonts w:eastAsia="Arial"/>
              </w:rPr>
              <w:t>h</w:t>
            </w:r>
            <w:r>
              <w:rPr>
                <w:rFonts w:eastAsia="Arial"/>
                <w:spacing w:val="3"/>
              </w:rPr>
              <w:t xml:space="preserve"> t</w:t>
            </w:r>
            <w:r>
              <w:rPr>
                <w:rFonts w:eastAsia="Arial"/>
                <w:spacing w:val="1"/>
              </w:rPr>
              <w:t>h</w:t>
            </w:r>
            <w:r>
              <w:rPr>
                <w:rFonts w:eastAsia="Arial"/>
              </w:rPr>
              <w:t xml:space="preserve">e </w:t>
            </w:r>
            <w:r>
              <w:rPr>
                <w:rFonts w:eastAsia="Arial"/>
                <w:spacing w:val="3"/>
              </w:rPr>
              <w:t>te</w:t>
            </w:r>
            <w:r>
              <w:rPr>
                <w:rFonts w:eastAsia="Arial"/>
                <w:spacing w:val="1"/>
              </w:rPr>
              <w:t>c</w:t>
            </w:r>
            <w:r>
              <w:rPr>
                <w:rFonts w:eastAsia="Arial"/>
                <w:spacing w:val="3"/>
              </w:rPr>
              <w:t>h</w:t>
            </w:r>
            <w:r>
              <w:rPr>
                <w:rFonts w:eastAsia="Arial"/>
                <w:spacing w:val="1"/>
              </w:rPr>
              <w:t>ni</w:t>
            </w:r>
            <w:r>
              <w:rPr>
                <w:rFonts w:eastAsia="Arial"/>
                <w:spacing w:val="3"/>
              </w:rPr>
              <w:t>ca</w:t>
            </w:r>
            <w:r>
              <w:rPr>
                <w:rFonts w:eastAsia="Arial"/>
              </w:rPr>
              <w:t>l</w:t>
            </w:r>
            <w:r>
              <w:rPr>
                <w:rFonts w:eastAsia="Arial"/>
                <w:spacing w:val="3"/>
              </w:rPr>
              <w:t xml:space="preserve"> </w:t>
            </w:r>
            <w:r>
              <w:rPr>
                <w:rFonts w:eastAsia="Arial"/>
                <w:spacing w:val="1"/>
              </w:rPr>
              <w:t>a</w:t>
            </w:r>
            <w:r>
              <w:rPr>
                <w:rFonts w:eastAsia="Arial"/>
                <w:spacing w:val="3"/>
              </w:rPr>
              <w:t>n</w:t>
            </w:r>
            <w:r>
              <w:rPr>
                <w:rFonts w:eastAsia="Arial"/>
              </w:rPr>
              <w:t>d</w:t>
            </w:r>
            <w:r>
              <w:rPr>
                <w:rFonts w:eastAsia="Arial"/>
                <w:spacing w:val="3"/>
              </w:rPr>
              <w:t xml:space="preserve"> l</w:t>
            </w:r>
            <w:r>
              <w:rPr>
                <w:rFonts w:eastAsia="Arial"/>
                <w:spacing w:val="1"/>
              </w:rPr>
              <w:t>e</w:t>
            </w:r>
            <w:r>
              <w:rPr>
                <w:rFonts w:eastAsia="Arial"/>
                <w:spacing w:val="3"/>
              </w:rPr>
              <w:t>a</w:t>
            </w:r>
            <w:r>
              <w:rPr>
                <w:rFonts w:eastAsia="Arial"/>
              </w:rPr>
              <w:t>r</w:t>
            </w:r>
            <w:r>
              <w:rPr>
                <w:rFonts w:eastAsia="Arial"/>
                <w:spacing w:val="3"/>
              </w:rPr>
              <w:t>ni</w:t>
            </w:r>
            <w:r>
              <w:rPr>
                <w:rFonts w:eastAsia="Arial"/>
                <w:spacing w:val="1"/>
              </w:rPr>
              <w:t>n</w:t>
            </w:r>
            <w:r>
              <w:rPr>
                <w:rFonts w:eastAsia="Arial"/>
              </w:rPr>
              <w:t>g</w:t>
            </w:r>
            <w:r>
              <w:rPr>
                <w:rFonts w:eastAsia="Arial"/>
                <w:spacing w:val="3"/>
              </w:rPr>
              <w:t xml:space="preserve"> </w:t>
            </w:r>
            <w:r>
              <w:rPr>
                <w:rFonts w:eastAsia="Arial"/>
                <w:spacing w:val="1"/>
              </w:rPr>
              <w:t>s</w:t>
            </w:r>
            <w:r>
              <w:rPr>
                <w:rFonts w:eastAsia="Arial"/>
                <w:spacing w:val="3"/>
              </w:rPr>
              <w:t>k</w:t>
            </w:r>
            <w:r>
              <w:rPr>
                <w:rFonts w:eastAsia="Arial"/>
                <w:spacing w:val="1"/>
              </w:rPr>
              <w:t>i</w:t>
            </w:r>
            <w:r>
              <w:rPr>
                <w:rFonts w:eastAsia="Arial"/>
                <w:spacing w:val="3"/>
              </w:rPr>
              <w:t>l</w:t>
            </w:r>
            <w:r>
              <w:rPr>
                <w:rFonts w:eastAsia="Arial"/>
                <w:spacing w:val="1"/>
              </w:rPr>
              <w:t>l</w:t>
            </w:r>
            <w:r>
              <w:rPr>
                <w:rFonts w:eastAsia="Arial"/>
              </w:rPr>
              <w:t>s</w:t>
            </w:r>
            <w:r>
              <w:rPr>
                <w:rFonts w:eastAsia="Arial"/>
                <w:spacing w:val="4"/>
              </w:rPr>
              <w:t xml:space="preserve"> </w:t>
            </w:r>
            <w:r>
              <w:rPr>
                <w:rFonts w:eastAsia="Arial"/>
                <w:spacing w:val="1"/>
              </w:rPr>
              <w:t>a</w:t>
            </w:r>
            <w:r>
              <w:rPr>
                <w:rFonts w:eastAsia="Arial"/>
                <w:spacing w:val="3"/>
              </w:rPr>
              <w:t>n</w:t>
            </w:r>
            <w:r>
              <w:rPr>
                <w:rFonts w:eastAsia="Arial"/>
              </w:rPr>
              <w:t>d</w:t>
            </w:r>
            <w:r>
              <w:rPr>
                <w:rFonts w:eastAsia="Arial"/>
                <w:spacing w:val="3"/>
              </w:rPr>
              <w:t xml:space="preserve"> at</w:t>
            </w:r>
            <w:r>
              <w:rPr>
                <w:rFonts w:eastAsia="Arial"/>
              </w:rPr>
              <w:t>t</w:t>
            </w:r>
            <w:r>
              <w:rPr>
                <w:rFonts w:eastAsia="Arial"/>
                <w:spacing w:val="3"/>
              </w:rPr>
              <w:t>ri</w:t>
            </w:r>
            <w:r>
              <w:rPr>
                <w:rFonts w:eastAsia="Arial"/>
                <w:spacing w:val="1"/>
              </w:rPr>
              <w:t>b</w:t>
            </w:r>
            <w:r>
              <w:rPr>
                <w:rFonts w:eastAsia="Arial"/>
                <w:spacing w:val="3"/>
              </w:rPr>
              <w:t>u</w:t>
            </w:r>
            <w:r>
              <w:rPr>
                <w:rFonts w:eastAsia="Arial"/>
              </w:rPr>
              <w:t>t</w:t>
            </w:r>
            <w:r>
              <w:rPr>
                <w:rFonts w:eastAsia="Arial"/>
                <w:spacing w:val="3"/>
              </w:rPr>
              <w:t>e</w:t>
            </w:r>
            <w:r>
              <w:rPr>
                <w:rFonts w:eastAsia="Arial"/>
              </w:rPr>
              <w:t>s</w:t>
            </w:r>
            <w:r>
              <w:rPr>
                <w:rFonts w:eastAsia="Arial"/>
                <w:spacing w:val="4"/>
              </w:rPr>
              <w:t xml:space="preserve"> </w:t>
            </w:r>
            <w:r>
              <w:rPr>
                <w:rFonts w:eastAsia="Arial"/>
                <w:spacing w:val="1"/>
              </w:rPr>
              <w:t>n</w:t>
            </w:r>
            <w:r>
              <w:rPr>
                <w:rFonts w:eastAsia="Arial"/>
                <w:spacing w:val="3"/>
              </w:rPr>
              <w:t>ee</w:t>
            </w:r>
            <w:r>
              <w:rPr>
                <w:rFonts w:eastAsia="Arial"/>
                <w:spacing w:val="1"/>
              </w:rPr>
              <w:t>d</w:t>
            </w:r>
            <w:r>
              <w:rPr>
                <w:rFonts w:eastAsia="Arial"/>
                <w:spacing w:val="3"/>
              </w:rPr>
              <w:t>e</w:t>
            </w:r>
            <w:r>
              <w:rPr>
                <w:rFonts w:eastAsia="Arial"/>
              </w:rPr>
              <w:t>d</w:t>
            </w:r>
            <w:r>
              <w:rPr>
                <w:rFonts w:eastAsia="Arial"/>
                <w:spacing w:val="3"/>
              </w:rPr>
              <w:t xml:space="preserve"> </w:t>
            </w:r>
            <w:r>
              <w:rPr>
                <w:rFonts w:eastAsia="Arial"/>
              </w:rPr>
              <w:t>to</w:t>
            </w:r>
            <w:r>
              <w:rPr>
                <w:rFonts w:eastAsia="Arial"/>
                <w:spacing w:val="6"/>
              </w:rPr>
              <w:t xml:space="preserve"> </w:t>
            </w:r>
            <w:r>
              <w:rPr>
                <w:rFonts w:eastAsia="Arial"/>
                <w:spacing w:val="1"/>
              </w:rPr>
              <w:t>su</w:t>
            </w:r>
            <w:r>
              <w:rPr>
                <w:rFonts w:eastAsia="Arial"/>
                <w:spacing w:val="3"/>
              </w:rPr>
              <w:t>c</w:t>
            </w:r>
            <w:r>
              <w:rPr>
                <w:rFonts w:eastAsia="Arial"/>
                <w:spacing w:val="1"/>
              </w:rPr>
              <w:t>ce</w:t>
            </w:r>
            <w:r>
              <w:rPr>
                <w:rFonts w:eastAsia="Arial"/>
                <w:spacing w:val="3"/>
              </w:rPr>
              <w:t>s</w:t>
            </w:r>
            <w:r>
              <w:rPr>
                <w:rFonts w:eastAsia="Arial"/>
                <w:spacing w:val="1"/>
              </w:rPr>
              <w:t>s</w:t>
            </w:r>
            <w:r>
              <w:rPr>
                <w:rFonts w:eastAsia="Arial"/>
                <w:spacing w:val="3"/>
              </w:rPr>
              <w:t>f</w:t>
            </w:r>
            <w:r>
              <w:rPr>
                <w:rFonts w:eastAsia="Arial"/>
                <w:spacing w:val="1"/>
              </w:rPr>
              <w:t>u</w:t>
            </w:r>
            <w:r>
              <w:rPr>
                <w:rFonts w:eastAsia="Arial"/>
                <w:spacing w:val="3"/>
              </w:rPr>
              <w:t>ll</w:t>
            </w:r>
            <w:r>
              <w:rPr>
                <w:rFonts w:eastAsia="Arial"/>
              </w:rPr>
              <w:t>y</w:t>
            </w:r>
            <w:r>
              <w:rPr>
                <w:rFonts w:eastAsia="Arial"/>
                <w:spacing w:val="1"/>
              </w:rPr>
              <w:t xml:space="preserve"> </w:t>
            </w:r>
            <w:r>
              <w:rPr>
                <w:rFonts w:eastAsia="Arial"/>
                <w:spacing w:val="3"/>
              </w:rPr>
              <w:t>g</w:t>
            </w:r>
            <w:r>
              <w:rPr>
                <w:rFonts w:eastAsia="Arial"/>
                <w:spacing w:val="1"/>
              </w:rPr>
              <w:t>a</w:t>
            </w:r>
            <w:r>
              <w:rPr>
                <w:rFonts w:eastAsia="Arial"/>
                <w:spacing w:val="3"/>
              </w:rPr>
              <w:t>in</w:t>
            </w:r>
            <w:r>
              <w:rPr>
                <w:rFonts w:eastAsia="Arial"/>
              </w:rPr>
              <w:t>,</w:t>
            </w:r>
            <w:r>
              <w:rPr>
                <w:rFonts w:eastAsia="Arial"/>
                <w:spacing w:val="3"/>
              </w:rPr>
              <w:t xml:space="preserve"> </w:t>
            </w:r>
            <w:r>
              <w:rPr>
                <w:rFonts w:eastAsia="Arial"/>
                <w:spacing w:val="15"/>
              </w:rPr>
              <w:t>m</w:t>
            </w:r>
            <w:r>
              <w:rPr>
                <w:rFonts w:eastAsia="Arial"/>
                <w:spacing w:val="3"/>
              </w:rPr>
              <w:t>a</w:t>
            </w:r>
            <w:r>
              <w:rPr>
                <w:rFonts w:eastAsia="Arial"/>
                <w:spacing w:val="1"/>
              </w:rPr>
              <w:t>i</w:t>
            </w:r>
            <w:r>
              <w:rPr>
                <w:rFonts w:eastAsia="Arial"/>
                <w:spacing w:val="3"/>
              </w:rPr>
              <w:t>nt</w:t>
            </w:r>
            <w:r>
              <w:rPr>
                <w:rFonts w:eastAsia="Arial"/>
                <w:spacing w:val="1"/>
              </w:rPr>
              <w:t>a</w:t>
            </w:r>
            <w:r>
              <w:rPr>
                <w:rFonts w:eastAsia="Arial"/>
                <w:spacing w:val="3"/>
              </w:rPr>
              <w:t>i</w:t>
            </w:r>
            <w:r>
              <w:rPr>
                <w:rFonts w:eastAsia="Arial"/>
              </w:rPr>
              <w:t>n</w:t>
            </w:r>
            <w:r>
              <w:rPr>
                <w:rFonts w:eastAsia="Arial"/>
                <w:spacing w:val="3"/>
              </w:rPr>
              <w:t xml:space="preserve"> </w:t>
            </w:r>
            <w:r>
              <w:rPr>
                <w:rFonts w:eastAsia="Arial"/>
                <w:spacing w:val="1"/>
              </w:rPr>
              <w:t>a</w:t>
            </w:r>
            <w:r>
              <w:rPr>
                <w:rFonts w:eastAsia="Arial"/>
                <w:spacing w:val="3"/>
              </w:rPr>
              <w:t>n</w:t>
            </w:r>
            <w:r>
              <w:rPr>
                <w:rFonts w:eastAsia="Arial"/>
              </w:rPr>
              <w:t xml:space="preserve">d </w:t>
            </w:r>
            <w:r>
              <w:rPr>
                <w:rFonts w:eastAsia="Arial"/>
                <w:spacing w:val="3"/>
              </w:rPr>
              <w:t>pa</w:t>
            </w:r>
            <w:r>
              <w:rPr>
                <w:rFonts w:eastAsia="Arial"/>
              </w:rPr>
              <w:t>rt</w:t>
            </w:r>
            <w:r>
              <w:rPr>
                <w:rFonts w:eastAsia="Arial"/>
                <w:spacing w:val="1"/>
              </w:rPr>
              <w:t>i</w:t>
            </w:r>
            <w:r>
              <w:rPr>
                <w:rFonts w:eastAsia="Arial"/>
                <w:spacing w:val="3"/>
              </w:rPr>
              <w:t>c</w:t>
            </w:r>
            <w:r>
              <w:rPr>
                <w:rFonts w:eastAsia="Arial"/>
                <w:spacing w:val="1"/>
              </w:rPr>
              <w:t>i</w:t>
            </w:r>
            <w:r>
              <w:rPr>
                <w:rFonts w:eastAsia="Arial"/>
                <w:spacing w:val="3"/>
              </w:rPr>
              <w:t>pa</w:t>
            </w:r>
            <w:r>
              <w:rPr>
                <w:rFonts w:eastAsia="Arial"/>
              </w:rPr>
              <w:t>te</w:t>
            </w:r>
            <w:r>
              <w:rPr>
                <w:rFonts w:eastAsia="Arial"/>
                <w:spacing w:val="3"/>
              </w:rPr>
              <w:t xml:space="preserve"> i</w:t>
            </w:r>
            <w:r>
              <w:rPr>
                <w:rFonts w:eastAsia="Arial"/>
              </w:rPr>
              <w:t>n</w:t>
            </w:r>
            <w:r>
              <w:rPr>
                <w:rFonts w:eastAsia="Arial"/>
                <w:spacing w:val="6"/>
              </w:rPr>
              <w:t xml:space="preserve"> </w:t>
            </w:r>
            <w:r>
              <w:rPr>
                <w:rFonts w:eastAsia="Arial"/>
              </w:rPr>
              <w:t>w</w:t>
            </w:r>
            <w:r>
              <w:rPr>
                <w:rFonts w:eastAsia="Arial"/>
                <w:spacing w:val="3"/>
              </w:rPr>
              <w:t>o</w:t>
            </w:r>
            <w:r>
              <w:rPr>
                <w:rFonts w:eastAsia="Arial"/>
              </w:rPr>
              <w:t>r</w:t>
            </w:r>
            <w:r>
              <w:rPr>
                <w:rFonts w:eastAsia="Arial"/>
                <w:spacing w:val="3"/>
              </w:rPr>
              <w:t>k</w:t>
            </w:r>
            <w:r>
              <w:rPr>
                <w:rFonts w:eastAsia="Arial"/>
              </w:rPr>
              <w:t>.</w:t>
            </w:r>
            <w:r>
              <w:rPr>
                <w:rFonts w:eastAsia="Arial"/>
                <w:spacing w:val="5"/>
              </w:rPr>
              <w:t xml:space="preserve"> </w:t>
            </w:r>
            <w:r>
              <w:rPr>
                <w:rFonts w:eastAsia="Arial"/>
              </w:rPr>
              <w:t>T</w:t>
            </w:r>
            <w:r>
              <w:rPr>
                <w:rFonts w:eastAsia="Arial"/>
                <w:spacing w:val="1"/>
              </w:rPr>
              <w:t>h</w:t>
            </w:r>
            <w:r>
              <w:rPr>
                <w:rFonts w:eastAsia="Arial"/>
                <w:spacing w:val="3"/>
              </w:rPr>
              <w:t>e</w:t>
            </w:r>
            <w:r>
              <w:rPr>
                <w:rFonts w:eastAsia="Arial"/>
                <w:spacing w:val="1"/>
              </w:rPr>
              <w:t>s</w:t>
            </w:r>
            <w:r>
              <w:rPr>
                <w:rFonts w:eastAsia="Arial"/>
              </w:rPr>
              <w:t>e</w:t>
            </w:r>
            <w:r>
              <w:rPr>
                <w:rFonts w:eastAsia="Arial"/>
                <w:spacing w:val="3"/>
              </w:rPr>
              <w:t xml:space="preserve"> </w:t>
            </w:r>
            <w:r>
              <w:rPr>
                <w:rFonts w:eastAsia="Arial"/>
                <w:spacing w:val="4"/>
              </w:rPr>
              <w:t>s</w:t>
            </w:r>
            <w:r>
              <w:rPr>
                <w:rFonts w:eastAsia="Arial"/>
                <w:spacing w:val="1"/>
              </w:rPr>
              <w:t>k</w:t>
            </w:r>
            <w:r>
              <w:rPr>
                <w:rFonts w:eastAsia="Arial"/>
                <w:spacing w:val="3"/>
              </w:rPr>
              <w:t>i</w:t>
            </w:r>
            <w:r>
              <w:rPr>
                <w:rFonts w:eastAsia="Arial"/>
                <w:spacing w:val="1"/>
              </w:rPr>
              <w:t>l</w:t>
            </w:r>
            <w:r>
              <w:rPr>
                <w:rFonts w:eastAsia="Arial"/>
                <w:spacing w:val="3"/>
              </w:rPr>
              <w:t>l</w:t>
            </w:r>
            <w:r>
              <w:rPr>
                <w:rFonts w:eastAsia="Arial"/>
              </w:rPr>
              <w:t>s</w:t>
            </w:r>
            <w:r>
              <w:rPr>
                <w:rFonts w:eastAsia="Arial"/>
                <w:spacing w:val="6"/>
              </w:rPr>
              <w:t xml:space="preserve"> </w:t>
            </w:r>
            <w:r>
              <w:rPr>
                <w:rFonts w:eastAsia="Arial"/>
              </w:rPr>
              <w:t>w</w:t>
            </w:r>
            <w:r>
              <w:rPr>
                <w:rFonts w:eastAsia="Arial"/>
                <w:spacing w:val="3"/>
              </w:rPr>
              <w:t>i</w:t>
            </w:r>
            <w:r>
              <w:rPr>
                <w:rFonts w:eastAsia="Arial"/>
                <w:spacing w:val="1"/>
              </w:rPr>
              <w:t>l</w:t>
            </w:r>
            <w:r>
              <w:rPr>
                <w:rFonts w:eastAsia="Arial"/>
              </w:rPr>
              <w:t>l</w:t>
            </w:r>
            <w:r>
              <w:rPr>
                <w:rFonts w:eastAsia="Arial"/>
                <w:spacing w:val="3"/>
              </w:rPr>
              <w:t xml:space="preserve"> a</w:t>
            </w:r>
            <w:r>
              <w:rPr>
                <w:rFonts w:eastAsia="Arial"/>
                <w:spacing w:val="1"/>
              </w:rPr>
              <w:t>l</w:t>
            </w:r>
            <w:r>
              <w:rPr>
                <w:rFonts w:eastAsia="Arial"/>
                <w:spacing w:val="3"/>
              </w:rPr>
              <w:t>s</w:t>
            </w:r>
            <w:r>
              <w:rPr>
                <w:rFonts w:eastAsia="Arial"/>
              </w:rPr>
              <w:t>o</w:t>
            </w:r>
            <w:r>
              <w:rPr>
                <w:rFonts w:eastAsia="Arial"/>
                <w:spacing w:val="3"/>
              </w:rPr>
              <w:t xml:space="preserve"> </w:t>
            </w:r>
            <w:r>
              <w:rPr>
                <w:rFonts w:eastAsia="Arial"/>
                <w:spacing w:val="1"/>
              </w:rPr>
              <w:t>b</w:t>
            </w:r>
            <w:r>
              <w:rPr>
                <w:rFonts w:eastAsia="Arial"/>
              </w:rPr>
              <w:t>e</w:t>
            </w:r>
            <w:r>
              <w:rPr>
                <w:rFonts w:eastAsia="Arial"/>
                <w:spacing w:val="6"/>
              </w:rPr>
              <w:t xml:space="preserve"> </w:t>
            </w:r>
            <w:r>
              <w:rPr>
                <w:rFonts w:eastAsia="Arial"/>
                <w:spacing w:val="3"/>
              </w:rPr>
              <w:t>t</w:t>
            </w:r>
            <w:r>
              <w:rPr>
                <w:rFonts w:eastAsia="Arial"/>
              </w:rPr>
              <w:t>r</w:t>
            </w:r>
            <w:r>
              <w:rPr>
                <w:rFonts w:eastAsia="Arial"/>
                <w:spacing w:val="3"/>
              </w:rPr>
              <w:t>a</w:t>
            </w:r>
            <w:r>
              <w:rPr>
                <w:rFonts w:eastAsia="Arial"/>
                <w:spacing w:val="1"/>
              </w:rPr>
              <w:t>n</w:t>
            </w:r>
            <w:r>
              <w:rPr>
                <w:rFonts w:eastAsia="Arial"/>
                <w:spacing w:val="3"/>
              </w:rPr>
              <w:t>s</w:t>
            </w:r>
            <w:r>
              <w:rPr>
                <w:rFonts w:eastAsia="Arial"/>
              </w:rPr>
              <w:t>f</w:t>
            </w:r>
            <w:r>
              <w:rPr>
                <w:rFonts w:eastAsia="Arial"/>
                <w:spacing w:val="3"/>
              </w:rPr>
              <w:t>e</w:t>
            </w:r>
            <w:r>
              <w:rPr>
                <w:rFonts w:eastAsia="Arial"/>
              </w:rPr>
              <w:t>r</w:t>
            </w:r>
            <w:r>
              <w:rPr>
                <w:rFonts w:eastAsia="Arial"/>
                <w:spacing w:val="1"/>
              </w:rPr>
              <w:t>a</w:t>
            </w:r>
            <w:r>
              <w:rPr>
                <w:rFonts w:eastAsia="Arial"/>
                <w:spacing w:val="3"/>
              </w:rPr>
              <w:t>b</w:t>
            </w:r>
            <w:r>
              <w:rPr>
                <w:rFonts w:eastAsia="Arial"/>
                <w:spacing w:val="1"/>
              </w:rPr>
              <w:t>l</w:t>
            </w:r>
            <w:r>
              <w:rPr>
                <w:rFonts w:eastAsia="Arial"/>
              </w:rPr>
              <w:t>e</w:t>
            </w:r>
            <w:r>
              <w:rPr>
                <w:rFonts w:eastAsia="Arial"/>
                <w:spacing w:val="3"/>
              </w:rPr>
              <w:t xml:space="preserve"> t</w:t>
            </w:r>
            <w:r>
              <w:rPr>
                <w:rFonts w:eastAsia="Arial"/>
              </w:rPr>
              <w:t>o</w:t>
            </w:r>
            <w:r>
              <w:rPr>
                <w:rFonts w:eastAsia="Arial"/>
                <w:spacing w:val="3"/>
              </w:rPr>
              <w:t xml:space="preserve"> ot</w:t>
            </w:r>
            <w:r>
              <w:rPr>
                <w:rFonts w:eastAsia="Arial"/>
                <w:spacing w:val="1"/>
              </w:rPr>
              <w:t>h</w:t>
            </w:r>
            <w:r>
              <w:rPr>
                <w:rFonts w:eastAsia="Arial"/>
                <w:spacing w:val="3"/>
              </w:rPr>
              <w:t>e</w:t>
            </w:r>
            <w:r>
              <w:rPr>
                <w:rFonts w:eastAsia="Arial"/>
              </w:rPr>
              <w:t>r</w:t>
            </w:r>
            <w:r>
              <w:rPr>
                <w:rFonts w:eastAsia="Arial"/>
                <w:spacing w:val="3"/>
              </w:rPr>
              <w:t xml:space="preserve"> </w:t>
            </w:r>
            <w:r>
              <w:rPr>
                <w:rFonts w:eastAsia="Arial"/>
                <w:spacing w:val="4"/>
              </w:rPr>
              <w:t>c</w:t>
            </w:r>
            <w:r>
              <w:rPr>
                <w:rFonts w:eastAsia="Arial"/>
                <w:spacing w:val="1"/>
              </w:rPr>
              <w:t>o</w:t>
            </w:r>
            <w:r>
              <w:rPr>
                <w:rFonts w:eastAsia="Arial"/>
                <w:spacing w:val="3"/>
              </w:rPr>
              <w:t>n</w:t>
            </w:r>
            <w:r>
              <w:rPr>
                <w:rFonts w:eastAsia="Arial"/>
              </w:rPr>
              <w:t>t</w:t>
            </w:r>
            <w:r>
              <w:rPr>
                <w:rFonts w:eastAsia="Arial"/>
                <w:spacing w:val="3"/>
              </w:rPr>
              <w:t>e</w:t>
            </w:r>
            <w:r>
              <w:rPr>
                <w:rFonts w:eastAsia="Arial"/>
                <w:spacing w:val="-1"/>
              </w:rPr>
              <w:t>x</w:t>
            </w:r>
            <w:r>
              <w:rPr>
                <w:rFonts w:eastAsia="Arial"/>
                <w:spacing w:val="3"/>
              </w:rPr>
              <w:t>t</w:t>
            </w:r>
            <w:r>
              <w:rPr>
                <w:rFonts w:eastAsia="Arial"/>
              </w:rPr>
              <w:t>s</w:t>
            </w:r>
            <w:r>
              <w:rPr>
                <w:rFonts w:eastAsia="Arial"/>
                <w:spacing w:val="20"/>
              </w:rPr>
              <w:t xml:space="preserve"> </w:t>
            </w:r>
            <w:r>
              <w:rPr>
                <w:rFonts w:eastAsia="Arial"/>
              </w:rPr>
              <w:t>–</w:t>
            </w:r>
            <w:r>
              <w:rPr>
                <w:rFonts w:eastAsia="Arial"/>
                <w:spacing w:val="4"/>
              </w:rPr>
              <w:t xml:space="preserve"> </w:t>
            </w:r>
            <w:r>
              <w:rPr>
                <w:rFonts w:eastAsia="Arial"/>
                <w:spacing w:val="3"/>
              </w:rPr>
              <w:t>a</w:t>
            </w:r>
            <w:r>
              <w:rPr>
                <w:rFonts w:eastAsia="Arial"/>
              </w:rPr>
              <w:t>s</w:t>
            </w:r>
            <w:r>
              <w:rPr>
                <w:rFonts w:eastAsia="Arial"/>
                <w:spacing w:val="4"/>
              </w:rPr>
              <w:t xml:space="preserve"> </w:t>
            </w:r>
            <w:r>
              <w:rPr>
                <w:rFonts w:eastAsia="Arial"/>
                <w:spacing w:val="1"/>
              </w:rPr>
              <w:t>a</w:t>
            </w:r>
            <w:r>
              <w:rPr>
                <w:rFonts w:eastAsia="Arial"/>
              </w:rPr>
              <w:t>n</w:t>
            </w:r>
            <w:r>
              <w:rPr>
                <w:rFonts w:eastAsia="Arial"/>
                <w:spacing w:val="6"/>
              </w:rPr>
              <w:t xml:space="preserve"> </w:t>
            </w:r>
            <w:r>
              <w:rPr>
                <w:rFonts w:eastAsia="Arial"/>
                <w:spacing w:val="1"/>
              </w:rPr>
              <w:t>em</w:t>
            </w:r>
            <w:r>
              <w:rPr>
                <w:rFonts w:eastAsia="Arial"/>
                <w:spacing w:val="3"/>
              </w:rPr>
              <w:t>p</w:t>
            </w:r>
            <w:r>
              <w:rPr>
                <w:rFonts w:eastAsia="Arial"/>
                <w:spacing w:val="1"/>
              </w:rPr>
              <w:t>loy</w:t>
            </w:r>
            <w:r>
              <w:rPr>
                <w:rFonts w:eastAsia="Arial"/>
                <w:spacing w:val="3"/>
              </w:rPr>
              <w:t>ee</w:t>
            </w:r>
            <w:r>
              <w:rPr>
                <w:rFonts w:eastAsia="Arial"/>
              </w:rPr>
              <w:t xml:space="preserve">, </w:t>
            </w:r>
            <w:r>
              <w:rPr>
                <w:rFonts w:eastAsia="Arial"/>
                <w:spacing w:val="1"/>
              </w:rPr>
              <w:t>v</w:t>
            </w:r>
            <w:r>
              <w:rPr>
                <w:rFonts w:eastAsia="Arial"/>
                <w:spacing w:val="3"/>
              </w:rPr>
              <w:t>ol</w:t>
            </w:r>
            <w:r>
              <w:rPr>
                <w:rFonts w:eastAsia="Arial"/>
                <w:spacing w:val="1"/>
              </w:rPr>
              <w:t>u</w:t>
            </w:r>
            <w:r>
              <w:rPr>
                <w:rFonts w:eastAsia="Arial"/>
                <w:spacing w:val="3"/>
              </w:rPr>
              <w:t>nt</w:t>
            </w:r>
            <w:r>
              <w:rPr>
                <w:rFonts w:eastAsia="Arial"/>
                <w:spacing w:val="1"/>
              </w:rPr>
              <w:t>e</w:t>
            </w:r>
            <w:r>
              <w:rPr>
                <w:rFonts w:eastAsia="Arial"/>
                <w:spacing w:val="3"/>
              </w:rPr>
              <w:t>e</w:t>
            </w:r>
            <w:r>
              <w:rPr>
                <w:rFonts w:eastAsia="Arial"/>
              </w:rPr>
              <w:t>r</w:t>
            </w:r>
            <w:r>
              <w:rPr>
                <w:rFonts w:eastAsia="Arial"/>
                <w:spacing w:val="3"/>
              </w:rPr>
              <w:t xml:space="preserve"> o</w:t>
            </w:r>
            <w:r>
              <w:rPr>
                <w:rFonts w:eastAsia="Arial"/>
              </w:rPr>
              <w:t>r</w:t>
            </w:r>
            <w:r>
              <w:rPr>
                <w:rFonts w:eastAsia="Arial"/>
                <w:spacing w:val="3"/>
              </w:rPr>
              <w:t xml:space="preserve"> </w:t>
            </w:r>
            <w:r>
              <w:rPr>
                <w:rFonts w:eastAsia="Arial"/>
                <w:spacing w:val="4"/>
              </w:rPr>
              <w:t>s</w:t>
            </w:r>
            <w:r>
              <w:rPr>
                <w:rFonts w:eastAsia="Arial"/>
                <w:spacing w:val="1"/>
              </w:rPr>
              <w:t>e</w:t>
            </w:r>
            <w:r>
              <w:rPr>
                <w:rFonts w:eastAsia="Arial"/>
                <w:spacing w:val="3"/>
              </w:rPr>
              <w:t>l</w:t>
            </w:r>
            <w:r>
              <w:rPr>
                <w:rFonts w:eastAsia="Arial"/>
                <w:spacing w:val="6"/>
              </w:rPr>
              <w:t>f</w:t>
            </w:r>
            <w:r>
              <w:rPr>
                <w:rFonts w:eastAsia="Arial"/>
              </w:rPr>
              <w:t>-</w:t>
            </w:r>
            <w:r>
              <w:rPr>
                <w:rFonts w:eastAsia="Arial"/>
                <w:spacing w:val="3"/>
              </w:rPr>
              <w:t>e</w:t>
            </w:r>
            <w:r>
              <w:rPr>
                <w:rFonts w:eastAsia="Arial"/>
                <w:spacing w:val="1"/>
              </w:rPr>
              <w:t>m</w:t>
            </w:r>
            <w:r>
              <w:rPr>
                <w:rFonts w:eastAsia="Arial"/>
                <w:spacing w:val="3"/>
              </w:rPr>
              <w:t>p</w:t>
            </w:r>
            <w:r>
              <w:rPr>
                <w:rFonts w:eastAsia="Arial"/>
                <w:spacing w:val="1"/>
              </w:rPr>
              <w:t>l</w:t>
            </w:r>
            <w:r>
              <w:rPr>
                <w:rFonts w:eastAsia="Arial"/>
                <w:spacing w:val="3"/>
              </w:rPr>
              <w:t>o</w:t>
            </w:r>
            <w:r>
              <w:rPr>
                <w:rFonts w:eastAsia="Arial"/>
                <w:spacing w:val="1"/>
              </w:rPr>
              <w:t>y</w:t>
            </w:r>
            <w:r>
              <w:rPr>
                <w:rFonts w:eastAsia="Arial"/>
                <w:spacing w:val="3"/>
              </w:rPr>
              <w:t>e</w:t>
            </w:r>
            <w:r>
              <w:rPr>
                <w:rFonts w:eastAsia="Arial"/>
                <w:spacing w:val="1"/>
              </w:rPr>
              <w:t>d</w:t>
            </w:r>
            <w:r>
              <w:rPr>
                <w:rFonts w:eastAsia="Arial"/>
              </w:rPr>
              <w:t>.</w:t>
            </w:r>
          </w:p>
        </w:tc>
      </w:tr>
      <w:tr w:rsidR="00973CB3" w14:paraId="4CCF648C" w14:textId="77777777" w:rsidTr="006E760E">
        <w:tc>
          <w:tcPr>
            <w:tcW w:w="1818" w:type="dxa"/>
            <w:shd w:val="clear" w:color="auto" w:fill="auto"/>
          </w:tcPr>
          <w:p w14:paraId="00B9638C" w14:textId="77777777" w:rsidR="00973CB3" w:rsidRDefault="00D35A31" w:rsidP="006E760E">
            <w:pPr>
              <w:rPr>
                <w:rFonts w:eastAsia="Arial"/>
              </w:rPr>
            </w:pPr>
            <w:r>
              <w:rPr>
                <w:rFonts w:eastAsia="Arial"/>
                <w:spacing w:val="3"/>
              </w:rPr>
              <w:t>Lo</w:t>
            </w:r>
            <w:r>
              <w:rPr>
                <w:rFonts w:eastAsia="Arial"/>
                <w:spacing w:val="1"/>
              </w:rPr>
              <w:t>n</w:t>
            </w:r>
            <w:r>
              <w:rPr>
                <w:rFonts w:eastAsia="Arial"/>
                <w:spacing w:val="4"/>
              </w:rPr>
              <w:t>g</w:t>
            </w:r>
            <w:r>
              <w:rPr>
                <w:rFonts w:eastAsia="Arial"/>
              </w:rPr>
              <w:t>-t</w:t>
            </w:r>
            <w:r>
              <w:rPr>
                <w:rFonts w:eastAsia="Arial"/>
                <w:spacing w:val="3"/>
              </w:rPr>
              <w:t>e</w:t>
            </w:r>
            <w:r>
              <w:rPr>
                <w:rFonts w:eastAsia="Arial"/>
              </w:rPr>
              <w:t xml:space="preserve">rm </w:t>
            </w:r>
            <w:r>
              <w:rPr>
                <w:rFonts w:eastAsia="Arial"/>
                <w:spacing w:val="3"/>
              </w:rPr>
              <w:t>un</w:t>
            </w:r>
            <w:r>
              <w:rPr>
                <w:rFonts w:eastAsia="Arial"/>
                <w:spacing w:val="1"/>
              </w:rPr>
              <w:t>e</w:t>
            </w:r>
            <w:r>
              <w:rPr>
                <w:rFonts w:eastAsia="Arial"/>
                <w:spacing w:val="3"/>
              </w:rPr>
              <w:t>m</w:t>
            </w:r>
            <w:r>
              <w:rPr>
                <w:rFonts w:eastAsia="Arial"/>
                <w:spacing w:val="1"/>
              </w:rPr>
              <w:t>p</w:t>
            </w:r>
            <w:r>
              <w:rPr>
                <w:rFonts w:eastAsia="Arial"/>
                <w:spacing w:val="3"/>
              </w:rPr>
              <w:t>lo</w:t>
            </w:r>
            <w:r>
              <w:rPr>
                <w:rFonts w:eastAsia="Arial"/>
                <w:spacing w:val="-1"/>
              </w:rPr>
              <w:t>y</w:t>
            </w:r>
            <w:r>
              <w:rPr>
                <w:rFonts w:eastAsia="Arial"/>
                <w:spacing w:val="3"/>
              </w:rPr>
              <w:t>e</w:t>
            </w:r>
            <w:r>
              <w:rPr>
                <w:rFonts w:eastAsia="Arial"/>
              </w:rPr>
              <w:t>d</w:t>
            </w:r>
          </w:p>
        </w:tc>
        <w:tc>
          <w:tcPr>
            <w:tcW w:w="7814" w:type="dxa"/>
            <w:shd w:val="clear" w:color="auto" w:fill="auto"/>
          </w:tcPr>
          <w:p w14:paraId="423A2CA4" w14:textId="77777777" w:rsidR="00973CB3" w:rsidRDefault="00D35A31" w:rsidP="006E760E">
            <w:pPr>
              <w:rPr>
                <w:rFonts w:eastAsia="Arial"/>
              </w:rPr>
            </w:pPr>
            <w:r>
              <w:rPr>
                <w:rFonts w:eastAsia="Arial"/>
              </w:rPr>
              <w:t>P</w:t>
            </w:r>
            <w:r>
              <w:rPr>
                <w:rFonts w:eastAsia="Arial"/>
                <w:spacing w:val="3"/>
              </w:rPr>
              <w:t>eo</w:t>
            </w:r>
            <w:r>
              <w:rPr>
                <w:rFonts w:eastAsia="Arial"/>
                <w:spacing w:val="1"/>
              </w:rPr>
              <w:t>p</w:t>
            </w:r>
            <w:r>
              <w:rPr>
                <w:rFonts w:eastAsia="Arial"/>
                <w:spacing w:val="3"/>
              </w:rPr>
              <w:t>l</w:t>
            </w:r>
            <w:r>
              <w:rPr>
                <w:rFonts w:eastAsia="Arial"/>
              </w:rPr>
              <w:t>e</w:t>
            </w:r>
            <w:r>
              <w:rPr>
                <w:rFonts w:eastAsia="Arial"/>
                <w:spacing w:val="3"/>
              </w:rPr>
              <w:t xml:space="preserve"> </w:t>
            </w:r>
            <w:r>
              <w:rPr>
                <w:rFonts w:eastAsia="Arial"/>
              </w:rPr>
              <w:t>w</w:t>
            </w:r>
            <w:r>
              <w:rPr>
                <w:rFonts w:eastAsia="Arial"/>
                <w:spacing w:val="3"/>
              </w:rPr>
              <w:t>h</w:t>
            </w:r>
            <w:r>
              <w:rPr>
                <w:rFonts w:eastAsia="Arial"/>
              </w:rPr>
              <w:t>o</w:t>
            </w:r>
            <w:r>
              <w:rPr>
                <w:rFonts w:eastAsia="Arial"/>
                <w:spacing w:val="6"/>
              </w:rPr>
              <w:t xml:space="preserve"> </w:t>
            </w:r>
            <w:r>
              <w:rPr>
                <w:rFonts w:eastAsia="Arial"/>
                <w:spacing w:val="1"/>
              </w:rPr>
              <w:t>h</w:t>
            </w:r>
            <w:r>
              <w:rPr>
                <w:rFonts w:eastAsia="Arial"/>
                <w:spacing w:val="3"/>
              </w:rPr>
              <w:t>a</w:t>
            </w:r>
            <w:r>
              <w:rPr>
                <w:rFonts w:eastAsia="Arial"/>
                <w:spacing w:val="1"/>
              </w:rPr>
              <w:t>v</w:t>
            </w:r>
            <w:r>
              <w:rPr>
                <w:rFonts w:eastAsia="Arial"/>
              </w:rPr>
              <w:t>e</w:t>
            </w:r>
            <w:r>
              <w:rPr>
                <w:rFonts w:eastAsia="Arial"/>
                <w:spacing w:val="3"/>
              </w:rPr>
              <w:t xml:space="preserve"> n</w:t>
            </w:r>
            <w:r>
              <w:rPr>
                <w:rFonts w:eastAsia="Arial"/>
                <w:spacing w:val="1"/>
              </w:rPr>
              <w:t>o</w:t>
            </w:r>
            <w:r>
              <w:rPr>
                <w:rFonts w:eastAsia="Arial"/>
              </w:rPr>
              <w:t>t</w:t>
            </w:r>
            <w:r>
              <w:rPr>
                <w:rFonts w:eastAsia="Arial"/>
                <w:spacing w:val="5"/>
              </w:rPr>
              <w:t xml:space="preserve"> </w:t>
            </w:r>
            <w:r>
              <w:rPr>
                <w:rFonts w:eastAsia="Arial"/>
                <w:spacing w:val="1"/>
              </w:rPr>
              <w:t>b</w:t>
            </w:r>
            <w:r>
              <w:rPr>
                <w:rFonts w:eastAsia="Arial"/>
                <w:spacing w:val="3"/>
              </w:rPr>
              <w:t>e</w:t>
            </w:r>
            <w:r>
              <w:rPr>
                <w:rFonts w:eastAsia="Arial"/>
                <w:spacing w:val="1"/>
              </w:rPr>
              <w:t>e</w:t>
            </w:r>
            <w:r>
              <w:rPr>
                <w:rFonts w:eastAsia="Arial"/>
              </w:rPr>
              <w:t>n</w:t>
            </w:r>
            <w:r>
              <w:rPr>
                <w:rFonts w:eastAsia="Arial"/>
                <w:spacing w:val="6"/>
              </w:rPr>
              <w:t xml:space="preserve"> </w:t>
            </w:r>
            <w:r>
              <w:rPr>
                <w:rFonts w:eastAsia="Arial"/>
                <w:spacing w:val="1"/>
              </w:rPr>
              <w:t>e</w:t>
            </w:r>
            <w:r>
              <w:rPr>
                <w:rFonts w:eastAsia="Arial"/>
                <w:spacing w:val="3"/>
              </w:rPr>
              <w:t>m</w:t>
            </w:r>
            <w:r>
              <w:rPr>
                <w:rFonts w:eastAsia="Arial"/>
                <w:spacing w:val="1"/>
              </w:rPr>
              <w:t>p</w:t>
            </w:r>
            <w:r>
              <w:rPr>
                <w:rFonts w:eastAsia="Arial"/>
                <w:spacing w:val="3"/>
              </w:rPr>
              <w:t>lo</w:t>
            </w:r>
            <w:r>
              <w:rPr>
                <w:rFonts w:eastAsia="Arial"/>
                <w:spacing w:val="1"/>
              </w:rPr>
              <w:t>ye</w:t>
            </w:r>
            <w:r>
              <w:rPr>
                <w:rFonts w:eastAsia="Arial"/>
              </w:rPr>
              <w:t>d</w:t>
            </w:r>
            <w:r>
              <w:rPr>
                <w:rFonts w:eastAsia="Arial"/>
                <w:spacing w:val="6"/>
              </w:rPr>
              <w:t xml:space="preserve"> </w:t>
            </w:r>
            <w:r>
              <w:rPr>
                <w:rFonts w:eastAsia="Arial"/>
              </w:rPr>
              <w:t>f</w:t>
            </w:r>
            <w:r>
              <w:rPr>
                <w:rFonts w:eastAsia="Arial"/>
                <w:spacing w:val="3"/>
              </w:rPr>
              <w:t>o</w:t>
            </w:r>
            <w:r>
              <w:rPr>
                <w:rFonts w:eastAsia="Arial"/>
              </w:rPr>
              <w:t>r</w:t>
            </w:r>
            <w:r>
              <w:rPr>
                <w:rFonts w:eastAsia="Arial"/>
                <w:spacing w:val="3"/>
              </w:rPr>
              <w:t xml:space="preserve"> 1</w:t>
            </w:r>
            <w:r>
              <w:rPr>
                <w:rFonts w:eastAsia="Arial"/>
              </w:rPr>
              <w:t>2</w:t>
            </w:r>
            <w:r>
              <w:rPr>
                <w:rFonts w:eastAsia="Arial"/>
                <w:spacing w:val="3"/>
              </w:rPr>
              <w:t xml:space="preserve"> </w:t>
            </w:r>
            <w:r>
              <w:rPr>
                <w:rFonts w:eastAsia="Arial"/>
                <w:spacing w:val="1"/>
              </w:rPr>
              <w:t>m</w:t>
            </w:r>
            <w:r>
              <w:rPr>
                <w:rFonts w:eastAsia="Arial"/>
                <w:spacing w:val="3"/>
              </w:rPr>
              <w:t>on</w:t>
            </w:r>
            <w:r>
              <w:rPr>
                <w:rFonts w:eastAsia="Arial"/>
              </w:rPr>
              <w:t>t</w:t>
            </w:r>
            <w:r>
              <w:rPr>
                <w:rFonts w:eastAsia="Arial"/>
                <w:spacing w:val="1"/>
              </w:rPr>
              <w:t>h</w:t>
            </w:r>
            <w:r>
              <w:rPr>
                <w:rFonts w:eastAsia="Arial"/>
              </w:rPr>
              <w:t>s</w:t>
            </w:r>
            <w:r>
              <w:rPr>
                <w:rFonts w:eastAsia="Arial"/>
                <w:spacing w:val="6"/>
              </w:rPr>
              <w:t xml:space="preserve"> </w:t>
            </w:r>
            <w:r>
              <w:rPr>
                <w:rFonts w:eastAsia="Arial"/>
                <w:spacing w:val="3"/>
              </w:rPr>
              <w:t>o</w:t>
            </w:r>
            <w:r>
              <w:rPr>
                <w:rFonts w:eastAsia="Arial"/>
              </w:rPr>
              <w:t xml:space="preserve">r </w:t>
            </w:r>
            <w:r>
              <w:rPr>
                <w:rFonts w:eastAsia="Arial"/>
                <w:spacing w:val="4"/>
              </w:rPr>
              <w:t>m</w:t>
            </w:r>
            <w:r>
              <w:rPr>
                <w:rFonts w:eastAsia="Arial"/>
                <w:spacing w:val="1"/>
              </w:rPr>
              <w:t>o</w:t>
            </w:r>
            <w:r>
              <w:rPr>
                <w:rFonts w:eastAsia="Arial"/>
              </w:rPr>
              <w:t>r</w:t>
            </w:r>
            <w:r>
              <w:rPr>
                <w:rFonts w:eastAsia="Arial"/>
                <w:spacing w:val="3"/>
              </w:rPr>
              <w:t>e</w:t>
            </w:r>
            <w:r>
              <w:rPr>
                <w:rFonts w:eastAsia="Arial"/>
              </w:rPr>
              <w:t>,</w:t>
            </w:r>
            <w:r>
              <w:rPr>
                <w:rFonts w:eastAsia="Arial"/>
                <w:spacing w:val="3"/>
              </w:rPr>
              <w:t xml:space="preserve"> e</w:t>
            </w:r>
            <w:r>
              <w:rPr>
                <w:rFonts w:eastAsia="Arial"/>
                <w:spacing w:val="-1"/>
              </w:rPr>
              <w:t>x</w:t>
            </w:r>
            <w:r>
              <w:rPr>
                <w:rFonts w:eastAsia="Arial"/>
                <w:spacing w:val="3"/>
              </w:rPr>
              <w:t>clu</w:t>
            </w:r>
            <w:r>
              <w:rPr>
                <w:rFonts w:eastAsia="Arial"/>
                <w:spacing w:val="1"/>
              </w:rPr>
              <w:t>d</w:t>
            </w:r>
            <w:r>
              <w:rPr>
                <w:rFonts w:eastAsia="Arial"/>
                <w:spacing w:val="3"/>
              </w:rPr>
              <w:t>i</w:t>
            </w:r>
            <w:r>
              <w:rPr>
                <w:rFonts w:eastAsia="Arial"/>
                <w:spacing w:val="1"/>
              </w:rPr>
              <w:t>n</w:t>
            </w:r>
            <w:r>
              <w:rPr>
                <w:rFonts w:eastAsia="Arial"/>
              </w:rPr>
              <w:t>g</w:t>
            </w:r>
            <w:r>
              <w:rPr>
                <w:rFonts w:eastAsia="Arial"/>
                <w:spacing w:val="3"/>
              </w:rPr>
              <w:t xml:space="preserve"> p</w:t>
            </w:r>
            <w:r>
              <w:rPr>
                <w:rFonts w:eastAsia="Arial"/>
                <w:spacing w:val="1"/>
              </w:rPr>
              <w:t>e</w:t>
            </w:r>
            <w:r>
              <w:rPr>
                <w:rFonts w:eastAsia="Arial"/>
                <w:spacing w:val="3"/>
              </w:rPr>
              <w:t>o</w:t>
            </w:r>
            <w:r>
              <w:rPr>
                <w:rFonts w:eastAsia="Arial"/>
                <w:spacing w:val="1"/>
              </w:rPr>
              <w:t>p</w:t>
            </w:r>
            <w:r>
              <w:rPr>
                <w:rFonts w:eastAsia="Arial"/>
                <w:spacing w:val="3"/>
              </w:rPr>
              <w:t>l</w:t>
            </w:r>
            <w:r>
              <w:rPr>
                <w:rFonts w:eastAsia="Arial"/>
              </w:rPr>
              <w:t>e</w:t>
            </w:r>
            <w:r>
              <w:rPr>
                <w:rFonts w:eastAsia="Arial"/>
                <w:spacing w:val="3"/>
              </w:rPr>
              <w:t xml:space="preserve"> u</w:t>
            </w:r>
            <w:r>
              <w:rPr>
                <w:rFonts w:eastAsia="Arial"/>
                <w:spacing w:val="1"/>
              </w:rPr>
              <w:t>n</w:t>
            </w:r>
            <w:r>
              <w:rPr>
                <w:rFonts w:eastAsia="Arial"/>
                <w:spacing w:val="3"/>
              </w:rPr>
              <w:t>de</w:t>
            </w:r>
            <w:r>
              <w:rPr>
                <w:rFonts w:eastAsia="Arial"/>
              </w:rPr>
              <w:t>r</w:t>
            </w:r>
            <w:r>
              <w:rPr>
                <w:rFonts w:eastAsia="Arial"/>
                <w:spacing w:val="3"/>
              </w:rPr>
              <w:t>t</w:t>
            </w:r>
            <w:r>
              <w:rPr>
                <w:rFonts w:eastAsia="Arial"/>
                <w:spacing w:val="1"/>
              </w:rPr>
              <w:t>ak</w:t>
            </w:r>
            <w:r>
              <w:rPr>
                <w:rFonts w:eastAsia="Arial"/>
                <w:spacing w:val="3"/>
              </w:rPr>
              <w:t>in</w:t>
            </w:r>
            <w:r>
              <w:rPr>
                <w:rFonts w:eastAsia="Arial"/>
              </w:rPr>
              <w:t xml:space="preserve">g </w:t>
            </w:r>
            <w:r>
              <w:rPr>
                <w:rFonts w:eastAsia="Arial"/>
                <w:spacing w:val="3"/>
              </w:rPr>
              <w:t>st</w:t>
            </w:r>
            <w:r>
              <w:rPr>
                <w:rFonts w:eastAsia="Arial"/>
                <w:spacing w:val="1"/>
              </w:rPr>
              <w:t>u</w:t>
            </w:r>
            <w:r>
              <w:rPr>
                <w:rFonts w:eastAsia="Arial"/>
                <w:spacing w:val="3"/>
              </w:rPr>
              <w:t>d</w:t>
            </w:r>
            <w:r>
              <w:rPr>
                <w:rFonts w:eastAsia="Arial"/>
                <w:spacing w:val="1"/>
              </w:rPr>
              <w:t>ie</w:t>
            </w:r>
            <w:r>
              <w:rPr>
                <w:rFonts w:eastAsia="Arial"/>
                <w:spacing w:val="3"/>
              </w:rPr>
              <w:t>s</w:t>
            </w:r>
            <w:r>
              <w:rPr>
                <w:rFonts w:eastAsia="Arial"/>
              </w:rPr>
              <w:t>.</w:t>
            </w:r>
          </w:p>
        </w:tc>
      </w:tr>
      <w:tr w:rsidR="00973CB3" w14:paraId="3A8E244C" w14:textId="77777777" w:rsidTr="006E760E">
        <w:tc>
          <w:tcPr>
            <w:tcW w:w="1818" w:type="dxa"/>
            <w:shd w:val="clear" w:color="auto" w:fill="auto"/>
          </w:tcPr>
          <w:p w14:paraId="03766DFF" w14:textId="77777777" w:rsidR="00973CB3" w:rsidRDefault="00D35A31" w:rsidP="006E760E">
            <w:pPr>
              <w:rPr>
                <w:rFonts w:eastAsia="Arial"/>
              </w:rPr>
            </w:pPr>
            <w:r>
              <w:rPr>
                <w:rFonts w:eastAsia="Arial"/>
              </w:rPr>
              <w:t>D</w:t>
            </w:r>
            <w:r>
              <w:rPr>
                <w:rFonts w:eastAsia="Arial"/>
                <w:spacing w:val="3"/>
              </w:rPr>
              <w:t>i</w:t>
            </w:r>
            <w:r>
              <w:rPr>
                <w:rFonts w:eastAsia="Arial"/>
                <w:spacing w:val="1"/>
              </w:rPr>
              <w:t>s</w:t>
            </w:r>
            <w:r>
              <w:rPr>
                <w:rFonts w:eastAsia="Arial"/>
                <w:spacing w:val="3"/>
              </w:rPr>
              <w:t>e</w:t>
            </w:r>
            <w:r>
              <w:rPr>
                <w:rFonts w:eastAsia="Arial"/>
                <w:spacing w:val="1"/>
              </w:rPr>
              <w:t>n</w:t>
            </w:r>
            <w:r>
              <w:rPr>
                <w:rFonts w:eastAsia="Arial"/>
                <w:spacing w:val="3"/>
              </w:rPr>
              <w:t>ga</w:t>
            </w:r>
            <w:r>
              <w:rPr>
                <w:rFonts w:eastAsia="Arial"/>
                <w:spacing w:val="1"/>
              </w:rPr>
              <w:t>g</w:t>
            </w:r>
            <w:r>
              <w:rPr>
                <w:rFonts w:eastAsia="Arial"/>
                <w:spacing w:val="3"/>
              </w:rPr>
              <w:t>e</w:t>
            </w:r>
            <w:r>
              <w:rPr>
                <w:rFonts w:eastAsia="Arial"/>
              </w:rPr>
              <w:t>d</w:t>
            </w:r>
            <w:r>
              <w:rPr>
                <w:rFonts w:eastAsia="Arial"/>
                <w:spacing w:val="3"/>
              </w:rPr>
              <w:t xml:space="preserve"> </w:t>
            </w:r>
            <w:r>
              <w:rPr>
                <w:rFonts w:eastAsia="Arial"/>
                <w:spacing w:val="1"/>
              </w:rPr>
              <w:t>y</w:t>
            </w:r>
            <w:r>
              <w:rPr>
                <w:rFonts w:eastAsia="Arial"/>
                <w:spacing w:val="3"/>
              </w:rPr>
              <w:t>o</w:t>
            </w:r>
            <w:r>
              <w:rPr>
                <w:rFonts w:eastAsia="Arial"/>
                <w:spacing w:val="1"/>
              </w:rPr>
              <w:t>u</w:t>
            </w:r>
            <w:r>
              <w:rPr>
                <w:rFonts w:eastAsia="Arial"/>
                <w:spacing w:val="3"/>
              </w:rPr>
              <w:t>t</w:t>
            </w:r>
            <w:r>
              <w:rPr>
                <w:rFonts w:eastAsia="Arial"/>
              </w:rPr>
              <w:t>h</w:t>
            </w:r>
          </w:p>
        </w:tc>
        <w:tc>
          <w:tcPr>
            <w:tcW w:w="7814" w:type="dxa"/>
            <w:shd w:val="clear" w:color="auto" w:fill="auto"/>
          </w:tcPr>
          <w:p w14:paraId="051CBD13" w14:textId="77777777" w:rsidR="00973CB3" w:rsidRDefault="00D35A31" w:rsidP="006E760E">
            <w:pPr>
              <w:rPr>
                <w:rFonts w:eastAsia="Arial"/>
              </w:rPr>
            </w:pPr>
            <w:r>
              <w:rPr>
                <w:rFonts w:eastAsia="Arial"/>
              </w:rPr>
              <w:t>P</w:t>
            </w:r>
            <w:r>
              <w:rPr>
                <w:rFonts w:eastAsia="Arial"/>
                <w:spacing w:val="3"/>
              </w:rPr>
              <w:t>eo</w:t>
            </w:r>
            <w:r>
              <w:rPr>
                <w:rFonts w:eastAsia="Arial"/>
                <w:spacing w:val="1"/>
              </w:rPr>
              <w:t>p</w:t>
            </w:r>
            <w:r>
              <w:rPr>
                <w:rFonts w:eastAsia="Arial"/>
                <w:spacing w:val="3"/>
              </w:rPr>
              <w:t>l</w:t>
            </w:r>
            <w:r>
              <w:rPr>
                <w:rFonts w:eastAsia="Arial"/>
              </w:rPr>
              <w:t>e</w:t>
            </w:r>
            <w:r>
              <w:rPr>
                <w:rFonts w:eastAsia="Arial"/>
                <w:spacing w:val="3"/>
              </w:rPr>
              <w:t xml:space="preserve"> </w:t>
            </w:r>
            <w:r>
              <w:rPr>
                <w:rFonts w:eastAsia="Arial"/>
                <w:spacing w:val="1"/>
              </w:rPr>
              <w:t>a</w:t>
            </w:r>
            <w:r>
              <w:rPr>
                <w:rFonts w:eastAsia="Arial"/>
                <w:spacing w:val="3"/>
              </w:rPr>
              <w:t>g</w:t>
            </w:r>
            <w:r>
              <w:rPr>
                <w:rFonts w:eastAsia="Arial"/>
                <w:spacing w:val="1"/>
              </w:rPr>
              <w:t>e</w:t>
            </w:r>
            <w:r>
              <w:rPr>
                <w:rFonts w:eastAsia="Arial"/>
              </w:rPr>
              <w:t>d</w:t>
            </w:r>
            <w:r>
              <w:rPr>
                <w:rFonts w:eastAsia="Arial"/>
                <w:spacing w:val="6"/>
              </w:rPr>
              <w:t xml:space="preserve"> </w:t>
            </w:r>
            <w:r>
              <w:rPr>
                <w:rFonts w:eastAsia="Arial"/>
                <w:spacing w:val="1"/>
              </w:rPr>
              <w:t>1</w:t>
            </w:r>
            <w:r>
              <w:rPr>
                <w:rFonts w:eastAsia="Arial"/>
              </w:rPr>
              <w:t>5</w:t>
            </w:r>
            <w:r>
              <w:rPr>
                <w:rFonts w:eastAsia="Arial"/>
                <w:spacing w:val="6"/>
              </w:rPr>
              <w:t xml:space="preserve"> </w:t>
            </w:r>
            <w:r>
              <w:rPr>
                <w:rFonts w:eastAsia="Arial"/>
              </w:rPr>
              <w:t>to</w:t>
            </w:r>
            <w:r>
              <w:rPr>
                <w:rFonts w:eastAsia="Arial"/>
                <w:spacing w:val="3"/>
              </w:rPr>
              <w:t xml:space="preserve"> 2</w:t>
            </w:r>
            <w:r>
              <w:rPr>
                <w:rFonts w:eastAsia="Arial"/>
              </w:rPr>
              <w:t>4</w:t>
            </w:r>
            <w:r>
              <w:rPr>
                <w:rFonts w:eastAsia="Arial"/>
                <w:spacing w:val="6"/>
              </w:rPr>
              <w:t xml:space="preserve"> </w:t>
            </w:r>
            <w:r>
              <w:rPr>
                <w:rFonts w:eastAsia="Arial"/>
                <w:spacing w:val="-1"/>
              </w:rPr>
              <w:t>y</w:t>
            </w:r>
            <w:r>
              <w:rPr>
                <w:rFonts w:eastAsia="Arial"/>
                <w:spacing w:val="3"/>
              </w:rPr>
              <w:t>ea</w:t>
            </w:r>
            <w:r>
              <w:rPr>
                <w:rFonts w:eastAsia="Arial"/>
              </w:rPr>
              <w:t>rs</w:t>
            </w:r>
            <w:r>
              <w:rPr>
                <w:rFonts w:eastAsia="Arial"/>
                <w:spacing w:val="4"/>
              </w:rPr>
              <w:t xml:space="preserve"> </w:t>
            </w:r>
            <w:r>
              <w:rPr>
                <w:rFonts w:eastAsia="Arial"/>
                <w:spacing w:val="1"/>
              </w:rPr>
              <w:t>n</w:t>
            </w:r>
            <w:r>
              <w:rPr>
                <w:rFonts w:eastAsia="Arial"/>
                <w:spacing w:val="3"/>
              </w:rPr>
              <w:t>o</w:t>
            </w:r>
            <w:r>
              <w:rPr>
                <w:rFonts w:eastAsia="Arial"/>
              </w:rPr>
              <w:t>t</w:t>
            </w:r>
            <w:r>
              <w:rPr>
                <w:rFonts w:eastAsia="Arial"/>
                <w:spacing w:val="3"/>
              </w:rPr>
              <w:t xml:space="preserve"> </w:t>
            </w:r>
            <w:r>
              <w:rPr>
                <w:rFonts w:eastAsia="Arial"/>
                <w:spacing w:val="4"/>
              </w:rPr>
              <w:t>s</w:t>
            </w:r>
            <w:r>
              <w:rPr>
                <w:rFonts w:eastAsia="Arial"/>
              </w:rPr>
              <w:t>t</w:t>
            </w:r>
            <w:r>
              <w:rPr>
                <w:rFonts w:eastAsia="Arial"/>
                <w:spacing w:val="3"/>
              </w:rPr>
              <w:t>ud</w:t>
            </w:r>
            <w:r>
              <w:rPr>
                <w:rFonts w:eastAsia="Arial"/>
                <w:spacing w:val="1"/>
              </w:rPr>
              <w:t>yi</w:t>
            </w:r>
            <w:r>
              <w:rPr>
                <w:rFonts w:eastAsia="Arial"/>
                <w:spacing w:val="3"/>
              </w:rPr>
              <w:t>n</w:t>
            </w:r>
            <w:r>
              <w:rPr>
                <w:rFonts w:eastAsia="Arial"/>
              </w:rPr>
              <w:t>g</w:t>
            </w:r>
            <w:r>
              <w:rPr>
                <w:rFonts w:eastAsia="Arial"/>
                <w:spacing w:val="3"/>
              </w:rPr>
              <w:t xml:space="preserve"> o</w:t>
            </w:r>
            <w:r>
              <w:rPr>
                <w:rFonts w:eastAsia="Arial"/>
              </w:rPr>
              <w:t>r</w:t>
            </w:r>
            <w:r>
              <w:rPr>
                <w:rFonts w:eastAsia="Arial"/>
                <w:spacing w:val="3"/>
              </w:rPr>
              <w:t xml:space="preserve"> </w:t>
            </w:r>
            <w:r>
              <w:rPr>
                <w:rFonts w:eastAsia="Arial"/>
                <w:spacing w:val="4"/>
              </w:rPr>
              <w:t>s</w:t>
            </w:r>
            <w:r>
              <w:rPr>
                <w:rFonts w:eastAsia="Arial"/>
                <w:spacing w:val="1"/>
              </w:rPr>
              <w:t>ee</w:t>
            </w:r>
            <w:r>
              <w:rPr>
                <w:rFonts w:eastAsia="Arial"/>
                <w:spacing w:val="3"/>
              </w:rPr>
              <w:t>k</w:t>
            </w:r>
            <w:r>
              <w:rPr>
                <w:rFonts w:eastAsia="Arial"/>
                <w:spacing w:val="1"/>
              </w:rPr>
              <w:t>i</w:t>
            </w:r>
            <w:r>
              <w:rPr>
                <w:rFonts w:eastAsia="Arial"/>
                <w:spacing w:val="3"/>
              </w:rPr>
              <w:t>n</w:t>
            </w:r>
            <w:r>
              <w:rPr>
                <w:rFonts w:eastAsia="Arial"/>
              </w:rPr>
              <w:t>g</w:t>
            </w:r>
            <w:r>
              <w:rPr>
                <w:rFonts w:eastAsia="Arial"/>
                <w:spacing w:val="3"/>
              </w:rPr>
              <w:t xml:space="preserve"> f</w:t>
            </w:r>
            <w:r>
              <w:rPr>
                <w:rFonts w:eastAsia="Arial"/>
                <w:spacing w:val="1"/>
              </w:rPr>
              <w:t>u</w:t>
            </w:r>
            <w:r>
              <w:rPr>
                <w:rFonts w:eastAsia="Arial"/>
                <w:spacing w:val="3"/>
              </w:rPr>
              <w:t>l</w:t>
            </w:r>
            <w:r>
              <w:rPr>
                <w:rFonts w:eastAsia="Arial"/>
                <w:spacing w:val="13"/>
              </w:rPr>
              <w:t>l</w:t>
            </w:r>
            <w:r>
              <w:rPr>
                <w:rFonts w:eastAsia="Arial"/>
              </w:rPr>
              <w:t>-</w:t>
            </w:r>
            <w:r>
              <w:rPr>
                <w:rFonts w:eastAsia="Arial"/>
                <w:spacing w:val="3"/>
              </w:rPr>
              <w:t>t</w:t>
            </w:r>
            <w:r>
              <w:rPr>
                <w:rFonts w:eastAsia="Arial"/>
                <w:spacing w:val="1"/>
              </w:rPr>
              <w:t>im</w:t>
            </w:r>
            <w:r>
              <w:rPr>
                <w:rFonts w:eastAsia="Arial"/>
              </w:rPr>
              <w:t>e</w:t>
            </w:r>
            <w:r>
              <w:rPr>
                <w:rFonts w:eastAsia="Arial"/>
                <w:spacing w:val="6"/>
              </w:rPr>
              <w:t xml:space="preserve"> </w:t>
            </w:r>
            <w:r>
              <w:rPr>
                <w:rFonts w:eastAsia="Arial"/>
              </w:rPr>
              <w:t>w</w:t>
            </w:r>
            <w:r>
              <w:rPr>
                <w:rFonts w:eastAsia="Arial"/>
                <w:spacing w:val="3"/>
              </w:rPr>
              <w:t>o</w:t>
            </w:r>
            <w:r>
              <w:rPr>
                <w:rFonts w:eastAsia="Arial"/>
              </w:rPr>
              <w:t>r</w:t>
            </w:r>
            <w:r>
              <w:rPr>
                <w:rFonts w:eastAsia="Arial"/>
                <w:spacing w:val="3"/>
              </w:rPr>
              <w:t>k</w:t>
            </w:r>
            <w:r>
              <w:rPr>
                <w:rFonts w:eastAsia="Arial"/>
              </w:rPr>
              <w:t>.</w:t>
            </w:r>
          </w:p>
        </w:tc>
      </w:tr>
      <w:tr w:rsidR="00973CB3" w14:paraId="5E576F07" w14:textId="77777777" w:rsidTr="006E760E">
        <w:tc>
          <w:tcPr>
            <w:tcW w:w="1818" w:type="dxa"/>
            <w:shd w:val="clear" w:color="auto" w:fill="auto"/>
          </w:tcPr>
          <w:p w14:paraId="4E8DC3F6" w14:textId="77777777" w:rsidR="00973CB3" w:rsidRDefault="00D35A31" w:rsidP="006E760E">
            <w:pPr>
              <w:rPr>
                <w:rFonts w:eastAsia="Arial"/>
              </w:rPr>
            </w:pPr>
            <w:r>
              <w:rPr>
                <w:rFonts w:eastAsia="Arial"/>
              </w:rPr>
              <w:lastRenderedPageBreak/>
              <w:t>S</w:t>
            </w:r>
            <w:r>
              <w:rPr>
                <w:rFonts w:eastAsia="Arial"/>
                <w:spacing w:val="3"/>
              </w:rPr>
              <w:t>i</w:t>
            </w:r>
            <w:r>
              <w:rPr>
                <w:rFonts w:eastAsia="Arial"/>
                <w:spacing w:val="1"/>
              </w:rPr>
              <w:t>n</w:t>
            </w:r>
            <w:r>
              <w:rPr>
                <w:rFonts w:eastAsia="Arial"/>
                <w:spacing w:val="3"/>
              </w:rPr>
              <w:t>gl</w:t>
            </w:r>
            <w:r>
              <w:rPr>
                <w:rFonts w:eastAsia="Arial"/>
              </w:rPr>
              <w:t>e</w:t>
            </w:r>
            <w:r>
              <w:rPr>
                <w:rFonts w:eastAsia="Arial"/>
                <w:spacing w:val="3"/>
              </w:rPr>
              <w:t xml:space="preserve"> </w:t>
            </w:r>
            <w:r>
              <w:rPr>
                <w:rFonts w:eastAsia="Arial"/>
                <w:spacing w:val="1"/>
              </w:rPr>
              <w:t>p</w:t>
            </w:r>
            <w:r>
              <w:rPr>
                <w:rFonts w:eastAsia="Arial"/>
                <w:spacing w:val="3"/>
              </w:rPr>
              <w:t>a</w:t>
            </w:r>
            <w:r>
              <w:rPr>
                <w:rFonts w:eastAsia="Arial"/>
              </w:rPr>
              <w:t>r</w:t>
            </w:r>
            <w:r>
              <w:rPr>
                <w:rFonts w:eastAsia="Arial"/>
                <w:spacing w:val="1"/>
              </w:rPr>
              <w:t>e</w:t>
            </w:r>
            <w:r>
              <w:rPr>
                <w:rFonts w:eastAsia="Arial"/>
                <w:spacing w:val="3"/>
              </w:rPr>
              <w:t>n</w:t>
            </w:r>
            <w:r>
              <w:rPr>
                <w:rFonts w:eastAsia="Arial"/>
              </w:rPr>
              <w:t>ts</w:t>
            </w:r>
          </w:p>
        </w:tc>
        <w:tc>
          <w:tcPr>
            <w:tcW w:w="7814" w:type="dxa"/>
            <w:shd w:val="clear" w:color="auto" w:fill="auto"/>
          </w:tcPr>
          <w:p w14:paraId="334AF9A1" w14:textId="77777777" w:rsidR="00973CB3" w:rsidRDefault="00D35A31" w:rsidP="006E760E">
            <w:pPr>
              <w:rPr>
                <w:rFonts w:eastAsia="Arial"/>
              </w:rPr>
            </w:pPr>
            <w:r>
              <w:rPr>
                <w:rFonts w:eastAsia="Arial"/>
              </w:rPr>
              <w:t>S</w:t>
            </w:r>
            <w:r>
              <w:rPr>
                <w:rFonts w:eastAsia="Arial"/>
                <w:spacing w:val="3"/>
              </w:rPr>
              <w:t>o</w:t>
            </w:r>
            <w:r>
              <w:rPr>
                <w:rFonts w:eastAsia="Arial"/>
                <w:spacing w:val="1"/>
              </w:rPr>
              <w:t>l</w:t>
            </w:r>
            <w:r>
              <w:rPr>
                <w:rFonts w:eastAsia="Arial"/>
              </w:rPr>
              <w:t>e</w:t>
            </w:r>
            <w:r>
              <w:rPr>
                <w:rFonts w:eastAsia="Arial"/>
                <w:spacing w:val="3"/>
              </w:rPr>
              <w:t xml:space="preserve"> </w:t>
            </w:r>
            <w:r>
              <w:rPr>
                <w:rFonts w:eastAsia="Arial"/>
                <w:spacing w:val="1"/>
              </w:rPr>
              <w:t>p</w:t>
            </w:r>
            <w:r>
              <w:rPr>
                <w:rFonts w:eastAsia="Arial"/>
                <w:spacing w:val="3"/>
              </w:rPr>
              <w:t>a</w:t>
            </w:r>
            <w:r>
              <w:rPr>
                <w:rFonts w:eastAsia="Arial"/>
              </w:rPr>
              <w:t>r</w:t>
            </w:r>
            <w:r>
              <w:rPr>
                <w:rFonts w:eastAsia="Arial"/>
                <w:spacing w:val="1"/>
              </w:rPr>
              <w:t>e</w:t>
            </w:r>
            <w:r>
              <w:rPr>
                <w:rFonts w:eastAsia="Arial"/>
                <w:spacing w:val="3"/>
              </w:rPr>
              <w:t>n</w:t>
            </w:r>
            <w:r>
              <w:rPr>
                <w:rFonts w:eastAsia="Arial"/>
              </w:rPr>
              <w:t>ts</w:t>
            </w:r>
            <w:r>
              <w:rPr>
                <w:rFonts w:eastAsia="Arial"/>
                <w:spacing w:val="1"/>
              </w:rPr>
              <w:t xml:space="preserve"> </w:t>
            </w:r>
            <w:r>
              <w:rPr>
                <w:rFonts w:eastAsia="Arial"/>
                <w:spacing w:val="3"/>
              </w:rPr>
              <w:t>th</w:t>
            </w:r>
            <w:r>
              <w:rPr>
                <w:rFonts w:eastAsia="Arial"/>
                <w:spacing w:val="1"/>
              </w:rPr>
              <w:t>a</w:t>
            </w:r>
            <w:r>
              <w:rPr>
                <w:rFonts w:eastAsia="Arial"/>
              </w:rPr>
              <w:t xml:space="preserve">t </w:t>
            </w:r>
            <w:r>
              <w:rPr>
                <w:rFonts w:eastAsia="Arial"/>
                <w:spacing w:val="3"/>
              </w:rPr>
              <w:t>a</w:t>
            </w:r>
            <w:r>
              <w:rPr>
                <w:rFonts w:eastAsia="Arial"/>
              </w:rPr>
              <w:t xml:space="preserve">re </w:t>
            </w:r>
            <w:r>
              <w:rPr>
                <w:rFonts w:eastAsia="Arial"/>
                <w:spacing w:val="3"/>
              </w:rPr>
              <w:t>r</w:t>
            </w:r>
            <w:r>
              <w:rPr>
                <w:rFonts w:eastAsia="Arial"/>
                <w:spacing w:val="1"/>
              </w:rPr>
              <w:t>e</w:t>
            </w:r>
            <w:r>
              <w:rPr>
                <w:rFonts w:eastAsia="Arial"/>
                <w:spacing w:val="3"/>
              </w:rPr>
              <w:t>s</w:t>
            </w:r>
            <w:r>
              <w:rPr>
                <w:rFonts w:eastAsia="Arial"/>
                <w:spacing w:val="1"/>
              </w:rPr>
              <w:t>p</w:t>
            </w:r>
            <w:r>
              <w:rPr>
                <w:rFonts w:eastAsia="Arial"/>
                <w:spacing w:val="3"/>
              </w:rPr>
              <w:t>o</w:t>
            </w:r>
            <w:r>
              <w:rPr>
                <w:rFonts w:eastAsia="Arial"/>
                <w:spacing w:val="1"/>
              </w:rPr>
              <w:t>ns</w:t>
            </w:r>
            <w:r>
              <w:rPr>
                <w:rFonts w:eastAsia="Arial"/>
                <w:spacing w:val="3"/>
              </w:rPr>
              <w:t>ib</w:t>
            </w:r>
            <w:r>
              <w:rPr>
                <w:rFonts w:eastAsia="Arial"/>
                <w:spacing w:val="1"/>
              </w:rPr>
              <w:t>l</w:t>
            </w:r>
            <w:r>
              <w:rPr>
                <w:rFonts w:eastAsia="Arial"/>
              </w:rPr>
              <w:t xml:space="preserve">e </w:t>
            </w:r>
            <w:r>
              <w:rPr>
                <w:rFonts w:eastAsia="Arial"/>
                <w:spacing w:val="3"/>
              </w:rPr>
              <w:t>fo</w:t>
            </w:r>
            <w:r>
              <w:rPr>
                <w:rFonts w:eastAsia="Arial"/>
              </w:rPr>
              <w:t xml:space="preserve">r </w:t>
            </w:r>
            <w:r>
              <w:rPr>
                <w:rFonts w:eastAsia="Arial"/>
                <w:spacing w:val="3"/>
              </w:rPr>
              <w:t>d</w:t>
            </w:r>
            <w:r>
              <w:rPr>
                <w:rFonts w:eastAsia="Arial"/>
                <w:spacing w:val="1"/>
              </w:rPr>
              <w:t>e</w:t>
            </w:r>
            <w:r>
              <w:rPr>
                <w:rFonts w:eastAsia="Arial"/>
                <w:spacing w:val="3"/>
              </w:rPr>
              <w:t>p</w:t>
            </w:r>
            <w:r>
              <w:rPr>
                <w:rFonts w:eastAsia="Arial"/>
                <w:spacing w:val="1"/>
              </w:rPr>
              <w:t>e</w:t>
            </w:r>
            <w:r>
              <w:rPr>
                <w:rFonts w:eastAsia="Arial"/>
                <w:spacing w:val="3"/>
              </w:rPr>
              <w:t>n</w:t>
            </w:r>
            <w:r>
              <w:rPr>
                <w:rFonts w:eastAsia="Arial"/>
                <w:spacing w:val="1"/>
              </w:rPr>
              <w:t>d</w:t>
            </w:r>
            <w:r>
              <w:rPr>
                <w:rFonts w:eastAsia="Arial"/>
                <w:spacing w:val="3"/>
              </w:rPr>
              <w:t>en</w:t>
            </w:r>
            <w:r>
              <w:rPr>
                <w:rFonts w:eastAsia="Arial"/>
              </w:rPr>
              <w:t xml:space="preserve">t </w:t>
            </w:r>
            <w:r>
              <w:rPr>
                <w:rFonts w:eastAsia="Arial"/>
                <w:spacing w:val="3"/>
              </w:rPr>
              <w:t>o</w:t>
            </w:r>
            <w:r>
              <w:rPr>
                <w:rFonts w:eastAsia="Arial"/>
              </w:rPr>
              <w:t xml:space="preserve">r </w:t>
            </w:r>
            <w:r>
              <w:rPr>
                <w:rFonts w:eastAsia="Arial"/>
                <w:spacing w:val="1"/>
              </w:rPr>
              <w:t>n</w:t>
            </w:r>
            <w:r>
              <w:rPr>
                <w:rFonts w:eastAsia="Arial"/>
                <w:spacing w:val="3"/>
              </w:rPr>
              <w:t>o</w:t>
            </w:r>
            <w:r>
              <w:rPr>
                <w:rFonts w:eastAsia="Arial"/>
                <w:spacing w:val="13"/>
              </w:rPr>
              <w:t>n</w:t>
            </w:r>
            <w:r>
              <w:rPr>
                <w:rFonts w:eastAsia="Arial"/>
              </w:rPr>
              <w:t>-</w:t>
            </w:r>
            <w:r>
              <w:rPr>
                <w:rFonts w:eastAsia="Arial"/>
                <w:spacing w:val="3"/>
              </w:rPr>
              <w:t>d</w:t>
            </w:r>
            <w:r>
              <w:rPr>
                <w:rFonts w:eastAsia="Arial"/>
                <w:spacing w:val="1"/>
              </w:rPr>
              <w:t>ep</w:t>
            </w:r>
            <w:r>
              <w:rPr>
                <w:rFonts w:eastAsia="Arial"/>
                <w:spacing w:val="3"/>
              </w:rPr>
              <w:t>en</w:t>
            </w:r>
            <w:r>
              <w:rPr>
                <w:rFonts w:eastAsia="Arial"/>
                <w:spacing w:val="1"/>
              </w:rPr>
              <w:t>d</w:t>
            </w:r>
            <w:r>
              <w:rPr>
                <w:rFonts w:eastAsia="Arial"/>
                <w:spacing w:val="3"/>
              </w:rPr>
              <w:t>e</w:t>
            </w:r>
            <w:r>
              <w:rPr>
                <w:rFonts w:eastAsia="Arial"/>
                <w:spacing w:val="1"/>
              </w:rPr>
              <w:t>n</w:t>
            </w:r>
            <w:r>
              <w:rPr>
                <w:rFonts w:eastAsia="Arial"/>
              </w:rPr>
              <w:t xml:space="preserve">t </w:t>
            </w:r>
            <w:r>
              <w:rPr>
                <w:rFonts w:eastAsia="Arial"/>
                <w:spacing w:val="4"/>
              </w:rPr>
              <w:t>c</w:t>
            </w:r>
            <w:r>
              <w:rPr>
                <w:rFonts w:eastAsia="Arial"/>
                <w:spacing w:val="1"/>
              </w:rPr>
              <w:t>h</w:t>
            </w:r>
            <w:r>
              <w:rPr>
                <w:rFonts w:eastAsia="Arial"/>
                <w:spacing w:val="3"/>
              </w:rPr>
              <w:t>il</w:t>
            </w:r>
            <w:r>
              <w:rPr>
                <w:rFonts w:eastAsia="Arial"/>
                <w:spacing w:val="1"/>
              </w:rPr>
              <w:t>d</w:t>
            </w:r>
            <w:r>
              <w:rPr>
                <w:rFonts w:eastAsia="Arial"/>
              </w:rPr>
              <w:t>r</w:t>
            </w:r>
            <w:r>
              <w:rPr>
                <w:rFonts w:eastAsia="Arial"/>
                <w:spacing w:val="1"/>
              </w:rPr>
              <w:t>e</w:t>
            </w:r>
            <w:r>
              <w:rPr>
                <w:rFonts w:eastAsia="Arial"/>
              </w:rPr>
              <w:t>n</w:t>
            </w:r>
            <w:r>
              <w:rPr>
                <w:rFonts w:eastAsia="Arial"/>
                <w:spacing w:val="3"/>
              </w:rPr>
              <w:t xml:space="preserve"> </w:t>
            </w:r>
            <w:r>
              <w:rPr>
                <w:rFonts w:eastAsia="Arial"/>
                <w:spacing w:val="1"/>
              </w:rPr>
              <w:t>o</w:t>
            </w:r>
            <w:r>
              <w:rPr>
                <w:rFonts w:eastAsia="Arial"/>
              </w:rPr>
              <w:t xml:space="preserve">f </w:t>
            </w:r>
            <w:r>
              <w:rPr>
                <w:rFonts w:eastAsia="Arial"/>
                <w:spacing w:val="1"/>
              </w:rPr>
              <w:t>a</w:t>
            </w:r>
            <w:r>
              <w:rPr>
                <w:rFonts w:eastAsia="Arial"/>
                <w:spacing w:val="3"/>
              </w:rPr>
              <w:t>n</w:t>
            </w:r>
            <w:r>
              <w:rPr>
                <w:rFonts w:eastAsia="Arial"/>
              </w:rPr>
              <w:t>y</w:t>
            </w:r>
            <w:r>
              <w:rPr>
                <w:rFonts w:eastAsia="Arial"/>
                <w:spacing w:val="1"/>
              </w:rPr>
              <w:t xml:space="preserve"> a</w:t>
            </w:r>
            <w:r>
              <w:rPr>
                <w:rFonts w:eastAsia="Arial"/>
                <w:spacing w:val="3"/>
              </w:rPr>
              <w:t>g</w:t>
            </w:r>
            <w:r>
              <w:rPr>
                <w:rFonts w:eastAsia="Arial"/>
              </w:rPr>
              <w:t>e (</w:t>
            </w:r>
            <w:r>
              <w:rPr>
                <w:rFonts w:eastAsia="Arial"/>
                <w:spacing w:val="1"/>
              </w:rPr>
              <w:t>ei</w:t>
            </w:r>
            <w:r>
              <w:rPr>
                <w:rFonts w:eastAsia="Arial"/>
                <w:spacing w:val="3"/>
              </w:rPr>
              <w:t>the</w:t>
            </w:r>
            <w:r>
              <w:rPr>
                <w:rFonts w:eastAsia="Arial"/>
              </w:rPr>
              <w:t xml:space="preserve">r </w:t>
            </w:r>
            <w:r>
              <w:rPr>
                <w:rFonts w:eastAsia="Arial"/>
                <w:spacing w:val="3"/>
              </w:rPr>
              <w:t>li</w:t>
            </w:r>
            <w:r>
              <w:rPr>
                <w:rFonts w:eastAsia="Arial"/>
                <w:spacing w:val="1"/>
              </w:rPr>
              <w:t>vi</w:t>
            </w:r>
            <w:r>
              <w:rPr>
                <w:rFonts w:eastAsia="Arial"/>
                <w:spacing w:val="3"/>
              </w:rPr>
              <w:t>n</w:t>
            </w:r>
            <w:r>
              <w:rPr>
                <w:rFonts w:eastAsia="Arial"/>
              </w:rPr>
              <w:t xml:space="preserve">g </w:t>
            </w:r>
            <w:r>
              <w:rPr>
                <w:rFonts w:eastAsia="Arial"/>
                <w:spacing w:val="3"/>
              </w:rPr>
              <w:t>i</w:t>
            </w:r>
            <w:r>
              <w:rPr>
                <w:rFonts w:eastAsia="Arial"/>
              </w:rPr>
              <w:t xml:space="preserve">n </w:t>
            </w:r>
            <w:r>
              <w:rPr>
                <w:rFonts w:eastAsia="Arial"/>
                <w:spacing w:val="3"/>
              </w:rPr>
              <w:t>t</w:t>
            </w:r>
            <w:r>
              <w:rPr>
                <w:rFonts w:eastAsia="Arial"/>
                <w:spacing w:val="1"/>
              </w:rPr>
              <w:t>h</w:t>
            </w:r>
            <w:r>
              <w:rPr>
                <w:rFonts w:eastAsia="Arial"/>
              </w:rPr>
              <w:t xml:space="preserve">e </w:t>
            </w:r>
            <w:r>
              <w:rPr>
                <w:rFonts w:eastAsia="Arial"/>
                <w:spacing w:val="3"/>
              </w:rPr>
              <w:t>h</w:t>
            </w:r>
            <w:r>
              <w:rPr>
                <w:rFonts w:eastAsia="Arial"/>
                <w:spacing w:val="1"/>
              </w:rPr>
              <w:t>o</w:t>
            </w:r>
            <w:r>
              <w:rPr>
                <w:rFonts w:eastAsia="Arial"/>
                <w:spacing w:val="3"/>
              </w:rPr>
              <w:t>u</w:t>
            </w:r>
            <w:r>
              <w:rPr>
                <w:rFonts w:eastAsia="Arial"/>
                <w:spacing w:val="1"/>
              </w:rPr>
              <w:t>s</w:t>
            </w:r>
            <w:r>
              <w:rPr>
                <w:rFonts w:eastAsia="Arial"/>
                <w:spacing w:val="3"/>
              </w:rPr>
              <w:t>e</w:t>
            </w:r>
            <w:r>
              <w:rPr>
                <w:rFonts w:eastAsia="Arial"/>
                <w:spacing w:val="1"/>
              </w:rPr>
              <w:t>h</w:t>
            </w:r>
            <w:r>
              <w:rPr>
                <w:rFonts w:eastAsia="Arial"/>
                <w:spacing w:val="3"/>
              </w:rPr>
              <w:t>o</w:t>
            </w:r>
            <w:r>
              <w:rPr>
                <w:rFonts w:eastAsia="Arial"/>
                <w:spacing w:val="1"/>
              </w:rPr>
              <w:t>l</w:t>
            </w:r>
            <w:r>
              <w:rPr>
                <w:rFonts w:eastAsia="Arial"/>
              </w:rPr>
              <w:t>d</w:t>
            </w:r>
            <w:r>
              <w:rPr>
                <w:rFonts w:eastAsia="Arial"/>
                <w:spacing w:val="3"/>
              </w:rPr>
              <w:t xml:space="preserve"> </w:t>
            </w:r>
            <w:r>
              <w:rPr>
                <w:rFonts w:eastAsia="Arial"/>
                <w:spacing w:val="1"/>
              </w:rPr>
              <w:t>o</w:t>
            </w:r>
            <w:r>
              <w:rPr>
                <w:rFonts w:eastAsia="Arial"/>
              </w:rPr>
              <w:t xml:space="preserve">r </w:t>
            </w:r>
            <w:r>
              <w:rPr>
                <w:rFonts w:eastAsia="Arial"/>
                <w:spacing w:val="1"/>
              </w:rPr>
              <w:t>o</w:t>
            </w:r>
            <w:r>
              <w:rPr>
                <w:rFonts w:eastAsia="Arial"/>
                <w:spacing w:val="3"/>
              </w:rPr>
              <w:t>u</w:t>
            </w:r>
            <w:r>
              <w:rPr>
                <w:rFonts w:eastAsia="Arial"/>
              </w:rPr>
              <w:t>t</w:t>
            </w:r>
            <w:r>
              <w:rPr>
                <w:rFonts w:eastAsia="Arial"/>
                <w:spacing w:val="1"/>
              </w:rPr>
              <w:t>s</w:t>
            </w:r>
            <w:r>
              <w:rPr>
                <w:rFonts w:eastAsia="Arial"/>
                <w:spacing w:val="3"/>
              </w:rPr>
              <w:t>id</w:t>
            </w:r>
            <w:r>
              <w:rPr>
                <w:rFonts w:eastAsia="Arial"/>
              </w:rPr>
              <w:t>e t</w:t>
            </w:r>
            <w:r>
              <w:rPr>
                <w:rFonts w:eastAsia="Arial"/>
                <w:spacing w:val="3"/>
              </w:rPr>
              <w:t>h</w:t>
            </w:r>
            <w:r>
              <w:rPr>
                <w:rFonts w:eastAsia="Arial"/>
              </w:rPr>
              <w:t xml:space="preserve">e </w:t>
            </w:r>
            <w:r>
              <w:rPr>
                <w:rFonts w:eastAsia="Arial"/>
                <w:spacing w:val="3"/>
              </w:rPr>
              <w:t>h</w:t>
            </w:r>
            <w:r>
              <w:rPr>
                <w:rFonts w:eastAsia="Arial"/>
                <w:spacing w:val="1"/>
              </w:rPr>
              <w:t>o</w:t>
            </w:r>
            <w:r>
              <w:rPr>
                <w:rFonts w:eastAsia="Arial"/>
                <w:spacing w:val="3"/>
              </w:rPr>
              <w:t>u</w:t>
            </w:r>
            <w:r>
              <w:rPr>
                <w:rFonts w:eastAsia="Arial"/>
                <w:spacing w:val="1"/>
              </w:rPr>
              <w:t>s</w:t>
            </w:r>
            <w:r>
              <w:rPr>
                <w:rFonts w:eastAsia="Arial"/>
                <w:spacing w:val="3"/>
              </w:rPr>
              <w:t>e</w:t>
            </w:r>
            <w:r>
              <w:rPr>
                <w:rFonts w:eastAsia="Arial"/>
                <w:spacing w:val="1"/>
              </w:rPr>
              <w:t>h</w:t>
            </w:r>
            <w:r>
              <w:rPr>
                <w:rFonts w:eastAsia="Arial"/>
                <w:spacing w:val="3"/>
              </w:rPr>
              <w:t>o</w:t>
            </w:r>
            <w:r>
              <w:rPr>
                <w:rFonts w:eastAsia="Arial"/>
                <w:spacing w:val="1"/>
              </w:rPr>
              <w:t>l</w:t>
            </w:r>
            <w:r>
              <w:rPr>
                <w:rFonts w:eastAsia="Arial"/>
                <w:spacing w:val="3"/>
              </w:rPr>
              <w:t>d</w:t>
            </w:r>
            <w:r>
              <w:rPr>
                <w:rFonts w:eastAsia="Arial"/>
              </w:rPr>
              <w:t xml:space="preserve">) </w:t>
            </w:r>
            <w:r>
              <w:rPr>
                <w:rFonts w:eastAsia="Arial"/>
                <w:spacing w:val="3"/>
              </w:rPr>
              <w:t>an</w:t>
            </w:r>
            <w:r>
              <w:rPr>
                <w:rFonts w:eastAsia="Arial"/>
              </w:rPr>
              <w:t xml:space="preserve">d </w:t>
            </w:r>
            <w:r>
              <w:rPr>
                <w:rFonts w:eastAsia="Arial"/>
                <w:spacing w:val="1"/>
              </w:rPr>
              <w:t>n</w:t>
            </w:r>
            <w:r>
              <w:rPr>
                <w:rFonts w:eastAsia="Arial"/>
                <w:spacing w:val="3"/>
              </w:rPr>
              <w:t>o</w:t>
            </w:r>
            <w:r>
              <w:rPr>
                <w:rFonts w:eastAsia="Arial"/>
              </w:rPr>
              <w:t xml:space="preserve">t </w:t>
            </w:r>
            <w:r>
              <w:rPr>
                <w:rFonts w:eastAsia="Arial"/>
                <w:spacing w:val="1"/>
              </w:rPr>
              <w:t>e</w:t>
            </w:r>
            <w:r>
              <w:rPr>
                <w:rFonts w:eastAsia="Arial"/>
                <w:spacing w:val="3"/>
              </w:rPr>
              <w:t>m</w:t>
            </w:r>
            <w:r>
              <w:rPr>
                <w:rFonts w:eastAsia="Arial"/>
                <w:spacing w:val="1"/>
              </w:rPr>
              <w:t>p</w:t>
            </w:r>
            <w:r>
              <w:rPr>
                <w:rFonts w:eastAsia="Arial"/>
                <w:spacing w:val="3"/>
              </w:rPr>
              <w:t>lo</w:t>
            </w:r>
            <w:r>
              <w:rPr>
                <w:rFonts w:eastAsia="Arial"/>
                <w:spacing w:val="1"/>
              </w:rPr>
              <w:t>y</w:t>
            </w:r>
            <w:r>
              <w:rPr>
                <w:rFonts w:eastAsia="Arial"/>
                <w:spacing w:val="13"/>
              </w:rPr>
              <w:t>e</w:t>
            </w:r>
            <w:r>
              <w:rPr>
                <w:rFonts w:eastAsia="Arial"/>
              </w:rPr>
              <w:t>d</w:t>
            </w:r>
            <w:r>
              <w:rPr>
                <w:rFonts w:eastAsia="Arial"/>
                <w:spacing w:val="3"/>
              </w:rPr>
              <w:t xml:space="preserve"> </w:t>
            </w:r>
            <w:r>
              <w:rPr>
                <w:rFonts w:eastAsia="Arial"/>
              </w:rPr>
              <w:t>f</w:t>
            </w:r>
            <w:r>
              <w:rPr>
                <w:rFonts w:eastAsia="Arial"/>
                <w:spacing w:val="3"/>
              </w:rPr>
              <w:t>o</w:t>
            </w:r>
            <w:r>
              <w:rPr>
                <w:rFonts w:eastAsia="Arial"/>
              </w:rPr>
              <w:t xml:space="preserve">r a </w:t>
            </w:r>
            <w:r>
              <w:rPr>
                <w:rFonts w:eastAsia="Arial"/>
                <w:spacing w:val="3"/>
              </w:rPr>
              <w:t>pe</w:t>
            </w:r>
            <w:r>
              <w:rPr>
                <w:rFonts w:eastAsia="Arial"/>
              </w:rPr>
              <w:t>r</w:t>
            </w:r>
            <w:r>
              <w:rPr>
                <w:rFonts w:eastAsia="Arial"/>
                <w:spacing w:val="3"/>
              </w:rPr>
              <w:t>i</w:t>
            </w:r>
            <w:r>
              <w:rPr>
                <w:rFonts w:eastAsia="Arial"/>
                <w:spacing w:val="1"/>
              </w:rPr>
              <w:t>o</w:t>
            </w:r>
            <w:r>
              <w:rPr>
                <w:rFonts w:eastAsia="Arial"/>
              </w:rPr>
              <w:t>d</w:t>
            </w:r>
            <w:r>
              <w:rPr>
                <w:rFonts w:eastAsia="Arial"/>
                <w:spacing w:val="3"/>
              </w:rPr>
              <w:t xml:space="preserve"> </w:t>
            </w:r>
            <w:r>
              <w:rPr>
                <w:rFonts w:eastAsia="Arial"/>
                <w:spacing w:val="1"/>
              </w:rPr>
              <w:t>o</w:t>
            </w:r>
            <w:r>
              <w:rPr>
                <w:rFonts w:eastAsia="Arial"/>
              </w:rPr>
              <w:t xml:space="preserve">f </w:t>
            </w:r>
            <w:r>
              <w:rPr>
                <w:rFonts w:eastAsia="Arial"/>
                <w:spacing w:val="1"/>
              </w:rPr>
              <w:t>1</w:t>
            </w:r>
            <w:r>
              <w:rPr>
                <w:rFonts w:eastAsia="Arial"/>
              </w:rPr>
              <w:t xml:space="preserve">2 </w:t>
            </w:r>
            <w:r>
              <w:rPr>
                <w:rFonts w:eastAsia="Arial"/>
                <w:spacing w:val="4"/>
              </w:rPr>
              <w:t>m</w:t>
            </w:r>
            <w:r>
              <w:rPr>
                <w:rFonts w:eastAsia="Arial"/>
                <w:spacing w:val="1"/>
              </w:rPr>
              <w:t>o</w:t>
            </w:r>
            <w:r>
              <w:rPr>
                <w:rFonts w:eastAsia="Arial"/>
                <w:spacing w:val="3"/>
              </w:rPr>
              <w:t>nt</w:t>
            </w:r>
            <w:r>
              <w:rPr>
                <w:rFonts w:eastAsia="Arial"/>
                <w:spacing w:val="1"/>
              </w:rPr>
              <w:t>h</w:t>
            </w:r>
            <w:r>
              <w:rPr>
                <w:rFonts w:eastAsia="Arial"/>
              </w:rPr>
              <w:t xml:space="preserve">s </w:t>
            </w:r>
            <w:r>
              <w:rPr>
                <w:rFonts w:eastAsia="Arial"/>
                <w:spacing w:val="3"/>
              </w:rPr>
              <w:t>o</w:t>
            </w:r>
            <w:r>
              <w:rPr>
                <w:rFonts w:eastAsia="Arial"/>
              </w:rPr>
              <w:t>r</w:t>
            </w:r>
            <w:r>
              <w:rPr>
                <w:rFonts w:eastAsia="Arial"/>
                <w:spacing w:val="3"/>
              </w:rPr>
              <w:t xml:space="preserve"> </w:t>
            </w:r>
            <w:r>
              <w:rPr>
                <w:rFonts w:eastAsia="Arial"/>
                <w:spacing w:val="4"/>
              </w:rPr>
              <w:t>m</w:t>
            </w:r>
            <w:r>
              <w:rPr>
                <w:rFonts w:eastAsia="Arial"/>
                <w:spacing w:val="3"/>
              </w:rPr>
              <w:t>o</w:t>
            </w:r>
            <w:r>
              <w:rPr>
                <w:rFonts w:eastAsia="Arial"/>
              </w:rPr>
              <w:t>r</w:t>
            </w:r>
            <w:r>
              <w:rPr>
                <w:rFonts w:eastAsia="Arial"/>
                <w:spacing w:val="3"/>
              </w:rPr>
              <w:t>e</w:t>
            </w:r>
            <w:r>
              <w:rPr>
                <w:rFonts w:eastAsia="Arial"/>
              </w:rPr>
              <w:t>.</w:t>
            </w:r>
          </w:p>
        </w:tc>
      </w:tr>
      <w:tr w:rsidR="00973CB3" w14:paraId="472226D5" w14:textId="77777777" w:rsidTr="006E760E">
        <w:tc>
          <w:tcPr>
            <w:tcW w:w="1818" w:type="dxa"/>
            <w:shd w:val="clear" w:color="auto" w:fill="auto"/>
          </w:tcPr>
          <w:p w14:paraId="703E5243" w14:textId="77777777" w:rsidR="00973CB3" w:rsidRDefault="00D35A31" w:rsidP="006E760E">
            <w:pPr>
              <w:rPr>
                <w:rFonts w:eastAsia="Arial"/>
              </w:rPr>
            </w:pPr>
            <w:r>
              <w:rPr>
                <w:rFonts w:eastAsia="Arial"/>
                <w:spacing w:val="-1"/>
              </w:rPr>
              <w:t>M</w:t>
            </w:r>
            <w:r>
              <w:rPr>
                <w:rFonts w:eastAsia="Arial"/>
                <w:spacing w:val="3"/>
              </w:rPr>
              <w:t>ig</w:t>
            </w:r>
            <w:r>
              <w:rPr>
                <w:rFonts w:eastAsia="Arial"/>
              </w:rPr>
              <w:t>r</w:t>
            </w:r>
            <w:r>
              <w:rPr>
                <w:rFonts w:eastAsia="Arial"/>
                <w:spacing w:val="3"/>
              </w:rPr>
              <w:t>an</w:t>
            </w:r>
            <w:r>
              <w:rPr>
                <w:rFonts w:eastAsia="Arial"/>
              </w:rPr>
              <w:t>ts</w:t>
            </w:r>
          </w:p>
        </w:tc>
        <w:tc>
          <w:tcPr>
            <w:tcW w:w="7814" w:type="dxa"/>
            <w:shd w:val="clear" w:color="auto" w:fill="auto"/>
          </w:tcPr>
          <w:p w14:paraId="478EAA25" w14:textId="344B58F0" w:rsidR="00973CB3" w:rsidRDefault="00D35A31" w:rsidP="006E760E">
            <w:pPr>
              <w:rPr>
                <w:rFonts w:eastAsia="Arial"/>
              </w:rPr>
            </w:pPr>
            <w:r>
              <w:rPr>
                <w:rFonts w:eastAsia="Arial"/>
                <w:spacing w:val="-1"/>
              </w:rPr>
              <w:t>M</w:t>
            </w:r>
            <w:r>
              <w:rPr>
                <w:rFonts w:eastAsia="Arial"/>
                <w:spacing w:val="3"/>
              </w:rPr>
              <w:t>ig</w:t>
            </w:r>
            <w:r>
              <w:rPr>
                <w:rFonts w:eastAsia="Arial"/>
              </w:rPr>
              <w:t>r</w:t>
            </w:r>
            <w:r>
              <w:rPr>
                <w:rFonts w:eastAsia="Arial"/>
                <w:spacing w:val="3"/>
              </w:rPr>
              <w:t>an</w:t>
            </w:r>
            <w:r>
              <w:rPr>
                <w:rFonts w:eastAsia="Arial"/>
              </w:rPr>
              <w:t>ts</w:t>
            </w:r>
            <w:r>
              <w:rPr>
                <w:rFonts w:eastAsia="Arial"/>
                <w:spacing w:val="6"/>
              </w:rPr>
              <w:t xml:space="preserve"> </w:t>
            </w:r>
            <w:r>
              <w:rPr>
                <w:rFonts w:eastAsia="Arial"/>
                <w:spacing w:val="1"/>
              </w:rPr>
              <w:t>h</w:t>
            </w:r>
            <w:r>
              <w:rPr>
                <w:rFonts w:eastAsia="Arial"/>
                <w:spacing w:val="3"/>
              </w:rPr>
              <w:t>a</w:t>
            </w:r>
            <w:r>
              <w:rPr>
                <w:rFonts w:eastAsia="Arial"/>
                <w:spacing w:val="1"/>
              </w:rPr>
              <w:t>v</w:t>
            </w:r>
            <w:r>
              <w:rPr>
                <w:rFonts w:eastAsia="Arial"/>
              </w:rPr>
              <w:t>e</w:t>
            </w:r>
            <w:r>
              <w:rPr>
                <w:rFonts w:eastAsia="Arial"/>
                <w:spacing w:val="3"/>
              </w:rPr>
              <w:t xml:space="preserve"> b</w:t>
            </w:r>
            <w:r>
              <w:rPr>
                <w:rFonts w:eastAsia="Arial"/>
                <w:spacing w:val="1"/>
              </w:rPr>
              <w:t>e</w:t>
            </w:r>
            <w:r>
              <w:rPr>
                <w:rFonts w:eastAsia="Arial"/>
                <w:spacing w:val="3"/>
              </w:rPr>
              <w:t>e</w:t>
            </w:r>
            <w:r>
              <w:rPr>
                <w:rFonts w:eastAsia="Arial"/>
              </w:rPr>
              <w:t>n</w:t>
            </w:r>
            <w:r>
              <w:rPr>
                <w:rFonts w:eastAsia="Arial"/>
                <w:spacing w:val="3"/>
              </w:rPr>
              <w:t xml:space="preserve"> d</w:t>
            </w:r>
            <w:r>
              <w:rPr>
                <w:rFonts w:eastAsia="Arial"/>
                <w:spacing w:val="1"/>
              </w:rPr>
              <w:t>e</w:t>
            </w:r>
            <w:r>
              <w:rPr>
                <w:rFonts w:eastAsia="Arial"/>
                <w:spacing w:val="3"/>
              </w:rPr>
              <w:t>f</w:t>
            </w:r>
            <w:r>
              <w:rPr>
                <w:rFonts w:eastAsia="Arial"/>
                <w:spacing w:val="1"/>
              </w:rPr>
              <w:t>i</w:t>
            </w:r>
            <w:r>
              <w:rPr>
                <w:rFonts w:eastAsia="Arial"/>
                <w:spacing w:val="3"/>
              </w:rPr>
              <w:t>n</w:t>
            </w:r>
            <w:r>
              <w:rPr>
                <w:rFonts w:eastAsia="Arial"/>
                <w:spacing w:val="1"/>
              </w:rPr>
              <w:t>e</w:t>
            </w:r>
            <w:r>
              <w:rPr>
                <w:rFonts w:eastAsia="Arial"/>
              </w:rPr>
              <w:t>d</w:t>
            </w:r>
            <w:r>
              <w:rPr>
                <w:rFonts w:eastAsia="Arial"/>
                <w:spacing w:val="6"/>
              </w:rPr>
              <w:t xml:space="preserve"> </w:t>
            </w:r>
            <w:r>
              <w:rPr>
                <w:rFonts w:eastAsia="Arial"/>
                <w:spacing w:val="1"/>
              </w:rPr>
              <w:t>a</w:t>
            </w:r>
            <w:r>
              <w:rPr>
                <w:rFonts w:eastAsia="Arial"/>
              </w:rPr>
              <w:t>s</w:t>
            </w:r>
            <w:r>
              <w:rPr>
                <w:rFonts w:eastAsia="Arial"/>
                <w:spacing w:val="6"/>
              </w:rPr>
              <w:t xml:space="preserve"> </w:t>
            </w:r>
            <w:r>
              <w:rPr>
                <w:rFonts w:eastAsia="Arial"/>
                <w:spacing w:val="1"/>
              </w:rPr>
              <w:t>p</w:t>
            </w:r>
            <w:r>
              <w:rPr>
                <w:rFonts w:eastAsia="Arial"/>
                <w:spacing w:val="3"/>
              </w:rPr>
              <w:t>e</w:t>
            </w:r>
            <w:r>
              <w:rPr>
                <w:rFonts w:eastAsia="Arial"/>
                <w:spacing w:val="1"/>
              </w:rPr>
              <w:t>o</w:t>
            </w:r>
            <w:r>
              <w:rPr>
                <w:rFonts w:eastAsia="Arial"/>
                <w:spacing w:val="3"/>
              </w:rPr>
              <w:t>p</w:t>
            </w:r>
            <w:r>
              <w:rPr>
                <w:rFonts w:eastAsia="Arial"/>
                <w:spacing w:val="1"/>
              </w:rPr>
              <w:t>l</w:t>
            </w:r>
            <w:r>
              <w:rPr>
                <w:rFonts w:eastAsia="Arial"/>
              </w:rPr>
              <w:t>e</w:t>
            </w:r>
            <w:r>
              <w:rPr>
                <w:rFonts w:eastAsia="Arial"/>
                <w:spacing w:val="6"/>
              </w:rPr>
              <w:t xml:space="preserve"> </w:t>
            </w:r>
            <w:r>
              <w:rPr>
                <w:rFonts w:eastAsia="Arial"/>
              </w:rPr>
              <w:t>w</w:t>
            </w:r>
            <w:r>
              <w:rPr>
                <w:rFonts w:eastAsia="Arial"/>
                <w:spacing w:val="3"/>
              </w:rPr>
              <w:t>h</w:t>
            </w:r>
            <w:r>
              <w:rPr>
                <w:rFonts w:eastAsia="Arial"/>
              </w:rPr>
              <w:t>o</w:t>
            </w:r>
            <w:r>
              <w:rPr>
                <w:rFonts w:eastAsia="Arial"/>
                <w:spacing w:val="3"/>
              </w:rPr>
              <w:t xml:space="preserve"> l</w:t>
            </w:r>
            <w:r>
              <w:rPr>
                <w:rFonts w:eastAsia="Arial"/>
                <w:spacing w:val="1"/>
              </w:rPr>
              <w:t>e</w:t>
            </w:r>
            <w:r>
              <w:rPr>
                <w:rFonts w:eastAsia="Arial"/>
                <w:spacing w:val="3"/>
              </w:rPr>
              <w:t>a</w:t>
            </w:r>
            <w:r>
              <w:rPr>
                <w:rFonts w:eastAsia="Arial"/>
                <w:spacing w:val="1"/>
              </w:rPr>
              <w:t>v</w:t>
            </w:r>
            <w:r>
              <w:rPr>
                <w:rFonts w:eastAsia="Arial"/>
              </w:rPr>
              <w:t>e</w:t>
            </w:r>
            <w:r>
              <w:rPr>
                <w:rFonts w:eastAsia="Arial"/>
                <w:spacing w:val="6"/>
              </w:rPr>
              <w:t xml:space="preserve"> </w:t>
            </w:r>
            <w:r>
              <w:rPr>
                <w:rFonts w:eastAsia="Arial"/>
              </w:rPr>
              <w:t>t</w:t>
            </w:r>
            <w:r>
              <w:rPr>
                <w:rFonts w:eastAsia="Arial"/>
                <w:spacing w:val="3"/>
              </w:rPr>
              <w:t>h</w:t>
            </w:r>
            <w:r>
              <w:rPr>
                <w:rFonts w:eastAsia="Arial"/>
                <w:spacing w:val="1"/>
              </w:rPr>
              <w:t>e</w:t>
            </w:r>
            <w:r>
              <w:rPr>
                <w:rFonts w:eastAsia="Arial"/>
                <w:spacing w:val="3"/>
              </w:rPr>
              <w:t>i</w:t>
            </w:r>
            <w:r>
              <w:rPr>
                <w:rFonts w:eastAsia="Arial"/>
              </w:rPr>
              <w:t>r</w:t>
            </w:r>
            <w:r>
              <w:rPr>
                <w:rFonts w:eastAsia="Arial"/>
                <w:spacing w:val="3"/>
              </w:rPr>
              <w:t xml:space="preserve"> </w:t>
            </w:r>
            <w:r>
              <w:rPr>
                <w:rFonts w:eastAsia="Arial"/>
                <w:spacing w:val="1"/>
              </w:rPr>
              <w:t>c</w:t>
            </w:r>
            <w:r>
              <w:rPr>
                <w:rFonts w:eastAsia="Arial"/>
                <w:spacing w:val="3"/>
              </w:rPr>
              <w:t>ou</w:t>
            </w:r>
            <w:r>
              <w:rPr>
                <w:rFonts w:eastAsia="Arial"/>
                <w:spacing w:val="1"/>
              </w:rPr>
              <w:t>n</w:t>
            </w:r>
            <w:r>
              <w:rPr>
                <w:rFonts w:eastAsia="Arial"/>
                <w:spacing w:val="3"/>
              </w:rPr>
              <w:t>t</w:t>
            </w:r>
            <w:r>
              <w:rPr>
                <w:rFonts w:eastAsia="Arial"/>
              </w:rPr>
              <w:t>ry</w:t>
            </w:r>
            <w:r>
              <w:rPr>
                <w:rFonts w:eastAsia="Arial"/>
                <w:spacing w:val="4"/>
              </w:rPr>
              <w:t xml:space="preserve"> </w:t>
            </w:r>
            <w:r>
              <w:rPr>
                <w:rFonts w:eastAsia="Arial"/>
                <w:spacing w:val="1"/>
              </w:rPr>
              <w:t>v</w:t>
            </w:r>
            <w:r>
              <w:rPr>
                <w:rFonts w:eastAsia="Arial"/>
                <w:spacing w:val="3"/>
              </w:rPr>
              <w:t>o</w:t>
            </w:r>
            <w:r>
              <w:rPr>
                <w:rFonts w:eastAsia="Arial"/>
                <w:spacing w:val="1"/>
              </w:rPr>
              <w:t>l</w:t>
            </w:r>
            <w:r>
              <w:rPr>
                <w:rFonts w:eastAsia="Arial"/>
                <w:spacing w:val="3"/>
              </w:rPr>
              <w:t>un</w:t>
            </w:r>
            <w:r>
              <w:rPr>
                <w:rFonts w:eastAsia="Arial"/>
              </w:rPr>
              <w:t>t</w:t>
            </w:r>
            <w:r>
              <w:rPr>
                <w:rFonts w:eastAsia="Arial"/>
                <w:spacing w:val="3"/>
              </w:rPr>
              <w:t>a</w:t>
            </w:r>
            <w:r>
              <w:rPr>
                <w:rFonts w:eastAsia="Arial"/>
              </w:rPr>
              <w:t>r</w:t>
            </w:r>
            <w:r>
              <w:rPr>
                <w:rFonts w:eastAsia="Arial"/>
                <w:spacing w:val="1"/>
              </w:rPr>
              <w:t>i</w:t>
            </w:r>
            <w:r>
              <w:rPr>
                <w:rFonts w:eastAsia="Arial"/>
                <w:spacing w:val="3"/>
              </w:rPr>
              <w:t>l</w:t>
            </w:r>
            <w:r>
              <w:rPr>
                <w:rFonts w:eastAsia="Arial"/>
              </w:rPr>
              <w:t>y</w:t>
            </w:r>
            <w:r>
              <w:rPr>
                <w:rFonts w:eastAsia="Arial"/>
                <w:spacing w:val="4"/>
              </w:rPr>
              <w:t xml:space="preserve"> </w:t>
            </w:r>
            <w:r>
              <w:rPr>
                <w:rFonts w:eastAsia="Arial"/>
              </w:rPr>
              <w:t>to</w:t>
            </w:r>
            <w:r>
              <w:rPr>
                <w:rFonts w:eastAsia="Arial"/>
                <w:spacing w:val="3"/>
              </w:rPr>
              <w:t xml:space="preserve"> </w:t>
            </w:r>
            <w:r>
              <w:rPr>
                <w:rFonts w:eastAsia="Arial"/>
                <w:spacing w:val="4"/>
              </w:rPr>
              <w:t>c</w:t>
            </w:r>
            <w:r>
              <w:rPr>
                <w:rFonts w:eastAsia="Arial"/>
                <w:spacing w:val="1"/>
              </w:rPr>
              <w:t>om</w:t>
            </w:r>
            <w:r>
              <w:rPr>
                <w:rFonts w:eastAsia="Arial"/>
                <w:spacing w:val="3"/>
              </w:rPr>
              <w:t>me</w:t>
            </w:r>
            <w:r>
              <w:rPr>
                <w:rFonts w:eastAsia="Arial"/>
                <w:spacing w:val="1"/>
              </w:rPr>
              <w:t>nc</w:t>
            </w:r>
            <w:r>
              <w:rPr>
                <w:rFonts w:eastAsia="Arial"/>
              </w:rPr>
              <w:t>e</w:t>
            </w:r>
            <w:r>
              <w:rPr>
                <w:rFonts w:eastAsia="Arial"/>
                <w:spacing w:val="6"/>
              </w:rPr>
              <w:t xml:space="preserve"> </w:t>
            </w:r>
            <w:r>
              <w:rPr>
                <w:rFonts w:eastAsia="Arial"/>
                <w:spacing w:val="1"/>
              </w:rPr>
              <w:t>liv</w:t>
            </w:r>
            <w:r>
              <w:rPr>
                <w:rFonts w:eastAsia="Arial"/>
                <w:spacing w:val="3"/>
              </w:rPr>
              <w:t>in</w:t>
            </w:r>
            <w:r>
              <w:rPr>
                <w:rFonts w:eastAsia="Arial"/>
              </w:rPr>
              <w:t xml:space="preserve">g </w:t>
            </w:r>
            <w:r>
              <w:rPr>
                <w:rFonts w:eastAsia="Arial"/>
                <w:spacing w:val="3"/>
              </w:rPr>
              <w:t>i</w:t>
            </w:r>
            <w:r>
              <w:rPr>
                <w:rFonts w:eastAsia="Arial"/>
              </w:rPr>
              <w:t>n</w:t>
            </w:r>
            <w:r>
              <w:rPr>
                <w:rFonts w:eastAsia="Arial"/>
                <w:spacing w:val="6"/>
              </w:rPr>
              <w:t xml:space="preserve"> </w:t>
            </w:r>
            <w:r>
              <w:rPr>
                <w:rFonts w:eastAsia="Arial"/>
              </w:rPr>
              <w:t>A</w:t>
            </w:r>
            <w:r>
              <w:rPr>
                <w:rFonts w:eastAsia="Arial"/>
                <w:spacing w:val="1"/>
              </w:rPr>
              <w:t>u</w:t>
            </w:r>
            <w:r>
              <w:rPr>
                <w:rFonts w:eastAsia="Arial"/>
                <w:spacing w:val="3"/>
              </w:rPr>
              <w:t>st</w:t>
            </w:r>
            <w:r>
              <w:rPr>
                <w:rFonts w:eastAsia="Arial"/>
              </w:rPr>
              <w:t>r</w:t>
            </w:r>
            <w:r>
              <w:rPr>
                <w:rFonts w:eastAsia="Arial"/>
                <w:spacing w:val="1"/>
              </w:rPr>
              <w:t>al</w:t>
            </w:r>
            <w:r>
              <w:rPr>
                <w:rFonts w:eastAsia="Arial"/>
                <w:spacing w:val="3"/>
              </w:rPr>
              <w:t>i</w:t>
            </w:r>
            <w:r>
              <w:rPr>
                <w:rFonts w:eastAsia="Arial"/>
              </w:rPr>
              <w:t>a</w:t>
            </w:r>
            <w:r>
              <w:rPr>
                <w:rFonts w:eastAsia="Arial"/>
                <w:spacing w:val="3"/>
              </w:rPr>
              <w:t xml:space="preserve"> a</w:t>
            </w:r>
            <w:r>
              <w:rPr>
                <w:rFonts w:eastAsia="Arial"/>
                <w:spacing w:val="1"/>
              </w:rPr>
              <w:t>n</w:t>
            </w:r>
            <w:r>
              <w:rPr>
                <w:rFonts w:eastAsia="Arial"/>
              </w:rPr>
              <w:t>d</w:t>
            </w:r>
            <w:r>
              <w:rPr>
                <w:rFonts w:eastAsia="Arial"/>
                <w:spacing w:val="6"/>
              </w:rPr>
              <w:t xml:space="preserve"> </w:t>
            </w:r>
            <w:r>
              <w:rPr>
                <w:rFonts w:eastAsia="Arial"/>
                <w:spacing w:val="1"/>
              </w:rPr>
              <w:t>a</w:t>
            </w:r>
            <w:r>
              <w:rPr>
                <w:rFonts w:eastAsia="Arial"/>
              </w:rPr>
              <w:t>re</w:t>
            </w:r>
            <w:r>
              <w:rPr>
                <w:rFonts w:eastAsia="Arial"/>
                <w:spacing w:val="3"/>
              </w:rPr>
              <w:t xml:space="preserve"> n</w:t>
            </w:r>
            <w:r>
              <w:rPr>
                <w:rFonts w:eastAsia="Arial"/>
                <w:spacing w:val="1"/>
              </w:rPr>
              <w:t>o</w:t>
            </w:r>
            <w:r>
              <w:rPr>
                <w:rFonts w:eastAsia="Arial"/>
              </w:rPr>
              <w:t>t</w:t>
            </w:r>
            <w:r>
              <w:rPr>
                <w:rFonts w:eastAsia="Arial"/>
                <w:spacing w:val="5"/>
              </w:rPr>
              <w:t xml:space="preserve"> </w:t>
            </w:r>
            <w:r>
              <w:rPr>
                <w:rFonts w:eastAsia="Arial"/>
                <w:spacing w:val="1"/>
              </w:rPr>
              <w:t>i</w:t>
            </w:r>
            <w:r>
              <w:rPr>
                <w:rFonts w:eastAsia="Arial"/>
              </w:rPr>
              <w:t>n</w:t>
            </w:r>
            <w:r>
              <w:rPr>
                <w:rFonts w:eastAsia="Arial"/>
                <w:spacing w:val="3"/>
              </w:rPr>
              <w:t xml:space="preserve"> </w:t>
            </w:r>
            <w:r>
              <w:rPr>
                <w:rFonts w:eastAsia="Arial"/>
                <w:spacing w:val="4"/>
              </w:rPr>
              <w:t>s</w:t>
            </w:r>
            <w:r>
              <w:rPr>
                <w:rFonts w:eastAsia="Arial"/>
                <w:spacing w:val="1"/>
              </w:rPr>
              <w:t>us</w:t>
            </w:r>
            <w:r>
              <w:rPr>
                <w:rFonts w:eastAsia="Arial"/>
                <w:spacing w:val="3"/>
              </w:rPr>
              <w:t>ta</w:t>
            </w:r>
            <w:r>
              <w:rPr>
                <w:rFonts w:eastAsia="Arial"/>
                <w:spacing w:val="1"/>
              </w:rPr>
              <w:t>i</w:t>
            </w:r>
            <w:r>
              <w:rPr>
                <w:rFonts w:eastAsia="Arial"/>
                <w:spacing w:val="3"/>
              </w:rPr>
              <w:t>n</w:t>
            </w:r>
            <w:r>
              <w:rPr>
                <w:rFonts w:eastAsia="Arial"/>
                <w:spacing w:val="1"/>
              </w:rPr>
              <w:t>a</w:t>
            </w:r>
            <w:r>
              <w:rPr>
                <w:rFonts w:eastAsia="Arial"/>
                <w:spacing w:val="3"/>
              </w:rPr>
              <w:t>b</w:t>
            </w:r>
            <w:r>
              <w:rPr>
                <w:rFonts w:eastAsia="Arial"/>
                <w:spacing w:val="1"/>
              </w:rPr>
              <w:t>l</w:t>
            </w:r>
            <w:r>
              <w:rPr>
                <w:rFonts w:eastAsia="Arial"/>
              </w:rPr>
              <w:t>e</w:t>
            </w:r>
            <w:r>
              <w:rPr>
                <w:rFonts w:eastAsia="Arial"/>
                <w:spacing w:val="6"/>
              </w:rPr>
              <w:t xml:space="preserve"> </w:t>
            </w:r>
            <w:r>
              <w:rPr>
                <w:rFonts w:eastAsia="Arial"/>
                <w:spacing w:val="1"/>
              </w:rPr>
              <w:t>em</w:t>
            </w:r>
            <w:r>
              <w:rPr>
                <w:rFonts w:eastAsia="Arial"/>
                <w:spacing w:val="3"/>
              </w:rPr>
              <w:t>plo</w:t>
            </w:r>
            <w:r>
              <w:rPr>
                <w:rFonts w:eastAsia="Arial"/>
                <w:spacing w:val="-1"/>
              </w:rPr>
              <w:t>y</w:t>
            </w:r>
            <w:r>
              <w:rPr>
                <w:rFonts w:eastAsia="Arial"/>
                <w:spacing w:val="3"/>
              </w:rPr>
              <w:t>m</w:t>
            </w:r>
            <w:r>
              <w:rPr>
                <w:rFonts w:eastAsia="Arial"/>
                <w:spacing w:val="1"/>
              </w:rPr>
              <w:t>e</w:t>
            </w:r>
            <w:r>
              <w:rPr>
                <w:rFonts w:eastAsia="Arial"/>
                <w:spacing w:val="3"/>
              </w:rPr>
              <w:t>n</w:t>
            </w:r>
            <w:r>
              <w:rPr>
                <w:rFonts w:eastAsia="Arial"/>
              </w:rPr>
              <w:t>t</w:t>
            </w:r>
            <w:r>
              <w:rPr>
                <w:rFonts w:eastAsia="Arial"/>
                <w:spacing w:val="3"/>
              </w:rPr>
              <w:t xml:space="preserve"> fo</w:t>
            </w:r>
            <w:r>
              <w:rPr>
                <w:rFonts w:eastAsia="Arial"/>
              </w:rPr>
              <w:t>r</w:t>
            </w:r>
            <w:r>
              <w:rPr>
                <w:rFonts w:eastAsia="Arial"/>
                <w:spacing w:val="3"/>
              </w:rPr>
              <w:t xml:space="preserve"> </w:t>
            </w:r>
            <w:r>
              <w:rPr>
                <w:rFonts w:eastAsia="Arial"/>
              </w:rPr>
              <w:t>a</w:t>
            </w:r>
            <w:r>
              <w:rPr>
                <w:rFonts w:eastAsia="Arial"/>
                <w:spacing w:val="3"/>
              </w:rPr>
              <w:t xml:space="preserve"> p</w:t>
            </w:r>
            <w:r>
              <w:rPr>
                <w:rFonts w:eastAsia="Arial"/>
                <w:spacing w:val="1"/>
              </w:rPr>
              <w:t>e</w:t>
            </w:r>
            <w:r>
              <w:rPr>
                <w:rFonts w:eastAsia="Arial"/>
              </w:rPr>
              <w:t>r</w:t>
            </w:r>
            <w:r>
              <w:rPr>
                <w:rFonts w:eastAsia="Arial"/>
                <w:spacing w:val="3"/>
              </w:rPr>
              <w:t>io</w:t>
            </w:r>
            <w:r>
              <w:rPr>
                <w:rFonts w:eastAsia="Arial"/>
              </w:rPr>
              <w:t>d</w:t>
            </w:r>
            <w:r>
              <w:rPr>
                <w:rFonts w:eastAsia="Arial"/>
                <w:spacing w:val="3"/>
              </w:rPr>
              <w:t xml:space="preserve"> </w:t>
            </w:r>
            <w:r>
              <w:rPr>
                <w:rFonts w:eastAsia="Arial"/>
                <w:spacing w:val="1"/>
              </w:rPr>
              <w:t>o</w:t>
            </w:r>
            <w:r>
              <w:rPr>
                <w:rFonts w:eastAsia="Arial"/>
              </w:rPr>
              <w:t>f</w:t>
            </w:r>
            <w:r>
              <w:rPr>
                <w:rFonts w:eastAsia="Arial"/>
                <w:spacing w:val="5"/>
              </w:rPr>
              <w:t xml:space="preserve"> </w:t>
            </w:r>
            <w:r>
              <w:rPr>
                <w:rFonts w:eastAsia="Arial"/>
                <w:spacing w:val="1"/>
              </w:rPr>
              <w:t>1</w:t>
            </w:r>
            <w:r>
              <w:rPr>
                <w:rFonts w:eastAsia="Arial"/>
              </w:rPr>
              <w:t>2</w:t>
            </w:r>
            <w:r>
              <w:rPr>
                <w:rFonts w:eastAsia="Arial"/>
                <w:spacing w:val="3"/>
              </w:rPr>
              <w:t xml:space="preserve"> </w:t>
            </w:r>
            <w:r>
              <w:rPr>
                <w:rFonts w:eastAsia="Arial"/>
                <w:spacing w:val="4"/>
              </w:rPr>
              <w:t>m</w:t>
            </w:r>
            <w:r>
              <w:rPr>
                <w:rFonts w:eastAsia="Arial"/>
                <w:spacing w:val="1"/>
              </w:rPr>
              <w:t>o</w:t>
            </w:r>
            <w:r>
              <w:rPr>
                <w:rFonts w:eastAsia="Arial"/>
                <w:spacing w:val="3"/>
              </w:rPr>
              <w:t>nt</w:t>
            </w:r>
            <w:r>
              <w:rPr>
                <w:rFonts w:eastAsia="Arial"/>
                <w:spacing w:val="1"/>
              </w:rPr>
              <w:t>h</w:t>
            </w:r>
            <w:r>
              <w:rPr>
                <w:rFonts w:eastAsia="Arial"/>
              </w:rPr>
              <w:t>s</w:t>
            </w:r>
            <w:r>
              <w:rPr>
                <w:rFonts w:eastAsia="Arial"/>
                <w:spacing w:val="4"/>
              </w:rPr>
              <w:t xml:space="preserve"> </w:t>
            </w:r>
            <w:r>
              <w:rPr>
                <w:rFonts w:eastAsia="Arial"/>
                <w:spacing w:val="3"/>
              </w:rPr>
              <w:t>o</w:t>
            </w:r>
            <w:r>
              <w:rPr>
                <w:rFonts w:eastAsia="Arial"/>
              </w:rPr>
              <w:t>r</w:t>
            </w:r>
            <w:r>
              <w:rPr>
                <w:rFonts w:eastAsia="Arial"/>
                <w:spacing w:val="3"/>
              </w:rPr>
              <w:t xml:space="preserve"> </w:t>
            </w:r>
            <w:r>
              <w:rPr>
                <w:rFonts w:eastAsia="Arial"/>
                <w:spacing w:val="1"/>
              </w:rPr>
              <w:t>m</w:t>
            </w:r>
            <w:r>
              <w:rPr>
                <w:rFonts w:eastAsia="Arial"/>
                <w:spacing w:val="3"/>
              </w:rPr>
              <w:t>o</w:t>
            </w:r>
            <w:r>
              <w:rPr>
                <w:rFonts w:eastAsia="Arial"/>
              </w:rPr>
              <w:t>r</w:t>
            </w:r>
            <w:r>
              <w:rPr>
                <w:rFonts w:eastAsia="Arial"/>
                <w:spacing w:val="3"/>
              </w:rPr>
              <w:t>e</w:t>
            </w:r>
            <w:r>
              <w:rPr>
                <w:rFonts w:eastAsia="Arial"/>
              </w:rPr>
              <w:t>.</w:t>
            </w:r>
            <w:r>
              <w:rPr>
                <w:rFonts w:eastAsia="Arial"/>
                <w:spacing w:val="3"/>
              </w:rPr>
              <w:t xml:space="preserve"> </w:t>
            </w:r>
            <w:r>
              <w:rPr>
                <w:rFonts w:eastAsia="Arial"/>
              </w:rPr>
              <w:t>F</w:t>
            </w:r>
            <w:r>
              <w:rPr>
                <w:rFonts w:eastAsia="Arial"/>
                <w:spacing w:val="3"/>
              </w:rPr>
              <w:t>o</w:t>
            </w:r>
            <w:r>
              <w:rPr>
                <w:rFonts w:eastAsia="Arial"/>
              </w:rPr>
              <w:t>r</w:t>
            </w:r>
            <w:r w:rsidR="006E760E">
              <w:rPr>
                <w:rFonts w:eastAsia="Arial"/>
              </w:rPr>
              <w:t xml:space="preserve"> </w:t>
            </w:r>
            <w:r>
              <w:rPr>
                <w:rFonts w:eastAsia="Arial"/>
                <w:spacing w:val="3"/>
              </w:rPr>
              <w:t>th</w:t>
            </w:r>
            <w:r>
              <w:rPr>
                <w:rFonts w:eastAsia="Arial"/>
                <w:spacing w:val="1"/>
              </w:rPr>
              <w:t>i</w:t>
            </w:r>
            <w:r>
              <w:rPr>
                <w:rFonts w:eastAsia="Arial"/>
              </w:rPr>
              <w:t>s</w:t>
            </w:r>
            <w:r>
              <w:rPr>
                <w:rFonts w:eastAsia="Arial"/>
                <w:spacing w:val="4"/>
              </w:rPr>
              <w:t xml:space="preserve"> </w:t>
            </w:r>
            <w:r>
              <w:rPr>
                <w:rFonts w:eastAsia="Arial"/>
                <w:spacing w:val="3"/>
              </w:rPr>
              <w:t>pu</w:t>
            </w:r>
            <w:r>
              <w:rPr>
                <w:rFonts w:eastAsia="Arial"/>
              </w:rPr>
              <w:t>r</w:t>
            </w:r>
            <w:r>
              <w:rPr>
                <w:rFonts w:eastAsia="Arial"/>
                <w:spacing w:val="3"/>
              </w:rPr>
              <w:t>p</w:t>
            </w:r>
            <w:r>
              <w:rPr>
                <w:rFonts w:eastAsia="Arial"/>
                <w:spacing w:val="1"/>
              </w:rPr>
              <w:t>o</w:t>
            </w:r>
            <w:r>
              <w:rPr>
                <w:rFonts w:eastAsia="Arial"/>
                <w:spacing w:val="3"/>
              </w:rPr>
              <w:t>s</w:t>
            </w:r>
            <w:r>
              <w:rPr>
                <w:rFonts w:eastAsia="Arial"/>
                <w:spacing w:val="1"/>
              </w:rPr>
              <w:t>e</w:t>
            </w:r>
            <w:r>
              <w:rPr>
                <w:rFonts w:eastAsia="Arial"/>
              </w:rPr>
              <w:t>,</w:t>
            </w:r>
            <w:r>
              <w:rPr>
                <w:rFonts w:eastAsia="Arial"/>
                <w:spacing w:val="3"/>
              </w:rPr>
              <w:t xml:space="preserve"> ‘</w:t>
            </w:r>
            <w:r>
              <w:rPr>
                <w:rFonts w:eastAsia="Arial"/>
                <w:spacing w:val="1"/>
              </w:rPr>
              <w:t>s</w:t>
            </w:r>
            <w:r>
              <w:rPr>
                <w:rFonts w:eastAsia="Arial"/>
                <w:spacing w:val="3"/>
              </w:rPr>
              <w:t>u</w:t>
            </w:r>
            <w:r>
              <w:rPr>
                <w:rFonts w:eastAsia="Arial"/>
                <w:spacing w:val="1"/>
              </w:rPr>
              <w:t>s</w:t>
            </w:r>
            <w:r>
              <w:rPr>
                <w:rFonts w:eastAsia="Arial"/>
                <w:spacing w:val="3"/>
              </w:rPr>
              <w:t>t</w:t>
            </w:r>
            <w:r>
              <w:rPr>
                <w:rFonts w:eastAsia="Arial"/>
                <w:spacing w:val="1"/>
              </w:rPr>
              <w:t>a</w:t>
            </w:r>
            <w:r>
              <w:rPr>
                <w:rFonts w:eastAsia="Arial"/>
                <w:spacing w:val="3"/>
              </w:rPr>
              <w:t>in</w:t>
            </w:r>
            <w:r>
              <w:rPr>
                <w:rFonts w:eastAsia="Arial"/>
                <w:spacing w:val="1"/>
              </w:rPr>
              <w:t>a</w:t>
            </w:r>
            <w:r>
              <w:rPr>
                <w:rFonts w:eastAsia="Arial"/>
                <w:spacing w:val="3"/>
              </w:rPr>
              <w:t>b</w:t>
            </w:r>
            <w:r>
              <w:rPr>
                <w:rFonts w:eastAsia="Arial"/>
                <w:spacing w:val="1"/>
              </w:rPr>
              <w:t>l</w:t>
            </w:r>
            <w:r>
              <w:rPr>
                <w:rFonts w:eastAsia="Arial"/>
              </w:rPr>
              <w:t>e</w:t>
            </w:r>
            <w:r>
              <w:rPr>
                <w:rFonts w:eastAsia="Arial"/>
                <w:spacing w:val="8"/>
              </w:rPr>
              <w:t xml:space="preserve"> </w:t>
            </w:r>
            <w:r>
              <w:rPr>
                <w:rFonts w:eastAsia="Arial"/>
                <w:spacing w:val="3"/>
              </w:rPr>
              <w:t>e</w:t>
            </w:r>
            <w:r>
              <w:rPr>
                <w:rFonts w:eastAsia="Arial"/>
                <w:spacing w:val="1"/>
              </w:rPr>
              <w:t>m</w:t>
            </w:r>
            <w:r>
              <w:rPr>
                <w:rFonts w:eastAsia="Arial"/>
                <w:spacing w:val="3"/>
              </w:rPr>
              <w:t>plo</w:t>
            </w:r>
            <w:r>
              <w:rPr>
                <w:rFonts w:eastAsia="Arial"/>
                <w:spacing w:val="-1"/>
              </w:rPr>
              <w:t>y</w:t>
            </w:r>
            <w:r>
              <w:rPr>
                <w:rFonts w:eastAsia="Arial"/>
                <w:spacing w:val="3"/>
              </w:rPr>
              <w:t>m</w:t>
            </w:r>
            <w:r>
              <w:rPr>
                <w:rFonts w:eastAsia="Arial"/>
                <w:spacing w:val="1"/>
              </w:rPr>
              <w:t>e</w:t>
            </w:r>
            <w:r>
              <w:rPr>
                <w:rFonts w:eastAsia="Arial"/>
                <w:spacing w:val="3"/>
              </w:rPr>
              <w:t>nt</w:t>
            </w:r>
            <w:r>
              <w:rPr>
                <w:rFonts w:eastAsia="Arial"/>
              </w:rPr>
              <w:t>’</w:t>
            </w:r>
            <w:r>
              <w:rPr>
                <w:rFonts w:eastAsia="Arial"/>
                <w:spacing w:val="3"/>
              </w:rPr>
              <w:t xml:space="preserve"> </w:t>
            </w:r>
            <w:r>
              <w:rPr>
                <w:rFonts w:eastAsia="Arial"/>
                <w:spacing w:val="1"/>
              </w:rPr>
              <w:t>m</w:t>
            </w:r>
            <w:r>
              <w:rPr>
                <w:rFonts w:eastAsia="Arial"/>
                <w:spacing w:val="3"/>
              </w:rPr>
              <w:t>e</w:t>
            </w:r>
            <w:r>
              <w:rPr>
                <w:rFonts w:eastAsia="Arial"/>
                <w:spacing w:val="1"/>
              </w:rPr>
              <w:t>an</w:t>
            </w:r>
            <w:r>
              <w:rPr>
                <w:rFonts w:eastAsia="Arial"/>
              </w:rPr>
              <w:t>s</w:t>
            </w:r>
            <w:r>
              <w:rPr>
                <w:rFonts w:eastAsia="Arial"/>
                <w:spacing w:val="6"/>
              </w:rPr>
              <w:t xml:space="preserve"> </w:t>
            </w:r>
            <w:r>
              <w:rPr>
                <w:rFonts w:eastAsia="Arial"/>
              </w:rPr>
              <w:t>t</w:t>
            </w:r>
            <w:r>
              <w:rPr>
                <w:rFonts w:eastAsia="Arial"/>
                <w:spacing w:val="3"/>
              </w:rPr>
              <w:t>ha</w:t>
            </w:r>
            <w:r>
              <w:rPr>
                <w:rFonts w:eastAsia="Arial"/>
              </w:rPr>
              <w:t>t</w:t>
            </w:r>
            <w:r>
              <w:rPr>
                <w:rFonts w:eastAsia="Arial"/>
                <w:spacing w:val="3"/>
              </w:rPr>
              <w:t xml:space="preserve"> t</w:t>
            </w:r>
            <w:r>
              <w:rPr>
                <w:rFonts w:eastAsia="Arial"/>
                <w:spacing w:val="1"/>
              </w:rPr>
              <w:t>h</w:t>
            </w:r>
            <w:r>
              <w:rPr>
                <w:rFonts w:eastAsia="Arial"/>
                <w:spacing w:val="3"/>
              </w:rPr>
              <w:t>e</w:t>
            </w:r>
            <w:r>
              <w:rPr>
                <w:rFonts w:eastAsia="Arial"/>
              </w:rPr>
              <w:t>y</w:t>
            </w:r>
            <w:r>
              <w:rPr>
                <w:rFonts w:eastAsia="Arial"/>
                <w:spacing w:val="4"/>
              </w:rPr>
              <w:t xml:space="preserve"> </w:t>
            </w:r>
            <w:r>
              <w:rPr>
                <w:rFonts w:eastAsia="Arial"/>
                <w:spacing w:val="1"/>
              </w:rPr>
              <w:t>hav</w:t>
            </w:r>
            <w:r>
              <w:rPr>
                <w:rFonts w:eastAsia="Arial"/>
              </w:rPr>
              <w:t>e</w:t>
            </w:r>
            <w:r>
              <w:rPr>
                <w:rFonts w:eastAsia="Arial"/>
                <w:spacing w:val="6"/>
              </w:rPr>
              <w:t xml:space="preserve"> </w:t>
            </w:r>
            <w:r>
              <w:rPr>
                <w:rFonts w:eastAsia="Arial"/>
              </w:rPr>
              <w:t>(</w:t>
            </w:r>
            <w:r>
              <w:rPr>
                <w:rFonts w:eastAsia="Arial"/>
                <w:spacing w:val="3"/>
              </w:rPr>
              <w:t>a</w:t>
            </w:r>
            <w:r>
              <w:rPr>
                <w:rFonts w:eastAsia="Arial"/>
              </w:rPr>
              <w:t>)</w:t>
            </w:r>
            <w:r>
              <w:rPr>
                <w:rFonts w:eastAsia="Arial"/>
                <w:spacing w:val="3"/>
              </w:rPr>
              <w:t xml:space="preserve"> h</w:t>
            </w:r>
            <w:r>
              <w:rPr>
                <w:rFonts w:eastAsia="Arial"/>
                <w:spacing w:val="1"/>
              </w:rPr>
              <w:t>a</w:t>
            </w:r>
            <w:r>
              <w:rPr>
                <w:rFonts w:eastAsia="Arial"/>
              </w:rPr>
              <w:t>d</w:t>
            </w:r>
            <w:r>
              <w:rPr>
                <w:rFonts w:eastAsia="Arial"/>
                <w:spacing w:val="3"/>
              </w:rPr>
              <w:t xml:space="preserve"> </w:t>
            </w:r>
            <w:r>
              <w:rPr>
                <w:rFonts w:eastAsia="Arial"/>
                <w:spacing w:val="4"/>
              </w:rPr>
              <w:t>c</w:t>
            </w:r>
            <w:r>
              <w:rPr>
                <w:rFonts w:eastAsia="Arial"/>
                <w:spacing w:val="1"/>
              </w:rPr>
              <w:t>as</w:t>
            </w:r>
            <w:r>
              <w:rPr>
                <w:rFonts w:eastAsia="Arial"/>
                <w:spacing w:val="3"/>
              </w:rPr>
              <w:t>ua</w:t>
            </w:r>
            <w:r>
              <w:rPr>
                <w:rFonts w:eastAsia="Arial"/>
              </w:rPr>
              <w:t>l</w:t>
            </w:r>
            <w:r>
              <w:rPr>
                <w:rFonts w:eastAsia="Arial"/>
                <w:spacing w:val="3"/>
              </w:rPr>
              <w:t xml:space="preserve"> o</w:t>
            </w:r>
            <w:r>
              <w:rPr>
                <w:rFonts w:eastAsia="Arial"/>
              </w:rPr>
              <w:t>r</w:t>
            </w:r>
            <w:r>
              <w:rPr>
                <w:rFonts w:eastAsia="Arial"/>
                <w:spacing w:val="3"/>
              </w:rPr>
              <w:t xml:space="preserve"> </w:t>
            </w:r>
            <w:r>
              <w:rPr>
                <w:rFonts w:eastAsia="Arial"/>
                <w:spacing w:val="1"/>
              </w:rPr>
              <w:t>i</w:t>
            </w:r>
            <w:r>
              <w:rPr>
                <w:rFonts w:eastAsia="Arial"/>
                <w:spacing w:val="3"/>
              </w:rPr>
              <w:t>nt</w:t>
            </w:r>
            <w:r>
              <w:rPr>
                <w:rFonts w:eastAsia="Arial"/>
                <w:spacing w:val="1"/>
              </w:rPr>
              <w:t>e</w:t>
            </w:r>
            <w:r>
              <w:rPr>
                <w:rFonts w:eastAsia="Arial"/>
              </w:rPr>
              <w:t>r</w:t>
            </w:r>
            <w:r>
              <w:rPr>
                <w:rFonts w:eastAsia="Arial"/>
                <w:spacing w:val="1"/>
              </w:rPr>
              <w:t>m</w:t>
            </w:r>
            <w:r>
              <w:rPr>
                <w:rFonts w:eastAsia="Arial"/>
                <w:spacing w:val="3"/>
              </w:rPr>
              <w:t>i</w:t>
            </w:r>
            <w:r>
              <w:rPr>
                <w:rFonts w:eastAsia="Arial"/>
              </w:rPr>
              <w:t>t</w:t>
            </w:r>
            <w:r>
              <w:rPr>
                <w:rFonts w:eastAsia="Arial"/>
                <w:spacing w:val="3"/>
              </w:rPr>
              <w:t>t</w:t>
            </w:r>
            <w:r>
              <w:rPr>
                <w:rFonts w:eastAsia="Arial"/>
                <w:spacing w:val="1"/>
              </w:rPr>
              <w:t>e</w:t>
            </w:r>
            <w:r>
              <w:rPr>
                <w:rFonts w:eastAsia="Arial"/>
                <w:spacing w:val="3"/>
              </w:rPr>
              <w:t>n</w:t>
            </w:r>
            <w:r>
              <w:rPr>
                <w:rFonts w:eastAsia="Arial"/>
              </w:rPr>
              <w:t xml:space="preserve">t </w:t>
            </w:r>
            <w:r>
              <w:rPr>
                <w:rFonts w:eastAsia="Arial"/>
                <w:spacing w:val="3"/>
              </w:rPr>
              <w:t>e</w:t>
            </w:r>
            <w:r>
              <w:rPr>
                <w:rFonts w:eastAsia="Arial"/>
                <w:spacing w:val="1"/>
              </w:rPr>
              <w:t>m</w:t>
            </w:r>
            <w:r>
              <w:rPr>
                <w:rFonts w:eastAsia="Arial"/>
                <w:spacing w:val="3"/>
              </w:rPr>
              <w:t>p</w:t>
            </w:r>
            <w:r>
              <w:rPr>
                <w:rFonts w:eastAsia="Arial"/>
                <w:spacing w:val="1"/>
              </w:rPr>
              <w:t>l</w:t>
            </w:r>
            <w:r>
              <w:rPr>
                <w:rFonts w:eastAsia="Arial"/>
                <w:spacing w:val="3"/>
              </w:rPr>
              <w:t>o</w:t>
            </w:r>
            <w:r>
              <w:rPr>
                <w:rFonts w:eastAsia="Arial"/>
                <w:spacing w:val="1"/>
              </w:rPr>
              <w:t>y</w:t>
            </w:r>
            <w:r>
              <w:rPr>
                <w:rFonts w:eastAsia="Arial"/>
                <w:spacing w:val="3"/>
              </w:rPr>
              <w:t>m</w:t>
            </w:r>
            <w:r>
              <w:rPr>
                <w:rFonts w:eastAsia="Arial"/>
                <w:spacing w:val="1"/>
              </w:rPr>
              <w:t>e</w:t>
            </w:r>
            <w:r>
              <w:rPr>
                <w:rFonts w:eastAsia="Arial"/>
                <w:spacing w:val="3"/>
              </w:rPr>
              <w:t>n</w:t>
            </w:r>
            <w:r>
              <w:rPr>
                <w:rFonts w:eastAsia="Arial"/>
              </w:rPr>
              <w:t>t</w:t>
            </w:r>
            <w:r>
              <w:rPr>
                <w:rFonts w:eastAsia="Arial"/>
                <w:spacing w:val="3"/>
              </w:rPr>
              <w:t xml:space="preserve"> fo</w:t>
            </w:r>
            <w:r>
              <w:rPr>
                <w:rFonts w:eastAsia="Arial"/>
              </w:rPr>
              <w:t>r</w:t>
            </w:r>
            <w:r>
              <w:rPr>
                <w:rFonts w:eastAsia="Arial"/>
                <w:spacing w:val="3"/>
              </w:rPr>
              <w:t xml:space="preserve"> </w:t>
            </w:r>
            <w:r>
              <w:rPr>
                <w:rFonts w:eastAsia="Arial"/>
              </w:rPr>
              <w:t>a</w:t>
            </w:r>
            <w:r>
              <w:rPr>
                <w:rFonts w:eastAsia="Arial"/>
                <w:spacing w:val="3"/>
              </w:rPr>
              <w:t xml:space="preserve"> p</w:t>
            </w:r>
            <w:r>
              <w:rPr>
                <w:rFonts w:eastAsia="Arial"/>
                <w:spacing w:val="1"/>
              </w:rPr>
              <w:t>e</w:t>
            </w:r>
            <w:r>
              <w:rPr>
                <w:rFonts w:eastAsia="Arial"/>
              </w:rPr>
              <w:t>r</w:t>
            </w:r>
            <w:r>
              <w:rPr>
                <w:rFonts w:eastAsia="Arial"/>
                <w:spacing w:val="1"/>
              </w:rPr>
              <w:t>i</w:t>
            </w:r>
            <w:r>
              <w:rPr>
                <w:rFonts w:eastAsia="Arial"/>
                <w:spacing w:val="3"/>
              </w:rPr>
              <w:t>o</w:t>
            </w:r>
            <w:r>
              <w:rPr>
                <w:rFonts w:eastAsia="Arial"/>
              </w:rPr>
              <w:t>d</w:t>
            </w:r>
            <w:r>
              <w:rPr>
                <w:rFonts w:eastAsia="Arial"/>
                <w:spacing w:val="3"/>
              </w:rPr>
              <w:t xml:space="preserve"> o</w:t>
            </w:r>
            <w:r>
              <w:rPr>
                <w:rFonts w:eastAsia="Arial"/>
              </w:rPr>
              <w:t>f</w:t>
            </w:r>
            <w:r>
              <w:rPr>
                <w:rFonts w:eastAsia="Arial"/>
                <w:spacing w:val="3"/>
              </w:rPr>
              <w:t xml:space="preserve"> 1</w:t>
            </w:r>
            <w:r>
              <w:rPr>
                <w:rFonts w:eastAsia="Arial"/>
              </w:rPr>
              <w:t>2</w:t>
            </w:r>
            <w:r>
              <w:rPr>
                <w:rFonts w:eastAsia="Arial"/>
                <w:spacing w:val="3"/>
              </w:rPr>
              <w:t xml:space="preserve"> m</w:t>
            </w:r>
            <w:r>
              <w:rPr>
                <w:rFonts w:eastAsia="Arial"/>
                <w:spacing w:val="1"/>
              </w:rPr>
              <w:t>o</w:t>
            </w:r>
            <w:r>
              <w:rPr>
                <w:rFonts w:eastAsia="Arial"/>
                <w:spacing w:val="3"/>
              </w:rPr>
              <w:t>n</w:t>
            </w:r>
            <w:r>
              <w:rPr>
                <w:rFonts w:eastAsia="Arial"/>
              </w:rPr>
              <w:t>t</w:t>
            </w:r>
            <w:r>
              <w:rPr>
                <w:rFonts w:eastAsia="Arial"/>
                <w:spacing w:val="3"/>
              </w:rPr>
              <w:t>h</w:t>
            </w:r>
            <w:r>
              <w:rPr>
                <w:rFonts w:eastAsia="Arial"/>
              </w:rPr>
              <w:t>s</w:t>
            </w:r>
            <w:r>
              <w:rPr>
                <w:rFonts w:eastAsia="Arial"/>
                <w:spacing w:val="4"/>
              </w:rPr>
              <w:t xml:space="preserve"> </w:t>
            </w:r>
            <w:r>
              <w:rPr>
                <w:rFonts w:eastAsia="Arial"/>
                <w:spacing w:val="3"/>
              </w:rPr>
              <w:t>o</w:t>
            </w:r>
            <w:r>
              <w:rPr>
                <w:rFonts w:eastAsia="Arial"/>
              </w:rPr>
              <w:t>r</w:t>
            </w:r>
            <w:r>
              <w:rPr>
                <w:rFonts w:eastAsia="Arial"/>
                <w:spacing w:val="3"/>
              </w:rPr>
              <w:t xml:space="preserve"> </w:t>
            </w:r>
            <w:r>
              <w:rPr>
                <w:rFonts w:eastAsia="Arial"/>
                <w:spacing w:val="1"/>
              </w:rPr>
              <w:t>m</w:t>
            </w:r>
            <w:r>
              <w:rPr>
                <w:rFonts w:eastAsia="Arial"/>
                <w:spacing w:val="3"/>
              </w:rPr>
              <w:t>o</w:t>
            </w:r>
            <w:r>
              <w:rPr>
                <w:rFonts w:eastAsia="Arial"/>
              </w:rPr>
              <w:t>re</w:t>
            </w:r>
            <w:r>
              <w:rPr>
                <w:rFonts w:eastAsia="Arial"/>
                <w:spacing w:val="3"/>
              </w:rPr>
              <w:t xml:space="preserve"> </w:t>
            </w:r>
            <w:r>
              <w:rPr>
                <w:rFonts w:eastAsia="Arial"/>
                <w:spacing w:val="1"/>
              </w:rPr>
              <w:t>a</w:t>
            </w:r>
            <w:r>
              <w:rPr>
                <w:rFonts w:eastAsia="Arial"/>
                <w:spacing w:val="3"/>
              </w:rPr>
              <w:t>n</w:t>
            </w:r>
            <w:r>
              <w:rPr>
                <w:rFonts w:eastAsia="Arial"/>
              </w:rPr>
              <w:t>d</w:t>
            </w:r>
            <w:r>
              <w:rPr>
                <w:rFonts w:eastAsia="Arial"/>
                <w:spacing w:val="3"/>
              </w:rPr>
              <w:t xml:space="preserve"> (b</w:t>
            </w:r>
            <w:r>
              <w:rPr>
                <w:rFonts w:eastAsia="Arial"/>
              </w:rPr>
              <w:t>)</w:t>
            </w:r>
            <w:r>
              <w:rPr>
                <w:rFonts w:eastAsia="Arial"/>
                <w:spacing w:val="3"/>
              </w:rPr>
              <w:t xml:space="preserve"> a</w:t>
            </w:r>
            <w:r>
              <w:rPr>
                <w:rFonts w:eastAsia="Arial"/>
              </w:rPr>
              <w:t>re</w:t>
            </w:r>
            <w:r>
              <w:rPr>
                <w:rFonts w:eastAsia="Arial"/>
                <w:spacing w:val="6"/>
              </w:rPr>
              <w:t xml:space="preserve"> </w:t>
            </w:r>
            <w:r>
              <w:rPr>
                <w:rFonts w:eastAsia="Arial"/>
                <w:spacing w:val="1"/>
              </w:rPr>
              <w:t>a</w:t>
            </w:r>
            <w:r>
              <w:rPr>
                <w:rFonts w:eastAsia="Arial"/>
              </w:rPr>
              <w:t>t</w:t>
            </w:r>
            <w:r>
              <w:rPr>
                <w:rFonts w:eastAsia="Arial"/>
                <w:spacing w:val="5"/>
              </w:rPr>
              <w:t xml:space="preserve"> </w:t>
            </w:r>
            <w:r>
              <w:rPr>
                <w:rFonts w:eastAsia="Arial"/>
              </w:rPr>
              <w:t>r</w:t>
            </w:r>
            <w:r>
              <w:rPr>
                <w:rFonts w:eastAsia="Arial"/>
                <w:spacing w:val="1"/>
              </w:rPr>
              <w:t>is</w:t>
            </w:r>
            <w:r>
              <w:rPr>
                <w:rFonts w:eastAsia="Arial"/>
              </w:rPr>
              <w:t>k</w:t>
            </w:r>
            <w:r>
              <w:rPr>
                <w:rFonts w:eastAsia="Arial"/>
                <w:spacing w:val="6"/>
              </w:rPr>
              <w:t xml:space="preserve"> </w:t>
            </w:r>
            <w:r>
              <w:rPr>
                <w:rFonts w:eastAsia="Arial"/>
                <w:spacing w:val="1"/>
              </w:rPr>
              <w:t>o</w:t>
            </w:r>
            <w:r>
              <w:rPr>
                <w:rFonts w:eastAsia="Arial"/>
              </w:rPr>
              <w:t>f</w:t>
            </w:r>
            <w:r>
              <w:rPr>
                <w:rFonts w:eastAsia="Arial"/>
                <w:spacing w:val="3"/>
              </w:rPr>
              <w:t xml:space="preserve"> l</w:t>
            </w:r>
            <w:r>
              <w:rPr>
                <w:rFonts w:eastAsia="Arial"/>
                <w:spacing w:val="1"/>
              </w:rPr>
              <w:t>o</w:t>
            </w:r>
            <w:r>
              <w:rPr>
                <w:rFonts w:eastAsia="Arial"/>
                <w:spacing w:val="3"/>
              </w:rPr>
              <w:t>n</w:t>
            </w:r>
            <w:r>
              <w:rPr>
                <w:rFonts w:eastAsia="Arial"/>
                <w:spacing w:val="16"/>
              </w:rPr>
              <w:t>g</w:t>
            </w:r>
            <w:r>
              <w:rPr>
                <w:rFonts w:eastAsia="Arial"/>
              </w:rPr>
              <w:t>-t</w:t>
            </w:r>
            <w:r>
              <w:rPr>
                <w:rFonts w:eastAsia="Arial"/>
                <w:spacing w:val="3"/>
              </w:rPr>
              <w:t>e</w:t>
            </w:r>
            <w:r>
              <w:rPr>
                <w:rFonts w:eastAsia="Arial"/>
              </w:rPr>
              <w:t xml:space="preserve">rm </w:t>
            </w:r>
            <w:r>
              <w:rPr>
                <w:rFonts w:eastAsia="Arial"/>
                <w:spacing w:val="3"/>
              </w:rPr>
              <w:t>un</w:t>
            </w:r>
            <w:r>
              <w:rPr>
                <w:rFonts w:eastAsia="Arial"/>
                <w:spacing w:val="1"/>
              </w:rPr>
              <w:t>e</w:t>
            </w:r>
            <w:r>
              <w:rPr>
                <w:rFonts w:eastAsia="Arial"/>
                <w:spacing w:val="3"/>
              </w:rPr>
              <w:t>m</w:t>
            </w:r>
            <w:r>
              <w:rPr>
                <w:rFonts w:eastAsia="Arial"/>
                <w:spacing w:val="1"/>
              </w:rPr>
              <w:t>p</w:t>
            </w:r>
            <w:r>
              <w:rPr>
                <w:rFonts w:eastAsia="Arial"/>
                <w:spacing w:val="3"/>
              </w:rPr>
              <w:t>lo</w:t>
            </w:r>
            <w:r>
              <w:rPr>
                <w:rFonts w:eastAsia="Arial"/>
                <w:spacing w:val="-1"/>
              </w:rPr>
              <w:t>y</w:t>
            </w:r>
            <w:r>
              <w:rPr>
                <w:rFonts w:eastAsia="Arial"/>
                <w:spacing w:val="3"/>
              </w:rPr>
              <w:t>m</w:t>
            </w:r>
            <w:r>
              <w:rPr>
                <w:rFonts w:eastAsia="Arial"/>
                <w:spacing w:val="1"/>
              </w:rPr>
              <w:t>e</w:t>
            </w:r>
            <w:r>
              <w:rPr>
                <w:rFonts w:eastAsia="Arial"/>
                <w:spacing w:val="3"/>
              </w:rPr>
              <w:t>nt</w:t>
            </w:r>
            <w:r>
              <w:rPr>
                <w:rFonts w:eastAsia="Arial"/>
              </w:rPr>
              <w:t>.</w:t>
            </w:r>
          </w:p>
        </w:tc>
      </w:tr>
      <w:tr w:rsidR="00973CB3" w14:paraId="163F4C45" w14:textId="77777777" w:rsidTr="006E760E">
        <w:tc>
          <w:tcPr>
            <w:tcW w:w="1818" w:type="dxa"/>
            <w:shd w:val="clear" w:color="auto" w:fill="auto"/>
          </w:tcPr>
          <w:p w14:paraId="07B71111" w14:textId="77777777" w:rsidR="00973CB3" w:rsidRDefault="00D35A31" w:rsidP="006E760E">
            <w:pPr>
              <w:rPr>
                <w:rFonts w:eastAsia="Arial"/>
              </w:rPr>
            </w:pPr>
            <w:r>
              <w:rPr>
                <w:rFonts w:eastAsia="Arial"/>
              </w:rPr>
              <w:t>R</w:t>
            </w:r>
            <w:r>
              <w:rPr>
                <w:rFonts w:eastAsia="Arial"/>
                <w:spacing w:val="3"/>
              </w:rPr>
              <w:t>ef</w:t>
            </w:r>
            <w:r>
              <w:rPr>
                <w:rFonts w:eastAsia="Arial"/>
                <w:spacing w:val="1"/>
              </w:rPr>
              <w:t>u</w:t>
            </w:r>
            <w:r>
              <w:rPr>
                <w:rFonts w:eastAsia="Arial"/>
                <w:spacing w:val="3"/>
              </w:rPr>
              <w:t>g</w:t>
            </w:r>
            <w:r>
              <w:rPr>
                <w:rFonts w:eastAsia="Arial"/>
                <w:spacing w:val="1"/>
              </w:rPr>
              <w:t>e</w:t>
            </w:r>
            <w:r>
              <w:rPr>
                <w:rFonts w:eastAsia="Arial"/>
                <w:spacing w:val="3"/>
              </w:rPr>
              <w:t>e</w:t>
            </w:r>
            <w:r>
              <w:rPr>
                <w:rFonts w:eastAsia="Arial"/>
              </w:rPr>
              <w:t>s</w:t>
            </w:r>
          </w:p>
        </w:tc>
        <w:tc>
          <w:tcPr>
            <w:tcW w:w="7814" w:type="dxa"/>
            <w:shd w:val="clear" w:color="auto" w:fill="auto"/>
          </w:tcPr>
          <w:p w14:paraId="15165ECB" w14:textId="77777777" w:rsidR="00973CB3" w:rsidRDefault="00D35A31" w:rsidP="006E760E">
            <w:pPr>
              <w:rPr>
                <w:rFonts w:eastAsia="Arial"/>
              </w:rPr>
            </w:pPr>
            <w:r>
              <w:rPr>
                <w:rFonts w:eastAsia="Arial"/>
              </w:rPr>
              <w:t>R</w:t>
            </w:r>
            <w:r>
              <w:rPr>
                <w:rFonts w:eastAsia="Arial"/>
                <w:spacing w:val="3"/>
              </w:rPr>
              <w:t>ef</w:t>
            </w:r>
            <w:r>
              <w:rPr>
                <w:rFonts w:eastAsia="Arial"/>
                <w:spacing w:val="1"/>
              </w:rPr>
              <w:t>u</w:t>
            </w:r>
            <w:r>
              <w:rPr>
                <w:rFonts w:eastAsia="Arial"/>
                <w:spacing w:val="3"/>
              </w:rPr>
              <w:t>g</w:t>
            </w:r>
            <w:r>
              <w:rPr>
                <w:rFonts w:eastAsia="Arial"/>
                <w:spacing w:val="1"/>
              </w:rPr>
              <w:t>e</w:t>
            </w:r>
            <w:r>
              <w:rPr>
                <w:rFonts w:eastAsia="Arial"/>
                <w:spacing w:val="3"/>
              </w:rPr>
              <w:t>e</w:t>
            </w:r>
            <w:r>
              <w:rPr>
                <w:rFonts w:eastAsia="Arial"/>
              </w:rPr>
              <w:t>s</w:t>
            </w:r>
            <w:r>
              <w:rPr>
                <w:rFonts w:eastAsia="Arial"/>
                <w:spacing w:val="4"/>
              </w:rPr>
              <w:t xml:space="preserve"> </w:t>
            </w:r>
            <w:r>
              <w:rPr>
                <w:rFonts w:eastAsia="Arial"/>
                <w:spacing w:val="3"/>
              </w:rPr>
              <w:t>ha</w:t>
            </w:r>
            <w:r>
              <w:rPr>
                <w:rFonts w:eastAsia="Arial"/>
                <w:spacing w:val="-1"/>
              </w:rPr>
              <w:t>v</w:t>
            </w:r>
            <w:r>
              <w:rPr>
                <w:rFonts w:eastAsia="Arial"/>
              </w:rPr>
              <w:t>e</w:t>
            </w:r>
            <w:r>
              <w:rPr>
                <w:rFonts w:eastAsia="Arial"/>
                <w:spacing w:val="6"/>
              </w:rPr>
              <w:t xml:space="preserve"> </w:t>
            </w:r>
            <w:r>
              <w:rPr>
                <w:rFonts w:eastAsia="Arial"/>
                <w:spacing w:val="1"/>
              </w:rPr>
              <w:t>b</w:t>
            </w:r>
            <w:r>
              <w:rPr>
                <w:rFonts w:eastAsia="Arial"/>
                <w:spacing w:val="3"/>
              </w:rPr>
              <w:t>e</w:t>
            </w:r>
            <w:r>
              <w:rPr>
                <w:rFonts w:eastAsia="Arial"/>
                <w:spacing w:val="1"/>
              </w:rPr>
              <w:t>e</w:t>
            </w:r>
            <w:r>
              <w:rPr>
                <w:rFonts w:eastAsia="Arial"/>
              </w:rPr>
              <w:t>n</w:t>
            </w:r>
            <w:r>
              <w:rPr>
                <w:rFonts w:eastAsia="Arial"/>
                <w:spacing w:val="6"/>
              </w:rPr>
              <w:t xml:space="preserve"> </w:t>
            </w:r>
            <w:r>
              <w:rPr>
                <w:rFonts w:eastAsia="Arial"/>
                <w:spacing w:val="1"/>
              </w:rPr>
              <w:t>d</w:t>
            </w:r>
            <w:r>
              <w:rPr>
                <w:rFonts w:eastAsia="Arial"/>
                <w:spacing w:val="3"/>
              </w:rPr>
              <w:t>e</w:t>
            </w:r>
            <w:r>
              <w:rPr>
                <w:rFonts w:eastAsia="Arial"/>
              </w:rPr>
              <w:t>f</w:t>
            </w:r>
            <w:r>
              <w:rPr>
                <w:rFonts w:eastAsia="Arial"/>
                <w:spacing w:val="3"/>
              </w:rPr>
              <w:t>i</w:t>
            </w:r>
            <w:r>
              <w:rPr>
                <w:rFonts w:eastAsia="Arial"/>
                <w:spacing w:val="1"/>
              </w:rPr>
              <w:t>n</w:t>
            </w:r>
            <w:r>
              <w:rPr>
                <w:rFonts w:eastAsia="Arial"/>
                <w:spacing w:val="3"/>
              </w:rPr>
              <w:t>e</w:t>
            </w:r>
            <w:r>
              <w:rPr>
                <w:rFonts w:eastAsia="Arial"/>
              </w:rPr>
              <w:t>d</w:t>
            </w:r>
            <w:r>
              <w:rPr>
                <w:rFonts w:eastAsia="Arial"/>
                <w:spacing w:val="3"/>
              </w:rPr>
              <w:t xml:space="preserve"> a</w:t>
            </w:r>
            <w:r>
              <w:rPr>
                <w:rFonts w:eastAsia="Arial"/>
              </w:rPr>
              <w:t>s</w:t>
            </w:r>
            <w:r>
              <w:rPr>
                <w:rFonts w:eastAsia="Arial"/>
                <w:spacing w:val="4"/>
              </w:rPr>
              <w:t xml:space="preserve"> </w:t>
            </w:r>
            <w:r>
              <w:rPr>
                <w:rFonts w:eastAsia="Arial"/>
                <w:spacing w:val="3"/>
              </w:rPr>
              <w:t>p</w:t>
            </w:r>
            <w:r>
              <w:rPr>
                <w:rFonts w:eastAsia="Arial"/>
                <w:spacing w:val="1"/>
              </w:rPr>
              <w:t>e</w:t>
            </w:r>
            <w:r>
              <w:rPr>
                <w:rFonts w:eastAsia="Arial"/>
                <w:spacing w:val="3"/>
              </w:rPr>
              <w:t>o</w:t>
            </w:r>
            <w:r>
              <w:rPr>
                <w:rFonts w:eastAsia="Arial"/>
                <w:spacing w:val="1"/>
              </w:rPr>
              <w:t>p</w:t>
            </w:r>
            <w:r>
              <w:rPr>
                <w:rFonts w:eastAsia="Arial"/>
                <w:spacing w:val="3"/>
              </w:rPr>
              <w:t>l</w:t>
            </w:r>
            <w:r>
              <w:rPr>
                <w:rFonts w:eastAsia="Arial"/>
              </w:rPr>
              <w:t>e</w:t>
            </w:r>
            <w:r>
              <w:rPr>
                <w:rFonts w:eastAsia="Arial"/>
                <w:spacing w:val="3"/>
              </w:rPr>
              <w:t xml:space="preserve"> </w:t>
            </w:r>
            <w:r>
              <w:rPr>
                <w:rFonts w:eastAsia="Arial"/>
                <w:spacing w:val="1"/>
              </w:rPr>
              <w:t>s</w:t>
            </w:r>
            <w:r>
              <w:rPr>
                <w:rFonts w:eastAsia="Arial"/>
                <w:spacing w:val="3"/>
              </w:rPr>
              <w:t>u</w:t>
            </w:r>
            <w:r>
              <w:rPr>
                <w:rFonts w:eastAsia="Arial"/>
                <w:spacing w:val="1"/>
              </w:rPr>
              <w:t>b</w:t>
            </w:r>
            <w:r>
              <w:rPr>
                <w:rFonts w:eastAsia="Arial"/>
                <w:spacing w:val="3"/>
              </w:rPr>
              <w:t>j</w:t>
            </w:r>
            <w:r>
              <w:rPr>
                <w:rFonts w:eastAsia="Arial"/>
                <w:spacing w:val="1"/>
              </w:rPr>
              <w:t>e</w:t>
            </w:r>
            <w:r>
              <w:rPr>
                <w:rFonts w:eastAsia="Arial"/>
                <w:spacing w:val="3"/>
              </w:rPr>
              <w:t>c</w:t>
            </w:r>
            <w:r>
              <w:rPr>
                <w:rFonts w:eastAsia="Arial"/>
              </w:rPr>
              <w:t>t</w:t>
            </w:r>
            <w:r>
              <w:rPr>
                <w:rFonts w:eastAsia="Arial"/>
                <w:spacing w:val="3"/>
              </w:rPr>
              <w:t xml:space="preserve"> t</w:t>
            </w:r>
            <w:r>
              <w:rPr>
                <w:rFonts w:eastAsia="Arial"/>
              </w:rPr>
              <w:t>o</w:t>
            </w:r>
            <w:r>
              <w:rPr>
                <w:rFonts w:eastAsia="Arial"/>
                <w:spacing w:val="3"/>
              </w:rPr>
              <w:t xml:space="preserve"> p</w:t>
            </w:r>
            <w:r>
              <w:rPr>
                <w:rFonts w:eastAsia="Arial"/>
                <w:spacing w:val="1"/>
              </w:rPr>
              <w:t>e</w:t>
            </w:r>
            <w:r>
              <w:rPr>
                <w:rFonts w:eastAsia="Arial"/>
              </w:rPr>
              <w:t>r</w:t>
            </w:r>
            <w:r>
              <w:rPr>
                <w:rFonts w:eastAsia="Arial"/>
                <w:spacing w:val="1"/>
              </w:rPr>
              <w:t>s</w:t>
            </w:r>
            <w:r>
              <w:rPr>
                <w:rFonts w:eastAsia="Arial"/>
                <w:spacing w:val="3"/>
              </w:rPr>
              <w:t>e</w:t>
            </w:r>
            <w:r>
              <w:rPr>
                <w:rFonts w:eastAsia="Arial"/>
                <w:spacing w:val="1"/>
              </w:rPr>
              <w:t>c</w:t>
            </w:r>
            <w:r>
              <w:rPr>
                <w:rFonts w:eastAsia="Arial"/>
                <w:spacing w:val="3"/>
              </w:rPr>
              <w:t>u</w:t>
            </w:r>
            <w:r>
              <w:rPr>
                <w:rFonts w:eastAsia="Arial"/>
              </w:rPr>
              <w:t>t</w:t>
            </w:r>
            <w:r>
              <w:rPr>
                <w:rFonts w:eastAsia="Arial"/>
                <w:spacing w:val="1"/>
              </w:rPr>
              <w:t>i</w:t>
            </w:r>
            <w:r>
              <w:rPr>
                <w:rFonts w:eastAsia="Arial"/>
                <w:spacing w:val="3"/>
              </w:rPr>
              <w:t>o</w:t>
            </w:r>
            <w:r>
              <w:rPr>
                <w:rFonts w:eastAsia="Arial"/>
              </w:rPr>
              <w:t>n</w:t>
            </w:r>
            <w:r>
              <w:rPr>
                <w:rFonts w:eastAsia="Arial"/>
                <w:spacing w:val="3"/>
              </w:rPr>
              <w:t xml:space="preserve"> i</w:t>
            </w:r>
            <w:r>
              <w:rPr>
                <w:rFonts w:eastAsia="Arial"/>
              </w:rPr>
              <w:t>n</w:t>
            </w:r>
            <w:r>
              <w:rPr>
                <w:rFonts w:eastAsia="Arial"/>
                <w:spacing w:val="3"/>
              </w:rPr>
              <w:t xml:space="preserve"> t</w:t>
            </w:r>
            <w:r>
              <w:rPr>
                <w:rFonts w:eastAsia="Arial"/>
                <w:spacing w:val="1"/>
              </w:rPr>
              <w:t>h</w:t>
            </w:r>
            <w:r>
              <w:rPr>
                <w:rFonts w:eastAsia="Arial"/>
                <w:spacing w:val="3"/>
              </w:rPr>
              <w:t>ei</w:t>
            </w:r>
            <w:r>
              <w:rPr>
                <w:rFonts w:eastAsia="Arial"/>
              </w:rPr>
              <w:t>r</w:t>
            </w:r>
            <w:r>
              <w:rPr>
                <w:rFonts w:eastAsia="Arial"/>
                <w:spacing w:val="3"/>
              </w:rPr>
              <w:t xml:space="preserve"> </w:t>
            </w:r>
            <w:r>
              <w:rPr>
                <w:rFonts w:eastAsia="Arial"/>
                <w:spacing w:val="1"/>
              </w:rPr>
              <w:t>h</w:t>
            </w:r>
            <w:r>
              <w:rPr>
                <w:rFonts w:eastAsia="Arial"/>
                <w:spacing w:val="3"/>
              </w:rPr>
              <w:t>o</w:t>
            </w:r>
            <w:r>
              <w:rPr>
                <w:rFonts w:eastAsia="Arial"/>
                <w:spacing w:val="1"/>
              </w:rPr>
              <w:t>m</w:t>
            </w:r>
            <w:r>
              <w:rPr>
                <w:rFonts w:eastAsia="Arial"/>
              </w:rPr>
              <w:t>e</w:t>
            </w:r>
            <w:r>
              <w:rPr>
                <w:rFonts w:eastAsia="Arial"/>
                <w:spacing w:val="3"/>
              </w:rPr>
              <w:t xml:space="preserve"> </w:t>
            </w:r>
            <w:r>
              <w:rPr>
                <w:rFonts w:eastAsia="Arial"/>
                <w:spacing w:val="4"/>
              </w:rPr>
              <w:t>c</w:t>
            </w:r>
            <w:r>
              <w:rPr>
                <w:rFonts w:eastAsia="Arial"/>
                <w:spacing w:val="1"/>
              </w:rPr>
              <w:t>o</w:t>
            </w:r>
            <w:r>
              <w:rPr>
                <w:rFonts w:eastAsia="Arial"/>
                <w:spacing w:val="3"/>
              </w:rPr>
              <w:t>un</w:t>
            </w:r>
            <w:r>
              <w:rPr>
                <w:rFonts w:eastAsia="Arial"/>
              </w:rPr>
              <w:t>t</w:t>
            </w:r>
            <w:r>
              <w:rPr>
                <w:rFonts w:eastAsia="Arial"/>
                <w:spacing w:val="3"/>
              </w:rPr>
              <w:t>r</w:t>
            </w:r>
            <w:r>
              <w:rPr>
                <w:rFonts w:eastAsia="Arial"/>
                <w:spacing w:val="1"/>
              </w:rPr>
              <w:t>y</w:t>
            </w:r>
            <w:r>
              <w:rPr>
                <w:rFonts w:eastAsia="Arial"/>
              </w:rPr>
              <w:t>,</w:t>
            </w:r>
            <w:r>
              <w:rPr>
                <w:rFonts w:eastAsia="Arial"/>
                <w:spacing w:val="5"/>
              </w:rPr>
              <w:t xml:space="preserve"> </w:t>
            </w:r>
            <w:r>
              <w:rPr>
                <w:rFonts w:eastAsia="Arial"/>
              </w:rPr>
              <w:t>w</w:t>
            </w:r>
            <w:r>
              <w:rPr>
                <w:rFonts w:eastAsia="Arial"/>
                <w:spacing w:val="3"/>
              </w:rPr>
              <w:t>h</w:t>
            </w:r>
            <w:r>
              <w:rPr>
                <w:rFonts w:eastAsia="Arial"/>
              </w:rPr>
              <w:t xml:space="preserve">o </w:t>
            </w:r>
            <w:r>
              <w:rPr>
                <w:rFonts w:eastAsia="Arial"/>
                <w:spacing w:val="3"/>
              </w:rPr>
              <w:t>no</w:t>
            </w:r>
            <w:r>
              <w:rPr>
                <w:rFonts w:eastAsia="Arial"/>
              </w:rPr>
              <w:t>w</w:t>
            </w:r>
            <w:r>
              <w:rPr>
                <w:rFonts w:eastAsia="Arial"/>
                <w:spacing w:val="3"/>
              </w:rPr>
              <w:t xml:space="preserve"> </w:t>
            </w:r>
            <w:r>
              <w:rPr>
                <w:rFonts w:eastAsia="Arial"/>
              </w:rPr>
              <w:t>r</w:t>
            </w:r>
            <w:r>
              <w:rPr>
                <w:rFonts w:eastAsia="Arial"/>
                <w:spacing w:val="1"/>
              </w:rPr>
              <w:t>e</w:t>
            </w:r>
            <w:r>
              <w:rPr>
                <w:rFonts w:eastAsia="Arial"/>
                <w:spacing w:val="3"/>
              </w:rPr>
              <w:t>si</w:t>
            </w:r>
            <w:r>
              <w:rPr>
                <w:rFonts w:eastAsia="Arial"/>
                <w:spacing w:val="1"/>
              </w:rPr>
              <w:t>d</w:t>
            </w:r>
            <w:r>
              <w:rPr>
                <w:rFonts w:eastAsia="Arial"/>
              </w:rPr>
              <w:t>e</w:t>
            </w:r>
            <w:r>
              <w:rPr>
                <w:rFonts w:eastAsia="Arial"/>
                <w:spacing w:val="3"/>
              </w:rPr>
              <w:t xml:space="preserve"> i</w:t>
            </w:r>
            <w:r>
              <w:rPr>
                <w:rFonts w:eastAsia="Arial"/>
              </w:rPr>
              <w:t>n</w:t>
            </w:r>
            <w:r>
              <w:rPr>
                <w:rFonts w:eastAsia="Arial"/>
                <w:spacing w:val="3"/>
              </w:rPr>
              <w:t xml:space="preserve"> </w:t>
            </w:r>
            <w:r>
              <w:rPr>
                <w:rFonts w:eastAsia="Arial"/>
              </w:rPr>
              <w:t>V</w:t>
            </w:r>
            <w:r>
              <w:rPr>
                <w:rFonts w:eastAsia="Arial"/>
                <w:spacing w:val="1"/>
              </w:rPr>
              <w:t>i</w:t>
            </w:r>
            <w:r>
              <w:rPr>
                <w:rFonts w:eastAsia="Arial"/>
                <w:spacing w:val="3"/>
              </w:rPr>
              <w:t>c</w:t>
            </w:r>
            <w:r>
              <w:rPr>
                <w:rFonts w:eastAsia="Arial"/>
              </w:rPr>
              <w:t>t</w:t>
            </w:r>
            <w:r>
              <w:rPr>
                <w:rFonts w:eastAsia="Arial"/>
                <w:spacing w:val="3"/>
              </w:rPr>
              <w:t>o</w:t>
            </w:r>
            <w:r>
              <w:rPr>
                <w:rFonts w:eastAsia="Arial"/>
              </w:rPr>
              <w:t>r</w:t>
            </w:r>
            <w:r>
              <w:rPr>
                <w:rFonts w:eastAsia="Arial"/>
                <w:spacing w:val="1"/>
              </w:rPr>
              <w:t>i</w:t>
            </w:r>
            <w:r>
              <w:rPr>
                <w:rFonts w:eastAsia="Arial"/>
              </w:rPr>
              <w:t>a</w:t>
            </w:r>
            <w:r>
              <w:rPr>
                <w:rFonts w:eastAsia="Arial"/>
                <w:spacing w:val="3"/>
              </w:rPr>
              <w:t xml:space="preserve"> an</w:t>
            </w:r>
            <w:r>
              <w:rPr>
                <w:rFonts w:eastAsia="Arial"/>
              </w:rPr>
              <w:t>d</w:t>
            </w:r>
            <w:r>
              <w:rPr>
                <w:rFonts w:eastAsia="Arial"/>
                <w:spacing w:val="3"/>
              </w:rPr>
              <w:t xml:space="preserve"> </w:t>
            </w:r>
            <w:r>
              <w:rPr>
                <w:rFonts w:eastAsia="Arial"/>
                <w:spacing w:val="1"/>
              </w:rPr>
              <w:t>hav</w:t>
            </w:r>
            <w:r>
              <w:rPr>
                <w:rFonts w:eastAsia="Arial"/>
              </w:rPr>
              <w:t>e</w:t>
            </w:r>
            <w:r>
              <w:rPr>
                <w:rFonts w:eastAsia="Arial"/>
                <w:spacing w:val="6"/>
              </w:rPr>
              <w:t xml:space="preserve"> </w:t>
            </w:r>
            <w:r>
              <w:rPr>
                <w:rFonts w:eastAsia="Arial"/>
                <w:spacing w:val="3"/>
              </w:rPr>
              <w:t>n</w:t>
            </w:r>
            <w:r>
              <w:rPr>
                <w:rFonts w:eastAsia="Arial"/>
                <w:spacing w:val="1"/>
              </w:rPr>
              <w:t>o</w:t>
            </w:r>
            <w:r>
              <w:rPr>
                <w:rFonts w:eastAsia="Arial"/>
              </w:rPr>
              <w:t>t</w:t>
            </w:r>
            <w:r>
              <w:rPr>
                <w:rFonts w:eastAsia="Arial"/>
                <w:spacing w:val="5"/>
              </w:rPr>
              <w:t xml:space="preserve"> </w:t>
            </w:r>
            <w:r>
              <w:rPr>
                <w:rFonts w:eastAsia="Arial"/>
                <w:spacing w:val="1"/>
              </w:rPr>
              <w:t>b</w:t>
            </w:r>
            <w:r>
              <w:rPr>
                <w:rFonts w:eastAsia="Arial"/>
                <w:spacing w:val="3"/>
              </w:rPr>
              <w:t>e</w:t>
            </w:r>
            <w:r>
              <w:rPr>
                <w:rFonts w:eastAsia="Arial"/>
                <w:spacing w:val="1"/>
              </w:rPr>
              <w:t>e</w:t>
            </w:r>
            <w:r>
              <w:rPr>
                <w:rFonts w:eastAsia="Arial"/>
              </w:rPr>
              <w:t>n</w:t>
            </w:r>
            <w:r>
              <w:rPr>
                <w:rFonts w:eastAsia="Arial"/>
                <w:spacing w:val="3"/>
              </w:rPr>
              <w:t xml:space="preserve"> e</w:t>
            </w:r>
            <w:r>
              <w:rPr>
                <w:rFonts w:eastAsia="Arial"/>
                <w:spacing w:val="1"/>
              </w:rPr>
              <w:t>m</w:t>
            </w:r>
            <w:r>
              <w:rPr>
                <w:rFonts w:eastAsia="Arial"/>
                <w:spacing w:val="3"/>
              </w:rPr>
              <w:t>p</w:t>
            </w:r>
            <w:r>
              <w:rPr>
                <w:rFonts w:eastAsia="Arial"/>
                <w:spacing w:val="1"/>
              </w:rPr>
              <w:t>l</w:t>
            </w:r>
            <w:r>
              <w:rPr>
                <w:rFonts w:eastAsia="Arial"/>
                <w:spacing w:val="3"/>
              </w:rPr>
              <w:t>o</w:t>
            </w:r>
            <w:r>
              <w:rPr>
                <w:rFonts w:eastAsia="Arial"/>
                <w:spacing w:val="1"/>
              </w:rPr>
              <w:t>y</w:t>
            </w:r>
            <w:r>
              <w:rPr>
                <w:rFonts w:eastAsia="Arial"/>
                <w:spacing w:val="3"/>
              </w:rPr>
              <w:t>e</w:t>
            </w:r>
            <w:r>
              <w:rPr>
                <w:rFonts w:eastAsia="Arial"/>
              </w:rPr>
              <w:t>d</w:t>
            </w:r>
            <w:r>
              <w:rPr>
                <w:rFonts w:eastAsia="Arial"/>
                <w:spacing w:val="3"/>
              </w:rPr>
              <w:t xml:space="preserve"> f</w:t>
            </w:r>
            <w:r>
              <w:rPr>
                <w:rFonts w:eastAsia="Arial"/>
                <w:spacing w:val="1"/>
              </w:rPr>
              <w:t>o</w:t>
            </w:r>
            <w:r>
              <w:rPr>
                <w:rFonts w:eastAsia="Arial"/>
              </w:rPr>
              <w:t>r</w:t>
            </w:r>
            <w:r>
              <w:rPr>
                <w:rFonts w:eastAsia="Arial"/>
                <w:spacing w:val="5"/>
              </w:rPr>
              <w:t xml:space="preserve"> </w:t>
            </w:r>
            <w:r>
              <w:rPr>
                <w:rFonts w:eastAsia="Arial"/>
              </w:rPr>
              <w:t>a</w:t>
            </w:r>
            <w:r>
              <w:rPr>
                <w:rFonts w:eastAsia="Arial"/>
                <w:spacing w:val="3"/>
              </w:rPr>
              <w:t xml:space="preserve"> </w:t>
            </w:r>
            <w:r>
              <w:rPr>
                <w:rFonts w:eastAsia="Arial"/>
                <w:spacing w:val="1"/>
              </w:rPr>
              <w:t>p</w:t>
            </w:r>
            <w:r>
              <w:rPr>
                <w:rFonts w:eastAsia="Arial"/>
                <w:spacing w:val="3"/>
              </w:rPr>
              <w:t>e</w:t>
            </w:r>
            <w:r>
              <w:rPr>
                <w:rFonts w:eastAsia="Arial"/>
              </w:rPr>
              <w:t>r</w:t>
            </w:r>
            <w:r>
              <w:rPr>
                <w:rFonts w:eastAsia="Arial"/>
                <w:spacing w:val="1"/>
              </w:rPr>
              <w:t>i</w:t>
            </w:r>
            <w:r>
              <w:rPr>
                <w:rFonts w:eastAsia="Arial"/>
                <w:spacing w:val="3"/>
              </w:rPr>
              <w:t>o</w:t>
            </w:r>
            <w:r>
              <w:rPr>
                <w:rFonts w:eastAsia="Arial"/>
              </w:rPr>
              <w:t>d</w:t>
            </w:r>
            <w:r>
              <w:rPr>
                <w:rFonts w:eastAsia="Arial"/>
                <w:spacing w:val="3"/>
              </w:rPr>
              <w:t xml:space="preserve"> o</w:t>
            </w:r>
            <w:r>
              <w:rPr>
                <w:rFonts w:eastAsia="Arial"/>
              </w:rPr>
              <w:t>f</w:t>
            </w:r>
            <w:r>
              <w:rPr>
                <w:rFonts w:eastAsia="Arial"/>
                <w:spacing w:val="3"/>
              </w:rPr>
              <w:t xml:space="preserve"> 1</w:t>
            </w:r>
            <w:r>
              <w:rPr>
                <w:rFonts w:eastAsia="Arial"/>
              </w:rPr>
              <w:t>2</w:t>
            </w:r>
            <w:r>
              <w:rPr>
                <w:rFonts w:eastAsia="Arial"/>
                <w:spacing w:val="3"/>
              </w:rPr>
              <w:t xml:space="preserve"> </w:t>
            </w:r>
            <w:r>
              <w:rPr>
                <w:rFonts w:eastAsia="Arial"/>
                <w:spacing w:val="1"/>
              </w:rPr>
              <w:t>m</w:t>
            </w:r>
            <w:r>
              <w:rPr>
                <w:rFonts w:eastAsia="Arial"/>
                <w:spacing w:val="3"/>
              </w:rPr>
              <w:t>o</w:t>
            </w:r>
            <w:r>
              <w:rPr>
                <w:rFonts w:eastAsia="Arial"/>
                <w:spacing w:val="1"/>
              </w:rPr>
              <w:t>n</w:t>
            </w:r>
            <w:r>
              <w:rPr>
                <w:rFonts w:eastAsia="Arial"/>
                <w:spacing w:val="3"/>
              </w:rPr>
              <w:t>t</w:t>
            </w:r>
            <w:r>
              <w:rPr>
                <w:rFonts w:eastAsia="Arial"/>
                <w:spacing w:val="1"/>
              </w:rPr>
              <w:t>h</w:t>
            </w:r>
            <w:r>
              <w:rPr>
                <w:rFonts w:eastAsia="Arial"/>
              </w:rPr>
              <w:t>s</w:t>
            </w:r>
            <w:r>
              <w:rPr>
                <w:rFonts w:eastAsia="Arial"/>
                <w:spacing w:val="4"/>
              </w:rPr>
              <w:t xml:space="preserve"> </w:t>
            </w:r>
            <w:r>
              <w:rPr>
                <w:rFonts w:eastAsia="Arial"/>
                <w:spacing w:val="3"/>
              </w:rPr>
              <w:t>o</w:t>
            </w:r>
            <w:r>
              <w:rPr>
                <w:rFonts w:eastAsia="Arial"/>
              </w:rPr>
              <w:t>r</w:t>
            </w:r>
            <w:r>
              <w:rPr>
                <w:rFonts w:eastAsia="Arial"/>
                <w:spacing w:val="3"/>
              </w:rPr>
              <w:t xml:space="preserve"> </w:t>
            </w:r>
            <w:r>
              <w:rPr>
                <w:rFonts w:eastAsia="Arial"/>
                <w:spacing w:val="4"/>
              </w:rPr>
              <w:t>m</w:t>
            </w:r>
            <w:r>
              <w:rPr>
                <w:rFonts w:eastAsia="Arial"/>
                <w:spacing w:val="3"/>
              </w:rPr>
              <w:t>o</w:t>
            </w:r>
            <w:r>
              <w:rPr>
                <w:rFonts w:eastAsia="Arial"/>
              </w:rPr>
              <w:t>r</w:t>
            </w:r>
            <w:r>
              <w:rPr>
                <w:rFonts w:eastAsia="Arial"/>
                <w:spacing w:val="3"/>
              </w:rPr>
              <w:t>e</w:t>
            </w:r>
            <w:r>
              <w:rPr>
                <w:rFonts w:eastAsia="Arial"/>
              </w:rPr>
              <w:t>.</w:t>
            </w:r>
          </w:p>
        </w:tc>
      </w:tr>
      <w:tr w:rsidR="006E760E" w14:paraId="40F45E14" w14:textId="77777777" w:rsidTr="006E760E">
        <w:tc>
          <w:tcPr>
            <w:tcW w:w="1818" w:type="dxa"/>
            <w:shd w:val="clear" w:color="auto" w:fill="auto"/>
          </w:tcPr>
          <w:p w14:paraId="1DC99FE1" w14:textId="08BBF44B" w:rsidR="006E760E" w:rsidRDefault="006E760E" w:rsidP="006E760E">
            <w:pPr>
              <w:rPr>
                <w:rFonts w:eastAsia="Arial"/>
              </w:rPr>
            </w:pPr>
            <w:r w:rsidRPr="006E760E">
              <w:rPr>
                <w:rFonts w:eastAsia="Arial"/>
              </w:rPr>
              <w:t>Workers in</w:t>
            </w:r>
            <w:r>
              <w:rPr>
                <w:rFonts w:eastAsia="Arial"/>
              </w:rPr>
              <w:t xml:space="preserve"> </w:t>
            </w:r>
            <w:r w:rsidRPr="006E760E">
              <w:rPr>
                <w:rFonts w:eastAsia="Arial"/>
              </w:rPr>
              <w:t>transition</w:t>
            </w:r>
          </w:p>
        </w:tc>
        <w:tc>
          <w:tcPr>
            <w:tcW w:w="7814" w:type="dxa"/>
            <w:shd w:val="clear" w:color="auto" w:fill="auto"/>
          </w:tcPr>
          <w:p w14:paraId="5B074524" w14:textId="180613BB" w:rsidR="006E760E" w:rsidRDefault="006E760E" w:rsidP="006E760E">
            <w:pPr>
              <w:rPr>
                <w:rFonts w:eastAsia="Arial"/>
              </w:rPr>
            </w:pPr>
            <w:r w:rsidRPr="006E760E">
              <w:rPr>
                <w:rFonts w:eastAsia="Arial"/>
              </w:rPr>
              <w:t>People who are recently retrenched or facing pending retrenchment due to business closure or industry transition.</w:t>
            </w:r>
          </w:p>
        </w:tc>
      </w:tr>
      <w:tr w:rsidR="006E760E" w14:paraId="3700BEAA" w14:textId="77777777" w:rsidTr="006E760E">
        <w:tc>
          <w:tcPr>
            <w:tcW w:w="1818" w:type="dxa"/>
            <w:shd w:val="clear" w:color="auto" w:fill="auto"/>
          </w:tcPr>
          <w:p w14:paraId="4B6A99AA" w14:textId="44B1085E" w:rsidR="006E760E" w:rsidRDefault="006E760E" w:rsidP="006E760E">
            <w:pPr>
              <w:tabs>
                <w:tab w:val="left" w:pos="1260"/>
              </w:tabs>
              <w:rPr>
                <w:rFonts w:eastAsia="Arial"/>
              </w:rPr>
            </w:pPr>
            <w:r w:rsidRPr="006E760E">
              <w:rPr>
                <w:rFonts w:eastAsia="Arial"/>
              </w:rPr>
              <w:t>Verified Social Enterprise</w:t>
            </w:r>
          </w:p>
        </w:tc>
        <w:tc>
          <w:tcPr>
            <w:tcW w:w="7814" w:type="dxa"/>
            <w:shd w:val="clear" w:color="auto" w:fill="auto"/>
          </w:tcPr>
          <w:p w14:paraId="5395DB09" w14:textId="33E4EF75" w:rsidR="006E760E" w:rsidRDefault="006E760E" w:rsidP="006E760E">
            <w:pPr>
              <w:rPr>
                <w:rFonts w:eastAsia="Arial"/>
              </w:rPr>
            </w:pPr>
            <w:r w:rsidRPr="006E760E">
              <w:rPr>
                <w:rFonts w:eastAsia="Arial"/>
              </w:rPr>
              <w:t>Social Enterprises that are verified by Social Traders.</w:t>
            </w:r>
          </w:p>
        </w:tc>
      </w:tr>
      <w:tr w:rsidR="006E760E" w14:paraId="6044333B" w14:textId="77777777" w:rsidTr="006E760E">
        <w:tc>
          <w:tcPr>
            <w:tcW w:w="1818" w:type="dxa"/>
            <w:shd w:val="clear" w:color="auto" w:fill="auto"/>
          </w:tcPr>
          <w:p w14:paraId="36347CD2" w14:textId="4AF558B0" w:rsidR="006E760E" w:rsidRDefault="006E760E" w:rsidP="006E760E">
            <w:pPr>
              <w:rPr>
                <w:rFonts w:eastAsia="Arial"/>
              </w:rPr>
            </w:pPr>
            <w:r w:rsidRPr="006E760E">
              <w:rPr>
                <w:rFonts w:eastAsia="Arial"/>
              </w:rPr>
              <w:t>Australian Disability Enterprise</w:t>
            </w:r>
          </w:p>
        </w:tc>
        <w:tc>
          <w:tcPr>
            <w:tcW w:w="7814" w:type="dxa"/>
            <w:shd w:val="clear" w:color="auto" w:fill="auto"/>
          </w:tcPr>
          <w:p w14:paraId="16A55896" w14:textId="17D0BD9B" w:rsidR="006E760E" w:rsidRDefault="006E760E" w:rsidP="006E760E">
            <w:pPr>
              <w:rPr>
                <w:rFonts w:eastAsia="Arial"/>
              </w:rPr>
            </w:pPr>
            <w:r w:rsidRPr="006E760E">
              <w:rPr>
                <w:rFonts w:eastAsia="Arial"/>
              </w:rPr>
              <w:t xml:space="preserve">Commonwealth funded and generally not-for-profit entity operating in a commercial context, specifically to provide supportive employment opportunities to people with a moderate to severe disability. The Australian Disability Enterprises are found online at </w:t>
            </w:r>
            <w:hyperlink r:id="rId14" w:history="1">
              <w:r w:rsidRPr="006E760E">
                <w:rPr>
                  <w:rStyle w:val="Hyperlink"/>
                  <w:rFonts w:eastAsia="Arial"/>
                </w:rPr>
                <w:t>BuyAbility</w:t>
              </w:r>
            </w:hyperlink>
            <w:r>
              <w:rPr>
                <w:rFonts w:eastAsia="Arial"/>
              </w:rPr>
              <w:t>.</w:t>
            </w:r>
          </w:p>
        </w:tc>
      </w:tr>
    </w:tbl>
    <w:p w14:paraId="69808626" w14:textId="11315B9C" w:rsidR="00973CB3" w:rsidRPr="00AC1AE4" w:rsidRDefault="00D35A31" w:rsidP="00AC1AE4">
      <w:pPr>
        <w:pStyle w:val="Heading1"/>
      </w:pPr>
      <w:r>
        <w:rPr>
          <w:spacing w:val="-8"/>
        </w:rPr>
        <w:lastRenderedPageBreak/>
        <w:t>A</w:t>
      </w:r>
      <w:r>
        <w:t>p</w:t>
      </w:r>
      <w:r>
        <w:rPr>
          <w:spacing w:val="1"/>
        </w:rPr>
        <w:t>p</w:t>
      </w:r>
      <w:r>
        <w:t>end</w:t>
      </w:r>
      <w:r>
        <w:rPr>
          <w:spacing w:val="1"/>
        </w:rPr>
        <w:t>i</w:t>
      </w:r>
      <w:r>
        <w:t xml:space="preserve">x </w:t>
      </w:r>
      <w:r>
        <w:rPr>
          <w:spacing w:val="-7"/>
        </w:rPr>
        <w:t>A</w:t>
      </w:r>
      <w:r>
        <w:t>3</w:t>
      </w:r>
      <w:r>
        <w:rPr>
          <w:spacing w:val="3"/>
        </w:rPr>
        <w:t xml:space="preserve"> </w:t>
      </w:r>
      <w:r>
        <w:t xml:space="preserve">– </w:t>
      </w:r>
      <w:r>
        <w:rPr>
          <w:spacing w:val="-2"/>
        </w:rPr>
        <w:t>(</w:t>
      </w:r>
      <w:r>
        <w:t>S</w:t>
      </w:r>
      <w:r>
        <w:rPr>
          <w:spacing w:val="-1"/>
        </w:rPr>
        <w:t>a</w:t>
      </w:r>
      <w:r>
        <w:t>m</w:t>
      </w:r>
      <w:r>
        <w:rPr>
          <w:spacing w:val="-3"/>
        </w:rPr>
        <w:t>p</w:t>
      </w:r>
      <w:r>
        <w:t>l</w:t>
      </w:r>
      <w:r>
        <w:rPr>
          <w:spacing w:val="-3"/>
        </w:rPr>
        <w:t>e</w:t>
      </w:r>
      <w:r>
        <w:t>)</w:t>
      </w:r>
      <w:r>
        <w:rPr>
          <w:spacing w:val="1"/>
        </w:rPr>
        <w:t xml:space="preserve"> </w:t>
      </w:r>
      <w:r>
        <w:rPr>
          <w:spacing w:val="-3"/>
        </w:rPr>
        <w:t>C</w:t>
      </w:r>
      <w:r>
        <w:rPr>
          <w:spacing w:val="-1"/>
        </w:rPr>
        <w:t>o</w:t>
      </w:r>
      <w:r>
        <w:t>ntra</w:t>
      </w:r>
      <w:r>
        <w:rPr>
          <w:spacing w:val="-4"/>
        </w:rPr>
        <w:t>c</w:t>
      </w:r>
      <w:r>
        <w:t>t</w:t>
      </w:r>
      <w:r>
        <w:rPr>
          <w:spacing w:val="-1"/>
        </w:rPr>
        <w:t xml:space="preserve"> </w:t>
      </w:r>
      <w:r>
        <w:t>M</w:t>
      </w:r>
      <w:r>
        <w:rPr>
          <w:spacing w:val="-3"/>
        </w:rPr>
        <w:t>a</w:t>
      </w:r>
      <w:r>
        <w:t>nag</w:t>
      </w:r>
      <w:r>
        <w:rPr>
          <w:spacing w:val="-2"/>
        </w:rPr>
        <w:t>e</w:t>
      </w:r>
      <w:r>
        <w:t>r Ma</w:t>
      </w:r>
      <w:r>
        <w:rPr>
          <w:spacing w:val="-4"/>
        </w:rPr>
        <w:t>s</w:t>
      </w:r>
      <w:r>
        <w:t>ter</w:t>
      </w:r>
      <w:r w:rsidR="00AC1AE4">
        <w:t xml:space="preserve"> </w:t>
      </w:r>
      <w:r>
        <w:rPr>
          <w:rFonts w:eastAsia="Arial" w:cs="Arial"/>
          <w:szCs w:val="36"/>
        </w:rPr>
        <w:t>So</w:t>
      </w:r>
      <w:r>
        <w:rPr>
          <w:rFonts w:eastAsia="Arial" w:cs="Arial"/>
          <w:spacing w:val="-3"/>
          <w:szCs w:val="36"/>
        </w:rPr>
        <w:t>c</w:t>
      </w:r>
      <w:r>
        <w:rPr>
          <w:rFonts w:eastAsia="Arial" w:cs="Arial"/>
          <w:szCs w:val="36"/>
        </w:rPr>
        <w:t>i</w:t>
      </w:r>
      <w:r>
        <w:rPr>
          <w:rFonts w:eastAsia="Arial" w:cs="Arial"/>
          <w:spacing w:val="-3"/>
          <w:szCs w:val="36"/>
        </w:rPr>
        <w:t>a</w:t>
      </w:r>
      <w:r>
        <w:rPr>
          <w:rFonts w:eastAsia="Arial" w:cs="Arial"/>
          <w:szCs w:val="36"/>
        </w:rPr>
        <w:t xml:space="preserve">l </w:t>
      </w:r>
      <w:r>
        <w:rPr>
          <w:rFonts w:eastAsia="Arial" w:cs="Arial"/>
          <w:spacing w:val="-1"/>
          <w:szCs w:val="36"/>
        </w:rPr>
        <w:t>P</w:t>
      </w:r>
      <w:r>
        <w:rPr>
          <w:rFonts w:eastAsia="Arial" w:cs="Arial"/>
          <w:spacing w:val="-3"/>
          <w:szCs w:val="36"/>
        </w:rPr>
        <w:t>r</w:t>
      </w:r>
      <w:r>
        <w:rPr>
          <w:rFonts w:eastAsia="Arial" w:cs="Arial"/>
          <w:szCs w:val="36"/>
        </w:rPr>
        <w:t>ocu</w:t>
      </w:r>
      <w:r>
        <w:rPr>
          <w:rFonts w:eastAsia="Arial" w:cs="Arial"/>
          <w:spacing w:val="-3"/>
          <w:szCs w:val="36"/>
        </w:rPr>
        <w:t>r</w:t>
      </w:r>
      <w:r>
        <w:rPr>
          <w:rFonts w:eastAsia="Arial" w:cs="Arial"/>
          <w:szCs w:val="36"/>
        </w:rPr>
        <w:t>e</w:t>
      </w:r>
      <w:r>
        <w:rPr>
          <w:rFonts w:eastAsia="Arial" w:cs="Arial"/>
          <w:spacing w:val="-2"/>
          <w:szCs w:val="36"/>
        </w:rPr>
        <w:t>m</w:t>
      </w:r>
      <w:r>
        <w:rPr>
          <w:rFonts w:eastAsia="Arial" w:cs="Arial"/>
          <w:szCs w:val="36"/>
        </w:rPr>
        <w:t>ent</w:t>
      </w:r>
      <w:r>
        <w:rPr>
          <w:rFonts w:eastAsia="Arial" w:cs="Arial"/>
          <w:spacing w:val="-1"/>
          <w:szCs w:val="36"/>
        </w:rPr>
        <w:t xml:space="preserve"> </w:t>
      </w:r>
      <w:r>
        <w:rPr>
          <w:rFonts w:eastAsia="Arial" w:cs="Arial"/>
          <w:szCs w:val="36"/>
        </w:rPr>
        <w:t>P</w:t>
      </w:r>
      <w:r>
        <w:rPr>
          <w:rFonts w:eastAsia="Arial" w:cs="Arial"/>
          <w:spacing w:val="-1"/>
          <w:szCs w:val="36"/>
        </w:rPr>
        <w:t>e</w:t>
      </w:r>
      <w:r>
        <w:rPr>
          <w:rFonts w:eastAsia="Arial" w:cs="Arial"/>
          <w:spacing w:val="-3"/>
          <w:szCs w:val="36"/>
        </w:rPr>
        <w:t>r</w:t>
      </w:r>
      <w:r>
        <w:rPr>
          <w:rFonts w:eastAsia="Arial" w:cs="Arial"/>
          <w:spacing w:val="-2"/>
          <w:szCs w:val="36"/>
        </w:rPr>
        <w:t>f</w:t>
      </w:r>
      <w:r>
        <w:rPr>
          <w:rFonts w:eastAsia="Arial" w:cs="Arial"/>
          <w:szCs w:val="36"/>
        </w:rPr>
        <w:t>o</w:t>
      </w:r>
      <w:r>
        <w:rPr>
          <w:rFonts w:eastAsia="Arial" w:cs="Arial"/>
          <w:spacing w:val="-3"/>
          <w:szCs w:val="36"/>
        </w:rPr>
        <w:t>r</w:t>
      </w:r>
      <w:r>
        <w:rPr>
          <w:rFonts w:eastAsia="Arial" w:cs="Arial"/>
          <w:szCs w:val="36"/>
        </w:rPr>
        <w:t>m</w:t>
      </w:r>
      <w:r>
        <w:rPr>
          <w:rFonts w:eastAsia="Arial" w:cs="Arial"/>
          <w:spacing w:val="-2"/>
          <w:szCs w:val="36"/>
        </w:rPr>
        <w:t>a</w:t>
      </w:r>
      <w:r>
        <w:rPr>
          <w:rFonts w:eastAsia="Arial" w:cs="Arial"/>
          <w:szCs w:val="36"/>
        </w:rPr>
        <w:t>nce</w:t>
      </w:r>
      <w:r>
        <w:rPr>
          <w:rFonts w:eastAsia="Arial" w:cs="Arial"/>
          <w:spacing w:val="-2"/>
          <w:szCs w:val="36"/>
        </w:rPr>
        <w:t xml:space="preserve"> </w:t>
      </w:r>
      <w:r>
        <w:rPr>
          <w:rFonts w:eastAsia="Arial" w:cs="Arial"/>
          <w:spacing w:val="-3"/>
          <w:szCs w:val="36"/>
        </w:rPr>
        <w:t>S</w:t>
      </w:r>
      <w:r>
        <w:rPr>
          <w:rFonts w:eastAsia="Arial" w:cs="Arial"/>
          <w:szCs w:val="36"/>
        </w:rPr>
        <w:t>pre</w:t>
      </w:r>
      <w:r>
        <w:rPr>
          <w:rFonts w:eastAsia="Arial" w:cs="Arial"/>
          <w:spacing w:val="-2"/>
          <w:szCs w:val="36"/>
        </w:rPr>
        <w:t>a</w:t>
      </w:r>
      <w:r>
        <w:rPr>
          <w:rFonts w:eastAsia="Arial" w:cs="Arial"/>
          <w:spacing w:val="-1"/>
          <w:szCs w:val="36"/>
        </w:rPr>
        <w:t>d</w:t>
      </w:r>
      <w:r>
        <w:rPr>
          <w:rFonts w:eastAsia="Arial" w:cs="Arial"/>
          <w:szCs w:val="36"/>
        </w:rPr>
        <w:t>sh</w:t>
      </w:r>
      <w:r>
        <w:rPr>
          <w:rFonts w:eastAsia="Arial" w:cs="Arial"/>
          <w:spacing w:val="-1"/>
          <w:szCs w:val="36"/>
        </w:rPr>
        <w:t>e</w:t>
      </w:r>
      <w:r>
        <w:rPr>
          <w:rFonts w:eastAsia="Arial" w:cs="Arial"/>
          <w:szCs w:val="36"/>
        </w:rPr>
        <w:t>et</w:t>
      </w:r>
    </w:p>
    <w:p w14:paraId="5C419E08" w14:textId="77777777" w:rsidR="00973CB3" w:rsidRDefault="00D35A31" w:rsidP="00AC1AE4">
      <w:pPr>
        <w:pStyle w:val="Heading2"/>
      </w:pPr>
      <w:r>
        <w:t>Con</w:t>
      </w:r>
      <w:r>
        <w:rPr>
          <w:spacing w:val="1"/>
        </w:rPr>
        <w:t>t</w:t>
      </w:r>
      <w:r>
        <w:t>r</w:t>
      </w:r>
      <w:r>
        <w:rPr>
          <w:spacing w:val="3"/>
        </w:rPr>
        <w:t>ac</w:t>
      </w:r>
      <w:r>
        <w:t>t m</w:t>
      </w:r>
      <w:r>
        <w:rPr>
          <w:spacing w:val="3"/>
        </w:rPr>
        <w:t>a</w:t>
      </w:r>
      <w:r>
        <w:t>n</w:t>
      </w:r>
      <w:r>
        <w:rPr>
          <w:spacing w:val="3"/>
        </w:rPr>
        <w:t>a</w:t>
      </w:r>
      <w:r>
        <w:t>g</w:t>
      </w:r>
      <w:r>
        <w:rPr>
          <w:spacing w:val="3"/>
        </w:rPr>
        <w:t>e</w:t>
      </w:r>
      <w:r>
        <w:t>rs</w:t>
      </w:r>
      <w:r>
        <w:rPr>
          <w:spacing w:val="1"/>
        </w:rPr>
        <w:t xml:space="preserve"> </w:t>
      </w:r>
      <w:r>
        <w:rPr>
          <w:spacing w:val="6"/>
        </w:rPr>
        <w:t>w</w:t>
      </w:r>
      <w:r>
        <w:t>i</w:t>
      </w:r>
      <w:r>
        <w:rPr>
          <w:spacing w:val="1"/>
        </w:rPr>
        <w:t>l</w:t>
      </w:r>
      <w:r>
        <w:t>l</w:t>
      </w:r>
      <w:r>
        <w:rPr>
          <w:spacing w:val="6"/>
        </w:rPr>
        <w:t xml:space="preserve"> </w:t>
      </w:r>
      <w:r>
        <w:t>moni</w:t>
      </w:r>
      <w:r>
        <w:rPr>
          <w:spacing w:val="1"/>
        </w:rPr>
        <w:t>t</w:t>
      </w:r>
      <w:r>
        <w:t>or</w:t>
      </w:r>
      <w:r>
        <w:rPr>
          <w:spacing w:val="3"/>
        </w:rPr>
        <w:t xml:space="preserve"> </w:t>
      </w:r>
      <w:r>
        <w:rPr>
          <w:spacing w:val="4"/>
        </w:rPr>
        <w:t>a</w:t>
      </w:r>
      <w:r>
        <w:t xml:space="preserve">nd </w:t>
      </w:r>
      <w:r>
        <w:rPr>
          <w:spacing w:val="4"/>
        </w:rPr>
        <w:t>a</w:t>
      </w:r>
      <w:r>
        <w:t>n</w:t>
      </w:r>
      <w:r>
        <w:rPr>
          <w:spacing w:val="1"/>
        </w:rPr>
        <w:t>a</w:t>
      </w:r>
      <w:r>
        <w:t>l</w:t>
      </w:r>
      <w:r>
        <w:rPr>
          <w:spacing w:val="-1"/>
        </w:rPr>
        <w:t>y</w:t>
      </w:r>
      <w:r>
        <w:rPr>
          <w:spacing w:val="3"/>
        </w:rPr>
        <w:t>s</w:t>
      </w:r>
      <w:r>
        <w:t>e</w:t>
      </w:r>
      <w:r>
        <w:rPr>
          <w:spacing w:val="14"/>
        </w:rPr>
        <w:t xml:space="preserve"> </w:t>
      </w:r>
      <w:r>
        <w:rPr>
          <w:spacing w:val="3"/>
        </w:rPr>
        <w:t>c</w:t>
      </w:r>
      <w:r>
        <w:t>on</w:t>
      </w:r>
      <w:r>
        <w:rPr>
          <w:spacing w:val="1"/>
        </w:rPr>
        <w:t>t</w:t>
      </w:r>
      <w:r>
        <w:t>r</w:t>
      </w:r>
      <w:r>
        <w:rPr>
          <w:spacing w:val="1"/>
        </w:rPr>
        <w:t>a</w:t>
      </w:r>
      <w:r>
        <w:rPr>
          <w:spacing w:val="3"/>
        </w:rPr>
        <w:t>c</w:t>
      </w:r>
      <w:r>
        <w:rPr>
          <w:spacing w:val="1"/>
        </w:rPr>
        <w:t>t</w:t>
      </w:r>
      <w:r>
        <w:t>o</w:t>
      </w:r>
      <w:r>
        <w:rPr>
          <w:spacing w:val="5"/>
        </w:rPr>
        <w:t>r</w:t>
      </w:r>
      <w:r>
        <w:t>’s</w:t>
      </w:r>
      <w:r>
        <w:rPr>
          <w:spacing w:val="7"/>
        </w:rPr>
        <w:t xml:space="preserve"> </w:t>
      </w:r>
      <w:r>
        <w:t>p</w:t>
      </w:r>
      <w:r>
        <w:rPr>
          <w:spacing w:val="3"/>
        </w:rPr>
        <w:t>e</w:t>
      </w:r>
      <w:r>
        <w:t>rf</w:t>
      </w:r>
      <w:r>
        <w:rPr>
          <w:spacing w:val="1"/>
        </w:rPr>
        <w:t>o</w:t>
      </w:r>
      <w:r>
        <w:t>rm</w:t>
      </w:r>
      <w:r>
        <w:rPr>
          <w:spacing w:val="3"/>
        </w:rPr>
        <w:t>a</w:t>
      </w:r>
      <w:r>
        <w:t>n</w:t>
      </w:r>
      <w:r>
        <w:rPr>
          <w:spacing w:val="3"/>
        </w:rPr>
        <w:t>c</w:t>
      </w:r>
      <w:r>
        <w:t>e</w:t>
      </w:r>
      <w:r>
        <w:rPr>
          <w:spacing w:val="4"/>
        </w:rPr>
        <w:t xml:space="preserve"> </w:t>
      </w:r>
      <w:r>
        <w:rPr>
          <w:spacing w:val="3"/>
        </w:rPr>
        <w:t>a</w:t>
      </w:r>
      <w:r>
        <w:t>g</w:t>
      </w:r>
      <w:r>
        <w:rPr>
          <w:spacing w:val="3"/>
        </w:rPr>
        <w:t>ai</w:t>
      </w:r>
      <w:r>
        <w:t>n</w:t>
      </w:r>
      <w:r>
        <w:rPr>
          <w:spacing w:val="3"/>
        </w:rPr>
        <w:t>s</w:t>
      </w:r>
      <w:r>
        <w:t xml:space="preserve">t </w:t>
      </w:r>
      <w:r>
        <w:rPr>
          <w:spacing w:val="3"/>
        </w:rPr>
        <w:t>s</w:t>
      </w:r>
      <w:r>
        <w:t>o</w:t>
      </w:r>
      <w:r>
        <w:rPr>
          <w:spacing w:val="1"/>
        </w:rPr>
        <w:t>c</w:t>
      </w:r>
      <w:r>
        <w:rPr>
          <w:spacing w:val="3"/>
        </w:rPr>
        <w:t>ia</w:t>
      </w:r>
      <w:r>
        <w:t>l</w:t>
      </w:r>
      <w:r>
        <w:rPr>
          <w:spacing w:val="3"/>
        </w:rPr>
        <w:t xml:space="preserve"> </w:t>
      </w:r>
      <w:r>
        <w:t>pro</w:t>
      </w:r>
      <w:r>
        <w:rPr>
          <w:spacing w:val="3"/>
        </w:rPr>
        <w:t>c</w:t>
      </w:r>
      <w:r>
        <w:t>ur</w:t>
      </w:r>
      <w:r>
        <w:rPr>
          <w:spacing w:val="3"/>
        </w:rPr>
        <w:t>e</w:t>
      </w:r>
      <w:r>
        <w:t>m</w:t>
      </w:r>
      <w:r>
        <w:rPr>
          <w:spacing w:val="1"/>
        </w:rPr>
        <w:t>e</w:t>
      </w:r>
      <w:r>
        <w:t>nt</w:t>
      </w:r>
      <w:r>
        <w:rPr>
          <w:spacing w:val="4"/>
        </w:rPr>
        <w:t xml:space="preserve"> </w:t>
      </w:r>
      <w:r>
        <w:rPr>
          <w:spacing w:val="1"/>
        </w:rPr>
        <w:t>c</w:t>
      </w:r>
      <w:r>
        <w:t>omm</w:t>
      </w:r>
      <w:r>
        <w:rPr>
          <w:spacing w:val="3"/>
        </w:rPr>
        <w:t>i</w:t>
      </w:r>
      <w:r>
        <w:rPr>
          <w:spacing w:val="1"/>
        </w:rPr>
        <w:t>t</w:t>
      </w:r>
      <w:r>
        <w:t>m</w:t>
      </w:r>
      <w:r>
        <w:rPr>
          <w:spacing w:val="3"/>
        </w:rPr>
        <w:t>e</w:t>
      </w:r>
      <w:r>
        <w:t>n</w:t>
      </w:r>
      <w:r>
        <w:rPr>
          <w:spacing w:val="1"/>
        </w:rPr>
        <w:t>t</w:t>
      </w:r>
      <w:r>
        <w:t>s</w:t>
      </w:r>
    </w:p>
    <w:p w14:paraId="48481A48" w14:textId="77777777" w:rsidR="00973CB3" w:rsidRDefault="00D35A31" w:rsidP="00BA314E">
      <w:pPr>
        <w:rPr>
          <w:rFonts w:eastAsia="Arial" w:cs="Arial"/>
        </w:rPr>
      </w:pPr>
      <w:r w:rsidRPr="00BD08BE">
        <w:rPr>
          <w:rFonts w:eastAsia="Arial"/>
        </w:rPr>
        <w:t>Contract managers will track the contractor’s performance using a process that suits their internal department / agency systems and processes. A tracking mechanism is required that can incorporate data from the contractor’s performance reports, with cumulative totals against the contractual requirements. This analysis and data is used for the management of contractual obligations and a data source for SPF reporting requirements</w:t>
      </w:r>
      <w:r>
        <w:rPr>
          <w:rFonts w:eastAsia="Arial" w:cs="Arial"/>
        </w:rPr>
        <w:t>.</w:t>
      </w:r>
    </w:p>
    <w:p w14:paraId="58C3928C" w14:textId="77777777" w:rsidR="00973CB3" w:rsidRDefault="00D35A31" w:rsidP="00BA314E">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2"/>
        </w:rPr>
        <w:t xml:space="preserve"> </w:t>
      </w:r>
      <w:r>
        <w:rPr>
          <w:rFonts w:eastAsia="Arial"/>
          <w:spacing w:val="3"/>
        </w:rPr>
        <w:t>s</w:t>
      </w:r>
      <w:r>
        <w:rPr>
          <w:rFonts w:eastAsia="Arial"/>
        </w:rPr>
        <w:t>p</w:t>
      </w:r>
      <w:r>
        <w:rPr>
          <w:rFonts w:eastAsia="Arial"/>
          <w:spacing w:val="3"/>
        </w:rPr>
        <w:t>r</w:t>
      </w:r>
      <w:r>
        <w:rPr>
          <w:rFonts w:eastAsia="Arial"/>
        </w:rPr>
        <w:t>ead</w:t>
      </w:r>
      <w:r>
        <w:rPr>
          <w:rFonts w:eastAsia="Arial"/>
          <w:spacing w:val="3"/>
        </w:rPr>
        <w:t>s</w:t>
      </w:r>
      <w:r>
        <w:rPr>
          <w:rFonts w:eastAsia="Arial"/>
        </w:rPr>
        <w:t>heet</w:t>
      </w:r>
      <w:r>
        <w:rPr>
          <w:rFonts w:eastAsia="Arial"/>
          <w:spacing w:val="-7"/>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a</w:t>
      </w:r>
      <w:r>
        <w:rPr>
          <w:rFonts w:eastAsia="Arial"/>
          <w:spacing w:val="3"/>
        </w:rPr>
        <w:t xml:space="preserve"> 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 xml:space="preserve"> </w:t>
      </w:r>
      <w:r>
        <w:rPr>
          <w:rFonts w:eastAsia="Arial"/>
        </w:rPr>
        <w:t>that</w:t>
      </w:r>
      <w:r>
        <w:rPr>
          <w:rFonts w:eastAsia="Arial"/>
          <w:spacing w:val="1"/>
        </w:rPr>
        <w:t xml:space="preserve"> </w:t>
      </w:r>
      <w:r>
        <w:rPr>
          <w:rFonts w:eastAsia="Arial"/>
        </w:rPr>
        <w:t>has</w:t>
      </w:r>
      <w:r>
        <w:rPr>
          <w:rFonts w:eastAsia="Arial"/>
          <w:spacing w:val="17"/>
        </w:rPr>
        <w:t xml:space="preserve"> </w:t>
      </w:r>
      <w:r>
        <w:rPr>
          <w:rFonts w:eastAsia="Arial"/>
        </w:rPr>
        <w:t>both d</w:t>
      </w:r>
      <w:r>
        <w:rPr>
          <w:rFonts w:eastAsia="Arial"/>
          <w:spacing w:val="1"/>
        </w:rPr>
        <w:t>i</w:t>
      </w:r>
      <w:r>
        <w:rPr>
          <w:rFonts w:eastAsia="Arial"/>
          <w:spacing w:val="3"/>
        </w:rPr>
        <w:t>r</w:t>
      </w:r>
      <w:r>
        <w:rPr>
          <w:rFonts w:eastAsia="Arial"/>
        </w:rPr>
        <w:t>e</w:t>
      </w:r>
      <w:r>
        <w:rPr>
          <w:rFonts w:eastAsia="Arial"/>
          <w:spacing w:val="3"/>
        </w:rPr>
        <w:t>c</w:t>
      </w:r>
      <w:r>
        <w:rPr>
          <w:rFonts w:eastAsia="Arial"/>
        </w:rPr>
        <w:t>t and</w:t>
      </w:r>
      <w:r>
        <w:rPr>
          <w:rFonts w:eastAsia="Arial"/>
          <w:spacing w:val="1"/>
        </w:rPr>
        <w:t xml:space="preserve"> </w:t>
      </w:r>
      <w:r>
        <w:rPr>
          <w:rFonts w:eastAsia="Arial"/>
          <w:spacing w:val="6"/>
        </w:rPr>
        <w:t>s</w:t>
      </w:r>
      <w:r>
        <w:rPr>
          <w:rFonts w:eastAsia="Arial"/>
        </w:rPr>
        <w:t>ub</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spacing w:val="4"/>
        </w:rPr>
        <w:t>n</w:t>
      </w:r>
      <w:r>
        <w:rPr>
          <w:rFonts w:eastAsia="Arial"/>
        </w:rPr>
        <w:t>g</w:t>
      </w:r>
      <w:r>
        <w:rPr>
          <w:rFonts w:eastAsia="Arial"/>
          <w:spacing w:val="7"/>
        </w:rPr>
        <w:t xml:space="preserve"> </w:t>
      </w:r>
      <w:r>
        <w:rPr>
          <w:rFonts w:eastAsia="Arial"/>
          <w:spacing w:val="1"/>
        </w:rPr>
        <w:t>S</w:t>
      </w:r>
      <w:r>
        <w:rPr>
          <w:rFonts w:eastAsia="Arial"/>
          <w:spacing w:val="4"/>
        </w:rPr>
        <w:t>P</w:t>
      </w:r>
      <w:r>
        <w:rPr>
          <w:rFonts w:eastAsia="Arial"/>
        </w:rPr>
        <w:t>F</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spacing w:val="4"/>
        </w:rPr>
        <w:t>t</w:t>
      </w:r>
      <w:r>
        <w:rPr>
          <w:rFonts w:eastAsia="Arial"/>
        </w:rPr>
        <w:t>y</w:t>
      </w:r>
      <w:r>
        <w:rPr>
          <w:rFonts w:eastAsia="Arial"/>
          <w:spacing w:val="-2"/>
        </w:rPr>
        <w:t xml:space="preserve"> </w:t>
      </w:r>
      <w:r>
        <w:rPr>
          <w:rFonts w:eastAsia="Arial"/>
        </w:rPr>
        <w:t>out</w:t>
      </w:r>
      <w:r>
        <w:rPr>
          <w:rFonts w:eastAsia="Arial"/>
          <w:spacing w:val="3"/>
        </w:rPr>
        <w:t>co</w:t>
      </w:r>
      <w:r>
        <w:rPr>
          <w:rFonts w:eastAsia="Arial"/>
          <w:spacing w:val="7"/>
        </w:rPr>
        <w:t>m</w:t>
      </w:r>
      <w:r>
        <w:rPr>
          <w:rFonts w:eastAsia="Arial"/>
        </w:rPr>
        <w:t>e</w:t>
      </w:r>
      <w:r>
        <w:rPr>
          <w:rFonts w:eastAsia="Arial"/>
          <w:spacing w:val="4"/>
        </w:rPr>
        <w:t>s</w:t>
      </w:r>
      <w:r>
        <w:rPr>
          <w:rFonts w:eastAsia="Arial"/>
        </w:rPr>
        <w:t>:</w:t>
      </w:r>
    </w:p>
    <w:p w14:paraId="7EBA0544" w14:textId="117E3B04" w:rsidR="00973CB3" w:rsidRPr="006E760E" w:rsidRDefault="00D35A31" w:rsidP="006E760E">
      <w:pPr>
        <w:pStyle w:val="ListParagraph"/>
        <w:numPr>
          <w:ilvl w:val="0"/>
          <w:numId w:val="30"/>
        </w:numPr>
        <w:rPr>
          <w:rFonts w:eastAsia="Arial"/>
        </w:rPr>
      </w:pPr>
      <w:r w:rsidRPr="006E760E">
        <w:rPr>
          <w:rFonts w:eastAsia="Arial"/>
        </w:rPr>
        <w:t>e</w:t>
      </w:r>
      <w:r w:rsidRPr="006E760E">
        <w:rPr>
          <w:rFonts w:eastAsia="Arial"/>
          <w:spacing w:val="6"/>
        </w:rPr>
        <w:t>m</w:t>
      </w:r>
      <w:r w:rsidRPr="006E760E">
        <w:rPr>
          <w:rFonts w:eastAsia="Arial"/>
        </w:rPr>
        <w:t>p</w:t>
      </w:r>
      <w:r w:rsidRPr="006E760E">
        <w:rPr>
          <w:rFonts w:eastAsia="Arial"/>
          <w:spacing w:val="1"/>
        </w:rPr>
        <w:t>l</w:t>
      </w:r>
      <w:r w:rsidRPr="006E760E">
        <w:rPr>
          <w:rFonts w:eastAsia="Arial"/>
          <w:spacing w:val="4"/>
        </w:rPr>
        <w:t>o</w:t>
      </w:r>
      <w:r w:rsidRPr="006E760E">
        <w:rPr>
          <w:rFonts w:eastAsia="Arial"/>
          <w:spacing w:val="-4"/>
        </w:rPr>
        <w:t>y</w:t>
      </w:r>
      <w:r w:rsidRPr="006E760E">
        <w:rPr>
          <w:rFonts w:eastAsia="Arial"/>
          <w:spacing w:val="7"/>
        </w:rPr>
        <w:t>m</w:t>
      </w:r>
      <w:r w:rsidRPr="006E760E">
        <w:rPr>
          <w:rFonts w:eastAsia="Arial"/>
        </w:rPr>
        <w:t>ent</w:t>
      </w:r>
      <w:r w:rsidRPr="006E760E">
        <w:rPr>
          <w:rFonts w:eastAsia="Arial"/>
          <w:spacing w:val="-7"/>
        </w:rPr>
        <w:t xml:space="preserve"> </w:t>
      </w:r>
      <w:r w:rsidRPr="006E760E">
        <w:rPr>
          <w:rFonts w:eastAsia="Arial"/>
          <w:spacing w:val="4"/>
        </w:rPr>
        <w:t>f</w:t>
      </w:r>
      <w:r w:rsidRPr="006E760E">
        <w:rPr>
          <w:rFonts w:eastAsia="Arial"/>
        </w:rPr>
        <w:t>or</w:t>
      </w:r>
      <w:r w:rsidRPr="006E760E">
        <w:rPr>
          <w:rFonts w:eastAsia="Arial"/>
          <w:spacing w:val="6"/>
        </w:rPr>
        <w:t xml:space="preserve"> </w:t>
      </w:r>
      <w:r w:rsidRPr="006E760E">
        <w:rPr>
          <w:rFonts w:eastAsia="Arial"/>
          <w:spacing w:val="1"/>
        </w:rPr>
        <w:t>Vi</w:t>
      </w:r>
      <w:r w:rsidRPr="006E760E">
        <w:rPr>
          <w:rFonts w:eastAsia="Arial"/>
          <w:spacing w:val="3"/>
        </w:rPr>
        <w:t>c</w:t>
      </w:r>
      <w:r w:rsidRPr="006E760E">
        <w:rPr>
          <w:rFonts w:eastAsia="Arial"/>
        </w:rPr>
        <w:t>to</w:t>
      </w:r>
      <w:r w:rsidRPr="006E760E">
        <w:rPr>
          <w:rFonts w:eastAsia="Arial"/>
          <w:spacing w:val="3"/>
        </w:rPr>
        <w:t>r</w:t>
      </w:r>
      <w:r w:rsidRPr="006E760E">
        <w:rPr>
          <w:rFonts w:eastAsia="Arial"/>
          <w:spacing w:val="1"/>
        </w:rPr>
        <w:t>i</w:t>
      </w:r>
      <w:r w:rsidRPr="006E760E">
        <w:rPr>
          <w:rFonts w:eastAsia="Arial"/>
        </w:rPr>
        <w:t>an</w:t>
      </w:r>
      <w:r w:rsidRPr="006E760E">
        <w:rPr>
          <w:rFonts w:eastAsia="Arial"/>
          <w:spacing w:val="-1"/>
        </w:rPr>
        <w:t xml:space="preserve"> </w:t>
      </w:r>
      <w:r w:rsidRPr="006E760E">
        <w:rPr>
          <w:rFonts w:eastAsia="Arial"/>
          <w:spacing w:val="1"/>
        </w:rPr>
        <w:t>A</w:t>
      </w:r>
      <w:r w:rsidRPr="006E760E">
        <w:rPr>
          <w:rFonts w:eastAsia="Arial"/>
        </w:rPr>
        <w:t>bo</w:t>
      </w:r>
      <w:r w:rsidRPr="006E760E">
        <w:rPr>
          <w:rFonts w:eastAsia="Arial"/>
          <w:spacing w:val="3"/>
        </w:rPr>
        <w:t>r</w:t>
      </w:r>
      <w:r w:rsidRPr="006E760E">
        <w:rPr>
          <w:rFonts w:eastAsia="Arial"/>
          <w:spacing w:val="1"/>
        </w:rPr>
        <w:t>i</w:t>
      </w:r>
      <w:r w:rsidRPr="006E760E">
        <w:rPr>
          <w:rFonts w:eastAsia="Arial"/>
        </w:rPr>
        <w:t>g</w:t>
      </w:r>
      <w:r w:rsidRPr="006E760E">
        <w:rPr>
          <w:rFonts w:eastAsia="Arial"/>
          <w:spacing w:val="1"/>
        </w:rPr>
        <w:t>i</w:t>
      </w:r>
      <w:r w:rsidRPr="006E760E">
        <w:rPr>
          <w:rFonts w:eastAsia="Arial"/>
        </w:rPr>
        <w:t>n</w:t>
      </w:r>
      <w:r w:rsidRPr="006E760E">
        <w:rPr>
          <w:rFonts w:eastAsia="Arial"/>
          <w:spacing w:val="4"/>
        </w:rPr>
        <w:t>a</w:t>
      </w:r>
      <w:r w:rsidRPr="006E760E">
        <w:rPr>
          <w:rFonts w:eastAsia="Arial"/>
        </w:rPr>
        <w:t>l</w:t>
      </w:r>
      <w:r w:rsidRPr="006E760E">
        <w:rPr>
          <w:rFonts w:eastAsia="Arial"/>
          <w:spacing w:val="-6"/>
        </w:rPr>
        <w:t xml:space="preserve"> </w:t>
      </w:r>
      <w:r w:rsidRPr="006E760E">
        <w:rPr>
          <w:rFonts w:eastAsia="Arial"/>
        </w:rPr>
        <w:t>peo</w:t>
      </w:r>
      <w:r w:rsidRPr="006E760E">
        <w:rPr>
          <w:rFonts w:eastAsia="Arial"/>
          <w:spacing w:val="4"/>
        </w:rPr>
        <w:t>p</w:t>
      </w:r>
      <w:r w:rsidRPr="006E760E">
        <w:rPr>
          <w:rFonts w:eastAsia="Arial"/>
          <w:spacing w:val="1"/>
        </w:rPr>
        <w:t>l</w:t>
      </w:r>
      <w:r w:rsidRPr="006E760E">
        <w:rPr>
          <w:rFonts w:eastAsia="Arial"/>
        </w:rPr>
        <w:t>e;</w:t>
      </w:r>
    </w:p>
    <w:p w14:paraId="4168EDD3" w14:textId="55008055" w:rsidR="00973CB3" w:rsidRPr="006E760E" w:rsidRDefault="00D35A31" w:rsidP="006E760E">
      <w:pPr>
        <w:pStyle w:val="ListParagraph"/>
        <w:numPr>
          <w:ilvl w:val="0"/>
          <w:numId w:val="30"/>
        </w:numPr>
        <w:rPr>
          <w:rFonts w:eastAsia="Arial"/>
        </w:rPr>
      </w:pPr>
      <w:r w:rsidRPr="006E760E">
        <w:rPr>
          <w:rFonts w:eastAsia="Arial"/>
        </w:rPr>
        <w:t>e</w:t>
      </w:r>
      <w:r w:rsidRPr="006E760E">
        <w:rPr>
          <w:rFonts w:eastAsia="Arial"/>
          <w:spacing w:val="6"/>
        </w:rPr>
        <w:t>m</w:t>
      </w:r>
      <w:r w:rsidRPr="006E760E">
        <w:rPr>
          <w:rFonts w:eastAsia="Arial"/>
        </w:rPr>
        <w:t>p</w:t>
      </w:r>
      <w:r w:rsidRPr="006E760E">
        <w:rPr>
          <w:rFonts w:eastAsia="Arial"/>
          <w:spacing w:val="1"/>
        </w:rPr>
        <w:t>l</w:t>
      </w:r>
      <w:r w:rsidRPr="006E760E">
        <w:rPr>
          <w:rFonts w:eastAsia="Arial"/>
          <w:spacing w:val="4"/>
        </w:rPr>
        <w:t>o</w:t>
      </w:r>
      <w:r w:rsidRPr="006E760E">
        <w:rPr>
          <w:rFonts w:eastAsia="Arial"/>
          <w:spacing w:val="-4"/>
        </w:rPr>
        <w:t>y</w:t>
      </w:r>
      <w:r w:rsidRPr="006E760E">
        <w:rPr>
          <w:rFonts w:eastAsia="Arial"/>
          <w:spacing w:val="7"/>
        </w:rPr>
        <w:t>m</w:t>
      </w:r>
      <w:r w:rsidRPr="006E760E">
        <w:rPr>
          <w:rFonts w:eastAsia="Arial"/>
        </w:rPr>
        <w:t>ent</w:t>
      </w:r>
      <w:r w:rsidRPr="006E760E">
        <w:rPr>
          <w:rFonts w:eastAsia="Arial"/>
          <w:spacing w:val="-5"/>
        </w:rPr>
        <w:t xml:space="preserve"> </w:t>
      </w:r>
      <w:r w:rsidRPr="006E760E">
        <w:rPr>
          <w:rFonts w:eastAsia="Arial"/>
          <w:spacing w:val="4"/>
        </w:rPr>
        <w:t>f</w:t>
      </w:r>
      <w:r w:rsidRPr="006E760E">
        <w:rPr>
          <w:rFonts w:eastAsia="Arial"/>
        </w:rPr>
        <w:t>or</w:t>
      </w:r>
      <w:r w:rsidRPr="006E760E">
        <w:rPr>
          <w:rFonts w:eastAsia="Arial"/>
          <w:spacing w:val="4"/>
        </w:rPr>
        <w:t xml:space="preserve"> </w:t>
      </w:r>
      <w:r w:rsidRPr="006E760E">
        <w:rPr>
          <w:rFonts w:eastAsia="Arial"/>
          <w:spacing w:val="1"/>
        </w:rPr>
        <w:t>Vi</w:t>
      </w:r>
      <w:r w:rsidRPr="006E760E">
        <w:rPr>
          <w:rFonts w:eastAsia="Arial"/>
          <w:spacing w:val="3"/>
        </w:rPr>
        <w:t>c</w:t>
      </w:r>
      <w:r w:rsidRPr="006E760E">
        <w:rPr>
          <w:rFonts w:eastAsia="Arial"/>
        </w:rPr>
        <w:t>to</w:t>
      </w:r>
      <w:r w:rsidRPr="006E760E">
        <w:rPr>
          <w:rFonts w:eastAsia="Arial"/>
          <w:spacing w:val="3"/>
        </w:rPr>
        <w:t>r</w:t>
      </w:r>
      <w:r w:rsidRPr="006E760E">
        <w:rPr>
          <w:rFonts w:eastAsia="Arial"/>
          <w:spacing w:val="1"/>
        </w:rPr>
        <w:t>i</w:t>
      </w:r>
      <w:r w:rsidRPr="006E760E">
        <w:rPr>
          <w:rFonts w:eastAsia="Arial"/>
        </w:rPr>
        <w:t>an</w:t>
      </w:r>
      <w:r w:rsidRPr="006E760E">
        <w:rPr>
          <w:rFonts w:eastAsia="Arial"/>
          <w:spacing w:val="-1"/>
        </w:rPr>
        <w:t xml:space="preserve"> </w:t>
      </w:r>
      <w:r w:rsidRPr="006E760E">
        <w:rPr>
          <w:rFonts w:eastAsia="Arial"/>
        </w:rPr>
        <w:t>peop</w:t>
      </w:r>
      <w:r w:rsidRPr="006E760E">
        <w:rPr>
          <w:rFonts w:eastAsia="Arial"/>
          <w:spacing w:val="1"/>
        </w:rPr>
        <w:t>l</w:t>
      </w:r>
      <w:r w:rsidRPr="006E760E">
        <w:rPr>
          <w:rFonts w:eastAsia="Arial"/>
        </w:rPr>
        <w:t>e w</w:t>
      </w:r>
      <w:r w:rsidRPr="006E760E">
        <w:rPr>
          <w:rFonts w:eastAsia="Arial"/>
          <w:spacing w:val="1"/>
        </w:rPr>
        <w:t>i</w:t>
      </w:r>
      <w:r w:rsidRPr="006E760E">
        <w:rPr>
          <w:rFonts w:eastAsia="Arial"/>
          <w:spacing w:val="4"/>
        </w:rPr>
        <w:t>t</w:t>
      </w:r>
      <w:r w:rsidRPr="006E760E">
        <w:rPr>
          <w:rFonts w:eastAsia="Arial"/>
        </w:rPr>
        <w:t>h d</w:t>
      </w:r>
      <w:r w:rsidRPr="006E760E">
        <w:rPr>
          <w:rFonts w:eastAsia="Arial"/>
          <w:spacing w:val="1"/>
        </w:rPr>
        <w:t>i</w:t>
      </w:r>
      <w:r w:rsidRPr="006E760E">
        <w:rPr>
          <w:rFonts w:eastAsia="Arial"/>
          <w:spacing w:val="3"/>
        </w:rPr>
        <w:t>s</w:t>
      </w:r>
      <w:r w:rsidRPr="006E760E">
        <w:rPr>
          <w:rFonts w:eastAsia="Arial"/>
        </w:rPr>
        <w:t>ab</w:t>
      </w:r>
      <w:r w:rsidRPr="006E760E">
        <w:rPr>
          <w:rFonts w:eastAsia="Arial"/>
          <w:spacing w:val="4"/>
        </w:rPr>
        <w:t>i</w:t>
      </w:r>
      <w:r w:rsidRPr="006E760E">
        <w:rPr>
          <w:rFonts w:eastAsia="Arial"/>
          <w:spacing w:val="1"/>
        </w:rPr>
        <w:t>li</w:t>
      </w:r>
      <w:r w:rsidRPr="006E760E">
        <w:rPr>
          <w:rFonts w:eastAsia="Arial"/>
          <w:spacing w:val="7"/>
        </w:rPr>
        <w:t>t</w:t>
      </w:r>
      <w:r w:rsidRPr="006E760E">
        <w:rPr>
          <w:rFonts w:eastAsia="Arial"/>
          <w:spacing w:val="-1"/>
        </w:rPr>
        <w:t>y</w:t>
      </w:r>
      <w:r w:rsidRPr="006E760E">
        <w:rPr>
          <w:rFonts w:eastAsia="Arial"/>
        </w:rPr>
        <w:t>;</w:t>
      </w:r>
    </w:p>
    <w:p w14:paraId="717895AF" w14:textId="36DCF7A0" w:rsidR="00973CB3" w:rsidRPr="006E760E" w:rsidRDefault="00D35A31" w:rsidP="006E760E">
      <w:pPr>
        <w:pStyle w:val="ListParagraph"/>
        <w:numPr>
          <w:ilvl w:val="0"/>
          <w:numId w:val="30"/>
        </w:numPr>
        <w:rPr>
          <w:rFonts w:eastAsia="Arial"/>
        </w:rPr>
      </w:pPr>
      <w:r w:rsidRPr="006E760E">
        <w:rPr>
          <w:rFonts w:eastAsia="Arial"/>
        </w:rPr>
        <w:t>e</w:t>
      </w:r>
      <w:r w:rsidRPr="006E760E">
        <w:rPr>
          <w:rFonts w:eastAsia="Arial"/>
          <w:spacing w:val="6"/>
        </w:rPr>
        <w:t>m</w:t>
      </w:r>
      <w:r w:rsidRPr="006E760E">
        <w:rPr>
          <w:rFonts w:eastAsia="Arial"/>
        </w:rPr>
        <w:t>p</w:t>
      </w:r>
      <w:r w:rsidRPr="006E760E">
        <w:rPr>
          <w:rFonts w:eastAsia="Arial"/>
          <w:spacing w:val="1"/>
        </w:rPr>
        <w:t>l</w:t>
      </w:r>
      <w:r w:rsidRPr="006E760E">
        <w:rPr>
          <w:rFonts w:eastAsia="Arial"/>
          <w:spacing w:val="4"/>
        </w:rPr>
        <w:t>o</w:t>
      </w:r>
      <w:r w:rsidRPr="006E760E">
        <w:rPr>
          <w:rFonts w:eastAsia="Arial"/>
          <w:spacing w:val="-4"/>
        </w:rPr>
        <w:t>y</w:t>
      </w:r>
      <w:r w:rsidRPr="006E760E">
        <w:rPr>
          <w:rFonts w:eastAsia="Arial"/>
          <w:spacing w:val="7"/>
        </w:rPr>
        <w:t>m</w:t>
      </w:r>
      <w:r w:rsidRPr="006E760E">
        <w:rPr>
          <w:rFonts w:eastAsia="Arial"/>
        </w:rPr>
        <w:t>ent</w:t>
      </w:r>
      <w:r w:rsidRPr="006E760E">
        <w:rPr>
          <w:rFonts w:eastAsia="Arial"/>
          <w:spacing w:val="-7"/>
        </w:rPr>
        <w:t xml:space="preserve"> </w:t>
      </w:r>
      <w:r w:rsidRPr="006E760E">
        <w:rPr>
          <w:rFonts w:eastAsia="Arial"/>
        </w:rPr>
        <w:t>of</w:t>
      </w:r>
      <w:r w:rsidRPr="006E760E">
        <w:rPr>
          <w:rFonts w:eastAsia="Arial"/>
          <w:spacing w:val="4"/>
        </w:rPr>
        <w:t xml:space="preserve"> </w:t>
      </w:r>
      <w:r w:rsidRPr="006E760E">
        <w:rPr>
          <w:rFonts w:eastAsia="Arial"/>
        </w:rPr>
        <w:t>d</w:t>
      </w:r>
      <w:r w:rsidRPr="006E760E">
        <w:rPr>
          <w:rFonts w:eastAsia="Arial"/>
          <w:spacing w:val="1"/>
        </w:rPr>
        <w:t>i</w:t>
      </w:r>
      <w:r w:rsidRPr="006E760E">
        <w:rPr>
          <w:rFonts w:eastAsia="Arial"/>
          <w:spacing w:val="3"/>
        </w:rPr>
        <w:t>s</w:t>
      </w:r>
      <w:r w:rsidRPr="006E760E">
        <w:rPr>
          <w:rFonts w:eastAsia="Arial"/>
        </w:rPr>
        <w:t>ad</w:t>
      </w:r>
      <w:r w:rsidRPr="006E760E">
        <w:rPr>
          <w:rFonts w:eastAsia="Arial"/>
          <w:spacing w:val="1"/>
        </w:rPr>
        <w:t>v</w:t>
      </w:r>
      <w:r w:rsidRPr="006E760E">
        <w:rPr>
          <w:rFonts w:eastAsia="Arial"/>
        </w:rPr>
        <w:t>ant</w:t>
      </w:r>
      <w:r w:rsidRPr="006E760E">
        <w:rPr>
          <w:rFonts w:eastAsia="Arial"/>
          <w:spacing w:val="4"/>
        </w:rPr>
        <w:t>a</w:t>
      </w:r>
      <w:r w:rsidRPr="006E760E">
        <w:rPr>
          <w:rFonts w:eastAsia="Arial"/>
        </w:rPr>
        <w:t>ged</w:t>
      </w:r>
      <w:r w:rsidRPr="006E760E">
        <w:rPr>
          <w:rFonts w:eastAsia="Arial"/>
          <w:spacing w:val="-9"/>
        </w:rPr>
        <w:t xml:space="preserve"> </w:t>
      </w:r>
      <w:r w:rsidRPr="006E760E">
        <w:rPr>
          <w:rFonts w:eastAsia="Arial"/>
          <w:spacing w:val="1"/>
        </w:rPr>
        <w:t>Vi</w:t>
      </w:r>
      <w:r w:rsidRPr="006E760E">
        <w:rPr>
          <w:rFonts w:eastAsia="Arial"/>
          <w:spacing w:val="3"/>
        </w:rPr>
        <w:t>c</w:t>
      </w:r>
      <w:r w:rsidRPr="006E760E">
        <w:rPr>
          <w:rFonts w:eastAsia="Arial"/>
        </w:rPr>
        <w:t>to</w:t>
      </w:r>
      <w:r w:rsidRPr="006E760E">
        <w:rPr>
          <w:rFonts w:eastAsia="Arial"/>
          <w:spacing w:val="3"/>
        </w:rPr>
        <w:t>r</w:t>
      </w:r>
      <w:r w:rsidRPr="006E760E">
        <w:rPr>
          <w:rFonts w:eastAsia="Arial"/>
          <w:spacing w:val="1"/>
        </w:rPr>
        <w:t>i</w:t>
      </w:r>
      <w:r w:rsidRPr="006E760E">
        <w:rPr>
          <w:rFonts w:eastAsia="Arial"/>
        </w:rPr>
        <w:t>an</w:t>
      </w:r>
      <w:r w:rsidRPr="006E760E">
        <w:rPr>
          <w:rFonts w:eastAsia="Arial"/>
          <w:spacing w:val="3"/>
        </w:rPr>
        <w:t>s</w:t>
      </w:r>
      <w:r w:rsidRPr="006E760E">
        <w:rPr>
          <w:rFonts w:eastAsia="Arial"/>
        </w:rPr>
        <w:t>;</w:t>
      </w:r>
    </w:p>
    <w:p w14:paraId="3A135934" w14:textId="76CF65D6" w:rsidR="00973CB3" w:rsidRPr="006E760E" w:rsidRDefault="00D35A31" w:rsidP="006E760E">
      <w:pPr>
        <w:pStyle w:val="ListParagraph"/>
        <w:numPr>
          <w:ilvl w:val="0"/>
          <w:numId w:val="30"/>
        </w:numPr>
        <w:rPr>
          <w:rFonts w:eastAsia="Arial"/>
        </w:rPr>
      </w:pPr>
      <w:r w:rsidRPr="006E760E">
        <w:rPr>
          <w:rFonts w:eastAsia="Arial"/>
          <w:spacing w:val="3"/>
        </w:rPr>
        <w:t>s</w:t>
      </w:r>
      <w:r w:rsidRPr="006E760E">
        <w:rPr>
          <w:rFonts w:eastAsia="Arial"/>
        </w:rPr>
        <w:t>pend</w:t>
      </w:r>
      <w:r w:rsidRPr="006E760E">
        <w:rPr>
          <w:rFonts w:eastAsia="Arial"/>
          <w:spacing w:val="-1"/>
        </w:rPr>
        <w:t xml:space="preserve"> </w:t>
      </w:r>
      <w:r w:rsidRPr="006E760E">
        <w:rPr>
          <w:rFonts w:eastAsia="Arial"/>
        </w:rPr>
        <w:t>w</w:t>
      </w:r>
      <w:r w:rsidRPr="006E760E">
        <w:rPr>
          <w:rFonts w:eastAsia="Arial"/>
          <w:spacing w:val="1"/>
        </w:rPr>
        <w:t>i</w:t>
      </w:r>
      <w:r w:rsidRPr="006E760E">
        <w:rPr>
          <w:rFonts w:eastAsia="Arial"/>
        </w:rPr>
        <w:t xml:space="preserve">th </w:t>
      </w:r>
      <w:r w:rsidRPr="006E760E">
        <w:rPr>
          <w:rFonts w:eastAsia="Arial"/>
          <w:spacing w:val="3"/>
        </w:rPr>
        <w:t>s</w:t>
      </w:r>
      <w:r w:rsidRPr="006E760E">
        <w:rPr>
          <w:rFonts w:eastAsia="Arial"/>
        </w:rPr>
        <w:t>o</w:t>
      </w:r>
      <w:r w:rsidRPr="006E760E">
        <w:rPr>
          <w:rFonts w:eastAsia="Arial"/>
          <w:spacing w:val="3"/>
        </w:rPr>
        <w:t>c</w:t>
      </w:r>
      <w:r w:rsidRPr="006E760E">
        <w:rPr>
          <w:rFonts w:eastAsia="Arial"/>
          <w:spacing w:val="1"/>
        </w:rPr>
        <w:t>i</w:t>
      </w:r>
      <w:r w:rsidRPr="006E760E">
        <w:rPr>
          <w:rFonts w:eastAsia="Arial"/>
        </w:rPr>
        <w:t>al</w:t>
      </w:r>
      <w:r w:rsidRPr="006E760E">
        <w:rPr>
          <w:rFonts w:eastAsia="Arial"/>
          <w:spacing w:val="-2"/>
        </w:rPr>
        <w:t xml:space="preserve"> </w:t>
      </w:r>
      <w:r w:rsidRPr="006E760E">
        <w:rPr>
          <w:rFonts w:eastAsia="Arial"/>
        </w:rPr>
        <w:t>be</w:t>
      </w:r>
      <w:r w:rsidRPr="006E760E">
        <w:rPr>
          <w:rFonts w:eastAsia="Arial"/>
          <w:spacing w:val="4"/>
        </w:rPr>
        <w:t>n</w:t>
      </w:r>
      <w:r w:rsidRPr="006E760E">
        <w:rPr>
          <w:rFonts w:eastAsia="Arial"/>
        </w:rPr>
        <w:t>e</w:t>
      </w:r>
      <w:r w:rsidRPr="006E760E">
        <w:rPr>
          <w:rFonts w:eastAsia="Arial"/>
          <w:spacing w:val="4"/>
        </w:rPr>
        <w:t>f</w:t>
      </w:r>
      <w:r w:rsidRPr="006E760E">
        <w:rPr>
          <w:rFonts w:eastAsia="Arial"/>
          <w:spacing w:val="1"/>
        </w:rPr>
        <w:t>i</w:t>
      </w:r>
      <w:r w:rsidRPr="006E760E">
        <w:rPr>
          <w:rFonts w:eastAsia="Arial"/>
        </w:rPr>
        <w:t>t</w:t>
      </w:r>
      <w:r w:rsidRPr="006E760E">
        <w:rPr>
          <w:rFonts w:eastAsia="Arial"/>
          <w:spacing w:val="-2"/>
        </w:rPr>
        <w:t xml:space="preserve"> </w:t>
      </w:r>
      <w:r w:rsidRPr="006E760E">
        <w:rPr>
          <w:rFonts w:eastAsia="Arial"/>
          <w:spacing w:val="1"/>
        </w:rPr>
        <w:t>s</w:t>
      </w:r>
      <w:r w:rsidRPr="006E760E">
        <w:rPr>
          <w:rFonts w:eastAsia="Arial"/>
        </w:rPr>
        <w:t>upp</w:t>
      </w:r>
      <w:r w:rsidRPr="006E760E">
        <w:rPr>
          <w:rFonts w:eastAsia="Arial"/>
          <w:spacing w:val="1"/>
        </w:rPr>
        <w:t>li</w:t>
      </w:r>
      <w:r w:rsidRPr="006E760E">
        <w:rPr>
          <w:rFonts w:eastAsia="Arial"/>
        </w:rPr>
        <w:t>e</w:t>
      </w:r>
      <w:r w:rsidRPr="006E760E">
        <w:rPr>
          <w:rFonts w:eastAsia="Arial"/>
          <w:spacing w:val="3"/>
        </w:rPr>
        <w:t>rs</w:t>
      </w:r>
      <w:r w:rsidRPr="006E760E">
        <w:rPr>
          <w:rFonts w:eastAsia="Arial"/>
        </w:rPr>
        <w:t>;</w:t>
      </w:r>
      <w:r w:rsidRPr="006E760E">
        <w:rPr>
          <w:rFonts w:eastAsia="Arial"/>
          <w:spacing w:val="-5"/>
        </w:rPr>
        <w:t xml:space="preserve"> </w:t>
      </w:r>
      <w:r w:rsidRPr="006E760E">
        <w:rPr>
          <w:rFonts w:eastAsia="Arial"/>
        </w:rPr>
        <w:t>and</w:t>
      </w:r>
    </w:p>
    <w:p w14:paraId="1351F8D5" w14:textId="479C635B" w:rsidR="00973CB3" w:rsidRPr="006E760E" w:rsidRDefault="00D35A31" w:rsidP="006E760E">
      <w:pPr>
        <w:pStyle w:val="ListParagraph"/>
        <w:numPr>
          <w:ilvl w:val="0"/>
          <w:numId w:val="30"/>
        </w:numPr>
        <w:rPr>
          <w:rFonts w:eastAsia="Arial"/>
        </w:rPr>
      </w:pPr>
      <w:r w:rsidRPr="006E760E">
        <w:rPr>
          <w:rFonts w:eastAsia="Arial"/>
        </w:rPr>
        <w:t>p</w:t>
      </w:r>
      <w:r w:rsidRPr="006E760E">
        <w:rPr>
          <w:rFonts w:eastAsia="Arial"/>
          <w:spacing w:val="3"/>
        </w:rPr>
        <w:t>r</w:t>
      </w:r>
      <w:r w:rsidRPr="006E760E">
        <w:rPr>
          <w:rFonts w:eastAsia="Arial"/>
        </w:rPr>
        <w:t>o</w:t>
      </w:r>
      <w:r w:rsidRPr="006E760E">
        <w:rPr>
          <w:rFonts w:eastAsia="Arial"/>
          <w:spacing w:val="1"/>
        </w:rPr>
        <w:t>vi</w:t>
      </w:r>
      <w:r w:rsidRPr="006E760E">
        <w:rPr>
          <w:rFonts w:eastAsia="Arial"/>
        </w:rPr>
        <w:t>d</w:t>
      </w:r>
      <w:r w:rsidRPr="006E760E">
        <w:rPr>
          <w:rFonts w:eastAsia="Arial"/>
          <w:spacing w:val="4"/>
        </w:rPr>
        <w:t>i</w:t>
      </w:r>
      <w:r w:rsidRPr="006E760E">
        <w:rPr>
          <w:rFonts w:eastAsia="Arial"/>
        </w:rPr>
        <w:t>ng</w:t>
      </w:r>
      <w:r w:rsidRPr="006E760E">
        <w:rPr>
          <w:rFonts w:eastAsia="Arial"/>
          <w:spacing w:val="-4"/>
        </w:rPr>
        <w:t xml:space="preserve"> </w:t>
      </w:r>
      <w:r w:rsidRPr="006E760E">
        <w:rPr>
          <w:rFonts w:eastAsia="Arial"/>
          <w:spacing w:val="4"/>
        </w:rPr>
        <w:t>j</w:t>
      </w:r>
      <w:r w:rsidRPr="006E760E">
        <w:rPr>
          <w:rFonts w:eastAsia="Arial"/>
        </w:rPr>
        <w:t>ob</w:t>
      </w:r>
      <w:r w:rsidRPr="006E760E">
        <w:rPr>
          <w:rFonts w:eastAsia="Arial"/>
          <w:spacing w:val="1"/>
        </w:rPr>
        <w:t xml:space="preserve"> </w:t>
      </w:r>
      <w:r w:rsidRPr="006E760E">
        <w:rPr>
          <w:rFonts w:eastAsia="Arial"/>
          <w:spacing w:val="3"/>
        </w:rPr>
        <w:t>r</w:t>
      </w:r>
      <w:r w:rsidRPr="006E760E">
        <w:rPr>
          <w:rFonts w:eastAsia="Arial"/>
        </w:rPr>
        <w:t>ead</w:t>
      </w:r>
      <w:r w:rsidRPr="006E760E">
        <w:rPr>
          <w:rFonts w:eastAsia="Arial"/>
          <w:spacing w:val="1"/>
        </w:rPr>
        <w:t>i</w:t>
      </w:r>
      <w:r w:rsidRPr="006E760E">
        <w:rPr>
          <w:rFonts w:eastAsia="Arial"/>
        </w:rPr>
        <w:t>ne</w:t>
      </w:r>
      <w:r w:rsidRPr="006E760E">
        <w:rPr>
          <w:rFonts w:eastAsia="Arial"/>
          <w:spacing w:val="3"/>
        </w:rPr>
        <w:t>s</w:t>
      </w:r>
      <w:r w:rsidRPr="006E760E">
        <w:rPr>
          <w:rFonts w:eastAsia="Arial"/>
        </w:rPr>
        <w:t>s</w:t>
      </w:r>
      <w:r w:rsidRPr="006E760E">
        <w:rPr>
          <w:rFonts w:eastAsia="Arial"/>
          <w:spacing w:val="-4"/>
        </w:rPr>
        <w:t xml:space="preserve"> </w:t>
      </w:r>
      <w:r w:rsidRPr="006E760E">
        <w:rPr>
          <w:rFonts w:eastAsia="Arial"/>
          <w:spacing w:val="3"/>
        </w:rPr>
        <w:t>s</w:t>
      </w:r>
      <w:r w:rsidRPr="006E760E">
        <w:rPr>
          <w:rFonts w:eastAsia="Arial"/>
        </w:rPr>
        <w:t>uppo</w:t>
      </w:r>
      <w:r w:rsidRPr="006E760E">
        <w:rPr>
          <w:rFonts w:eastAsia="Arial"/>
          <w:spacing w:val="3"/>
        </w:rPr>
        <w:t>r</w:t>
      </w:r>
      <w:r w:rsidRPr="006E760E">
        <w:rPr>
          <w:rFonts w:eastAsia="Arial"/>
        </w:rPr>
        <w:t>t</w:t>
      </w:r>
      <w:r w:rsidRPr="006E760E">
        <w:rPr>
          <w:rFonts w:eastAsia="Arial"/>
          <w:spacing w:val="-3"/>
        </w:rPr>
        <w:t xml:space="preserve"> </w:t>
      </w:r>
      <w:r w:rsidRPr="006E760E">
        <w:rPr>
          <w:rFonts w:eastAsia="Arial"/>
          <w:spacing w:val="4"/>
        </w:rPr>
        <w:t>f</w:t>
      </w:r>
      <w:r w:rsidRPr="006E760E">
        <w:rPr>
          <w:rFonts w:eastAsia="Arial"/>
        </w:rPr>
        <w:t>or</w:t>
      </w:r>
      <w:r w:rsidRPr="006E760E">
        <w:rPr>
          <w:rFonts w:eastAsia="Arial"/>
          <w:spacing w:val="3"/>
        </w:rPr>
        <w:t xml:space="preserve"> </w:t>
      </w:r>
      <w:r w:rsidRPr="006E760E">
        <w:rPr>
          <w:rFonts w:eastAsia="Arial"/>
        </w:rPr>
        <w:t>d</w:t>
      </w:r>
      <w:r w:rsidRPr="006E760E">
        <w:rPr>
          <w:rFonts w:eastAsia="Arial"/>
          <w:spacing w:val="1"/>
        </w:rPr>
        <w:t>i</w:t>
      </w:r>
      <w:r w:rsidRPr="006E760E">
        <w:rPr>
          <w:rFonts w:eastAsia="Arial"/>
          <w:spacing w:val="3"/>
        </w:rPr>
        <w:t>s</w:t>
      </w:r>
      <w:r w:rsidRPr="006E760E">
        <w:rPr>
          <w:rFonts w:eastAsia="Arial"/>
        </w:rPr>
        <w:t>ad</w:t>
      </w:r>
      <w:r w:rsidRPr="006E760E">
        <w:rPr>
          <w:rFonts w:eastAsia="Arial"/>
          <w:spacing w:val="1"/>
        </w:rPr>
        <w:t>v</w:t>
      </w:r>
      <w:r w:rsidRPr="006E760E">
        <w:rPr>
          <w:rFonts w:eastAsia="Arial"/>
        </w:rPr>
        <w:t>antaged</w:t>
      </w:r>
      <w:r w:rsidRPr="006E760E">
        <w:rPr>
          <w:rFonts w:eastAsia="Arial"/>
          <w:spacing w:val="-9"/>
        </w:rPr>
        <w:t xml:space="preserve"> </w:t>
      </w:r>
      <w:r w:rsidRPr="006E760E">
        <w:rPr>
          <w:rFonts w:eastAsia="Arial"/>
          <w:spacing w:val="4"/>
        </w:rPr>
        <w:t>Vi</w:t>
      </w:r>
      <w:r w:rsidRPr="006E760E">
        <w:rPr>
          <w:rFonts w:eastAsia="Arial"/>
          <w:spacing w:val="3"/>
        </w:rPr>
        <w:t>c</w:t>
      </w:r>
      <w:r w:rsidRPr="006E760E">
        <w:rPr>
          <w:rFonts w:eastAsia="Arial"/>
        </w:rPr>
        <w:t>to</w:t>
      </w:r>
      <w:r w:rsidRPr="006E760E">
        <w:rPr>
          <w:rFonts w:eastAsia="Arial"/>
          <w:spacing w:val="3"/>
        </w:rPr>
        <w:t>r</w:t>
      </w:r>
      <w:r w:rsidRPr="006E760E">
        <w:rPr>
          <w:rFonts w:eastAsia="Arial"/>
          <w:spacing w:val="1"/>
        </w:rPr>
        <w:t>i</w:t>
      </w:r>
      <w:r w:rsidRPr="006E760E">
        <w:rPr>
          <w:rFonts w:eastAsia="Arial"/>
        </w:rPr>
        <w:t>an</w:t>
      </w:r>
      <w:r w:rsidRPr="006E760E">
        <w:rPr>
          <w:rFonts w:eastAsia="Arial"/>
          <w:spacing w:val="3"/>
        </w:rPr>
        <w:t>s</w:t>
      </w:r>
      <w:r w:rsidRPr="006E760E">
        <w:rPr>
          <w:rFonts w:eastAsia="Arial"/>
        </w:rPr>
        <w:t>.</w:t>
      </w:r>
    </w:p>
    <w:p w14:paraId="54C8B902" w14:textId="77777777" w:rsidR="00973CB3" w:rsidRDefault="00D35A31" w:rsidP="006E760E">
      <w:pPr>
        <w:rPr>
          <w:rFonts w:eastAsia="Arial" w:cs="Arial"/>
        </w:rPr>
      </w:pPr>
      <w:r w:rsidRPr="00BD08BE">
        <w:rPr>
          <w:rFonts w:eastAsia="Arial"/>
        </w:rPr>
        <w:t>If other social or sustainable outcomes are involved, the sample spreadsheet should be amended accordingly</w:t>
      </w:r>
      <w:r>
        <w:rPr>
          <w:rFonts w:eastAsia="Arial" w:cs="Arial"/>
        </w:rPr>
        <w:t>.</w:t>
      </w:r>
    </w:p>
    <w:p w14:paraId="077E43AC" w14:textId="440AE3CC" w:rsidR="00973CB3" w:rsidRPr="00AC1AE4" w:rsidRDefault="00D35A31" w:rsidP="006E760E">
      <w:pPr>
        <w:rPr>
          <w:rFonts w:eastAsia="Arial"/>
        </w:rPr>
      </w:pPr>
      <w:r w:rsidRPr="00BD08BE">
        <w:rPr>
          <w:rFonts w:eastAsia="Arial"/>
        </w:rPr>
        <w:t>This example approach is not prescriptive – it is up to the government buyer to determine the most appropriate approach based on the circumstances of the individual procurement activity.  The level of monitoring and reporting of SPF commitments should be proportionate to the individual procurement activity – it may not be necessary to use this template for all procurement activities</w:t>
      </w:r>
      <w:r>
        <w:rPr>
          <w:rFonts w:eastAsia="Arial"/>
        </w:rPr>
        <w:t>.</w:t>
      </w:r>
    </w:p>
    <w:tbl>
      <w:tblPr>
        <w:tblW w:w="963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800"/>
        <w:gridCol w:w="6836"/>
      </w:tblGrid>
      <w:tr w:rsidR="00973CB3" w:rsidRPr="008128D7" w14:paraId="36EF0D77" w14:textId="77777777" w:rsidTr="005F3E80">
        <w:trPr>
          <w:tblHeader/>
        </w:trPr>
        <w:tc>
          <w:tcPr>
            <w:tcW w:w="2800" w:type="dxa"/>
            <w:shd w:val="clear" w:color="auto" w:fill="auto"/>
          </w:tcPr>
          <w:p w14:paraId="11F6D575" w14:textId="7DF9F2A7" w:rsidR="00973CB3" w:rsidRPr="008128D7" w:rsidRDefault="008128D7" w:rsidP="008128D7">
            <w:pPr>
              <w:rPr>
                <w:b/>
                <w:bCs/>
              </w:rPr>
            </w:pPr>
            <w:r w:rsidRPr="008128D7">
              <w:rPr>
                <w:b/>
                <w:bCs/>
              </w:rPr>
              <w:lastRenderedPageBreak/>
              <w:t>Information sought</w:t>
            </w:r>
          </w:p>
        </w:tc>
        <w:tc>
          <w:tcPr>
            <w:tcW w:w="6836" w:type="dxa"/>
            <w:shd w:val="clear" w:color="auto" w:fill="auto"/>
          </w:tcPr>
          <w:p w14:paraId="4567B748" w14:textId="00B14612" w:rsidR="00973CB3" w:rsidRPr="008128D7" w:rsidRDefault="008128D7" w:rsidP="008128D7">
            <w:pPr>
              <w:rPr>
                <w:b/>
                <w:bCs/>
              </w:rPr>
            </w:pPr>
            <w:r w:rsidRPr="008128D7">
              <w:rPr>
                <w:b/>
                <w:bCs/>
              </w:rPr>
              <w:t>Supplier response</w:t>
            </w:r>
          </w:p>
        </w:tc>
      </w:tr>
      <w:tr w:rsidR="00973CB3" w14:paraId="67605989" w14:textId="77777777" w:rsidTr="005F3E80">
        <w:tc>
          <w:tcPr>
            <w:tcW w:w="2800" w:type="dxa"/>
            <w:shd w:val="clear" w:color="auto" w:fill="auto"/>
          </w:tcPr>
          <w:p w14:paraId="505A5BAC" w14:textId="77777777" w:rsidR="00973CB3" w:rsidRDefault="00D35A31" w:rsidP="008128D7">
            <w:pPr>
              <w:rPr>
                <w:rFonts w:eastAsia="Arial Narrow"/>
              </w:rPr>
            </w:pPr>
            <w:r>
              <w:rPr>
                <w:rFonts w:eastAsia="Arial Narrow"/>
                <w:spacing w:val="1"/>
              </w:rPr>
              <w:t>P</w:t>
            </w:r>
            <w:r>
              <w:rPr>
                <w:rFonts w:eastAsia="Arial Narrow"/>
              </w:rPr>
              <w:t>ro</w:t>
            </w:r>
            <w:r>
              <w:rPr>
                <w:rFonts w:eastAsia="Arial Narrow"/>
                <w:spacing w:val="2"/>
              </w:rPr>
              <w:t>j</w:t>
            </w:r>
            <w:r>
              <w:rPr>
                <w:rFonts w:eastAsia="Arial Narrow"/>
              </w:rPr>
              <w:t>e</w:t>
            </w:r>
            <w:r>
              <w:rPr>
                <w:rFonts w:eastAsia="Arial Narrow"/>
                <w:spacing w:val="2"/>
              </w:rPr>
              <w:t>c</w:t>
            </w:r>
            <w:r>
              <w:rPr>
                <w:rFonts w:eastAsia="Arial Narrow"/>
              </w:rPr>
              <w:t>t</w:t>
            </w:r>
          </w:p>
        </w:tc>
        <w:tc>
          <w:tcPr>
            <w:tcW w:w="6836" w:type="dxa"/>
            <w:shd w:val="clear" w:color="auto" w:fill="auto"/>
          </w:tcPr>
          <w:p w14:paraId="357BBF22" w14:textId="02FA1B10" w:rsidR="00973CB3" w:rsidRDefault="008128D7" w:rsidP="008128D7">
            <w:r>
              <w:t xml:space="preserve">Provide details </w:t>
            </w:r>
          </w:p>
        </w:tc>
      </w:tr>
      <w:tr w:rsidR="00973CB3" w14:paraId="1F543DFA" w14:textId="77777777" w:rsidTr="005F3E80">
        <w:tc>
          <w:tcPr>
            <w:tcW w:w="2800" w:type="dxa"/>
            <w:shd w:val="clear" w:color="auto" w:fill="auto"/>
          </w:tcPr>
          <w:p w14:paraId="1FDF9B02" w14:textId="77777777" w:rsidR="00973CB3" w:rsidRDefault="00D35A31" w:rsidP="008128D7">
            <w:pPr>
              <w:rPr>
                <w:rFonts w:eastAsia="Arial Narrow"/>
              </w:rPr>
            </w:pPr>
            <w:r>
              <w:rPr>
                <w:rFonts w:eastAsia="Arial Narrow"/>
                <w:spacing w:val="2"/>
              </w:rPr>
              <w:t>C</w:t>
            </w:r>
            <w:r>
              <w:rPr>
                <w:rFonts w:eastAsia="Arial Narrow"/>
              </w:rPr>
              <w:t>on</w:t>
            </w:r>
            <w:r>
              <w:rPr>
                <w:rFonts w:eastAsia="Arial Narrow"/>
                <w:spacing w:val="2"/>
              </w:rPr>
              <w:t>t</w:t>
            </w:r>
            <w:r>
              <w:rPr>
                <w:rFonts w:eastAsia="Arial Narrow"/>
              </w:rPr>
              <w:t>ra</w:t>
            </w:r>
            <w:r>
              <w:rPr>
                <w:rFonts w:eastAsia="Arial Narrow"/>
                <w:spacing w:val="2"/>
              </w:rPr>
              <w:t>ct</w:t>
            </w:r>
            <w:r>
              <w:rPr>
                <w:rFonts w:eastAsia="Arial Narrow"/>
              </w:rPr>
              <w:t>or</w:t>
            </w:r>
            <w:r>
              <w:rPr>
                <w:rFonts w:eastAsia="Arial Narrow"/>
                <w:spacing w:val="-2"/>
              </w:rPr>
              <w:t xml:space="preserve"> </w:t>
            </w:r>
            <w:r>
              <w:rPr>
                <w:rFonts w:eastAsia="Arial Narrow"/>
              </w:rPr>
              <w:t>/</w:t>
            </w:r>
            <w:r>
              <w:rPr>
                <w:rFonts w:eastAsia="Arial Narrow"/>
                <w:spacing w:val="5"/>
              </w:rPr>
              <w:t xml:space="preserve"> </w:t>
            </w:r>
            <w:r>
              <w:rPr>
                <w:rFonts w:eastAsia="Arial Narrow"/>
                <w:spacing w:val="1"/>
              </w:rPr>
              <w:t>S</w:t>
            </w:r>
            <w:r>
              <w:rPr>
                <w:rFonts w:eastAsia="Arial Narrow"/>
              </w:rPr>
              <w:t>upp</w:t>
            </w:r>
            <w:r>
              <w:rPr>
                <w:rFonts w:eastAsia="Arial Narrow"/>
                <w:spacing w:val="2"/>
              </w:rPr>
              <w:t>li</w:t>
            </w:r>
            <w:r>
              <w:rPr>
                <w:rFonts w:eastAsia="Arial Narrow"/>
              </w:rPr>
              <w:t>er &lt;name&gt;</w:t>
            </w:r>
          </w:p>
        </w:tc>
        <w:tc>
          <w:tcPr>
            <w:tcW w:w="6836" w:type="dxa"/>
            <w:shd w:val="clear" w:color="auto" w:fill="auto"/>
          </w:tcPr>
          <w:p w14:paraId="604A5964" w14:textId="4FECF3C0" w:rsidR="00973CB3" w:rsidRDefault="008128D7" w:rsidP="008128D7">
            <w:r>
              <w:t xml:space="preserve">Provide details </w:t>
            </w:r>
          </w:p>
        </w:tc>
      </w:tr>
      <w:tr w:rsidR="00973CB3" w14:paraId="13FD036D" w14:textId="77777777" w:rsidTr="005F3E80">
        <w:tc>
          <w:tcPr>
            <w:tcW w:w="2800" w:type="dxa"/>
            <w:shd w:val="clear" w:color="auto" w:fill="auto"/>
          </w:tcPr>
          <w:p w14:paraId="3DE80331" w14:textId="77777777" w:rsidR="00973CB3" w:rsidRDefault="00D35A31" w:rsidP="008128D7">
            <w:pPr>
              <w:rPr>
                <w:rFonts w:eastAsia="Arial Narrow"/>
              </w:rPr>
            </w:pPr>
            <w:r>
              <w:rPr>
                <w:rFonts w:eastAsia="Arial Narrow"/>
                <w:spacing w:val="2"/>
              </w:rPr>
              <w:t>C</w:t>
            </w:r>
            <w:r>
              <w:rPr>
                <w:rFonts w:eastAsia="Arial Narrow"/>
              </w:rPr>
              <w:t>on</w:t>
            </w:r>
            <w:r>
              <w:rPr>
                <w:rFonts w:eastAsia="Arial Narrow"/>
                <w:spacing w:val="2"/>
              </w:rPr>
              <w:t>t</w:t>
            </w:r>
            <w:r>
              <w:rPr>
                <w:rFonts w:eastAsia="Arial Narrow"/>
              </w:rPr>
              <w:t>ra</w:t>
            </w:r>
            <w:r>
              <w:rPr>
                <w:rFonts w:eastAsia="Arial Narrow"/>
                <w:spacing w:val="2"/>
              </w:rPr>
              <w:t>c</w:t>
            </w:r>
            <w:r>
              <w:rPr>
                <w:rFonts w:eastAsia="Arial Narrow"/>
              </w:rPr>
              <w:t>t</w:t>
            </w:r>
            <w:r>
              <w:rPr>
                <w:rFonts w:eastAsia="Arial Narrow"/>
                <w:spacing w:val="-1"/>
              </w:rPr>
              <w:t xml:space="preserve"> </w:t>
            </w:r>
            <w:r>
              <w:rPr>
                <w:rFonts w:eastAsia="Arial Narrow"/>
                <w:spacing w:val="2"/>
              </w:rPr>
              <w:t>R</w:t>
            </w:r>
            <w:r>
              <w:rPr>
                <w:rFonts w:eastAsia="Arial Narrow"/>
              </w:rPr>
              <w:t>eferen</w:t>
            </w:r>
            <w:r>
              <w:rPr>
                <w:rFonts w:eastAsia="Arial Narrow"/>
                <w:spacing w:val="2"/>
              </w:rPr>
              <w:t>c</w:t>
            </w:r>
            <w:r>
              <w:rPr>
                <w:rFonts w:eastAsia="Arial Narrow"/>
              </w:rPr>
              <w:t>e</w:t>
            </w:r>
            <w:r>
              <w:rPr>
                <w:rFonts w:eastAsia="Arial Narrow"/>
                <w:spacing w:val="-5"/>
              </w:rPr>
              <w:t xml:space="preserve"> </w:t>
            </w:r>
            <w:r>
              <w:rPr>
                <w:rFonts w:eastAsia="Arial Narrow"/>
              </w:rPr>
              <w:t>#</w:t>
            </w:r>
          </w:p>
        </w:tc>
        <w:tc>
          <w:tcPr>
            <w:tcW w:w="6836" w:type="dxa"/>
            <w:shd w:val="clear" w:color="auto" w:fill="auto"/>
          </w:tcPr>
          <w:p w14:paraId="08CF4E57" w14:textId="504FFCC5" w:rsidR="00973CB3" w:rsidRDefault="008128D7" w:rsidP="008128D7">
            <w:r>
              <w:t xml:space="preserve">Provide details </w:t>
            </w:r>
          </w:p>
        </w:tc>
      </w:tr>
    </w:tbl>
    <w:p w14:paraId="7CCD9636" w14:textId="75FA0B96" w:rsidR="00973CB3" w:rsidRDefault="008128D7" w:rsidP="008128D7">
      <w:pPr>
        <w:pStyle w:val="Heading3"/>
      </w:pPr>
      <w:r w:rsidRPr="00001766">
        <w:t>Table 1. Employment of Aboriginal people</w:t>
      </w:r>
    </w:p>
    <w:tbl>
      <w:tblPr>
        <w:tblW w:w="963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4496"/>
        <w:gridCol w:w="1843"/>
        <w:gridCol w:w="2268"/>
        <w:gridCol w:w="1028"/>
      </w:tblGrid>
      <w:tr w:rsidR="00973CB3" w:rsidRPr="008128D7" w14:paraId="6294663A" w14:textId="77777777" w:rsidTr="00A735C8">
        <w:trPr>
          <w:tblHeader/>
        </w:trPr>
        <w:tc>
          <w:tcPr>
            <w:tcW w:w="4496" w:type="dxa"/>
            <w:shd w:val="clear" w:color="auto" w:fill="auto"/>
          </w:tcPr>
          <w:p w14:paraId="574C5EC6" w14:textId="603454A1" w:rsidR="00973CB3" w:rsidRPr="008128D7" w:rsidRDefault="008128D7" w:rsidP="008128D7">
            <w:pPr>
              <w:rPr>
                <w:rFonts w:eastAsia="Arial"/>
                <w:b/>
                <w:bCs/>
              </w:rPr>
            </w:pPr>
            <w:r w:rsidRPr="008128D7">
              <w:rPr>
                <w:rFonts w:eastAsia="Arial"/>
                <w:b/>
                <w:bCs/>
              </w:rPr>
              <w:t>E</w:t>
            </w:r>
            <w:r w:rsidRPr="008128D7">
              <w:rPr>
                <w:rFonts w:eastAsia="Arial"/>
                <w:b/>
                <w:bCs/>
                <w:spacing w:val="2"/>
              </w:rPr>
              <w:t>m</w:t>
            </w:r>
            <w:r w:rsidRPr="008128D7">
              <w:rPr>
                <w:rFonts w:eastAsia="Arial"/>
                <w:b/>
                <w:bCs/>
              </w:rPr>
              <w:t>p</w:t>
            </w:r>
            <w:r w:rsidRPr="008128D7">
              <w:rPr>
                <w:rFonts w:eastAsia="Arial"/>
                <w:b/>
                <w:bCs/>
                <w:spacing w:val="3"/>
              </w:rPr>
              <w:t>l</w:t>
            </w:r>
            <w:r w:rsidRPr="008128D7">
              <w:rPr>
                <w:rFonts w:eastAsia="Arial"/>
                <w:b/>
                <w:bCs/>
              </w:rPr>
              <w:t>o</w:t>
            </w:r>
            <w:r w:rsidRPr="008128D7">
              <w:rPr>
                <w:rFonts w:eastAsia="Arial"/>
                <w:b/>
                <w:bCs/>
                <w:spacing w:val="-1"/>
              </w:rPr>
              <w:t>y</w:t>
            </w:r>
            <w:r w:rsidRPr="008128D7">
              <w:rPr>
                <w:rFonts w:eastAsia="Arial"/>
                <w:b/>
                <w:bCs/>
                <w:spacing w:val="2"/>
              </w:rPr>
              <w:t>m</w:t>
            </w:r>
            <w:r w:rsidRPr="008128D7">
              <w:rPr>
                <w:rFonts w:eastAsia="Arial"/>
                <w:b/>
                <w:bCs/>
              </w:rPr>
              <w:t>ent</w:t>
            </w:r>
            <w:r w:rsidRPr="008128D7">
              <w:rPr>
                <w:rFonts w:eastAsia="Arial"/>
                <w:b/>
                <w:bCs/>
                <w:spacing w:val="6"/>
              </w:rPr>
              <w:t xml:space="preserve"> </w:t>
            </w:r>
            <w:r w:rsidRPr="008128D7">
              <w:rPr>
                <w:rFonts w:eastAsia="Arial"/>
                <w:b/>
                <w:bCs/>
              </w:rPr>
              <w:t>of</w:t>
            </w:r>
            <w:r w:rsidRPr="008128D7">
              <w:rPr>
                <w:rFonts w:eastAsia="Arial"/>
                <w:b/>
                <w:bCs/>
                <w:spacing w:val="8"/>
              </w:rPr>
              <w:t xml:space="preserve"> </w:t>
            </w:r>
            <w:r w:rsidRPr="008128D7">
              <w:rPr>
                <w:rFonts w:eastAsia="Arial"/>
                <w:b/>
                <w:bCs/>
                <w:spacing w:val="-3"/>
              </w:rPr>
              <w:t>A</w:t>
            </w:r>
            <w:r w:rsidRPr="008128D7">
              <w:rPr>
                <w:rFonts w:eastAsia="Arial"/>
                <w:b/>
                <w:bCs/>
              </w:rPr>
              <w:t>bo</w:t>
            </w:r>
            <w:r w:rsidRPr="008128D7">
              <w:rPr>
                <w:rFonts w:eastAsia="Arial"/>
                <w:b/>
                <w:bCs/>
                <w:spacing w:val="3"/>
              </w:rPr>
              <w:t>ri</w:t>
            </w:r>
            <w:r w:rsidRPr="008128D7">
              <w:rPr>
                <w:rFonts w:eastAsia="Arial"/>
                <w:b/>
                <w:bCs/>
              </w:rPr>
              <w:t>g</w:t>
            </w:r>
            <w:r w:rsidRPr="008128D7">
              <w:rPr>
                <w:rFonts w:eastAsia="Arial"/>
                <w:b/>
                <w:bCs/>
                <w:spacing w:val="3"/>
              </w:rPr>
              <w:t>i</w:t>
            </w:r>
            <w:r w:rsidRPr="008128D7">
              <w:rPr>
                <w:rFonts w:eastAsia="Arial"/>
                <w:b/>
                <w:bCs/>
              </w:rPr>
              <w:t>nal</w:t>
            </w:r>
            <w:r w:rsidRPr="008128D7">
              <w:rPr>
                <w:rFonts w:eastAsia="Arial"/>
                <w:b/>
                <w:bCs/>
                <w:spacing w:val="6"/>
              </w:rPr>
              <w:t xml:space="preserve"> </w:t>
            </w:r>
            <w:r w:rsidRPr="008128D7">
              <w:rPr>
                <w:rFonts w:eastAsia="Arial"/>
                <w:b/>
                <w:bCs/>
              </w:rPr>
              <w:t>p</w:t>
            </w:r>
            <w:r w:rsidRPr="008128D7">
              <w:rPr>
                <w:rFonts w:eastAsia="Arial"/>
                <w:b/>
                <w:bCs/>
                <w:spacing w:val="-1"/>
              </w:rPr>
              <w:t>e</w:t>
            </w:r>
            <w:r w:rsidRPr="008128D7">
              <w:rPr>
                <w:rFonts w:eastAsia="Arial"/>
                <w:b/>
                <w:bCs/>
              </w:rPr>
              <w:t>op</w:t>
            </w:r>
            <w:r w:rsidRPr="008128D7">
              <w:rPr>
                <w:rFonts w:eastAsia="Arial"/>
                <w:b/>
                <w:bCs/>
                <w:spacing w:val="3"/>
              </w:rPr>
              <w:t>l</w:t>
            </w:r>
            <w:r w:rsidRPr="008128D7">
              <w:rPr>
                <w:rFonts w:eastAsia="Arial"/>
                <w:b/>
                <w:bCs/>
              </w:rPr>
              <w:t>e</w:t>
            </w:r>
          </w:p>
        </w:tc>
        <w:tc>
          <w:tcPr>
            <w:tcW w:w="1843" w:type="dxa"/>
            <w:shd w:val="clear" w:color="auto" w:fill="auto"/>
          </w:tcPr>
          <w:p w14:paraId="27DCC64C" w14:textId="4F55B8C4" w:rsidR="00973CB3" w:rsidRPr="008128D7" w:rsidRDefault="008128D7" w:rsidP="008128D7">
            <w:pPr>
              <w:rPr>
                <w:b/>
                <w:bCs/>
              </w:rPr>
            </w:pPr>
            <w:r w:rsidRPr="008128D7">
              <w:rPr>
                <w:b/>
                <w:bCs/>
              </w:rPr>
              <w:t>Target</w:t>
            </w:r>
          </w:p>
        </w:tc>
        <w:tc>
          <w:tcPr>
            <w:tcW w:w="2268" w:type="dxa"/>
            <w:shd w:val="clear" w:color="auto" w:fill="auto"/>
          </w:tcPr>
          <w:p w14:paraId="5BB00875" w14:textId="0A1B570B" w:rsidR="00973CB3" w:rsidRPr="008128D7" w:rsidRDefault="0021076F" w:rsidP="008128D7">
            <w:pPr>
              <w:rPr>
                <w:b/>
                <w:bCs/>
              </w:rPr>
            </w:pPr>
            <w:r>
              <w:rPr>
                <w:b/>
                <w:bCs/>
              </w:rPr>
              <w:t>Actual to date</w:t>
            </w:r>
          </w:p>
        </w:tc>
        <w:tc>
          <w:tcPr>
            <w:tcW w:w="1028" w:type="dxa"/>
            <w:shd w:val="clear" w:color="auto" w:fill="auto"/>
          </w:tcPr>
          <w:p w14:paraId="0B4148D9" w14:textId="7476249E" w:rsidR="00973CB3" w:rsidRPr="008128D7" w:rsidRDefault="008128D7" w:rsidP="008128D7">
            <w:pPr>
              <w:rPr>
                <w:b/>
                <w:bCs/>
              </w:rPr>
            </w:pPr>
            <w:r w:rsidRPr="008128D7">
              <w:rPr>
                <w:b/>
                <w:bCs/>
              </w:rPr>
              <w:t>% of targets</w:t>
            </w:r>
          </w:p>
        </w:tc>
      </w:tr>
      <w:tr w:rsidR="00A735C8" w14:paraId="5D7550BC" w14:textId="77777777" w:rsidTr="00A735C8">
        <w:trPr>
          <w:tblHeader/>
        </w:trPr>
        <w:tc>
          <w:tcPr>
            <w:tcW w:w="4496" w:type="dxa"/>
            <w:shd w:val="clear" w:color="auto" w:fill="auto"/>
          </w:tcPr>
          <w:p w14:paraId="5E9A2028" w14:textId="27285F2D" w:rsidR="00A735C8" w:rsidRDefault="00A735C8" w:rsidP="00A735C8">
            <w:pPr>
              <w:rPr>
                <w:rFonts w:eastAsia="Arial"/>
                <w:spacing w:val="2"/>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rPr>
              <w:t>Abor</w:t>
            </w:r>
            <w:r>
              <w:rPr>
                <w:rFonts w:eastAsia="Arial"/>
                <w:spacing w:val="3"/>
              </w:rPr>
              <w:t>i</w:t>
            </w:r>
            <w:r>
              <w:rPr>
                <w:rFonts w:eastAsia="Arial"/>
              </w:rPr>
              <w:t>g</w:t>
            </w:r>
            <w:r>
              <w:rPr>
                <w:rFonts w:eastAsia="Arial"/>
                <w:spacing w:val="3"/>
              </w:rPr>
              <w:t>i</w:t>
            </w:r>
            <w:r>
              <w:rPr>
                <w:rFonts w:eastAsia="Arial"/>
              </w:rPr>
              <w:t>nal</w:t>
            </w:r>
            <w:r>
              <w:rPr>
                <w:rFonts w:eastAsia="Arial"/>
                <w:spacing w:val="6"/>
              </w:rPr>
              <w:t xml:space="preserve"> </w:t>
            </w:r>
            <w:r>
              <w:rPr>
                <w:rFonts w:eastAsia="Arial"/>
              </w:rPr>
              <w:t>peop</w:t>
            </w:r>
            <w:r>
              <w:rPr>
                <w:rFonts w:eastAsia="Arial"/>
                <w:spacing w:val="3"/>
              </w:rPr>
              <w:t>l</w:t>
            </w:r>
            <w:r>
              <w:rPr>
                <w:rFonts w:eastAsia="Arial"/>
              </w:rPr>
              <w:t>e</w:t>
            </w:r>
            <w:r>
              <w:rPr>
                <w:rFonts w:eastAsia="Arial"/>
                <w:spacing w:val="4"/>
              </w:rPr>
              <w:t xml:space="preserve"> </w:t>
            </w:r>
            <w:r>
              <w:rPr>
                <w:rFonts w:eastAsia="Arial"/>
                <w:spacing w:val="-1"/>
              </w:rPr>
              <w:t>e</w:t>
            </w:r>
            <w:r>
              <w:rPr>
                <w:rFonts w:eastAsia="Arial"/>
                <w:spacing w:val="2"/>
              </w:rPr>
              <w:t>m</w:t>
            </w:r>
            <w:r>
              <w:rPr>
                <w:rFonts w:eastAsia="Arial"/>
              </w:rPr>
              <w:t>p</w:t>
            </w:r>
            <w:r>
              <w:rPr>
                <w:rFonts w:eastAsia="Arial"/>
                <w:spacing w:val="3"/>
              </w:rPr>
              <w:t>l</w:t>
            </w:r>
            <w:r>
              <w:rPr>
                <w:rFonts w:eastAsia="Arial"/>
              </w:rPr>
              <w:t>oyed</w:t>
            </w:r>
          </w:p>
        </w:tc>
        <w:tc>
          <w:tcPr>
            <w:tcW w:w="1843" w:type="dxa"/>
            <w:shd w:val="clear" w:color="auto" w:fill="auto"/>
          </w:tcPr>
          <w:p w14:paraId="59D08568" w14:textId="2708D3CB" w:rsidR="00A735C8" w:rsidRDefault="00A735C8" w:rsidP="00A735C8">
            <w:r w:rsidRPr="0080235F">
              <w:t xml:space="preserve">Provide details </w:t>
            </w:r>
          </w:p>
        </w:tc>
        <w:tc>
          <w:tcPr>
            <w:tcW w:w="2268" w:type="dxa"/>
            <w:shd w:val="clear" w:color="auto" w:fill="auto"/>
          </w:tcPr>
          <w:p w14:paraId="2F9ACFAF" w14:textId="6FAA05A0" w:rsidR="00A735C8" w:rsidRDefault="00A735C8" w:rsidP="00A735C8">
            <w:r w:rsidRPr="0080235F">
              <w:t xml:space="preserve">Provide details </w:t>
            </w:r>
          </w:p>
        </w:tc>
        <w:tc>
          <w:tcPr>
            <w:tcW w:w="1028" w:type="dxa"/>
            <w:shd w:val="clear" w:color="auto" w:fill="auto"/>
          </w:tcPr>
          <w:p w14:paraId="611E2B70" w14:textId="4367A5AD" w:rsidR="00A735C8" w:rsidRDefault="00A735C8" w:rsidP="00A735C8">
            <w:r>
              <w:t>%</w:t>
            </w:r>
          </w:p>
        </w:tc>
      </w:tr>
      <w:tr w:rsidR="00A735C8" w14:paraId="73B3C7BF" w14:textId="77777777" w:rsidTr="00A735C8">
        <w:trPr>
          <w:tblHeader/>
        </w:trPr>
        <w:tc>
          <w:tcPr>
            <w:tcW w:w="4496" w:type="dxa"/>
            <w:shd w:val="clear" w:color="auto" w:fill="auto"/>
          </w:tcPr>
          <w:p w14:paraId="72229E27" w14:textId="77777777" w:rsidR="00A735C8" w:rsidRDefault="00A735C8" w:rsidP="00A735C8">
            <w:pPr>
              <w:rPr>
                <w:rFonts w:eastAsia="Arial"/>
              </w:rPr>
            </w:pPr>
            <w:r>
              <w:rPr>
                <w:rFonts w:eastAsia="Arial"/>
              </w:rPr>
              <w:t>Abo</w:t>
            </w:r>
            <w:r>
              <w:rPr>
                <w:rFonts w:eastAsia="Arial"/>
                <w:spacing w:val="3"/>
              </w:rPr>
              <w:t>ri</w:t>
            </w:r>
            <w:r>
              <w:rPr>
                <w:rFonts w:eastAsia="Arial"/>
              </w:rPr>
              <w:t>g</w:t>
            </w:r>
            <w:r>
              <w:rPr>
                <w:rFonts w:eastAsia="Arial"/>
                <w:spacing w:val="3"/>
              </w:rPr>
              <w:t>i</w:t>
            </w:r>
            <w:r>
              <w:rPr>
                <w:rFonts w:eastAsia="Arial"/>
              </w:rPr>
              <w:t>nal</w:t>
            </w:r>
            <w:r>
              <w:rPr>
                <w:rFonts w:eastAsia="Arial"/>
                <w:spacing w:val="6"/>
              </w:rPr>
              <w:t xml:space="preserve"> </w:t>
            </w:r>
            <w:r>
              <w:rPr>
                <w:rFonts w:eastAsia="Arial"/>
              </w:rPr>
              <w:t>peop</w:t>
            </w:r>
            <w:r>
              <w:rPr>
                <w:rFonts w:eastAsia="Arial"/>
                <w:spacing w:val="3"/>
              </w:rPr>
              <w:t>l</w:t>
            </w:r>
            <w:r>
              <w:rPr>
                <w:rFonts w:eastAsia="Arial"/>
              </w:rPr>
              <w:t>e</w:t>
            </w:r>
            <w:r>
              <w:rPr>
                <w:rFonts w:eastAsia="Arial"/>
                <w:spacing w:val="4"/>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r>
              <w:rPr>
                <w:rFonts w:eastAsia="Arial"/>
                <w:spacing w:val="10"/>
              </w:rPr>
              <w:t xml:space="preserve"> </w:t>
            </w:r>
            <w:r>
              <w:rPr>
                <w:rFonts w:eastAsia="Arial"/>
              </w:rPr>
              <w:t>-</w:t>
            </w:r>
            <w:r>
              <w:rPr>
                <w:rFonts w:eastAsia="Arial"/>
                <w:spacing w:val="4"/>
              </w:rPr>
              <w:t xml:space="preserve"> </w:t>
            </w:r>
            <w:r>
              <w:rPr>
                <w:rFonts w:eastAsia="Arial"/>
              </w:rPr>
              <w:t>hou</w:t>
            </w:r>
            <w:r>
              <w:rPr>
                <w:rFonts w:eastAsia="Arial"/>
                <w:spacing w:val="3"/>
              </w:rPr>
              <w:t>r</w:t>
            </w:r>
            <w:r>
              <w:rPr>
                <w:rFonts w:eastAsia="Arial"/>
              </w:rPr>
              <w:t>s</w:t>
            </w:r>
          </w:p>
        </w:tc>
        <w:tc>
          <w:tcPr>
            <w:tcW w:w="1843" w:type="dxa"/>
            <w:shd w:val="clear" w:color="auto" w:fill="auto"/>
          </w:tcPr>
          <w:p w14:paraId="351A2B44" w14:textId="77368891" w:rsidR="00A735C8" w:rsidRDefault="00A735C8" w:rsidP="00A735C8">
            <w:r w:rsidRPr="0080235F">
              <w:t xml:space="preserve">Provide details </w:t>
            </w:r>
          </w:p>
        </w:tc>
        <w:tc>
          <w:tcPr>
            <w:tcW w:w="2268" w:type="dxa"/>
            <w:shd w:val="clear" w:color="auto" w:fill="auto"/>
          </w:tcPr>
          <w:p w14:paraId="47FA9529" w14:textId="5F1E7D6E" w:rsidR="00A735C8" w:rsidRDefault="00A735C8" w:rsidP="00A735C8">
            <w:r w:rsidRPr="0080235F">
              <w:t xml:space="preserve">Provide details </w:t>
            </w:r>
          </w:p>
        </w:tc>
        <w:tc>
          <w:tcPr>
            <w:tcW w:w="1028" w:type="dxa"/>
            <w:shd w:val="clear" w:color="auto" w:fill="auto"/>
          </w:tcPr>
          <w:p w14:paraId="73392E57" w14:textId="7A4BB4D6" w:rsidR="00A735C8" w:rsidRDefault="00A735C8" w:rsidP="00A735C8">
            <w:r>
              <w:t>%</w:t>
            </w:r>
          </w:p>
        </w:tc>
      </w:tr>
    </w:tbl>
    <w:p w14:paraId="5302EC3D" w14:textId="331AD7EA" w:rsidR="00973CB3" w:rsidRDefault="008128D7" w:rsidP="008128D7">
      <w:pPr>
        <w:pStyle w:val="Heading3"/>
      </w:pPr>
      <w:r>
        <w:rPr>
          <w:spacing w:val="5"/>
        </w:rPr>
        <w:t>T</w:t>
      </w:r>
      <w:r>
        <w:t>ab</w:t>
      </w:r>
      <w:r>
        <w:rPr>
          <w:spacing w:val="1"/>
        </w:rPr>
        <w:t>l</w:t>
      </w:r>
      <w:r>
        <w:t>e</w:t>
      </w:r>
      <w:r>
        <w:rPr>
          <w:spacing w:val="-1"/>
        </w:rPr>
        <w:t xml:space="preserve"> </w:t>
      </w:r>
      <w:r w:rsidR="0021076F">
        <w:rPr>
          <w:spacing w:val="-1"/>
        </w:rPr>
        <w:t>2</w:t>
      </w:r>
      <w:r>
        <w:t xml:space="preserve">. </w:t>
      </w:r>
      <w:r>
        <w:rPr>
          <w:spacing w:val="1"/>
        </w:rPr>
        <w:t>S</w:t>
      </w:r>
      <w:r>
        <w:t>pend w</w:t>
      </w:r>
      <w:r>
        <w:rPr>
          <w:spacing w:val="1"/>
        </w:rPr>
        <w:t>i</w:t>
      </w:r>
      <w:r>
        <w:t xml:space="preserve">th </w:t>
      </w:r>
      <w:r>
        <w:rPr>
          <w:spacing w:val="1"/>
        </w:rPr>
        <w:t>v</w:t>
      </w:r>
      <w:r>
        <w:t>e</w:t>
      </w:r>
      <w:r>
        <w:rPr>
          <w:spacing w:val="3"/>
        </w:rPr>
        <w:t>r</w:t>
      </w:r>
      <w:r>
        <w:rPr>
          <w:spacing w:val="1"/>
        </w:rPr>
        <w:t>i</w:t>
      </w:r>
      <w:r>
        <w:rPr>
          <w:spacing w:val="4"/>
        </w:rPr>
        <w:t>f</w:t>
      </w:r>
      <w:r>
        <w:rPr>
          <w:spacing w:val="1"/>
        </w:rPr>
        <w:t>i</w:t>
      </w:r>
      <w:r>
        <w:rPr>
          <w:spacing w:val="4"/>
        </w:rPr>
        <w:t>e</w:t>
      </w:r>
      <w:r>
        <w:t>d</w:t>
      </w:r>
      <w:r>
        <w:rPr>
          <w:spacing w:val="-2"/>
        </w:rPr>
        <w:t xml:space="preserve"> </w:t>
      </w:r>
      <w:r>
        <w:rPr>
          <w:spacing w:val="1"/>
        </w:rPr>
        <w:t>S</w:t>
      </w:r>
      <w:r>
        <w:t>o</w:t>
      </w:r>
      <w:r>
        <w:rPr>
          <w:spacing w:val="3"/>
        </w:rPr>
        <w:t>c</w:t>
      </w:r>
      <w:r>
        <w:rPr>
          <w:spacing w:val="1"/>
        </w:rPr>
        <w:t>i</w:t>
      </w:r>
      <w:r>
        <w:t>al</w:t>
      </w:r>
      <w:r>
        <w:rPr>
          <w:spacing w:val="1"/>
        </w:rPr>
        <w:t xml:space="preserve"> B</w:t>
      </w:r>
      <w:r>
        <w:t>ene</w:t>
      </w:r>
      <w:r>
        <w:rPr>
          <w:spacing w:val="4"/>
        </w:rPr>
        <w:t>f</w:t>
      </w:r>
      <w:r>
        <w:rPr>
          <w:spacing w:val="1"/>
        </w:rPr>
        <w:t>i</w:t>
      </w:r>
      <w:r>
        <w:t>t</w:t>
      </w:r>
      <w:r>
        <w:rPr>
          <w:spacing w:val="-2"/>
        </w:rPr>
        <w:t xml:space="preserve"> </w:t>
      </w:r>
      <w:r>
        <w:rPr>
          <w:spacing w:val="3"/>
        </w:rPr>
        <w:t>s</w:t>
      </w:r>
      <w:r>
        <w:t>upp</w:t>
      </w:r>
      <w:r>
        <w:rPr>
          <w:spacing w:val="1"/>
        </w:rPr>
        <w:t>li</w:t>
      </w:r>
      <w:r>
        <w:t>e</w:t>
      </w:r>
      <w:r>
        <w:rPr>
          <w:spacing w:val="3"/>
        </w:rPr>
        <w:t>r</w:t>
      </w:r>
      <w:r>
        <w:t>s</w:t>
      </w:r>
    </w:p>
    <w:tbl>
      <w:tblPr>
        <w:tblW w:w="963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4496"/>
        <w:gridCol w:w="1843"/>
        <w:gridCol w:w="2268"/>
        <w:gridCol w:w="1028"/>
      </w:tblGrid>
      <w:tr w:rsidR="0021076F" w:rsidRPr="0021076F" w14:paraId="347154E2" w14:textId="77777777" w:rsidTr="00A735C8">
        <w:trPr>
          <w:tblHeader/>
        </w:trPr>
        <w:tc>
          <w:tcPr>
            <w:tcW w:w="4496" w:type="dxa"/>
            <w:shd w:val="clear" w:color="auto" w:fill="auto"/>
          </w:tcPr>
          <w:p w14:paraId="41A08BC1" w14:textId="61BD2FCC" w:rsidR="0021076F" w:rsidRPr="0021076F" w:rsidRDefault="0021076F" w:rsidP="0021076F">
            <w:pPr>
              <w:rPr>
                <w:rFonts w:eastAsia="Arial"/>
                <w:b/>
                <w:bCs/>
              </w:rPr>
            </w:pPr>
            <w:r w:rsidRPr="0021076F">
              <w:rPr>
                <w:rFonts w:eastAsia="Arial"/>
                <w:b/>
                <w:bCs/>
              </w:rPr>
              <w:t>Spend with Social Benefit Suppliers</w:t>
            </w:r>
          </w:p>
        </w:tc>
        <w:tc>
          <w:tcPr>
            <w:tcW w:w="1843" w:type="dxa"/>
            <w:shd w:val="clear" w:color="auto" w:fill="auto"/>
          </w:tcPr>
          <w:p w14:paraId="471E50F1" w14:textId="795BB54D" w:rsidR="0021076F" w:rsidRPr="0021076F" w:rsidRDefault="0021076F" w:rsidP="0021076F">
            <w:pPr>
              <w:rPr>
                <w:b/>
                <w:bCs/>
              </w:rPr>
            </w:pPr>
            <w:r w:rsidRPr="0021076F">
              <w:rPr>
                <w:b/>
                <w:bCs/>
              </w:rPr>
              <w:t>Target</w:t>
            </w:r>
          </w:p>
        </w:tc>
        <w:tc>
          <w:tcPr>
            <w:tcW w:w="2268" w:type="dxa"/>
            <w:shd w:val="clear" w:color="auto" w:fill="auto"/>
          </w:tcPr>
          <w:p w14:paraId="7114019E" w14:textId="4E47499A" w:rsidR="0021076F" w:rsidRPr="0021076F" w:rsidRDefault="0021076F" w:rsidP="0021076F">
            <w:pPr>
              <w:rPr>
                <w:b/>
                <w:bCs/>
              </w:rPr>
            </w:pPr>
            <w:r w:rsidRPr="0021076F">
              <w:rPr>
                <w:b/>
                <w:bCs/>
              </w:rPr>
              <w:t>Actual to date</w:t>
            </w:r>
          </w:p>
        </w:tc>
        <w:tc>
          <w:tcPr>
            <w:tcW w:w="1028" w:type="dxa"/>
            <w:shd w:val="clear" w:color="auto" w:fill="auto"/>
          </w:tcPr>
          <w:p w14:paraId="278F02F6" w14:textId="1FDF71E3" w:rsidR="0021076F" w:rsidRPr="0021076F" w:rsidRDefault="0021076F" w:rsidP="0021076F">
            <w:pPr>
              <w:rPr>
                <w:b/>
                <w:bCs/>
              </w:rPr>
            </w:pPr>
            <w:r w:rsidRPr="0021076F">
              <w:rPr>
                <w:b/>
                <w:bCs/>
              </w:rPr>
              <w:t>% of targets</w:t>
            </w:r>
          </w:p>
        </w:tc>
      </w:tr>
      <w:tr w:rsidR="00A735C8" w14:paraId="6055AA94" w14:textId="77777777" w:rsidTr="00A735C8">
        <w:trPr>
          <w:tblHeader/>
        </w:trPr>
        <w:tc>
          <w:tcPr>
            <w:tcW w:w="4496" w:type="dxa"/>
            <w:shd w:val="clear" w:color="auto" w:fill="auto"/>
          </w:tcPr>
          <w:p w14:paraId="08B453AE"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Bene</w:t>
            </w:r>
            <w:r>
              <w:rPr>
                <w:rFonts w:eastAsia="Arial"/>
                <w:spacing w:val="3"/>
              </w:rPr>
              <w:t>fi</w:t>
            </w:r>
            <w:r>
              <w:rPr>
                <w:rFonts w:eastAsia="Arial"/>
              </w:rPr>
              <w:t xml:space="preserve">t </w:t>
            </w:r>
            <w:r>
              <w:rPr>
                <w:rFonts w:eastAsia="Arial"/>
                <w:spacing w:val="3"/>
              </w:rPr>
              <w:t>s</w:t>
            </w:r>
            <w:r>
              <w:rPr>
                <w:rFonts w:eastAsia="Arial"/>
              </w:rPr>
              <w:t>upp</w:t>
            </w:r>
            <w:r>
              <w:rPr>
                <w:rFonts w:eastAsia="Arial"/>
                <w:spacing w:val="3"/>
              </w:rPr>
              <w:t>l</w:t>
            </w:r>
            <w:r>
              <w:rPr>
                <w:rFonts w:eastAsia="Arial"/>
              </w:rPr>
              <w:t>ie</w:t>
            </w:r>
            <w:r>
              <w:rPr>
                <w:rFonts w:eastAsia="Arial"/>
                <w:spacing w:val="3"/>
              </w:rPr>
              <w:t>r</w:t>
            </w:r>
            <w:r>
              <w:rPr>
                <w:rFonts w:eastAsia="Arial"/>
              </w:rPr>
              <w:t>s</w:t>
            </w:r>
            <w:r>
              <w:rPr>
                <w:rFonts w:eastAsia="Arial"/>
                <w:spacing w:val="4"/>
              </w:rPr>
              <w:t xml:space="preserve"> </w:t>
            </w:r>
            <w:r>
              <w:rPr>
                <w:rFonts w:eastAsia="Arial"/>
              </w:rPr>
              <w:t>engaged</w:t>
            </w:r>
          </w:p>
        </w:tc>
        <w:tc>
          <w:tcPr>
            <w:tcW w:w="1843" w:type="dxa"/>
            <w:shd w:val="clear" w:color="auto" w:fill="auto"/>
          </w:tcPr>
          <w:p w14:paraId="08FAF196" w14:textId="74292D4B" w:rsidR="00A735C8" w:rsidRDefault="00A735C8" w:rsidP="00A735C8">
            <w:r w:rsidRPr="0034156D">
              <w:t xml:space="preserve">Provide details </w:t>
            </w:r>
          </w:p>
        </w:tc>
        <w:tc>
          <w:tcPr>
            <w:tcW w:w="2268" w:type="dxa"/>
            <w:shd w:val="clear" w:color="auto" w:fill="auto"/>
          </w:tcPr>
          <w:p w14:paraId="1E12C3E3" w14:textId="5C7D6A3A" w:rsidR="00A735C8" w:rsidRDefault="00A735C8" w:rsidP="00A735C8">
            <w:r w:rsidRPr="0034156D">
              <w:t xml:space="preserve">Provide details </w:t>
            </w:r>
          </w:p>
        </w:tc>
        <w:tc>
          <w:tcPr>
            <w:tcW w:w="1028" w:type="dxa"/>
            <w:shd w:val="clear" w:color="auto" w:fill="auto"/>
          </w:tcPr>
          <w:p w14:paraId="50F19E60" w14:textId="674EBF17" w:rsidR="00A735C8" w:rsidRDefault="00A735C8" w:rsidP="00A735C8">
            <w:r w:rsidRPr="0000148C">
              <w:t>%</w:t>
            </w:r>
          </w:p>
        </w:tc>
      </w:tr>
      <w:tr w:rsidR="00A735C8" w14:paraId="27D52E33" w14:textId="77777777" w:rsidTr="00A735C8">
        <w:trPr>
          <w:tblHeader/>
        </w:trPr>
        <w:tc>
          <w:tcPr>
            <w:tcW w:w="4496" w:type="dxa"/>
            <w:shd w:val="clear" w:color="auto" w:fill="auto"/>
          </w:tcPr>
          <w:p w14:paraId="7AD240CF" w14:textId="77777777" w:rsidR="00A735C8" w:rsidRDefault="00A735C8" w:rsidP="00A735C8">
            <w:pPr>
              <w:rPr>
                <w:rFonts w:eastAsia="Arial"/>
              </w:rPr>
            </w:pPr>
            <w:r>
              <w:rPr>
                <w:rFonts w:eastAsia="Arial"/>
              </w:rPr>
              <w:t>Spend</w:t>
            </w:r>
            <w:r>
              <w:rPr>
                <w:rFonts w:eastAsia="Arial"/>
                <w:spacing w:val="4"/>
              </w:rPr>
              <w:t xml:space="preserve"> </w:t>
            </w:r>
            <w:r>
              <w:rPr>
                <w:rFonts w:eastAsia="Arial"/>
                <w:spacing w:val="2"/>
              </w:rPr>
              <w:t>w</w:t>
            </w:r>
            <w:r>
              <w:rPr>
                <w:rFonts w:eastAsia="Arial"/>
                <w:spacing w:val="3"/>
              </w:rPr>
              <w:t>it</w:t>
            </w:r>
            <w:r>
              <w:rPr>
                <w:rFonts w:eastAsia="Arial"/>
              </w:rPr>
              <w:t>h</w:t>
            </w:r>
            <w:r>
              <w:rPr>
                <w:rFonts w:eastAsia="Arial"/>
                <w:spacing w:val="4"/>
              </w:rPr>
              <w:t xml:space="preserve"> </w:t>
            </w:r>
            <w:r>
              <w:rPr>
                <w:rFonts w:eastAsia="Arial"/>
              </w:rPr>
              <w:t>Soc</w:t>
            </w:r>
            <w:r>
              <w:rPr>
                <w:rFonts w:eastAsia="Arial"/>
                <w:spacing w:val="3"/>
              </w:rPr>
              <w:t>i</w:t>
            </w:r>
            <w:r>
              <w:rPr>
                <w:rFonts w:eastAsia="Arial"/>
              </w:rPr>
              <w:t>al</w:t>
            </w:r>
            <w:r>
              <w:rPr>
                <w:rFonts w:eastAsia="Arial"/>
                <w:spacing w:val="6"/>
              </w:rPr>
              <w:t xml:space="preserve"> </w:t>
            </w:r>
            <w:r>
              <w:rPr>
                <w:rFonts w:eastAsia="Arial"/>
              </w:rPr>
              <w:t>Bene</w:t>
            </w:r>
            <w:r>
              <w:rPr>
                <w:rFonts w:eastAsia="Arial"/>
                <w:spacing w:val="3"/>
              </w:rPr>
              <w:t>f</w:t>
            </w:r>
            <w:r>
              <w:rPr>
                <w:rFonts w:eastAsia="Arial"/>
              </w:rPr>
              <w:t>it</w:t>
            </w:r>
            <w:r>
              <w:rPr>
                <w:rFonts w:eastAsia="Arial"/>
                <w:spacing w:val="4"/>
              </w:rPr>
              <w:t xml:space="preserve"> </w:t>
            </w:r>
            <w:r>
              <w:rPr>
                <w:rFonts w:eastAsia="Arial"/>
                <w:spacing w:val="3"/>
              </w:rPr>
              <w:t>s</w:t>
            </w:r>
            <w:r>
              <w:rPr>
                <w:rFonts w:eastAsia="Arial"/>
              </w:rPr>
              <w:t>uppl</w:t>
            </w:r>
            <w:r>
              <w:rPr>
                <w:rFonts w:eastAsia="Arial"/>
                <w:spacing w:val="3"/>
              </w:rPr>
              <w:t>i</w:t>
            </w:r>
            <w:r>
              <w:rPr>
                <w:rFonts w:eastAsia="Arial"/>
              </w:rPr>
              <w:t>ers</w:t>
            </w:r>
          </w:p>
        </w:tc>
        <w:tc>
          <w:tcPr>
            <w:tcW w:w="1843" w:type="dxa"/>
            <w:shd w:val="clear" w:color="auto" w:fill="auto"/>
          </w:tcPr>
          <w:p w14:paraId="6F0D35D0" w14:textId="37E6BE5A" w:rsidR="00A735C8" w:rsidRDefault="00A735C8" w:rsidP="00A735C8">
            <w:r w:rsidRPr="0034156D">
              <w:t xml:space="preserve">Provide details </w:t>
            </w:r>
          </w:p>
        </w:tc>
        <w:tc>
          <w:tcPr>
            <w:tcW w:w="2268" w:type="dxa"/>
            <w:shd w:val="clear" w:color="auto" w:fill="auto"/>
          </w:tcPr>
          <w:p w14:paraId="68D66D10" w14:textId="70027AC5" w:rsidR="00A735C8" w:rsidRDefault="00A735C8" w:rsidP="00A735C8">
            <w:r w:rsidRPr="0034156D">
              <w:t xml:space="preserve">Provide details </w:t>
            </w:r>
          </w:p>
        </w:tc>
        <w:tc>
          <w:tcPr>
            <w:tcW w:w="1028" w:type="dxa"/>
            <w:shd w:val="clear" w:color="auto" w:fill="auto"/>
          </w:tcPr>
          <w:p w14:paraId="0522EC70" w14:textId="5F5C8C05" w:rsidR="00A735C8" w:rsidRDefault="00A735C8" w:rsidP="00A735C8">
            <w:r w:rsidRPr="0000148C">
              <w:t>%</w:t>
            </w:r>
          </w:p>
        </w:tc>
      </w:tr>
    </w:tbl>
    <w:p w14:paraId="7575A464" w14:textId="73AECFC5" w:rsidR="00973CB3" w:rsidRDefault="0021076F" w:rsidP="0021076F">
      <w:pPr>
        <w:pStyle w:val="Heading3"/>
      </w:pPr>
      <w:r>
        <w:rPr>
          <w:spacing w:val="5"/>
        </w:rPr>
        <w:lastRenderedPageBreak/>
        <w:t>T</w:t>
      </w:r>
      <w:r>
        <w:t>ab</w:t>
      </w:r>
      <w:r>
        <w:rPr>
          <w:spacing w:val="1"/>
        </w:rPr>
        <w:t>l</w:t>
      </w:r>
      <w:r>
        <w:t xml:space="preserve">e 3. </w:t>
      </w:r>
      <w:r>
        <w:rPr>
          <w:spacing w:val="-1"/>
        </w:rPr>
        <w:t>E</w:t>
      </w:r>
      <w:r>
        <w:rPr>
          <w:spacing w:val="7"/>
        </w:rPr>
        <w:t>m</w:t>
      </w:r>
      <w:r>
        <w:t>p</w:t>
      </w:r>
      <w:r>
        <w:rPr>
          <w:spacing w:val="1"/>
        </w:rPr>
        <w:t>l</w:t>
      </w:r>
      <w:r>
        <w:rPr>
          <w:spacing w:val="4"/>
        </w:rPr>
        <w:t>o</w:t>
      </w:r>
      <w:r>
        <w:rPr>
          <w:spacing w:val="-4"/>
        </w:rPr>
        <w:t>y</w:t>
      </w:r>
      <w:r>
        <w:rPr>
          <w:spacing w:val="7"/>
        </w:rPr>
        <w:t>m</w:t>
      </w:r>
      <w:r>
        <w:t>ent</w:t>
      </w:r>
      <w:r>
        <w:rPr>
          <w:spacing w:val="-7"/>
        </w:rPr>
        <w:t xml:space="preserve"> </w:t>
      </w:r>
      <w:r>
        <w:t>of</w:t>
      </w:r>
      <w:r>
        <w:rPr>
          <w:spacing w:val="4"/>
        </w:rPr>
        <w:t xml:space="preserve"> </w:t>
      </w:r>
      <w:r>
        <w:rPr>
          <w:spacing w:val="3"/>
        </w:rPr>
        <w:t>c</w:t>
      </w:r>
      <w:r>
        <w:t>o</w:t>
      </w:r>
      <w:r>
        <w:rPr>
          <w:spacing w:val="1"/>
        </w:rPr>
        <w:t>h</w:t>
      </w:r>
      <w:r>
        <w:t>o</w:t>
      </w:r>
      <w:r>
        <w:rPr>
          <w:spacing w:val="3"/>
        </w:rPr>
        <w:t>r</w:t>
      </w:r>
      <w:r>
        <w:t>ts</w:t>
      </w:r>
    </w:p>
    <w:tbl>
      <w:tblPr>
        <w:tblW w:w="963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001"/>
        <w:gridCol w:w="1843"/>
        <w:gridCol w:w="1843"/>
        <w:gridCol w:w="948"/>
      </w:tblGrid>
      <w:tr w:rsidR="00973CB3" w:rsidRPr="0021076F" w14:paraId="13BEB467" w14:textId="77777777" w:rsidTr="00A735C8">
        <w:trPr>
          <w:tblHeader/>
        </w:trPr>
        <w:tc>
          <w:tcPr>
            <w:tcW w:w="5001" w:type="dxa"/>
            <w:shd w:val="clear" w:color="auto" w:fill="auto"/>
          </w:tcPr>
          <w:p w14:paraId="6F9839B1" w14:textId="22E6E857" w:rsidR="00973CB3" w:rsidRPr="0021076F" w:rsidRDefault="0021076F" w:rsidP="0021076F">
            <w:pPr>
              <w:rPr>
                <w:rFonts w:eastAsia="Arial"/>
                <w:b/>
                <w:bCs/>
              </w:rPr>
            </w:pPr>
            <w:r>
              <w:rPr>
                <w:rFonts w:eastAsia="Arial"/>
                <w:b/>
                <w:bCs/>
                <w:spacing w:val="2"/>
              </w:rPr>
              <w:t>Employment of cohorts</w:t>
            </w:r>
          </w:p>
        </w:tc>
        <w:tc>
          <w:tcPr>
            <w:tcW w:w="1843" w:type="dxa"/>
            <w:shd w:val="clear" w:color="auto" w:fill="auto"/>
          </w:tcPr>
          <w:p w14:paraId="3DEA3848" w14:textId="1960DB65" w:rsidR="00973CB3" w:rsidRPr="0021076F" w:rsidRDefault="0021076F" w:rsidP="0021076F">
            <w:pPr>
              <w:rPr>
                <w:b/>
                <w:bCs/>
              </w:rPr>
            </w:pPr>
            <w:r>
              <w:rPr>
                <w:b/>
                <w:bCs/>
              </w:rPr>
              <w:t>Target</w:t>
            </w:r>
          </w:p>
        </w:tc>
        <w:tc>
          <w:tcPr>
            <w:tcW w:w="1843" w:type="dxa"/>
            <w:shd w:val="clear" w:color="auto" w:fill="auto"/>
          </w:tcPr>
          <w:p w14:paraId="5D7DFB18" w14:textId="3B1677F1" w:rsidR="0021076F" w:rsidRPr="0021076F" w:rsidRDefault="0021076F" w:rsidP="0021076F">
            <w:pPr>
              <w:rPr>
                <w:b/>
                <w:bCs/>
              </w:rPr>
            </w:pPr>
            <w:r>
              <w:rPr>
                <w:b/>
                <w:bCs/>
              </w:rPr>
              <w:t>Actual to date</w:t>
            </w:r>
          </w:p>
        </w:tc>
        <w:tc>
          <w:tcPr>
            <w:tcW w:w="948" w:type="dxa"/>
            <w:shd w:val="clear" w:color="auto" w:fill="auto"/>
          </w:tcPr>
          <w:p w14:paraId="4516B8DC" w14:textId="47C591A7" w:rsidR="00973CB3" w:rsidRPr="0021076F" w:rsidRDefault="0021076F" w:rsidP="0021076F">
            <w:pPr>
              <w:rPr>
                <w:b/>
                <w:bCs/>
              </w:rPr>
            </w:pPr>
            <w:r>
              <w:rPr>
                <w:b/>
                <w:bCs/>
              </w:rPr>
              <w:t>% of target</w:t>
            </w:r>
          </w:p>
        </w:tc>
      </w:tr>
      <w:tr w:rsidR="00A735C8" w14:paraId="4059F656" w14:textId="77777777" w:rsidTr="00A735C8">
        <w:trPr>
          <w:tblHeader/>
        </w:trPr>
        <w:tc>
          <w:tcPr>
            <w:tcW w:w="5001" w:type="dxa"/>
            <w:shd w:val="clear" w:color="auto" w:fill="auto"/>
          </w:tcPr>
          <w:p w14:paraId="7FDE4F55"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rPr>
              <w:t>peop</w:t>
            </w:r>
            <w:r>
              <w:rPr>
                <w:rFonts w:eastAsia="Arial"/>
                <w:spacing w:val="3"/>
              </w:rPr>
              <w:t>l</w:t>
            </w:r>
            <w:r>
              <w:rPr>
                <w:rFonts w:eastAsia="Arial"/>
              </w:rPr>
              <w:t>e</w:t>
            </w:r>
            <w:r>
              <w:rPr>
                <w:rFonts w:eastAsia="Arial"/>
                <w:spacing w:val="4"/>
              </w:rPr>
              <w:t xml:space="preserve"> </w:t>
            </w:r>
            <w:r>
              <w:rPr>
                <w:rFonts w:eastAsia="Arial"/>
                <w:spacing w:val="2"/>
              </w:rPr>
              <w:t>w</w:t>
            </w:r>
            <w:r>
              <w:rPr>
                <w:rFonts w:eastAsia="Arial"/>
              </w:rPr>
              <w:t>i</w:t>
            </w:r>
            <w:r>
              <w:rPr>
                <w:rFonts w:eastAsia="Arial"/>
                <w:spacing w:val="3"/>
              </w:rPr>
              <w:t>t</w:t>
            </w:r>
            <w:r>
              <w:rPr>
                <w:rFonts w:eastAsia="Arial"/>
              </w:rPr>
              <w:t>h</w:t>
            </w:r>
            <w:r>
              <w:rPr>
                <w:rFonts w:eastAsia="Arial"/>
                <w:spacing w:val="4"/>
              </w:rPr>
              <w:t xml:space="preserve"> </w:t>
            </w:r>
            <w:r>
              <w:rPr>
                <w:rFonts w:eastAsia="Arial"/>
              </w:rPr>
              <w:t>di</w:t>
            </w:r>
            <w:r>
              <w:rPr>
                <w:rFonts w:eastAsia="Arial"/>
                <w:spacing w:val="3"/>
              </w:rPr>
              <w:t>s</w:t>
            </w:r>
            <w:r>
              <w:rPr>
                <w:rFonts w:eastAsia="Arial"/>
              </w:rPr>
              <w:t>abi</w:t>
            </w:r>
            <w:r>
              <w:rPr>
                <w:rFonts w:eastAsia="Arial"/>
                <w:spacing w:val="3"/>
              </w:rPr>
              <w:t>li</w:t>
            </w:r>
            <w:r>
              <w:rPr>
                <w:rFonts w:eastAsia="Arial"/>
              </w:rPr>
              <w:t>ty</w:t>
            </w:r>
            <w:r>
              <w:rPr>
                <w:rFonts w:eastAsia="Arial"/>
                <w:spacing w:val="4"/>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p>
        </w:tc>
        <w:tc>
          <w:tcPr>
            <w:tcW w:w="1843" w:type="dxa"/>
            <w:shd w:val="clear" w:color="auto" w:fill="auto"/>
          </w:tcPr>
          <w:p w14:paraId="0E9663B9" w14:textId="5AB14D52" w:rsidR="00A735C8" w:rsidRDefault="00A735C8" w:rsidP="00A735C8">
            <w:r w:rsidRPr="00765303">
              <w:t xml:space="preserve">Provide details </w:t>
            </w:r>
          </w:p>
        </w:tc>
        <w:tc>
          <w:tcPr>
            <w:tcW w:w="1843" w:type="dxa"/>
            <w:shd w:val="clear" w:color="auto" w:fill="auto"/>
          </w:tcPr>
          <w:p w14:paraId="3A7C5CCA" w14:textId="2DDCEB9A" w:rsidR="00A735C8" w:rsidRDefault="00A735C8" w:rsidP="00A735C8">
            <w:r w:rsidRPr="00765303">
              <w:t xml:space="preserve">Provide details </w:t>
            </w:r>
          </w:p>
        </w:tc>
        <w:tc>
          <w:tcPr>
            <w:tcW w:w="948" w:type="dxa"/>
            <w:shd w:val="clear" w:color="auto" w:fill="auto"/>
          </w:tcPr>
          <w:p w14:paraId="50008E25" w14:textId="56474355" w:rsidR="00A735C8" w:rsidRDefault="00A735C8" w:rsidP="00A735C8">
            <w:r w:rsidRPr="0000148C">
              <w:t>%</w:t>
            </w:r>
          </w:p>
        </w:tc>
      </w:tr>
      <w:tr w:rsidR="00A735C8" w14:paraId="37CD6F3F" w14:textId="77777777" w:rsidTr="00A735C8">
        <w:trPr>
          <w:tblHeader/>
        </w:trPr>
        <w:tc>
          <w:tcPr>
            <w:tcW w:w="5001" w:type="dxa"/>
            <w:shd w:val="clear" w:color="auto" w:fill="auto"/>
          </w:tcPr>
          <w:p w14:paraId="161B9D26" w14:textId="77777777" w:rsidR="00A735C8" w:rsidRDefault="00A735C8" w:rsidP="00A735C8">
            <w:pPr>
              <w:rPr>
                <w:rFonts w:eastAsia="Arial"/>
              </w:rPr>
            </w:pPr>
            <w:r>
              <w:rPr>
                <w:rFonts w:eastAsia="Arial"/>
              </w:rPr>
              <w:t>Peop</w:t>
            </w:r>
            <w:r>
              <w:rPr>
                <w:rFonts w:eastAsia="Arial"/>
                <w:spacing w:val="3"/>
              </w:rPr>
              <w:t>l</w:t>
            </w:r>
            <w:r>
              <w:rPr>
                <w:rFonts w:eastAsia="Arial"/>
              </w:rPr>
              <w:t>e</w:t>
            </w:r>
            <w:r>
              <w:rPr>
                <w:rFonts w:eastAsia="Arial"/>
                <w:spacing w:val="4"/>
              </w:rPr>
              <w:t xml:space="preserve"> </w:t>
            </w:r>
            <w:r>
              <w:rPr>
                <w:rFonts w:eastAsia="Arial"/>
                <w:spacing w:val="2"/>
              </w:rPr>
              <w:t>w</w:t>
            </w:r>
            <w:r>
              <w:rPr>
                <w:rFonts w:eastAsia="Arial"/>
                <w:spacing w:val="3"/>
              </w:rPr>
              <w:t>it</w:t>
            </w:r>
            <w:r>
              <w:rPr>
                <w:rFonts w:eastAsia="Arial"/>
              </w:rPr>
              <w:t>h</w:t>
            </w:r>
            <w:r>
              <w:rPr>
                <w:rFonts w:eastAsia="Arial"/>
                <w:spacing w:val="4"/>
              </w:rPr>
              <w:t xml:space="preserve"> </w:t>
            </w:r>
            <w:r>
              <w:rPr>
                <w:rFonts w:eastAsia="Arial"/>
              </w:rPr>
              <w:t>di</w:t>
            </w:r>
            <w:r>
              <w:rPr>
                <w:rFonts w:eastAsia="Arial"/>
                <w:spacing w:val="3"/>
              </w:rPr>
              <w:t>s</w:t>
            </w:r>
            <w:r>
              <w:rPr>
                <w:rFonts w:eastAsia="Arial"/>
              </w:rPr>
              <w:t>ab</w:t>
            </w:r>
            <w:r>
              <w:rPr>
                <w:rFonts w:eastAsia="Arial"/>
                <w:spacing w:val="3"/>
              </w:rPr>
              <w:t>i</w:t>
            </w:r>
            <w:r>
              <w:rPr>
                <w:rFonts w:eastAsia="Arial"/>
              </w:rPr>
              <w:t>l</w:t>
            </w:r>
            <w:r>
              <w:rPr>
                <w:rFonts w:eastAsia="Arial"/>
                <w:spacing w:val="3"/>
              </w:rPr>
              <w:t>it</w:t>
            </w:r>
            <w:r>
              <w:rPr>
                <w:rFonts w:eastAsia="Arial"/>
              </w:rPr>
              <w:t>y</w:t>
            </w:r>
            <w:r>
              <w:rPr>
                <w:rFonts w:eastAsia="Arial"/>
                <w:spacing w:val="2"/>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r>
              <w:rPr>
                <w:rFonts w:eastAsia="Arial"/>
                <w:spacing w:val="11"/>
              </w:rPr>
              <w:t xml:space="preserve"> </w:t>
            </w:r>
            <w:r>
              <w:rPr>
                <w:rFonts w:eastAsia="Arial"/>
              </w:rPr>
              <w:t>–</w:t>
            </w:r>
            <w:r>
              <w:rPr>
                <w:rFonts w:eastAsia="Arial"/>
                <w:spacing w:val="5"/>
              </w:rPr>
              <w:t xml:space="preserve"> </w:t>
            </w:r>
            <w:r>
              <w:rPr>
                <w:rFonts w:eastAsia="Arial"/>
              </w:rPr>
              <w:t>hou</w:t>
            </w:r>
            <w:r>
              <w:rPr>
                <w:rFonts w:eastAsia="Arial"/>
                <w:spacing w:val="3"/>
              </w:rPr>
              <w:t>r</w:t>
            </w:r>
            <w:r>
              <w:rPr>
                <w:rFonts w:eastAsia="Arial"/>
              </w:rPr>
              <w:t>s</w:t>
            </w:r>
          </w:p>
        </w:tc>
        <w:tc>
          <w:tcPr>
            <w:tcW w:w="1843" w:type="dxa"/>
            <w:shd w:val="clear" w:color="auto" w:fill="auto"/>
          </w:tcPr>
          <w:p w14:paraId="3C688A74" w14:textId="3BF1A4E3" w:rsidR="00A735C8" w:rsidRDefault="00A735C8" w:rsidP="00A735C8">
            <w:r w:rsidRPr="00765303">
              <w:t xml:space="preserve">Provide details </w:t>
            </w:r>
          </w:p>
        </w:tc>
        <w:tc>
          <w:tcPr>
            <w:tcW w:w="1843" w:type="dxa"/>
            <w:shd w:val="clear" w:color="auto" w:fill="auto"/>
          </w:tcPr>
          <w:p w14:paraId="11946134" w14:textId="3E08E4CE" w:rsidR="00A735C8" w:rsidRDefault="00A735C8" w:rsidP="00A735C8">
            <w:r w:rsidRPr="00765303">
              <w:t xml:space="preserve">Provide details </w:t>
            </w:r>
          </w:p>
        </w:tc>
        <w:tc>
          <w:tcPr>
            <w:tcW w:w="948" w:type="dxa"/>
            <w:shd w:val="clear" w:color="auto" w:fill="auto"/>
          </w:tcPr>
          <w:p w14:paraId="0461D24C" w14:textId="6986D26A" w:rsidR="00A735C8" w:rsidRDefault="00A735C8" w:rsidP="00A735C8">
            <w:r w:rsidRPr="0000148C">
              <w:t>%</w:t>
            </w:r>
          </w:p>
        </w:tc>
      </w:tr>
      <w:tr w:rsidR="00A735C8" w14:paraId="603E63B0" w14:textId="77777777" w:rsidTr="00A735C8">
        <w:trPr>
          <w:tblHeader/>
        </w:trPr>
        <w:tc>
          <w:tcPr>
            <w:tcW w:w="5001" w:type="dxa"/>
            <w:shd w:val="clear" w:color="auto" w:fill="auto"/>
          </w:tcPr>
          <w:p w14:paraId="5F31A238"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8"/>
              </w:rPr>
              <w:t xml:space="preserve"> </w:t>
            </w:r>
            <w:r>
              <w:rPr>
                <w:rFonts w:eastAsia="Arial"/>
                <w:spacing w:val="2"/>
              </w:rPr>
              <w:t>w</w:t>
            </w:r>
            <w:r>
              <w:rPr>
                <w:rFonts w:eastAsia="Arial"/>
                <w:spacing w:val="-1"/>
              </w:rPr>
              <w:t>o</w:t>
            </w:r>
            <w:r>
              <w:rPr>
                <w:rFonts w:eastAsia="Arial"/>
                <w:spacing w:val="3"/>
              </w:rPr>
              <w:t>rk</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rPr>
              <w:t>t</w:t>
            </w:r>
            <w:r>
              <w:rPr>
                <w:rFonts w:eastAsia="Arial"/>
                <w:spacing w:val="3"/>
              </w:rPr>
              <w:t>r</w:t>
            </w:r>
            <w:r>
              <w:rPr>
                <w:rFonts w:eastAsia="Arial"/>
              </w:rPr>
              <w:t>an</w:t>
            </w:r>
            <w:r>
              <w:rPr>
                <w:rFonts w:eastAsia="Arial"/>
                <w:spacing w:val="3"/>
              </w:rPr>
              <w:t>s</w:t>
            </w:r>
            <w:r>
              <w:rPr>
                <w:rFonts w:eastAsia="Arial"/>
              </w:rPr>
              <w:t>i</w:t>
            </w:r>
            <w:r>
              <w:rPr>
                <w:rFonts w:eastAsia="Arial"/>
                <w:spacing w:val="3"/>
              </w:rPr>
              <w:t>ti</w:t>
            </w:r>
            <w:r>
              <w:rPr>
                <w:rFonts w:eastAsia="Arial"/>
              </w:rPr>
              <w:t>on</w:t>
            </w:r>
            <w:r>
              <w:rPr>
                <w:rFonts w:eastAsia="Arial"/>
                <w:spacing w:val="6"/>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p>
        </w:tc>
        <w:tc>
          <w:tcPr>
            <w:tcW w:w="1843" w:type="dxa"/>
            <w:shd w:val="clear" w:color="auto" w:fill="auto"/>
          </w:tcPr>
          <w:p w14:paraId="0E29327C" w14:textId="406E4833" w:rsidR="00A735C8" w:rsidRDefault="00A735C8" w:rsidP="00A735C8">
            <w:r w:rsidRPr="00765303">
              <w:t xml:space="preserve">Provide details </w:t>
            </w:r>
          </w:p>
        </w:tc>
        <w:tc>
          <w:tcPr>
            <w:tcW w:w="1843" w:type="dxa"/>
            <w:shd w:val="clear" w:color="auto" w:fill="auto"/>
          </w:tcPr>
          <w:p w14:paraId="5D82875A" w14:textId="5568DFE5" w:rsidR="00A735C8" w:rsidRDefault="00A735C8" w:rsidP="00A735C8">
            <w:r w:rsidRPr="00765303">
              <w:t xml:space="preserve">Provide details </w:t>
            </w:r>
          </w:p>
        </w:tc>
        <w:tc>
          <w:tcPr>
            <w:tcW w:w="948" w:type="dxa"/>
            <w:shd w:val="clear" w:color="auto" w:fill="auto"/>
          </w:tcPr>
          <w:p w14:paraId="738F6C65" w14:textId="1ED5791B" w:rsidR="00A735C8" w:rsidRDefault="00A735C8" w:rsidP="00A735C8">
            <w:r w:rsidRPr="0000148C">
              <w:t>%</w:t>
            </w:r>
          </w:p>
        </w:tc>
      </w:tr>
      <w:tr w:rsidR="00A735C8" w14:paraId="09A18C65" w14:textId="77777777" w:rsidTr="00A735C8">
        <w:trPr>
          <w:tblHeader/>
        </w:trPr>
        <w:tc>
          <w:tcPr>
            <w:tcW w:w="5001" w:type="dxa"/>
            <w:shd w:val="clear" w:color="auto" w:fill="auto"/>
          </w:tcPr>
          <w:p w14:paraId="548340A9" w14:textId="77777777" w:rsidR="00A735C8" w:rsidRDefault="00A735C8" w:rsidP="00A735C8">
            <w:pPr>
              <w:rPr>
                <w:rFonts w:eastAsia="Arial"/>
              </w:rPr>
            </w:pPr>
            <w:r>
              <w:rPr>
                <w:rFonts w:eastAsia="Arial"/>
                <w:spacing w:val="7"/>
              </w:rPr>
              <w:t>W</w:t>
            </w:r>
            <w:r>
              <w:rPr>
                <w:rFonts w:eastAsia="Arial"/>
                <w:spacing w:val="-1"/>
              </w:rPr>
              <w:t>o</w:t>
            </w:r>
            <w:r>
              <w:rPr>
                <w:rFonts w:eastAsia="Arial"/>
              </w:rPr>
              <w:t>r</w:t>
            </w:r>
            <w:r>
              <w:rPr>
                <w:rFonts w:eastAsia="Arial"/>
                <w:spacing w:val="3"/>
              </w:rPr>
              <w:t>k</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rPr>
              <w:t>t</w:t>
            </w:r>
            <w:r>
              <w:rPr>
                <w:rFonts w:eastAsia="Arial"/>
                <w:spacing w:val="3"/>
              </w:rPr>
              <w:t>r</w:t>
            </w:r>
            <w:r>
              <w:rPr>
                <w:rFonts w:eastAsia="Arial"/>
              </w:rPr>
              <w:t>an</w:t>
            </w:r>
            <w:r>
              <w:rPr>
                <w:rFonts w:eastAsia="Arial"/>
                <w:spacing w:val="3"/>
              </w:rPr>
              <w:t>s</w:t>
            </w:r>
            <w:r>
              <w:rPr>
                <w:rFonts w:eastAsia="Arial"/>
              </w:rPr>
              <w:t>i</w:t>
            </w:r>
            <w:r>
              <w:rPr>
                <w:rFonts w:eastAsia="Arial"/>
                <w:spacing w:val="3"/>
              </w:rPr>
              <w:t>ti</w:t>
            </w:r>
            <w:r>
              <w:rPr>
                <w:rFonts w:eastAsia="Arial"/>
              </w:rPr>
              <w:t>on</w:t>
            </w:r>
            <w:r>
              <w:rPr>
                <w:rFonts w:eastAsia="Arial"/>
                <w:spacing w:val="8"/>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r>
              <w:rPr>
                <w:rFonts w:eastAsia="Arial"/>
                <w:spacing w:val="4"/>
              </w:rPr>
              <w:t xml:space="preserve"> </w:t>
            </w:r>
            <w:r>
              <w:rPr>
                <w:rFonts w:eastAsia="Arial"/>
              </w:rPr>
              <w:t>–</w:t>
            </w:r>
            <w:r>
              <w:rPr>
                <w:rFonts w:eastAsia="Arial"/>
                <w:spacing w:val="5"/>
              </w:rPr>
              <w:t xml:space="preserve"> </w:t>
            </w:r>
            <w:r>
              <w:rPr>
                <w:rFonts w:eastAsia="Arial"/>
              </w:rPr>
              <w:t>hou</w:t>
            </w:r>
            <w:r>
              <w:rPr>
                <w:rFonts w:eastAsia="Arial"/>
                <w:spacing w:val="3"/>
              </w:rPr>
              <w:t>r</w:t>
            </w:r>
            <w:r>
              <w:rPr>
                <w:rFonts w:eastAsia="Arial"/>
              </w:rPr>
              <w:t>s</w:t>
            </w:r>
          </w:p>
        </w:tc>
        <w:tc>
          <w:tcPr>
            <w:tcW w:w="1843" w:type="dxa"/>
            <w:shd w:val="clear" w:color="auto" w:fill="auto"/>
          </w:tcPr>
          <w:p w14:paraId="4A54788C" w14:textId="38551AEC" w:rsidR="00A735C8" w:rsidRDefault="00A735C8" w:rsidP="00A735C8">
            <w:r w:rsidRPr="00765303">
              <w:t xml:space="preserve">Provide details </w:t>
            </w:r>
          </w:p>
        </w:tc>
        <w:tc>
          <w:tcPr>
            <w:tcW w:w="1843" w:type="dxa"/>
            <w:shd w:val="clear" w:color="auto" w:fill="auto"/>
          </w:tcPr>
          <w:p w14:paraId="25A174F1" w14:textId="58C07840" w:rsidR="00A735C8" w:rsidRDefault="00A735C8" w:rsidP="00A735C8">
            <w:r w:rsidRPr="00765303">
              <w:t xml:space="preserve">Provide details </w:t>
            </w:r>
          </w:p>
        </w:tc>
        <w:tc>
          <w:tcPr>
            <w:tcW w:w="948" w:type="dxa"/>
            <w:shd w:val="clear" w:color="auto" w:fill="auto"/>
          </w:tcPr>
          <w:p w14:paraId="3E101279" w14:textId="1D1BF264" w:rsidR="00A735C8" w:rsidRDefault="00A735C8" w:rsidP="00A735C8">
            <w:r w:rsidRPr="0000148C">
              <w:t>%</w:t>
            </w:r>
          </w:p>
        </w:tc>
      </w:tr>
      <w:tr w:rsidR="00A735C8" w14:paraId="16A94C4B" w14:textId="77777777" w:rsidTr="00A735C8">
        <w:trPr>
          <w:tblHeader/>
        </w:trPr>
        <w:tc>
          <w:tcPr>
            <w:tcW w:w="5001" w:type="dxa"/>
            <w:shd w:val="clear" w:color="auto" w:fill="auto"/>
          </w:tcPr>
          <w:p w14:paraId="7DC62451" w14:textId="4496B970" w:rsidR="00A735C8" w:rsidRDefault="00A735C8" w:rsidP="00A735C8">
            <w:pPr>
              <w:rPr>
                <w:rFonts w:eastAsia="Arial"/>
                <w:spacing w:val="7"/>
              </w:rPr>
            </w:pPr>
            <w:r>
              <w:rPr>
                <w:rFonts w:eastAsia="Arial"/>
                <w:spacing w:val="7"/>
              </w:rPr>
              <w:t>Number of refugees employed</w:t>
            </w:r>
          </w:p>
        </w:tc>
        <w:tc>
          <w:tcPr>
            <w:tcW w:w="1843" w:type="dxa"/>
            <w:shd w:val="clear" w:color="auto" w:fill="auto"/>
          </w:tcPr>
          <w:p w14:paraId="356C3143" w14:textId="16C9159D" w:rsidR="00A735C8" w:rsidRPr="0000148C" w:rsidRDefault="00A735C8" w:rsidP="00A735C8">
            <w:r w:rsidRPr="00765303">
              <w:t xml:space="preserve">Provide details </w:t>
            </w:r>
          </w:p>
        </w:tc>
        <w:tc>
          <w:tcPr>
            <w:tcW w:w="1843" w:type="dxa"/>
            <w:shd w:val="clear" w:color="auto" w:fill="auto"/>
          </w:tcPr>
          <w:p w14:paraId="12AA984E" w14:textId="17040569" w:rsidR="00A735C8" w:rsidRPr="0000148C" w:rsidRDefault="00A735C8" w:rsidP="00A735C8">
            <w:r w:rsidRPr="00765303">
              <w:t xml:space="preserve">Provide details </w:t>
            </w:r>
          </w:p>
        </w:tc>
        <w:tc>
          <w:tcPr>
            <w:tcW w:w="948" w:type="dxa"/>
            <w:shd w:val="clear" w:color="auto" w:fill="auto"/>
          </w:tcPr>
          <w:p w14:paraId="35A1AE52" w14:textId="2BBB432A" w:rsidR="00A735C8" w:rsidRPr="0000148C" w:rsidRDefault="00A735C8" w:rsidP="00A735C8">
            <w:r w:rsidRPr="0000148C">
              <w:t>%</w:t>
            </w:r>
          </w:p>
        </w:tc>
      </w:tr>
      <w:tr w:rsidR="00A735C8" w14:paraId="1EBB20E2" w14:textId="77777777" w:rsidTr="00A735C8">
        <w:trPr>
          <w:tblHeader/>
        </w:trPr>
        <w:tc>
          <w:tcPr>
            <w:tcW w:w="5001" w:type="dxa"/>
            <w:shd w:val="clear" w:color="auto" w:fill="auto"/>
          </w:tcPr>
          <w:p w14:paraId="1265A372" w14:textId="0DA36823" w:rsidR="00A735C8" w:rsidRDefault="00A735C8" w:rsidP="00A735C8">
            <w:pPr>
              <w:rPr>
                <w:rFonts w:eastAsia="Arial"/>
                <w:spacing w:val="7"/>
              </w:rPr>
            </w:pPr>
            <w:r>
              <w:rPr>
                <w:rFonts w:eastAsia="Arial"/>
                <w:spacing w:val="7"/>
              </w:rPr>
              <w:t xml:space="preserve">Refugees employed – hours </w:t>
            </w:r>
          </w:p>
        </w:tc>
        <w:tc>
          <w:tcPr>
            <w:tcW w:w="1843" w:type="dxa"/>
            <w:shd w:val="clear" w:color="auto" w:fill="auto"/>
          </w:tcPr>
          <w:p w14:paraId="603C19AA" w14:textId="5E615E91" w:rsidR="00A735C8" w:rsidRPr="0000148C" w:rsidRDefault="00A735C8" w:rsidP="00A735C8">
            <w:r w:rsidRPr="00765303">
              <w:t xml:space="preserve">Provide details </w:t>
            </w:r>
          </w:p>
        </w:tc>
        <w:tc>
          <w:tcPr>
            <w:tcW w:w="1843" w:type="dxa"/>
            <w:shd w:val="clear" w:color="auto" w:fill="auto"/>
          </w:tcPr>
          <w:p w14:paraId="7CB17302" w14:textId="71B4E677" w:rsidR="00A735C8" w:rsidRPr="0000148C" w:rsidRDefault="00A735C8" w:rsidP="00A735C8">
            <w:r w:rsidRPr="00765303">
              <w:t xml:space="preserve">Provide details </w:t>
            </w:r>
          </w:p>
        </w:tc>
        <w:tc>
          <w:tcPr>
            <w:tcW w:w="948" w:type="dxa"/>
            <w:shd w:val="clear" w:color="auto" w:fill="auto"/>
          </w:tcPr>
          <w:p w14:paraId="3E961547" w14:textId="61FF3322" w:rsidR="00A735C8" w:rsidRPr="0000148C" w:rsidRDefault="00A735C8" w:rsidP="00A735C8">
            <w:r w:rsidRPr="0000148C">
              <w:t>%</w:t>
            </w:r>
          </w:p>
        </w:tc>
      </w:tr>
      <w:tr w:rsidR="00A735C8" w14:paraId="312DEB46" w14:textId="77777777" w:rsidTr="00A735C8">
        <w:trPr>
          <w:tblHeader/>
        </w:trPr>
        <w:tc>
          <w:tcPr>
            <w:tcW w:w="5001" w:type="dxa"/>
            <w:shd w:val="clear" w:color="auto" w:fill="auto"/>
          </w:tcPr>
          <w:p w14:paraId="41834C68" w14:textId="03E53525" w:rsidR="00A735C8" w:rsidRDefault="00A735C8" w:rsidP="00A735C8">
            <w:pPr>
              <w:rPr>
                <w:rFonts w:eastAsia="Arial"/>
                <w:spacing w:val="7"/>
              </w:rPr>
            </w:pPr>
            <w:r>
              <w:rPr>
                <w:rFonts w:eastAsia="Arial"/>
                <w:spacing w:val="7"/>
              </w:rPr>
              <w:t>Number of migrants employed</w:t>
            </w:r>
          </w:p>
        </w:tc>
        <w:tc>
          <w:tcPr>
            <w:tcW w:w="1843" w:type="dxa"/>
            <w:shd w:val="clear" w:color="auto" w:fill="auto"/>
          </w:tcPr>
          <w:p w14:paraId="65170AB8" w14:textId="3975551F" w:rsidR="00A735C8" w:rsidRPr="0000148C" w:rsidRDefault="00A735C8" w:rsidP="00A735C8">
            <w:r w:rsidRPr="00765303">
              <w:t xml:space="preserve">Provide details </w:t>
            </w:r>
          </w:p>
        </w:tc>
        <w:tc>
          <w:tcPr>
            <w:tcW w:w="1843" w:type="dxa"/>
            <w:shd w:val="clear" w:color="auto" w:fill="auto"/>
          </w:tcPr>
          <w:p w14:paraId="400325FC" w14:textId="76E53528" w:rsidR="00A735C8" w:rsidRPr="0000148C" w:rsidRDefault="00A735C8" w:rsidP="00A735C8">
            <w:r w:rsidRPr="00765303">
              <w:t xml:space="preserve">Provide details </w:t>
            </w:r>
          </w:p>
        </w:tc>
        <w:tc>
          <w:tcPr>
            <w:tcW w:w="948" w:type="dxa"/>
            <w:shd w:val="clear" w:color="auto" w:fill="auto"/>
          </w:tcPr>
          <w:p w14:paraId="53D51906" w14:textId="4F6222DE" w:rsidR="00A735C8" w:rsidRPr="0000148C" w:rsidRDefault="00A735C8" w:rsidP="00A735C8">
            <w:r w:rsidRPr="0000148C">
              <w:t>%</w:t>
            </w:r>
          </w:p>
        </w:tc>
      </w:tr>
      <w:tr w:rsidR="00A735C8" w14:paraId="10BEBE68" w14:textId="77777777" w:rsidTr="00A735C8">
        <w:trPr>
          <w:tblHeader/>
        </w:trPr>
        <w:tc>
          <w:tcPr>
            <w:tcW w:w="5001" w:type="dxa"/>
            <w:shd w:val="clear" w:color="auto" w:fill="auto"/>
          </w:tcPr>
          <w:p w14:paraId="1C13266F" w14:textId="62A6E682" w:rsidR="00A735C8" w:rsidRDefault="00A735C8" w:rsidP="00A735C8">
            <w:pPr>
              <w:rPr>
                <w:rFonts w:eastAsia="Arial"/>
                <w:spacing w:val="7"/>
              </w:rPr>
            </w:pPr>
            <w:r>
              <w:rPr>
                <w:rFonts w:eastAsia="Arial"/>
                <w:spacing w:val="7"/>
              </w:rPr>
              <w:t xml:space="preserve">Migrants employed – hours </w:t>
            </w:r>
          </w:p>
        </w:tc>
        <w:tc>
          <w:tcPr>
            <w:tcW w:w="1843" w:type="dxa"/>
            <w:shd w:val="clear" w:color="auto" w:fill="auto"/>
          </w:tcPr>
          <w:p w14:paraId="25B6443F" w14:textId="32DB8376" w:rsidR="00A735C8" w:rsidRPr="0000148C" w:rsidRDefault="00A735C8" w:rsidP="00A735C8">
            <w:r w:rsidRPr="00765303">
              <w:t xml:space="preserve">Provide details </w:t>
            </w:r>
          </w:p>
        </w:tc>
        <w:tc>
          <w:tcPr>
            <w:tcW w:w="1843" w:type="dxa"/>
            <w:shd w:val="clear" w:color="auto" w:fill="auto"/>
          </w:tcPr>
          <w:p w14:paraId="5C64E925" w14:textId="5D42DED7" w:rsidR="00A735C8" w:rsidRPr="0000148C" w:rsidRDefault="00A735C8" w:rsidP="00A735C8">
            <w:r w:rsidRPr="00765303">
              <w:t xml:space="preserve">Provide details </w:t>
            </w:r>
          </w:p>
        </w:tc>
        <w:tc>
          <w:tcPr>
            <w:tcW w:w="948" w:type="dxa"/>
            <w:shd w:val="clear" w:color="auto" w:fill="auto"/>
          </w:tcPr>
          <w:p w14:paraId="26511C7D" w14:textId="5F367FE0" w:rsidR="00A735C8" w:rsidRPr="0000148C" w:rsidRDefault="00A735C8" w:rsidP="00A735C8">
            <w:r w:rsidRPr="0000148C">
              <w:t>%</w:t>
            </w:r>
          </w:p>
        </w:tc>
      </w:tr>
      <w:tr w:rsidR="00A735C8" w14:paraId="2FF8DE05" w14:textId="77777777" w:rsidTr="00A735C8">
        <w:trPr>
          <w:tblHeader/>
        </w:trPr>
        <w:tc>
          <w:tcPr>
            <w:tcW w:w="5001" w:type="dxa"/>
            <w:shd w:val="clear" w:color="auto" w:fill="auto"/>
          </w:tcPr>
          <w:p w14:paraId="6648CE73"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spacing w:val="3"/>
              </w:rPr>
              <w:t>l</w:t>
            </w:r>
            <w:r>
              <w:rPr>
                <w:rFonts w:eastAsia="Arial"/>
              </w:rPr>
              <w:t>on</w:t>
            </w:r>
            <w:r>
              <w:rPr>
                <w:rFonts w:eastAsia="Arial"/>
                <w:spacing w:val="2"/>
              </w:rPr>
              <w:t>g</w:t>
            </w:r>
            <w:r>
              <w:rPr>
                <w:rFonts w:eastAsia="Arial"/>
                <w:spacing w:val="3"/>
              </w:rPr>
              <w:t>-t</w:t>
            </w:r>
            <w:r>
              <w:rPr>
                <w:rFonts w:eastAsia="Arial"/>
              </w:rPr>
              <w:t>erm</w:t>
            </w:r>
            <w:r>
              <w:rPr>
                <w:rFonts w:eastAsia="Arial"/>
                <w:spacing w:val="5"/>
              </w:rPr>
              <w:t xml:space="preserve"> </w:t>
            </w:r>
            <w:r>
              <w:rPr>
                <w:rFonts w:eastAsia="Arial"/>
              </w:rPr>
              <w:t>une</w:t>
            </w:r>
            <w:r>
              <w:rPr>
                <w:rFonts w:eastAsia="Arial"/>
                <w:spacing w:val="2"/>
              </w:rPr>
              <w:t>m</w:t>
            </w:r>
            <w:r>
              <w:rPr>
                <w:rFonts w:eastAsia="Arial"/>
              </w:rPr>
              <w:t>p</w:t>
            </w:r>
            <w:r>
              <w:rPr>
                <w:rFonts w:eastAsia="Arial"/>
                <w:spacing w:val="3"/>
              </w:rPr>
              <w:t>l</w:t>
            </w:r>
            <w:r>
              <w:rPr>
                <w:rFonts w:eastAsia="Arial"/>
              </w:rPr>
              <w:t>oyed</w:t>
            </w:r>
            <w:r>
              <w:rPr>
                <w:rFonts w:eastAsia="Arial"/>
                <w:spacing w:val="4"/>
              </w:rPr>
              <w:t xml:space="preserve"> </w:t>
            </w:r>
            <w:r>
              <w:rPr>
                <w:rFonts w:eastAsia="Arial"/>
              </w:rPr>
              <w:t>peop</w:t>
            </w:r>
            <w:r>
              <w:rPr>
                <w:rFonts w:eastAsia="Arial"/>
                <w:spacing w:val="3"/>
              </w:rPr>
              <w:t>l</w:t>
            </w:r>
            <w:r>
              <w:rPr>
                <w:rFonts w:eastAsia="Arial"/>
              </w:rPr>
              <w:t>e</w:t>
            </w:r>
            <w:r>
              <w:rPr>
                <w:rFonts w:eastAsia="Arial"/>
                <w:spacing w:val="10"/>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p>
        </w:tc>
        <w:tc>
          <w:tcPr>
            <w:tcW w:w="1843" w:type="dxa"/>
            <w:shd w:val="clear" w:color="auto" w:fill="auto"/>
          </w:tcPr>
          <w:p w14:paraId="1224F49C" w14:textId="368C0AEE" w:rsidR="00A735C8" w:rsidRDefault="00A735C8" w:rsidP="00A735C8">
            <w:r w:rsidRPr="00765303">
              <w:t xml:space="preserve">Provide details </w:t>
            </w:r>
          </w:p>
        </w:tc>
        <w:tc>
          <w:tcPr>
            <w:tcW w:w="1843" w:type="dxa"/>
            <w:shd w:val="clear" w:color="auto" w:fill="auto"/>
          </w:tcPr>
          <w:p w14:paraId="2EC8CE8D" w14:textId="6919FB6E" w:rsidR="00A735C8" w:rsidRDefault="00A735C8" w:rsidP="00A735C8">
            <w:r w:rsidRPr="00765303">
              <w:t xml:space="preserve">Provide details </w:t>
            </w:r>
          </w:p>
        </w:tc>
        <w:tc>
          <w:tcPr>
            <w:tcW w:w="948" w:type="dxa"/>
            <w:shd w:val="clear" w:color="auto" w:fill="auto"/>
          </w:tcPr>
          <w:p w14:paraId="68A8D4CE" w14:textId="51D727F1" w:rsidR="00A735C8" w:rsidRDefault="00A735C8" w:rsidP="00A735C8">
            <w:r w:rsidRPr="0000148C">
              <w:t>%</w:t>
            </w:r>
          </w:p>
        </w:tc>
      </w:tr>
      <w:tr w:rsidR="00A735C8" w14:paraId="5219AE42" w14:textId="77777777" w:rsidTr="00A735C8">
        <w:trPr>
          <w:tblHeader/>
        </w:trPr>
        <w:tc>
          <w:tcPr>
            <w:tcW w:w="5001" w:type="dxa"/>
            <w:shd w:val="clear" w:color="auto" w:fill="auto"/>
          </w:tcPr>
          <w:p w14:paraId="796A30F7" w14:textId="77777777" w:rsidR="00A735C8" w:rsidRDefault="00A735C8" w:rsidP="00A735C8">
            <w:pPr>
              <w:rPr>
                <w:rFonts w:eastAsia="Arial"/>
              </w:rPr>
            </w:pPr>
            <w:r>
              <w:rPr>
                <w:rFonts w:eastAsia="Arial"/>
              </w:rPr>
              <w:t>Long</w:t>
            </w:r>
            <w:r>
              <w:rPr>
                <w:rFonts w:eastAsia="Arial"/>
                <w:spacing w:val="3"/>
              </w:rPr>
              <w:t>-t</w:t>
            </w:r>
            <w:r>
              <w:rPr>
                <w:rFonts w:eastAsia="Arial"/>
              </w:rPr>
              <w:t>e</w:t>
            </w:r>
            <w:r>
              <w:rPr>
                <w:rFonts w:eastAsia="Arial"/>
                <w:spacing w:val="3"/>
              </w:rPr>
              <w:t>r</w:t>
            </w:r>
            <w:r>
              <w:rPr>
                <w:rFonts w:eastAsia="Arial"/>
              </w:rPr>
              <w:t>m</w:t>
            </w:r>
            <w:r>
              <w:rPr>
                <w:rFonts w:eastAsia="Arial"/>
                <w:spacing w:val="5"/>
              </w:rPr>
              <w:t xml:space="preserve"> </w:t>
            </w:r>
            <w:r>
              <w:rPr>
                <w:rFonts w:eastAsia="Arial"/>
              </w:rPr>
              <w:t>une</w:t>
            </w:r>
            <w:r>
              <w:rPr>
                <w:rFonts w:eastAsia="Arial"/>
                <w:spacing w:val="2"/>
              </w:rPr>
              <w:t>m</w:t>
            </w:r>
            <w:r>
              <w:rPr>
                <w:rFonts w:eastAsia="Arial"/>
              </w:rPr>
              <w:t>p</w:t>
            </w:r>
            <w:r>
              <w:rPr>
                <w:rFonts w:eastAsia="Arial"/>
                <w:spacing w:val="3"/>
              </w:rPr>
              <w:t>l</w:t>
            </w:r>
            <w:r>
              <w:rPr>
                <w:rFonts w:eastAsia="Arial"/>
              </w:rPr>
              <w:t>oyed</w:t>
            </w:r>
            <w:r>
              <w:rPr>
                <w:rFonts w:eastAsia="Arial"/>
                <w:spacing w:val="4"/>
              </w:rPr>
              <w:t xml:space="preserve"> </w:t>
            </w:r>
            <w:r>
              <w:rPr>
                <w:rFonts w:eastAsia="Arial"/>
              </w:rPr>
              <w:t>peop</w:t>
            </w:r>
            <w:r>
              <w:rPr>
                <w:rFonts w:eastAsia="Arial"/>
                <w:spacing w:val="3"/>
              </w:rPr>
              <w:t>l</w:t>
            </w:r>
            <w:r>
              <w:rPr>
                <w:rFonts w:eastAsia="Arial"/>
              </w:rPr>
              <w:t>e</w:t>
            </w:r>
            <w:r>
              <w:rPr>
                <w:rFonts w:eastAsia="Arial"/>
                <w:spacing w:val="9"/>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r>
              <w:rPr>
                <w:rFonts w:eastAsia="Arial"/>
                <w:spacing w:val="7"/>
              </w:rPr>
              <w:t xml:space="preserve"> </w:t>
            </w:r>
            <w:r>
              <w:rPr>
                <w:rFonts w:eastAsia="Arial"/>
              </w:rPr>
              <w:t>–</w:t>
            </w:r>
            <w:r>
              <w:rPr>
                <w:rFonts w:eastAsia="Arial"/>
                <w:spacing w:val="5"/>
              </w:rPr>
              <w:t xml:space="preserve"> </w:t>
            </w:r>
            <w:r>
              <w:rPr>
                <w:rFonts w:eastAsia="Arial"/>
              </w:rPr>
              <w:t>hou</w:t>
            </w:r>
            <w:r>
              <w:rPr>
                <w:rFonts w:eastAsia="Arial"/>
                <w:spacing w:val="3"/>
              </w:rPr>
              <w:t>r</w:t>
            </w:r>
            <w:r>
              <w:rPr>
                <w:rFonts w:eastAsia="Arial"/>
              </w:rPr>
              <w:t>s</w:t>
            </w:r>
          </w:p>
        </w:tc>
        <w:tc>
          <w:tcPr>
            <w:tcW w:w="1843" w:type="dxa"/>
            <w:shd w:val="clear" w:color="auto" w:fill="auto"/>
          </w:tcPr>
          <w:p w14:paraId="79E57B0C" w14:textId="5ACEBEDA" w:rsidR="00A735C8" w:rsidRDefault="00A735C8" w:rsidP="00A735C8">
            <w:r w:rsidRPr="00765303">
              <w:t xml:space="preserve">Provide details </w:t>
            </w:r>
          </w:p>
        </w:tc>
        <w:tc>
          <w:tcPr>
            <w:tcW w:w="1843" w:type="dxa"/>
            <w:shd w:val="clear" w:color="auto" w:fill="auto"/>
          </w:tcPr>
          <w:p w14:paraId="73AE7D5B" w14:textId="4CF7A6AA" w:rsidR="00A735C8" w:rsidRDefault="00A735C8" w:rsidP="00A735C8">
            <w:r w:rsidRPr="00765303">
              <w:t xml:space="preserve">Provide details </w:t>
            </w:r>
          </w:p>
        </w:tc>
        <w:tc>
          <w:tcPr>
            <w:tcW w:w="948" w:type="dxa"/>
            <w:shd w:val="clear" w:color="auto" w:fill="auto"/>
          </w:tcPr>
          <w:p w14:paraId="080C11F6" w14:textId="0444D800" w:rsidR="00A735C8" w:rsidRDefault="00A735C8" w:rsidP="00A735C8">
            <w:r w:rsidRPr="0000148C">
              <w:t>%</w:t>
            </w:r>
          </w:p>
        </w:tc>
      </w:tr>
      <w:tr w:rsidR="00A735C8" w14:paraId="5454F982" w14:textId="77777777" w:rsidTr="00A735C8">
        <w:trPr>
          <w:tblHeader/>
        </w:trPr>
        <w:tc>
          <w:tcPr>
            <w:tcW w:w="5001" w:type="dxa"/>
            <w:shd w:val="clear" w:color="auto" w:fill="auto"/>
          </w:tcPr>
          <w:p w14:paraId="3E3EF40A"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8"/>
              </w:rPr>
              <w:t xml:space="preserve"> </w:t>
            </w:r>
            <w:r>
              <w:rPr>
                <w:rFonts w:eastAsia="Arial"/>
              </w:rPr>
              <w:t>di</w:t>
            </w:r>
            <w:r>
              <w:rPr>
                <w:rFonts w:eastAsia="Arial"/>
                <w:spacing w:val="3"/>
              </w:rPr>
              <w:t>s</w:t>
            </w:r>
            <w:r>
              <w:rPr>
                <w:rFonts w:eastAsia="Arial"/>
              </w:rPr>
              <w:t>engaged</w:t>
            </w:r>
            <w:r>
              <w:rPr>
                <w:rFonts w:eastAsia="Arial"/>
                <w:spacing w:val="4"/>
              </w:rPr>
              <w:t xml:space="preserve"> </w:t>
            </w:r>
            <w:r>
              <w:rPr>
                <w:rFonts w:eastAsia="Arial"/>
              </w:rPr>
              <w:t>you</w:t>
            </w:r>
            <w:r>
              <w:rPr>
                <w:rFonts w:eastAsia="Arial"/>
                <w:spacing w:val="3"/>
              </w:rPr>
              <w:t>t</w:t>
            </w:r>
            <w:r>
              <w:rPr>
                <w:rFonts w:eastAsia="Arial"/>
              </w:rPr>
              <w:t>h</w:t>
            </w:r>
            <w:r>
              <w:rPr>
                <w:rFonts w:eastAsia="Arial"/>
                <w:spacing w:val="8"/>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p>
        </w:tc>
        <w:tc>
          <w:tcPr>
            <w:tcW w:w="1843" w:type="dxa"/>
            <w:shd w:val="clear" w:color="auto" w:fill="auto"/>
          </w:tcPr>
          <w:p w14:paraId="10250A36" w14:textId="7069C1D9" w:rsidR="00A735C8" w:rsidRDefault="00A735C8" w:rsidP="00A735C8">
            <w:r w:rsidRPr="00765303">
              <w:t xml:space="preserve">Provide details </w:t>
            </w:r>
          </w:p>
        </w:tc>
        <w:tc>
          <w:tcPr>
            <w:tcW w:w="1843" w:type="dxa"/>
            <w:shd w:val="clear" w:color="auto" w:fill="auto"/>
          </w:tcPr>
          <w:p w14:paraId="780586A4" w14:textId="45D46297" w:rsidR="00A735C8" w:rsidRDefault="00A735C8" w:rsidP="00A735C8">
            <w:r w:rsidRPr="00765303">
              <w:t xml:space="preserve">Provide details </w:t>
            </w:r>
          </w:p>
        </w:tc>
        <w:tc>
          <w:tcPr>
            <w:tcW w:w="948" w:type="dxa"/>
            <w:shd w:val="clear" w:color="auto" w:fill="auto"/>
          </w:tcPr>
          <w:p w14:paraId="070B374B" w14:textId="40ED077A" w:rsidR="00A735C8" w:rsidRDefault="00A735C8" w:rsidP="00A735C8">
            <w:r w:rsidRPr="0000148C">
              <w:t>%</w:t>
            </w:r>
          </w:p>
        </w:tc>
      </w:tr>
      <w:tr w:rsidR="00A735C8" w14:paraId="07542210" w14:textId="77777777" w:rsidTr="00A735C8">
        <w:trPr>
          <w:tblHeader/>
        </w:trPr>
        <w:tc>
          <w:tcPr>
            <w:tcW w:w="5001" w:type="dxa"/>
            <w:shd w:val="clear" w:color="auto" w:fill="auto"/>
          </w:tcPr>
          <w:p w14:paraId="5AF4D215" w14:textId="77777777" w:rsidR="00A735C8" w:rsidRDefault="00A735C8" w:rsidP="00A735C8">
            <w:pPr>
              <w:rPr>
                <w:rFonts w:eastAsia="Arial"/>
              </w:rPr>
            </w:pPr>
            <w:r>
              <w:rPr>
                <w:rFonts w:eastAsia="Arial"/>
                <w:spacing w:val="2"/>
              </w:rPr>
              <w:t>D</w:t>
            </w:r>
            <w:r>
              <w:rPr>
                <w:rFonts w:eastAsia="Arial"/>
                <w:spacing w:val="3"/>
              </w:rPr>
              <w:t>is</w:t>
            </w:r>
            <w:r>
              <w:rPr>
                <w:rFonts w:eastAsia="Arial"/>
              </w:rPr>
              <w:t>engaged</w:t>
            </w:r>
            <w:r>
              <w:rPr>
                <w:rFonts w:eastAsia="Arial"/>
                <w:spacing w:val="4"/>
              </w:rPr>
              <w:t xml:space="preserve"> </w:t>
            </w:r>
            <w:r>
              <w:rPr>
                <w:rFonts w:eastAsia="Arial"/>
              </w:rPr>
              <w:t>you</w:t>
            </w:r>
            <w:r>
              <w:rPr>
                <w:rFonts w:eastAsia="Arial"/>
                <w:spacing w:val="3"/>
              </w:rPr>
              <w:t>t</w:t>
            </w:r>
            <w:r>
              <w:rPr>
                <w:rFonts w:eastAsia="Arial"/>
              </w:rPr>
              <w:t>h</w:t>
            </w:r>
            <w:r>
              <w:rPr>
                <w:rFonts w:eastAsia="Arial"/>
                <w:spacing w:val="8"/>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r>
              <w:rPr>
                <w:rFonts w:eastAsia="Arial"/>
                <w:spacing w:val="6"/>
              </w:rPr>
              <w:t xml:space="preserve"> </w:t>
            </w:r>
            <w:r>
              <w:rPr>
                <w:rFonts w:eastAsia="Arial"/>
              </w:rPr>
              <w:t>–</w:t>
            </w:r>
            <w:r>
              <w:rPr>
                <w:rFonts w:eastAsia="Arial"/>
                <w:spacing w:val="5"/>
              </w:rPr>
              <w:t xml:space="preserve"> </w:t>
            </w:r>
            <w:r>
              <w:rPr>
                <w:rFonts w:eastAsia="Arial"/>
              </w:rPr>
              <w:t>hou</w:t>
            </w:r>
            <w:r>
              <w:rPr>
                <w:rFonts w:eastAsia="Arial"/>
                <w:spacing w:val="3"/>
              </w:rPr>
              <w:t>r</w:t>
            </w:r>
            <w:r>
              <w:rPr>
                <w:rFonts w:eastAsia="Arial"/>
              </w:rPr>
              <w:t>s</w:t>
            </w:r>
          </w:p>
        </w:tc>
        <w:tc>
          <w:tcPr>
            <w:tcW w:w="1843" w:type="dxa"/>
            <w:shd w:val="clear" w:color="auto" w:fill="auto"/>
          </w:tcPr>
          <w:p w14:paraId="7D2C5202" w14:textId="100F19B6" w:rsidR="00A735C8" w:rsidRDefault="00A735C8" w:rsidP="00A735C8">
            <w:r w:rsidRPr="00765303">
              <w:t xml:space="preserve">Provide details </w:t>
            </w:r>
          </w:p>
        </w:tc>
        <w:tc>
          <w:tcPr>
            <w:tcW w:w="1843" w:type="dxa"/>
            <w:shd w:val="clear" w:color="auto" w:fill="auto"/>
          </w:tcPr>
          <w:p w14:paraId="28530386" w14:textId="7AB491A6" w:rsidR="00A735C8" w:rsidRDefault="00A735C8" w:rsidP="00A735C8">
            <w:r w:rsidRPr="00765303">
              <w:t xml:space="preserve">Provide details </w:t>
            </w:r>
          </w:p>
        </w:tc>
        <w:tc>
          <w:tcPr>
            <w:tcW w:w="948" w:type="dxa"/>
            <w:shd w:val="clear" w:color="auto" w:fill="auto"/>
          </w:tcPr>
          <w:p w14:paraId="13BAFBA2" w14:textId="6D0E0714" w:rsidR="00A735C8" w:rsidRDefault="00A735C8" w:rsidP="00A735C8">
            <w:r w:rsidRPr="0000148C">
              <w:t>%</w:t>
            </w:r>
          </w:p>
        </w:tc>
      </w:tr>
      <w:tr w:rsidR="00A735C8" w14:paraId="70F88DFE" w14:textId="77777777" w:rsidTr="00A735C8">
        <w:trPr>
          <w:tblHeader/>
        </w:trPr>
        <w:tc>
          <w:tcPr>
            <w:tcW w:w="5001" w:type="dxa"/>
            <w:shd w:val="clear" w:color="auto" w:fill="auto"/>
          </w:tcPr>
          <w:p w14:paraId="41AB79BB"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spacing w:val="3"/>
              </w:rPr>
              <w:t>si</w:t>
            </w:r>
            <w:r>
              <w:rPr>
                <w:rFonts w:eastAsia="Arial"/>
              </w:rPr>
              <w:t>ng</w:t>
            </w:r>
            <w:r>
              <w:rPr>
                <w:rFonts w:eastAsia="Arial"/>
                <w:spacing w:val="3"/>
              </w:rPr>
              <w:t>l</w:t>
            </w:r>
            <w:r>
              <w:rPr>
                <w:rFonts w:eastAsia="Arial"/>
              </w:rPr>
              <w:t>e</w:t>
            </w:r>
            <w:r>
              <w:rPr>
                <w:rFonts w:eastAsia="Arial"/>
                <w:spacing w:val="2"/>
              </w:rPr>
              <w:t xml:space="preserve"> </w:t>
            </w:r>
            <w:r>
              <w:rPr>
                <w:rFonts w:eastAsia="Arial"/>
              </w:rPr>
              <w:t>pa</w:t>
            </w:r>
            <w:r>
              <w:rPr>
                <w:rFonts w:eastAsia="Arial"/>
                <w:spacing w:val="3"/>
              </w:rPr>
              <w:t>r</w:t>
            </w:r>
            <w:r>
              <w:rPr>
                <w:rFonts w:eastAsia="Arial"/>
              </w:rPr>
              <w:t>ents</w:t>
            </w:r>
            <w:r>
              <w:rPr>
                <w:rFonts w:eastAsia="Arial"/>
                <w:spacing w:val="9"/>
              </w:rPr>
              <w:t xml:space="preserve"> </w:t>
            </w:r>
            <w:r>
              <w:rPr>
                <w:rFonts w:eastAsia="Arial"/>
              </w:rPr>
              <w:t>e</w:t>
            </w:r>
            <w:r>
              <w:rPr>
                <w:rFonts w:eastAsia="Arial"/>
                <w:spacing w:val="2"/>
              </w:rPr>
              <w:t>m</w:t>
            </w:r>
            <w:r>
              <w:rPr>
                <w:rFonts w:eastAsia="Arial"/>
              </w:rPr>
              <w:t>ployed</w:t>
            </w:r>
          </w:p>
        </w:tc>
        <w:tc>
          <w:tcPr>
            <w:tcW w:w="1843" w:type="dxa"/>
            <w:shd w:val="clear" w:color="auto" w:fill="auto"/>
          </w:tcPr>
          <w:p w14:paraId="6A69E46E" w14:textId="51FCB739" w:rsidR="00A735C8" w:rsidRDefault="00A735C8" w:rsidP="00A735C8">
            <w:r w:rsidRPr="00765303">
              <w:t xml:space="preserve">Provide details </w:t>
            </w:r>
          </w:p>
        </w:tc>
        <w:tc>
          <w:tcPr>
            <w:tcW w:w="1843" w:type="dxa"/>
            <w:shd w:val="clear" w:color="auto" w:fill="auto"/>
          </w:tcPr>
          <w:p w14:paraId="7B6D4692" w14:textId="6DB8FD2D" w:rsidR="00A735C8" w:rsidRDefault="00A735C8" w:rsidP="00A735C8">
            <w:r w:rsidRPr="00765303">
              <w:t xml:space="preserve">Provide details </w:t>
            </w:r>
          </w:p>
        </w:tc>
        <w:tc>
          <w:tcPr>
            <w:tcW w:w="948" w:type="dxa"/>
            <w:shd w:val="clear" w:color="auto" w:fill="auto"/>
          </w:tcPr>
          <w:p w14:paraId="2A393D7C" w14:textId="7902DFFA" w:rsidR="00A735C8" w:rsidRDefault="00A735C8" w:rsidP="00A735C8">
            <w:r w:rsidRPr="0000148C">
              <w:t>%</w:t>
            </w:r>
          </w:p>
        </w:tc>
      </w:tr>
      <w:tr w:rsidR="00A735C8" w14:paraId="143926A8" w14:textId="77777777" w:rsidTr="00A735C8">
        <w:trPr>
          <w:tblHeader/>
        </w:trPr>
        <w:tc>
          <w:tcPr>
            <w:tcW w:w="5001" w:type="dxa"/>
            <w:shd w:val="clear" w:color="auto" w:fill="auto"/>
          </w:tcPr>
          <w:p w14:paraId="0A6C4236" w14:textId="77777777" w:rsidR="00A735C8" w:rsidRDefault="00A735C8" w:rsidP="00A735C8">
            <w:pPr>
              <w:rPr>
                <w:rFonts w:eastAsia="Arial"/>
              </w:rPr>
            </w:pPr>
            <w:r>
              <w:rPr>
                <w:rFonts w:eastAsia="Arial"/>
              </w:rPr>
              <w:t>S</w:t>
            </w:r>
            <w:r>
              <w:rPr>
                <w:rFonts w:eastAsia="Arial"/>
                <w:spacing w:val="3"/>
              </w:rPr>
              <w:t>i</w:t>
            </w:r>
            <w:r>
              <w:rPr>
                <w:rFonts w:eastAsia="Arial"/>
              </w:rPr>
              <w:t>ng</w:t>
            </w:r>
            <w:r>
              <w:rPr>
                <w:rFonts w:eastAsia="Arial"/>
                <w:spacing w:val="3"/>
              </w:rPr>
              <w:t>l</w:t>
            </w:r>
            <w:r>
              <w:rPr>
                <w:rFonts w:eastAsia="Arial"/>
              </w:rPr>
              <w:t>e</w:t>
            </w:r>
            <w:r>
              <w:rPr>
                <w:rFonts w:eastAsia="Arial"/>
                <w:spacing w:val="4"/>
              </w:rPr>
              <w:t xml:space="preserve"> </w:t>
            </w:r>
            <w:r>
              <w:rPr>
                <w:rFonts w:eastAsia="Arial"/>
              </w:rPr>
              <w:t>pa</w:t>
            </w:r>
            <w:r>
              <w:rPr>
                <w:rFonts w:eastAsia="Arial"/>
                <w:spacing w:val="3"/>
              </w:rPr>
              <w:t>r</w:t>
            </w:r>
            <w:r>
              <w:rPr>
                <w:rFonts w:eastAsia="Arial"/>
              </w:rPr>
              <w:t>en</w:t>
            </w:r>
            <w:r>
              <w:rPr>
                <w:rFonts w:eastAsia="Arial"/>
                <w:spacing w:val="3"/>
              </w:rPr>
              <w:t>t</w:t>
            </w:r>
            <w:r>
              <w:rPr>
                <w:rFonts w:eastAsia="Arial"/>
              </w:rPr>
              <w:t>s</w:t>
            </w:r>
            <w:r>
              <w:rPr>
                <w:rFonts w:eastAsia="Arial"/>
                <w:spacing w:val="7"/>
              </w:rPr>
              <w:t xml:space="preserve"> </w:t>
            </w:r>
            <w:r>
              <w:rPr>
                <w:rFonts w:eastAsia="Arial"/>
              </w:rPr>
              <w:t>e</w:t>
            </w:r>
            <w:r>
              <w:rPr>
                <w:rFonts w:eastAsia="Arial"/>
                <w:spacing w:val="2"/>
              </w:rPr>
              <w:t>m</w:t>
            </w:r>
            <w:r>
              <w:rPr>
                <w:rFonts w:eastAsia="Arial"/>
              </w:rPr>
              <w:t>p</w:t>
            </w:r>
            <w:r>
              <w:rPr>
                <w:rFonts w:eastAsia="Arial"/>
                <w:spacing w:val="3"/>
              </w:rPr>
              <w:t>l</w:t>
            </w:r>
            <w:r>
              <w:rPr>
                <w:rFonts w:eastAsia="Arial"/>
              </w:rPr>
              <w:t>oyed</w:t>
            </w:r>
            <w:r>
              <w:rPr>
                <w:rFonts w:eastAsia="Arial"/>
                <w:spacing w:val="6"/>
              </w:rPr>
              <w:t xml:space="preserve"> </w:t>
            </w:r>
            <w:r>
              <w:rPr>
                <w:rFonts w:eastAsia="Arial"/>
              </w:rPr>
              <w:t>–</w:t>
            </w:r>
            <w:r>
              <w:rPr>
                <w:rFonts w:eastAsia="Arial"/>
                <w:spacing w:val="5"/>
              </w:rPr>
              <w:t xml:space="preserve"> </w:t>
            </w:r>
            <w:r>
              <w:rPr>
                <w:rFonts w:eastAsia="Arial"/>
              </w:rPr>
              <w:t>hou</w:t>
            </w:r>
            <w:r>
              <w:rPr>
                <w:rFonts w:eastAsia="Arial"/>
                <w:spacing w:val="3"/>
              </w:rPr>
              <w:t>r</w:t>
            </w:r>
            <w:r>
              <w:rPr>
                <w:rFonts w:eastAsia="Arial"/>
              </w:rPr>
              <w:t>s</w:t>
            </w:r>
          </w:p>
        </w:tc>
        <w:tc>
          <w:tcPr>
            <w:tcW w:w="1843" w:type="dxa"/>
            <w:shd w:val="clear" w:color="auto" w:fill="auto"/>
          </w:tcPr>
          <w:p w14:paraId="7634CBAF" w14:textId="1C2B99AD" w:rsidR="00A735C8" w:rsidRDefault="00A735C8" w:rsidP="00A735C8">
            <w:r w:rsidRPr="00765303">
              <w:t xml:space="preserve">Provide details </w:t>
            </w:r>
          </w:p>
        </w:tc>
        <w:tc>
          <w:tcPr>
            <w:tcW w:w="1843" w:type="dxa"/>
            <w:shd w:val="clear" w:color="auto" w:fill="auto"/>
          </w:tcPr>
          <w:p w14:paraId="6276F002" w14:textId="5AC626C3" w:rsidR="00A735C8" w:rsidRDefault="00A735C8" w:rsidP="00A735C8">
            <w:r w:rsidRPr="00765303">
              <w:t xml:space="preserve">Provide details </w:t>
            </w:r>
          </w:p>
        </w:tc>
        <w:tc>
          <w:tcPr>
            <w:tcW w:w="948" w:type="dxa"/>
            <w:shd w:val="clear" w:color="auto" w:fill="auto"/>
          </w:tcPr>
          <w:p w14:paraId="07E26B40" w14:textId="60459BA4" w:rsidR="00A735C8" w:rsidRDefault="00A735C8" w:rsidP="00A735C8">
            <w:r w:rsidRPr="0000148C">
              <w:t>%</w:t>
            </w:r>
          </w:p>
        </w:tc>
      </w:tr>
    </w:tbl>
    <w:p w14:paraId="6F8CBB8B" w14:textId="31B7D14B" w:rsidR="00973CB3" w:rsidRPr="0021076F" w:rsidRDefault="0021076F" w:rsidP="0021076F">
      <w:pPr>
        <w:pStyle w:val="Heading3"/>
      </w:pPr>
      <w:r w:rsidRPr="00001766">
        <w:lastRenderedPageBreak/>
        <w:t>Table 4. Job readiness provided for cohorts</w:t>
      </w:r>
    </w:p>
    <w:tbl>
      <w:tblPr>
        <w:tblW w:w="963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874"/>
        <w:gridCol w:w="1255"/>
        <w:gridCol w:w="1256"/>
        <w:gridCol w:w="1250"/>
      </w:tblGrid>
      <w:tr w:rsidR="0021076F" w:rsidRPr="0021076F" w14:paraId="1BF7B145" w14:textId="77777777" w:rsidTr="0021076F">
        <w:trPr>
          <w:tblHeader/>
        </w:trPr>
        <w:tc>
          <w:tcPr>
            <w:tcW w:w="5874" w:type="dxa"/>
            <w:shd w:val="clear" w:color="auto" w:fill="auto"/>
          </w:tcPr>
          <w:p w14:paraId="248B219A" w14:textId="71F8430E" w:rsidR="0021076F" w:rsidRPr="0021076F" w:rsidRDefault="0021076F" w:rsidP="0021076F">
            <w:pPr>
              <w:rPr>
                <w:b/>
                <w:bCs/>
              </w:rPr>
            </w:pPr>
            <w:r w:rsidRPr="0021076F">
              <w:rPr>
                <w:b/>
                <w:bCs/>
              </w:rPr>
              <w:t>Job Readiness of cohorts</w:t>
            </w:r>
          </w:p>
          <w:p w14:paraId="0894C519" w14:textId="77777777" w:rsidR="0021076F" w:rsidRPr="0021076F" w:rsidRDefault="0021076F" w:rsidP="0021076F">
            <w:pPr>
              <w:rPr>
                <w:rFonts w:eastAsia="Arial"/>
                <w:b/>
                <w:bCs/>
              </w:rPr>
            </w:pPr>
            <w:r w:rsidRPr="0021076F">
              <w:rPr>
                <w:rFonts w:eastAsia="Arial"/>
                <w:b/>
                <w:bCs/>
                <w:spacing w:val="2"/>
              </w:rPr>
              <w:t>N</w:t>
            </w:r>
            <w:r w:rsidRPr="0021076F">
              <w:rPr>
                <w:rFonts w:eastAsia="Arial"/>
                <w:b/>
                <w:bCs/>
              </w:rPr>
              <w:t>u</w:t>
            </w:r>
            <w:r w:rsidRPr="0021076F">
              <w:rPr>
                <w:rFonts w:eastAsia="Arial"/>
                <w:b/>
                <w:bCs/>
                <w:spacing w:val="2"/>
              </w:rPr>
              <w:t>m</w:t>
            </w:r>
            <w:r w:rsidRPr="0021076F">
              <w:rPr>
                <w:rFonts w:eastAsia="Arial"/>
                <w:b/>
                <w:bCs/>
              </w:rPr>
              <w:t>ber</w:t>
            </w:r>
            <w:r w:rsidRPr="0021076F">
              <w:rPr>
                <w:rFonts w:eastAsia="Arial"/>
                <w:b/>
                <w:bCs/>
                <w:spacing w:val="6"/>
              </w:rPr>
              <w:t xml:space="preserve"> </w:t>
            </w:r>
            <w:r w:rsidRPr="0021076F">
              <w:rPr>
                <w:rFonts w:eastAsia="Arial"/>
                <w:b/>
                <w:bCs/>
              </w:rPr>
              <w:t>of</w:t>
            </w:r>
            <w:r w:rsidRPr="0021076F">
              <w:rPr>
                <w:rFonts w:eastAsia="Arial"/>
                <w:b/>
                <w:bCs/>
                <w:spacing w:val="6"/>
              </w:rPr>
              <w:t xml:space="preserve"> </w:t>
            </w:r>
            <w:r w:rsidRPr="0021076F">
              <w:rPr>
                <w:rFonts w:eastAsia="Arial"/>
                <w:b/>
                <w:bCs/>
              </w:rPr>
              <w:t>peop</w:t>
            </w:r>
            <w:r w:rsidRPr="0021076F">
              <w:rPr>
                <w:rFonts w:eastAsia="Arial"/>
                <w:b/>
                <w:bCs/>
                <w:spacing w:val="3"/>
              </w:rPr>
              <w:t>l</w:t>
            </w:r>
            <w:r w:rsidRPr="0021076F">
              <w:rPr>
                <w:rFonts w:eastAsia="Arial"/>
                <w:b/>
                <w:bCs/>
              </w:rPr>
              <w:t>e</w:t>
            </w:r>
            <w:r w:rsidRPr="0021076F">
              <w:rPr>
                <w:rFonts w:eastAsia="Arial"/>
                <w:b/>
                <w:bCs/>
                <w:spacing w:val="4"/>
              </w:rPr>
              <w:t xml:space="preserve"> </w:t>
            </w:r>
            <w:r w:rsidRPr="0021076F">
              <w:rPr>
                <w:rFonts w:eastAsia="Arial"/>
                <w:b/>
                <w:bCs/>
                <w:spacing w:val="2"/>
              </w:rPr>
              <w:t>w</w:t>
            </w:r>
            <w:r w:rsidRPr="0021076F">
              <w:rPr>
                <w:rFonts w:eastAsia="Arial"/>
                <w:b/>
                <w:bCs/>
              </w:rPr>
              <w:t>i</w:t>
            </w:r>
            <w:r w:rsidRPr="0021076F">
              <w:rPr>
                <w:rFonts w:eastAsia="Arial"/>
                <w:b/>
                <w:bCs/>
                <w:spacing w:val="3"/>
              </w:rPr>
              <w:t>t</w:t>
            </w:r>
            <w:r w:rsidRPr="0021076F">
              <w:rPr>
                <w:rFonts w:eastAsia="Arial"/>
                <w:b/>
                <w:bCs/>
              </w:rPr>
              <w:t>h</w:t>
            </w:r>
            <w:r w:rsidRPr="0021076F">
              <w:rPr>
                <w:rFonts w:eastAsia="Arial"/>
                <w:b/>
                <w:bCs/>
                <w:spacing w:val="4"/>
              </w:rPr>
              <w:t xml:space="preserve"> </w:t>
            </w:r>
            <w:r w:rsidRPr="0021076F">
              <w:rPr>
                <w:rFonts w:eastAsia="Arial"/>
                <w:b/>
                <w:bCs/>
              </w:rPr>
              <w:t>di</w:t>
            </w:r>
            <w:r w:rsidRPr="0021076F">
              <w:rPr>
                <w:rFonts w:eastAsia="Arial"/>
                <w:b/>
                <w:bCs/>
                <w:spacing w:val="3"/>
              </w:rPr>
              <w:t>s</w:t>
            </w:r>
            <w:r w:rsidRPr="0021076F">
              <w:rPr>
                <w:rFonts w:eastAsia="Arial"/>
                <w:b/>
                <w:bCs/>
              </w:rPr>
              <w:t>abi</w:t>
            </w:r>
            <w:r w:rsidRPr="0021076F">
              <w:rPr>
                <w:rFonts w:eastAsia="Arial"/>
                <w:b/>
                <w:bCs/>
                <w:spacing w:val="3"/>
              </w:rPr>
              <w:t>li</w:t>
            </w:r>
            <w:r w:rsidRPr="0021076F">
              <w:rPr>
                <w:rFonts w:eastAsia="Arial"/>
                <w:b/>
                <w:bCs/>
              </w:rPr>
              <w:t>ty</w:t>
            </w:r>
            <w:r w:rsidRPr="0021076F">
              <w:rPr>
                <w:rFonts w:eastAsia="Arial"/>
                <w:b/>
                <w:bCs/>
                <w:spacing w:val="4"/>
              </w:rPr>
              <w:t xml:space="preserve"> </w:t>
            </w:r>
            <w:r w:rsidRPr="0021076F">
              <w:rPr>
                <w:rFonts w:eastAsia="Arial"/>
                <w:b/>
                <w:bCs/>
              </w:rPr>
              <w:t>p</w:t>
            </w:r>
            <w:r w:rsidRPr="0021076F">
              <w:rPr>
                <w:rFonts w:eastAsia="Arial"/>
                <w:b/>
                <w:bCs/>
                <w:spacing w:val="3"/>
              </w:rPr>
              <w:t>r</w:t>
            </w:r>
            <w:r w:rsidRPr="0021076F">
              <w:rPr>
                <w:rFonts w:eastAsia="Arial"/>
                <w:b/>
                <w:bCs/>
              </w:rPr>
              <w:t>ov</w:t>
            </w:r>
            <w:r w:rsidRPr="0021076F">
              <w:rPr>
                <w:rFonts w:eastAsia="Arial"/>
                <w:b/>
                <w:bCs/>
                <w:spacing w:val="3"/>
              </w:rPr>
              <w:t>i</w:t>
            </w:r>
            <w:r w:rsidRPr="0021076F">
              <w:rPr>
                <w:rFonts w:eastAsia="Arial"/>
                <w:b/>
                <w:bCs/>
              </w:rPr>
              <w:t>ded</w:t>
            </w:r>
            <w:r w:rsidRPr="0021076F">
              <w:rPr>
                <w:rFonts w:eastAsia="Arial"/>
                <w:b/>
                <w:bCs/>
                <w:spacing w:val="4"/>
              </w:rPr>
              <w:t xml:space="preserve"> </w:t>
            </w:r>
            <w:r w:rsidRPr="0021076F">
              <w:rPr>
                <w:rFonts w:eastAsia="Arial"/>
                <w:b/>
                <w:bCs/>
              </w:rPr>
              <w:t>job</w:t>
            </w:r>
            <w:r w:rsidRPr="0021076F">
              <w:rPr>
                <w:rFonts w:eastAsia="Arial"/>
                <w:b/>
                <w:bCs/>
                <w:spacing w:val="14"/>
              </w:rPr>
              <w:t xml:space="preserve"> </w:t>
            </w:r>
            <w:r w:rsidRPr="0021076F">
              <w:rPr>
                <w:rFonts w:eastAsia="Arial"/>
                <w:b/>
                <w:bCs/>
                <w:spacing w:val="3"/>
              </w:rPr>
              <w:t>r</w:t>
            </w:r>
            <w:r w:rsidRPr="0021076F">
              <w:rPr>
                <w:rFonts w:eastAsia="Arial"/>
                <w:b/>
                <w:bCs/>
              </w:rPr>
              <w:t>ead</w:t>
            </w:r>
            <w:r w:rsidRPr="0021076F">
              <w:rPr>
                <w:rFonts w:eastAsia="Arial"/>
                <w:b/>
                <w:bCs/>
                <w:spacing w:val="3"/>
              </w:rPr>
              <w:t>i</w:t>
            </w:r>
            <w:r w:rsidRPr="0021076F">
              <w:rPr>
                <w:rFonts w:eastAsia="Arial"/>
                <w:b/>
                <w:bCs/>
              </w:rPr>
              <w:t>ne</w:t>
            </w:r>
            <w:r w:rsidRPr="0021076F">
              <w:rPr>
                <w:rFonts w:eastAsia="Arial"/>
                <w:b/>
                <w:bCs/>
                <w:spacing w:val="3"/>
              </w:rPr>
              <w:t>s</w:t>
            </w:r>
            <w:r w:rsidRPr="0021076F">
              <w:rPr>
                <w:rFonts w:eastAsia="Arial"/>
                <w:b/>
                <w:bCs/>
              </w:rPr>
              <w:t>s</w:t>
            </w:r>
            <w:r w:rsidRPr="0021076F">
              <w:rPr>
                <w:rFonts w:eastAsia="Arial"/>
                <w:b/>
                <w:bCs/>
                <w:spacing w:val="4"/>
              </w:rPr>
              <w:t xml:space="preserve"> </w:t>
            </w:r>
            <w:r w:rsidRPr="0021076F">
              <w:rPr>
                <w:rFonts w:eastAsia="Arial"/>
                <w:b/>
                <w:bCs/>
              </w:rPr>
              <w:t>ac</w:t>
            </w:r>
            <w:r w:rsidRPr="0021076F">
              <w:rPr>
                <w:rFonts w:eastAsia="Arial"/>
                <w:b/>
                <w:bCs/>
                <w:spacing w:val="3"/>
              </w:rPr>
              <w:t>ti</w:t>
            </w:r>
            <w:r w:rsidRPr="0021076F">
              <w:rPr>
                <w:rFonts w:eastAsia="Arial"/>
                <w:b/>
                <w:bCs/>
              </w:rPr>
              <w:t>vi</w:t>
            </w:r>
            <w:r w:rsidRPr="0021076F">
              <w:rPr>
                <w:rFonts w:eastAsia="Arial"/>
                <w:b/>
                <w:bCs/>
                <w:spacing w:val="3"/>
              </w:rPr>
              <w:t>t</w:t>
            </w:r>
            <w:r w:rsidRPr="0021076F">
              <w:rPr>
                <w:rFonts w:eastAsia="Arial"/>
                <w:b/>
                <w:bCs/>
              </w:rPr>
              <w:t>ies</w:t>
            </w:r>
          </w:p>
        </w:tc>
        <w:tc>
          <w:tcPr>
            <w:tcW w:w="1255" w:type="dxa"/>
            <w:shd w:val="clear" w:color="auto" w:fill="auto"/>
          </w:tcPr>
          <w:p w14:paraId="4E5A13BE" w14:textId="02E56F5D" w:rsidR="0021076F" w:rsidRPr="0021076F" w:rsidRDefault="0021076F" w:rsidP="0021076F">
            <w:pPr>
              <w:rPr>
                <w:b/>
                <w:bCs/>
              </w:rPr>
            </w:pPr>
            <w:r>
              <w:rPr>
                <w:b/>
                <w:bCs/>
              </w:rPr>
              <w:t>Target</w:t>
            </w:r>
          </w:p>
        </w:tc>
        <w:tc>
          <w:tcPr>
            <w:tcW w:w="1256" w:type="dxa"/>
            <w:shd w:val="clear" w:color="auto" w:fill="auto"/>
          </w:tcPr>
          <w:p w14:paraId="70B43AAF" w14:textId="36EDF4EA" w:rsidR="0021076F" w:rsidRPr="0021076F" w:rsidRDefault="0021076F" w:rsidP="0021076F">
            <w:pPr>
              <w:rPr>
                <w:b/>
                <w:bCs/>
              </w:rPr>
            </w:pPr>
            <w:r>
              <w:rPr>
                <w:b/>
                <w:bCs/>
              </w:rPr>
              <w:t>Actual to date</w:t>
            </w:r>
          </w:p>
        </w:tc>
        <w:tc>
          <w:tcPr>
            <w:tcW w:w="1250" w:type="dxa"/>
            <w:shd w:val="clear" w:color="auto" w:fill="auto"/>
          </w:tcPr>
          <w:p w14:paraId="4D3C4389" w14:textId="61D97C57" w:rsidR="0021076F" w:rsidRPr="0021076F" w:rsidRDefault="0021076F" w:rsidP="0021076F">
            <w:pPr>
              <w:rPr>
                <w:b/>
                <w:bCs/>
              </w:rPr>
            </w:pPr>
            <w:r>
              <w:rPr>
                <w:b/>
                <w:bCs/>
              </w:rPr>
              <w:t>% of target</w:t>
            </w:r>
          </w:p>
        </w:tc>
      </w:tr>
      <w:tr w:rsidR="00A735C8" w14:paraId="251A1DA7" w14:textId="77777777" w:rsidTr="0021076F">
        <w:tc>
          <w:tcPr>
            <w:tcW w:w="5874" w:type="dxa"/>
            <w:shd w:val="clear" w:color="auto" w:fill="auto"/>
          </w:tcPr>
          <w:p w14:paraId="6A175033" w14:textId="5905BCE5" w:rsidR="00A735C8" w:rsidRDefault="00A735C8" w:rsidP="00A735C8">
            <w:r w:rsidRPr="0021076F">
              <w:t>Number of people with disability provided job readiness activities</w:t>
            </w:r>
          </w:p>
        </w:tc>
        <w:tc>
          <w:tcPr>
            <w:tcW w:w="1255" w:type="dxa"/>
            <w:shd w:val="clear" w:color="auto" w:fill="auto"/>
          </w:tcPr>
          <w:p w14:paraId="1B6CA9CB" w14:textId="7A06A179" w:rsidR="00A735C8" w:rsidRDefault="00A735C8" w:rsidP="00A735C8">
            <w:r w:rsidRPr="00125433">
              <w:t xml:space="preserve">Provide details </w:t>
            </w:r>
          </w:p>
        </w:tc>
        <w:tc>
          <w:tcPr>
            <w:tcW w:w="1256" w:type="dxa"/>
            <w:shd w:val="clear" w:color="auto" w:fill="auto"/>
          </w:tcPr>
          <w:p w14:paraId="32BA8E7D" w14:textId="036ABCEB" w:rsidR="00A735C8" w:rsidRDefault="00A735C8" w:rsidP="00A735C8">
            <w:r w:rsidRPr="00125433">
              <w:t xml:space="preserve">Provide details </w:t>
            </w:r>
          </w:p>
        </w:tc>
        <w:tc>
          <w:tcPr>
            <w:tcW w:w="1250" w:type="dxa"/>
            <w:shd w:val="clear" w:color="auto" w:fill="auto"/>
          </w:tcPr>
          <w:p w14:paraId="39F91EA9" w14:textId="14FA1484" w:rsidR="00A735C8" w:rsidRDefault="00A735C8" w:rsidP="00A735C8">
            <w:r w:rsidRPr="0000148C">
              <w:t>%</w:t>
            </w:r>
          </w:p>
        </w:tc>
      </w:tr>
      <w:tr w:rsidR="00A735C8" w14:paraId="481D4058" w14:textId="77777777" w:rsidTr="0021076F">
        <w:tc>
          <w:tcPr>
            <w:tcW w:w="5874" w:type="dxa"/>
            <w:shd w:val="clear" w:color="auto" w:fill="auto"/>
          </w:tcPr>
          <w:p w14:paraId="400F2213" w14:textId="77777777" w:rsidR="00A735C8" w:rsidRDefault="00A735C8" w:rsidP="00A735C8">
            <w:pPr>
              <w:rPr>
                <w:rFonts w:eastAsia="Arial"/>
              </w:rPr>
            </w:pPr>
            <w:r>
              <w:rPr>
                <w:rFonts w:eastAsia="Arial"/>
              </w:rPr>
              <w:t>Peop</w:t>
            </w:r>
            <w:r>
              <w:rPr>
                <w:rFonts w:eastAsia="Arial"/>
                <w:spacing w:val="3"/>
              </w:rPr>
              <w:t>l</w:t>
            </w:r>
            <w:r>
              <w:rPr>
                <w:rFonts w:eastAsia="Arial"/>
              </w:rPr>
              <w:t>e</w:t>
            </w:r>
            <w:r>
              <w:rPr>
                <w:rFonts w:eastAsia="Arial"/>
                <w:spacing w:val="4"/>
              </w:rPr>
              <w:t xml:space="preserve"> </w:t>
            </w:r>
            <w:r>
              <w:rPr>
                <w:rFonts w:eastAsia="Arial"/>
                <w:spacing w:val="2"/>
              </w:rPr>
              <w:t>w</w:t>
            </w:r>
            <w:r>
              <w:rPr>
                <w:rFonts w:eastAsia="Arial"/>
                <w:spacing w:val="3"/>
              </w:rPr>
              <w:t>it</w:t>
            </w:r>
            <w:r>
              <w:rPr>
                <w:rFonts w:eastAsia="Arial"/>
              </w:rPr>
              <w:t>h</w:t>
            </w:r>
            <w:r>
              <w:rPr>
                <w:rFonts w:eastAsia="Arial"/>
                <w:spacing w:val="4"/>
              </w:rPr>
              <w:t xml:space="preserve"> </w:t>
            </w:r>
            <w:r>
              <w:rPr>
                <w:rFonts w:eastAsia="Arial"/>
              </w:rPr>
              <w:t>di</w:t>
            </w:r>
            <w:r>
              <w:rPr>
                <w:rFonts w:eastAsia="Arial"/>
                <w:spacing w:val="3"/>
              </w:rPr>
              <w:t>s</w:t>
            </w:r>
            <w:r>
              <w:rPr>
                <w:rFonts w:eastAsia="Arial"/>
              </w:rPr>
              <w:t>ab</w:t>
            </w:r>
            <w:r>
              <w:rPr>
                <w:rFonts w:eastAsia="Arial"/>
                <w:spacing w:val="3"/>
              </w:rPr>
              <w:t>i</w:t>
            </w:r>
            <w:r>
              <w:rPr>
                <w:rFonts w:eastAsia="Arial"/>
              </w:rPr>
              <w:t>l</w:t>
            </w:r>
            <w:r>
              <w:rPr>
                <w:rFonts w:eastAsia="Arial"/>
                <w:spacing w:val="3"/>
              </w:rPr>
              <w:t>it</w:t>
            </w:r>
            <w:r>
              <w:rPr>
                <w:rFonts w:eastAsia="Arial"/>
              </w:rPr>
              <w:t>y</w:t>
            </w:r>
            <w:r>
              <w:rPr>
                <w:rFonts w:eastAsia="Arial"/>
                <w:spacing w:val="2"/>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ti</w:t>
            </w:r>
            <w:r>
              <w:rPr>
                <w:rFonts w:eastAsia="Arial"/>
                <w:spacing w:val="-1"/>
              </w:rPr>
              <w:t>e</w:t>
            </w:r>
            <w:r>
              <w:rPr>
                <w:rFonts w:eastAsia="Arial"/>
              </w:rPr>
              <w:t>s</w:t>
            </w:r>
            <w:r>
              <w:rPr>
                <w:rFonts w:eastAsia="Arial"/>
                <w:spacing w:val="19"/>
              </w:rPr>
              <w:t xml:space="preserve"> </w:t>
            </w:r>
            <w:r>
              <w:rPr>
                <w:rFonts w:eastAsia="Arial"/>
              </w:rPr>
              <w:t>–</w:t>
            </w:r>
            <w:r>
              <w:rPr>
                <w:rFonts w:eastAsia="Arial"/>
                <w:spacing w:val="2"/>
              </w:rPr>
              <w:t xml:space="preserve"> </w:t>
            </w:r>
            <w:r>
              <w:rPr>
                <w:rFonts w:eastAsia="Arial"/>
              </w:rPr>
              <w:t>hou</w:t>
            </w:r>
            <w:r>
              <w:rPr>
                <w:rFonts w:eastAsia="Arial"/>
                <w:spacing w:val="3"/>
              </w:rPr>
              <w:t>r</w:t>
            </w:r>
            <w:r>
              <w:rPr>
                <w:rFonts w:eastAsia="Arial"/>
              </w:rPr>
              <w:t>s</w:t>
            </w:r>
          </w:p>
        </w:tc>
        <w:tc>
          <w:tcPr>
            <w:tcW w:w="1255" w:type="dxa"/>
            <w:shd w:val="clear" w:color="auto" w:fill="auto"/>
          </w:tcPr>
          <w:p w14:paraId="1F9B02C7" w14:textId="6663265E" w:rsidR="00A735C8" w:rsidRDefault="00A735C8" w:rsidP="00A735C8">
            <w:r w:rsidRPr="00125433">
              <w:t xml:space="preserve">Provide details </w:t>
            </w:r>
          </w:p>
        </w:tc>
        <w:tc>
          <w:tcPr>
            <w:tcW w:w="1256" w:type="dxa"/>
            <w:shd w:val="clear" w:color="auto" w:fill="auto"/>
          </w:tcPr>
          <w:p w14:paraId="18C657E6" w14:textId="59BF7F6C" w:rsidR="00A735C8" w:rsidRDefault="00A735C8" w:rsidP="00A735C8">
            <w:r w:rsidRPr="00125433">
              <w:t xml:space="preserve">Provide details </w:t>
            </w:r>
          </w:p>
        </w:tc>
        <w:tc>
          <w:tcPr>
            <w:tcW w:w="1250" w:type="dxa"/>
            <w:shd w:val="clear" w:color="auto" w:fill="auto"/>
          </w:tcPr>
          <w:p w14:paraId="0C26D099" w14:textId="0FB1E1CE" w:rsidR="00A735C8" w:rsidRDefault="00A735C8" w:rsidP="00A735C8">
            <w:r w:rsidRPr="0000148C">
              <w:t>%</w:t>
            </w:r>
          </w:p>
        </w:tc>
      </w:tr>
      <w:tr w:rsidR="00A735C8" w14:paraId="73DD2238" w14:textId="77777777" w:rsidTr="0021076F">
        <w:tc>
          <w:tcPr>
            <w:tcW w:w="5874" w:type="dxa"/>
            <w:shd w:val="clear" w:color="auto" w:fill="auto"/>
          </w:tcPr>
          <w:p w14:paraId="47458659"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spacing w:val="2"/>
              </w:rPr>
              <w:t>w</w:t>
            </w:r>
            <w:r>
              <w:rPr>
                <w:rFonts w:eastAsia="Arial"/>
                <w:spacing w:val="-1"/>
              </w:rPr>
              <w:t>o</w:t>
            </w:r>
            <w:r>
              <w:rPr>
                <w:rFonts w:eastAsia="Arial"/>
                <w:spacing w:val="3"/>
              </w:rPr>
              <w:t>rk</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rPr>
              <w:t>t</w:t>
            </w:r>
            <w:r>
              <w:rPr>
                <w:rFonts w:eastAsia="Arial"/>
                <w:spacing w:val="3"/>
              </w:rPr>
              <w:t>r</w:t>
            </w:r>
            <w:r>
              <w:rPr>
                <w:rFonts w:eastAsia="Arial"/>
              </w:rPr>
              <w:t>an</w:t>
            </w:r>
            <w:r>
              <w:rPr>
                <w:rFonts w:eastAsia="Arial"/>
                <w:spacing w:val="3"/>
              </w:rPr>
              <w:t>s</w:t>
            </w:r>
            <w:r>
              <w:rPr>
                <w:rFonts w:eastAsia="Arial"/>
              </w:rPr>
              <w:t>i</w:t>
            </w:r>
            <w:r>
              <w:rPr>
                <w:rFonts w:eastAsia="Arial"/>
                <w:spacing w:val="3"/>
              </w:rPr>
              <w:t>ti</w:t>
            </w:r>
            <w:r>
              <w:rPr>
                <w:rFonts w:eastAsia="Arial"/>
              </w:rPr>
              <w:t>on</w:t>
            </w:r>
            <w:r>
              <w:rPr>
                <w:rFonts w:eastAsia="Arial"/>
                <w:spacing w:val="2"/>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ti</w:t>
            </w:r>
            <w:r>
              <w:rPr>
                <w:rFonts w:eastAsia="Arial"/>
                <w:spacing w:val="-1"/>
              </w:rPr>
              <w:t>e</w:t>
            </w:r>
            <w:r>
              <w:rPr>
                <w:rFonts w:eastAsia="Arial"/>
              </w:rPr>
              <w:t>s</w:t>
            </w:r>
          </w:p>
        </w:tc>
        <w:tc>
          <w:tcPr>
            <w:tcW w:w="1255" w:type="dxa"/>
            <w:shd w:val="clear" w:color="auto" w:fill="auto"/>
          </w:tcPr>
          <w:p w14:paraId="513FD242" w14:textId="67F43B32" w:rsidR="00A735C8" w:rsidRDefault="00A735C8" w:rsidP="00A735C8">
            <w:r w:rsidRPr="00125433">
              <w:t xml:space="preserve">Provide details </w:t>
            </w:r>
          </w:p>
        </w:tc>
        <w:tc>
          <w:tcPr>
            <w:tcW w:w="1256" w:type="dxa"/>
            <w:shd w:val="clear" w:color="auto" w:fill="auto"/>
          </w:tcPr>
          <w:p w14:paraId="18720439" w14:textId="5FCFE6E3" w:rsidR="00A735C8" w:rsidRDefault="00A735C8" w:rsidP="00A735C8">
            <w:r w:rsidRPr="00125433">
              <w:t xml:space="preserve">Provide details </w:t>
            </w:r>
          </w:p>
        </w:tc>
        <w:tc>
          <w:tcPr>
            <w:tcW w:w="1250" w:type="dxa"/>
            <w:shd w:val="clear" w:color="auto" w:fill="auto"/>
          </w:tcPr>
          <w:p w14:paraId="6918B4CE" w14:textId="1F1E5BA3" w:rsidR="00A735C8" w:rsidRDefault="00A735C8" w:rsidP="00A735C8">
            <w:r w:rsidRPr="0000148C">
              <w:t>%</w:t>
            </w:r>
          </w:p>
        </w:tc>
      </w:tr>
      <w:tr w:rsidR="00A735C8" w14:paraId="5A43E43D" w14:textId="77777777" w:rsidTr="0021076F">
        <w:tc>
          <w:tcPr>
            <w:tcW w:w="5874" w:type="dxa"/>
            <w:shd w:val="clear" w:color="auto" w:fill="auto"/>
          </w:tcPr>
          <w:p w14:paraId="0576A0F4" w14:textId="77777777" w:rsidR="00A735C8" w:rsidRDefault="00A735C8" w:rsidP="00A735C8">
            <w:pPr>
              <w:rPr>
                <w:rFonts w:eastAsia="Arial"/>
              </w:rPr>
            </w:pPr>
            <w:r>
              <w:rPr>
                <w:rFonts w:eastAsia="Arial"/>
                <w:spacing w:val="7"/>
              </w:rPr>
              <w:t>W</w:t>
            </w:r>
            <w:r>
              <w:rPr>
                <w:rFonts w:eastAsia="Arial"/>
                <w:spacing w:val="-1"/>
              </w:rPr>
              <w:t>o</w:t>
            </w:r>
            <w:r>
              <w:rPr>
                <w:rFonts w:eastAsia="Arial"/>
              </w:rPr>
              <w:t>r</w:t>
            </w:r>
            <w:r>
              <w:rPr>
                <w:rFonts w:eastAsia="Arial"/>
                <w:spacing w:val="3"/>
              </w:rPr>
              <w:t>k</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rPr>
              <w:t>t</w:t>
            </w:r>
            <w:r>
              <w:rPr>
                <w:rFonts w:eastAsia="Arial"/>
                <w:spacing w:val="3"/>
              </w:rPr>
              <w:t>r</w:t>
            </w:r>
            <w:r>
              <w:rPr>
                <w:rFonts w:eastAsia="Arial"/>
              </w:rPr>
              <w:t>an</w:t>
            </w:r>
            <w:r>
              <w:rPr>
                <w:rFonts w:eastAsia="Arial"/>
                <w:spacing w:val="3"/>
              </w:rPr>
              <w:t>s</w:t>
            </w:r>
            <w:r>
              <w:rPr>
                <w:rFonts w:eastAsia="Arial"/>
              </w:rPr>
              <w:t>i</w:t>
            </w:r>
            <w:r>
              <w:rPr>
                <w:rFonts w:eastAsia="Arial"/>
                <w:spacing w:val="3"/>
              </w:rPr>
              <w:t>ti</w:t>
            </w:r>
            <w:r>
              <w:rPr>
                <w:rFonts w:eastAsia="Arial"/>
              </w:rPr>
              <w:t>on</w:t>
            </w:r>
            <w:r>
              <w:rPr>
                <w:rFonts w:eastAsia="Arial"/>
                <w:spacing w:val="4"/>
              </w:rPr>
              <w:t xml:space="preserve"> </w:t>
            </w:r>
            <w:r>
              <w:rPr>
                <w:rFonts w:eastAsia="Arial"/>
                <w:spacing w:val="-1"/>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ti</w:t>
            </w:r>
            <w:r>
              <w:rPr>
                <w:rFonts w:eastAsia="Arial"/>
                <w:spacing w:val="-1"/>
              </w:rPr>
              <w:t>e</w:t>
            </w:r>
            <w:r>
              <w:rPr>
                <w:rFonts w:eastAsia="Arial"/>
              </w:rPr>
              <w:t>s</w:t>
            </w:r>
            <w:r>
              <w:rPr>
                <w:rFonts w:eastAsia="Arial"/>
                <w:spacing w:val="17"/>
              </w:rPr>
              <w:t xml:space="preserve"> </w:t>
            </w:r>
            <w:r>
              <w:rPr>
                <w:rFonts w:eastAsia="Arial"/>
              </w:rPr>
              <w:t>–</w:t>
            </w:r>
            <w:r>
              <w:rPr>
                <w:rFonts w:eastAsia="Arial"/>
                <w:spacing w:val="2"/>
              </w:rPr>
              <w:t xml:space="preserve"> </w:t>
            </w:r>
            <w:r>
              <w:rPr>
                <w:rFonts w:eastAsia="Arial"/>
              </w:rPr>
              <w:t>hou</w:t>
            </w:r>
            <w:r>
              <w:rPr>
                <w:rFonts w:eastAsia="Arial"/>
                <w:spacing w:val="3"/>
              </w:rPr>
              <w:t>r</w:t>
            </w:r>
            <w:r>
              <w:rPr>
                <w:rFonts w:eastAsia="Arial"/>
              </w:rPr>
              <w:t>s</w:t>
            </w:r>
          </w:p>
        </w:tc>
        <w:tc>
          <w:tcPr>
            <w:tcW w:w="1255" w:type="dxa"/>
            <w:shd w:val="clear" w:color="auto" w:fill="auto"/>
          </w:tcPr>
          <w:p w14:paraId="3309659E" w14:textId="6D58DA6D" w:rsidR="00A735C8" w:rsidRDefault="00A735C8" w:rsidP="00A735C8">
            <w:r w:rsidRPr="00125433">
              <w:t xml:space="preserve">Provide details </w:t>
            </w:r>
          </w:p>
        </w:tc>
        <w:tc>
          <w:tcPr>
            <w:tcW w:w="1256" w:type="dxa"/>
            <w:shd w:val="clear" w:color="auto" w:fill="auto"/>
          </w:tcPr>
          <w:p w14:paraId="0A8C21FD" w14:textId="44F6B1A6" w:rsidR="00A735C8" w:rsidRDefault="00A735C8" w:rsidP="00A735C8">
            <w:r w:rsidRPr="00125433">
              <w:t xml:space="preserve">Provide details </w:t>
            </w:r>
          </w:p>
        </w:tc>
        <w:tc>
          <w:tcPr>
            <w:tcW w:w="1250" w:type="dxa"/>
            <w:shd w:val="clear" w:color="auto" w:fill="auto"/>
          </w:tcPr>
          <w:p w14:paraId="3D00943E" w14:textId="7A6CC562" w:rsidR="00A735C8" w:rsidRDefault="00A735C8" w:rsidP="00A735C8">
            <w:r w:rsidRPr="0000148C">
              <w:t>%</w:t>
            </w:r>
          </w:p>
        </w:tc>
      </w:tr>
      <w:tr w:rsidR="00A735C8" w14:paraId="27A8D308" w14:textId="77777777" w:rsidTr="0021076F">
        <w:tc>
          <w:tcPr>
            <w:tcW w:w="5874" w:type="dxa"/>
            <w:shd w:val="clear" w:color="auto" w:fill="auto"/>
          </w:tcPr>
          <w:p w14:paraId="7997F091"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8"/>
              </w:rPr>
              <w:t xml:space="preserve"> </w:t>
            </w:r>
            <w:r>
              <w:rPr>
                <w:rFonts w:eastAsia="Arial"/>
                <w:spacing w:val="2"/>
              </w:rPr>
              <w:t>R</w:t>
            </w:r>
            <w:r>
              <w:rPr>
                <w:rFonts w:eastAsia="Arial"/>
                <w:spacing w:val="-1"/>
              </w:rPr>
              <w:t>e</w:t>
            </w:r>
            <w:r>
              <w:rPr>
                <w:rFonts w:eastAsia="Arial"/>
                <w:spacing w:val="3"/>
              </w:rPr>
              <w:t>f</w:t>
            </w:r>
            <w:r>
              <w:rPr>
                <w:rFonts w:eastAsia="Arial"/>
              </w:rPr>
              <w:t>ugees</w:t>
            </w:r>
            <w:r>
              <w:rPr>
                <w:rFonts w:eastAsia="Arial"/>
                <w:spacing w:val="8"/>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ti</w:t>
            </w:r>
            <w:r>
              <w:rPr>
                <w:rFonts w:eastAsia="Arial"/>
                <w:spacing w:val="-1"/>
              </w:rPr>
              <w:t>e</w:t>
            </w:r>
            <w:r>
              <w:rPr>
                <w:rFonts w:eastAsia="Arial"/>
              </w:rPr>
              <w:t>s</w:t>
            </w:r>
          </w:p>
        </w:tc>
        <w:tc>
          <w:tcPr>
            <w:tcW w:w="1255" w:type="dxa"/>
            <w:shd w:val="clear" w:color="auto" w:fill="auto"/>
          </w:tcPr>
          <w:p w14:paraId="54F4E6E8" w14:textId="64E2465C" w:rsidR="00A735C8" w:rsidRDefault="00A735C8" w:rsidP="00A735C8">
            <w:r w:rsidRPr="00125433">
              <w:t xml:space="preserve">Provide details </w:t>
            </w:r>
          </w:p>
        </w:tc>
        <w:tc>
          <w:tcPr>
            <w:tcW w:w="1256" w:type="dxa"/>
            <w:shd w:val="clear" w:color="auto" w:fill="auto"/>
          </w:tcPr>
          <w:p w14:paraId="524B326A" w14:textId="6792BEAC" w:rsidR="00A735C8" w:rsidRDefault="00A735C8" w:rsidP="00A735C8">
            <w:r w:rsidRPr="00125433">
              <w:t xml:space="preserve">Provide details </w:t>
            </w:r>
          </w:p>
        </w:tc>
        <w:tc>
          <w:tcPr>
            <w:tcW w:w="1250" w:type="dxa"/>
            <w:shd w:val="clear" w:color="auto" w:fill="auto"/>
          </w:tcPr>
          <w:p w14:paraId="29D9E812" w14:textId="57A316F8" w:rsidR="00A735C8" w:rsidRDefault="00A735C8" w:rsidP="00A735C8">
            <w:r w:rsidRPr="0000148C">
              <w:t>%</w:t>
            </w:r>
          </w:p>
        </w:tc>
      </w:tr>
      <w:tr w:rsidR="00A735C8" w14:paraId="745D1A7D" w14:textId="77777777" w:rsidTr="0021076F">
        <w:tc>
          <w:tcPr>
            <w:tcW w:w="5874" w:type="dxa"/>
            <w:shd w:val="clear" w:color="auto" w:fill="auto"/>
          </w:tcPr>
          <w:p w14:paraId="12B4A13E" w14:textId="77777777" w:rsidR="00A735C8" w:rsidRDefault="00A735C8" w:rsidP="00A735C8">
            <w:pPr>
              <w:rPr>
                <w:rFonts w:eastAsia="Arial"/>
              </w:rPr>
            </w:pPr>
            <w:r>
              <w:rPr>
                <w:rFonts w:eastAsia="Arial"/>
                <w:spacing w:val="2"/>
              </w:rPr>
              <w:t>R</w:t>
            </w:r>
            <w:r>
              <w:rPr>
                <w:rFonts w:eastAsia="Arial"/>
              </w:rPr>
              <w:t>e</w:t>
            </w:r>
            <w:r>
              <w:rPr>
                <w:rFonts w:eastAsia="Arial"/>
                <w:spacing w:val="3"/>
              </w:rPr>
              <w:t>f</w:t>
            </w:r>
            <w:r>
              <w:rPr>
                <w:rFonts w:eastAsia="Arial"/>
              </w:rPr>
              <w:t>ugees</w:t>
            </w:r>
            <w:r>
              <w:rPr>
                <w:rFonts w:eastAsia="Arial"/>
                <w:spacing w:val="8"/>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spacing w:val="-1"/>
              </w:rPr>
              <w:t>v</w:t>
            </w:r>
            <w:r>
              <w:rPr>
                <w:rFonts w:eastAsia="Arial"/>
                <w:spacing w:val="3"/>
              </w:rPr>
              <w:t>iti</w:t>
            </w:r>
            <w:r>
              <w:rPr>
                <w:rFonts w:eastAsia="Arial"/>
                <w:spacing w:val="-1"/>
              </w:rPr>
              <w:t>e</w:t>
            </w:r>
            <w:r>
              <w:rPr>
                <w:rFonts w:eastAsia="Arial"/>
              </w:rPr>
              <w:t>s</w:t>
            </w:r>
            <w:r>
              <w:rPr>
                <w:rFonts w:eastAsia="Arial"/>
                <w:spacing w:val="14"/>
              </w:rPr>
              <w:t xml:space="preserve"> </w:t>
            </w:r>
            <w:r>
              <w:rPr>
                <w:rFonts w:eastAsia="Arial"/>
              </w:rPr>
              <w:t>–</w:t>
            </w:r>
            <w:r>
              <w:rPr>
                <w:rFonts w:eastAsia="Arial"/>
                <w:spacing w:val="2"/>
              </w:rPr>
              <w:t xml:space="preserve"> </w:t>
            </w:r>
            <w:r>
              <w:rPr>
                <w:rFonts w:eastAsia="Arial"/>
              </w:rPr>
              <w:t>hou</w:t>
            </w:r>
            <w:r>
              <w:rPr>
                <w:rFonts w:eastAsia="Arial"/>
                <w:spacing w:val="3"/>
              </w:rPr>
              <w:t>r</w:t>
            </w:r>
            <w:r>
              <w:rPr>
                <w:rFonts w:eastAsia="Arial"/>
              </w:rPr>
              <w:t>s</w:t>
            </w:r>
          </w:p>
        </w:tc>
        <w:tc>
          <w:tcPr>
            <w:tcW w:w="1255" w:type="dxa"/>
            <w:shd w:val="clear" w:color="auto" w:fill="auto"/>
          </w:tcPr>
          <w:p w14:paraId="369A7801" w14:textId="6AFE6771" w:rsidR="00A735C8" w:rsidRDefault="00A735C8" w:rsidP="00A735C8">
            <w:r w:rsidRPr="00125433">
              <w:t xml:space="preserve">Provide details </w:t>
            </w:r>
          </w:p>
        </w:tc>
        <w:tc>
          <w:tcPr>
            <w:tcW w:w="1256" w:type="dxa"/>
            <w:shd w:val="clear" w:color="auto" w:fill="auto"/>
          </w:tcPr>
          <w:p w14:paraId="5EFA85D8" w14:textId="1F362621" w:rsidR="00A735C8" w:rsidRDefault="00A735C8" w:rsidP="00A735C8">
            <w:r w:rsidRPr="00125433">
              <w:t xml:space="preserve">Provide details </w:t>
            </w:r>
          </w:p>
        </w:tc>
        <w:tc>
          <w:tcPr>
            <w:tcW w:w="1250" w:type="dxa"/>
            <w:shd w:val="clear" w:color="auto" w:fill="auto"/>
          </w:tcPr>
          <w:p w14:paraId="4BED943F" w14:textId="72FCD855" w:rsidR="00A735C8" w:rsidRDefault="00A735C8" w:rsidP="00A735C8">
            <w:r w:rsidRPr="0000148C">
              <w:t>%</w:t>
            </w:r>
          </w:p>
        </w:tc>
      </w:tr>
      <w:tr w:rsidR="00A735C8" w14:paraId="14C287B8" w14:textId="77777777" w:rsidTr="0021076F">
        <w:tc>
          <w:tcPr>
            <w:tcW w:w="5874" w:type="dxa"/>
            <w:shd w:val="clear" w:color="auto" w:fill="auto"/>
          </w:tcPr>
          <w:p w14:paraId="32CE12F0"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rPr>
              <w:t>M</w:t>
            </w:r>
            <w:r>
              <w:rPr>
                <w:rFonts w:eastAsia="Arial"/>
                <w:spacing w:val="2"/>
              </w:rPr>
              <w:t>i</w:t>
            </w:r>
            <w:r>
              <w:rPr>
                <w:rFonts w:eastAsia="Arial"/>
              </w:rPr>
              <w:t>g</w:t>
            </w:r>
            <w:r>
              <w:rPr>
                <w:rFonts w:eastAsia="Arial"/>
                <w:spacing w:val="3"/>
              </w:rPr>
              <w:t>r</w:t>
            </w:r>
            <w:r>
              <w:rPr>
                <w:rFonts w:eastAsia="Arial"/>
              </w:rPr>
              <w:t>ants</w:t>
            </w:r>
            <w:r>
              <w:rPr>
                <w:rFonts w:eastAsia="Arial"/>
                <w:spacing w:val="7"/>
              </w:rPr>
              <w:t xml:space="preserve"> </w:t>
            </w:r>
            <w:r>
              <w:rPr>
                <w:rFonts w:eastAsia="Arial"/>
                <w:spacing w:val="-1"/>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ness</w:t>
            </w:r>
            <w:r>
              <w:rPr>
                <w:rFonts w:eastAsia="Arial"/>
                <w:spacing w:val="7"/>
              </w:rPr>
              <w:t xml:space="preserve"> </w:t>
            </w:r>
            <w:r>
              <w:rPr>
                <w:rFonts w:eastAsia="Arial"/>
                <w:spacing w:val="-1"/>
              </w:rPr>
              <w:t>a</w:t>
            </w:r>
            <w:r>
              <w:rPr>
                <w:rFonts w:eastAsia="Arial"/>
                <w:spacing w:val="3"/>
              </w:rPr>
              <w:t>c</w:t>
            </w:r>
            <w:r>
              <w:rPr>
                <w:rFonts w:eastAsia="Arial"/>
              </w:rPr>
              <w:t>t</w:t>
            </w:r>
            <w:r>
              <w:rPr>
                <w:rFonts w:eastAsia="Arial"/>
                <w:spacing w:val="3"/>
              </w:rPr>
              <w:t>i</w:t>
            </w:r>
            <w:r>
              <w:rPr>
                <w:rFonts w:eastAsia="Arial"/>
              </w:rPr>
              <w:t>v</w:t>
            </w:r>
            <w:r>
              <w:rPr>
                <w:rFonts w:eastAsia="Arial"/>
                <w:spacing w:val="3"/>
              </w:rPr>
              <w:t>i</w:t>
            </w:r>
            <w:r>
              <w:rPr>
                <w:rFonts w:eastAsia="Arial"/>
              </w:rPr>
              <w:t>t</w:t>
            </w:r>
            <w:r>
              <w:rPr>
                <w:rFonts w:eastAsia="Arial"/>
                <w:spacing w:val="3"/>
              </w:rPr>
              <w:t>i</w:t>
            </w:r>
            <w:r>
              <w:rPr>
                <w:rFonts w:eastAsia="Arial"/>
              </w:rPr>
              <w:t>es</w:t>
            </w:r>
          </w:p>
        </w:tc>
        <w:tc>
          <w:tcPr>
            <w:tcW w:w="1255" w:type="dxa"/>
            <w:shd w:val="clear" w:color="auto" w:fill="auto"/>
          </w:tcPr>
          <w:p w14:paraId="26B95FD3" w14:textId="107FC0B7" w:rsidR="00A735C8" w:rsidRDefault="00A735C8" w:rsidP="00A735C8">
            <w:r w:rsidRPr="00125433">
              <w:t xml:space="preserve">Provide details </w:t>
            </w:r>
          </w:p>
        </w:tc>
        <w:tc>
          <w:tcPr>
            <w:tcW w:w="1256" w:type="dxa"/>
            <w:shd w:val="clear" w:color="auto" w:fill="auto"/>
          </w:tcPr>
          <w:p w14:paraId="309DE4F0" w14:textId="6432D26D" w:rsidR="00A735C8" w:rsidRDefault="00A735C8" w:rsidP="00A735C8">
            <w:r w:rsidRPr="00125433">
              <w:t xml:space="preserve">Provide details </w:t>
            </w:r>
          </w:p>
        </w:tc>
        <w:tc>
          <w:tcPr>
            <w:tcW w:w="1250" w:type="dxa"/>
            <w:shd w:val="clear" w:color="auto" w:fill="auto"/>
          </w:tcPr>
          <w:p w14:paraId="3464A960" w14:textId="14A80960" w:rsidR="00A735C8" w:rsidRDefault="00A735C8" w:rsidP="00A735C8">
            <w:r w:rsidRPr="0000148C">
              <w:t>%</w:t>
            </w:r>
          </w:p>
        </w:tc>
      </w:tr>
      <w:tr w:rsidR="00A735C8" w14:paraId="43135EE3" w14:textId="77777777" w:rsidTr="0021076F">
        <w:tc>
          <w:tcPr>
            <w:tcW w:w="5874" w:type="dxa"/>
            <w:shd w:val="clear" w:color="auto" w:fill="auto"/>
          </w:tcPr>
          <w:p w14:paraId="05DD4808" w14:textId="77777777" w:rsidR="00A735C8" w:rsidRDefault="00A735C8" w:rsidP="00A735C8">
            <w:pPr>
              <w:rPr>
                <w:rFonts w:eastAsia="Arial"/>
              </w:rPr>
            </w:pPr>
            <w:r>
              <w:rPr>
                <w:rFonts w:eastAsia="Arial"/>
                <w:spacing w:val="2"/>
              </w:rPr>
              <w:t>M</w:t>
            </w:r>
            <w:r>
              <w:rPr>
                <w:rFonts w:eastAsia="Arial"/>
                <w:spacing w:val="3"/>
              </w:rPr>
              <w:t>i</w:t>
            </w:r>
            <w:r>
              <w:rPr>
                <w:rFonts w:eastAsia="Arial"/>
              </w:rPr>
              <w:t>g</w:t>
            </w:r>
            <w:r>
              <w:rPr>
                <w:rFonts w:eastAsia="Arial"/>
                <w:spacing w:val="3"/>
              </w:rPr>
              <w:t>r</w:t>
            </w:r>
            <w:r>
              <w:rPr>
                <w:rFonts w:eastAsia="Arial"/>
              </w:rPr>
              <w:t>ants</w:t>
            </w:r>
            <w:r>
              <w:rPr>
                <w:rFonts w:eastAsia="Arial"/>
                <w:spacing w:val="7"/>
              </w:rPr>
              <w:t xml:space="preserve"> </w:t>
            </w:r>
            <w:r>
              <w:rPr>
                <w:rFonts w:eastAsia="Arial"/>
                <w:spacing w:val="-1"/>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7"/>
              </w:rPr>
              <w:t xml:space="preserve"> </w:t>
            </w:r>
            <w:r>
              <w:rPr>
                <w:rFonts w:eastAsia="Arial"/>
                <w:spacing w:val="-1"/>
              </w:rPr>
              <w:t>a</w:t>
            </w:r>
            <w:r>
              <w:rPr>
                <w:rFonts w:eastAsia="Arial"/>
                <w:spacing w:val="3"/>
              </w:rPr>
              <w:t>c</w:t>
            </w:r>
            <w:r>
              <w:rPr>
                <w:rFonts w:eastAsia="Arial"/>
              </w:rPr>
              <w:t>t</w:t>
            </w:r>
            <w:r>
              <w:rPr>
                <w:rFonts w:eastAsia="Arial"/>
                <w:spacing w:val="3"/>
              </w:rPr>
              <w:t>i</w:t>
            </w:r>
            <w:r>
              <w:rPr>
                <w:rFonts w:eastAsia="Arial"/>
              </w:rPr>
              <w:t>v</w:t>
            </w:r>
            <w:r>
              <w:rPr>
                <w:rFonts w:eastAsia="Arial"/>
                <w:spacing w:val="3"/>
              </w:rPr>
              <w:t>i</w:t>
            </w:r>
            <w:r>
              <w:rPr>
                <w:rFonts w:eastAsia="Arial"/>
              </w:rPr>
              <w:t>t</w:t>
            </w:r>
            <w:r>
              <w:rPr>
                <w:rFonts w:eastAsia="Arial"/>
                <w:spacing w:val="3"/>
              </w:rPr>
              <w:t>i</w:t>
            </w:r>
            <w:r>
              <w:rPr>
                <w:rFonts w:eastAsia="Arial"/>
              </w:rPr>
              <w:t>es</w:t>
            </w:r>
            <w:r>
              <w:rPr>
                <w:rFonts w:eastAsia="Arial"/>
                <w:spacing w:val="13"/>
              </w:rPr>
              <w:t xml:space="preserve"> </w:t>
            </w:r>
            <w:r>
              <w:rPr>
                <w:rFonts w:eastAsia="Arial"/>
              </w:rPr>
              <w:t>–</w:t>
            </w:r>
            <w:r>
              <w:rPr>
                <w:rFonts w:eastAsia="Arial"/>
                <w:spacing w:val="5"/>
              </w:rPr>
              <w:t xml:space="preserve"> </w:t>
            </w:r>
            <w:r>
              <w:rPr>
                <w:rFonts w:eastAsia="Arial"/>
              </w:rPr>
              <w:t>hours</w:t>
            </w:r>
          </w:p>
        </w:tc>
        <w:tc>
          <w:tcPr>
            <w:tcW w:w="1255" w:type="dxa"/>
            <w:shd w:val="clear" w:color="auto" w:fill="auto"/>
          </w:tcPr>
          <w:p w14:paraId="15211880" w14:textId="72F3A598" w:rsidR="00A735C8" w:rsidRDefault="00A735C8" w:rsidP="00A735C8">
            <w:r w:rsidRPr="00125433">
              <w:t xml:space="preserve">Provide details </w:t>
            </w:r>
          </w:p>
        </w:tc>
        <w:tc>
          <w:tcPr>
            <w:tcW w:w="1256" w:type="dxa"/>
            <w:shd w:val="clear" w:color="auto" w:fill="auto"/>
          </w:tcPr>
          <w:p w14:paraId="31B5A5D1" w14:textId="2CF25DB3" w:rsidR="00A735C8" w:rsidRDefault="00A735C8" w:rsidP="00A735C8">
            <w:r w:rsidRPr="00125433">
              <w:t xml:space="preserve">Provide details </w:t>
            </w:r>
          </w:p>
        </w:tc>
        <w:tc>
          <w:tcPr>
            <w:tcW w:w="1250" w:type="dxa"/>
            <w:shd w:val="clear" w:color="auto" w:fill="auto"/>
          </w:tcPr>
          <w:p w14:paraId="20A70910" w14:textId="5568B191" w:rsidR="00A735C8" w:rsidRDefault="00A735C8" w:rsidP="00A735C8">
            <w:r w:rsidRPr="0000148C">
              <w:t>%</w:t>
            </w:r>
          </w:p>
        </w:tc>
      </w:tr>
      <w:tr w:rsidR="00A735C8" w14:paraId="5306AEC3" w14:textId="77777777" w:rsidTr="0021076F">
        <w:tc>
          <w:tcPr>
            <w:tcW w:w="5874" w:type="dxa"/>
            <w:shd w:val="clear" w:color="auto" w:fill="auto"/>
          </w:tcPr>
          <w:p w14:paraId="592C0D85"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4"/>
              </w:rPr>
              <w:t xml:space="preserve"> </w:t>
            </w:r>
            <w:r>
              <w:rPr>
                <w:rFonts w:eastAsia="Arial"/>
                <w:spacing w:val="3"/>
              </w:rPr>
              <w:t>l</w:t>
            </w:r>
            <w:r>
              <w:rPr>
                <w:rFonts w:eastAsia="Arial"/>
              </w:rPr>
              <w:t>on</w:t>
            </w:r>
            <w:r>
              <w:rPr>
                <w:rFonts w:eastAsia="Arial"/>
                <w:spacing w:val="4"/>
              </w:rPr>
              <w:t>g</w:t>
            </w:r>
            <w:r>
              <w:rPr>
                <w:rFonts w:eastAsia="Arial"/>
                <w:spacing w:val="3"/>
              </w:rPr>
              <w:t>-t</w:t>
            </w:r>
            <w:r>
              <w:rPr>
                <w:rFonts w:eastAsia="Arial"/>
              </w:rPr>
              <w:t>erm</w:t>
            </w:r>
            <w:r>
              <w:rPr>
                <w:rFonts w:eastAsia="Arial"/>
                <w:spacing w:val="5"/>
              </w:rPr>
              <w:t xml:space="preserve"> </w:t>
            </w:r>
            <w:r>
              <w:rPr>
                <w:rFonts w:eastAsia="Arial"/>
              </w:rPr>
              <w:t>une</w:t>
            </w:r>
            <w:r>
              <w:rPr>
                <w:rFonts w:eastAsia="Arial"/>
                <w:spacing w:val="2"/>
              </w:rPr>
              <w:t>m</w:t>
            </w:r>
            <w:r>
              <w:rPr>
                <w:rFonts w:eastAsia="Arial"/>
              </w:rPr>
              <w:t>p</w:t>
            </w:r>
            <w:r>
              <w:rPr>
                <w:rFonts w:eastAsia="Arial"/>
                <w:spacing w:val="3"/>
              </w:rPr>
              <w:t>l</w:t>
            </w:r>
            <w:r>
              <w:rPr>
                <w:rFonts w:eastAsia="Arial"/>
              </w:rPr>
              <w:t>oyed</w:t>
            </w:r>
            <w:r>
              <w:rPr>
                <w:rFonts w:eastAsia="Arial"/>
                <w:spacing w:val="4"/>
              </w:rPr>
              <w:t xml:space="preserve"> </w:t>
            </w:r>
            <w:r>
              <w:rPr>
                <w:rFonts w:eastAsia="Arial"/>
              </w:rPr>
              <w:t>peop</w:t>
            </w:r>
            <w:r>
              <w:rPr>
                <w:rFonts w:eastAsia="Arial"/>
                <w:spacing w:val="3"/>
              </w:rPr>
              <w:t>l</w:t>
            </w:r>
            <w:r>
              <w:rPr>
                <w:rFonts w:eastAsia="Arial"/>
              </w:rPr>
              <w:t>e</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12"/>
              </w:rPr>
              <w:t xml:space="preserve"> </w:t>
            </w:r>
            <w:r>
              <w:rPr>
                <w:rFonts w:eastAsia="Arial"/>
                <w:spacing w:val="3"/>
              </w:rPr>
              <w:t>r</w:t>
            </w:r>
            <w:r>
              <w:rPr>
                <w:rFonts w:eastAsia="Arial"/>
              </w:rPr>
              <w:t>ead</w:t>
            </w:r>
            <w:r>
              <w:rPr>
                <w:rFonts w:eastAsia="Arial"/>
                <w:spacing w:val="3"/>
              </w:rPr>
              <w:t>i</w:t>
            </w:r>
            <w:r>
              <w:rPr>
                <w:rFonts w:eastAsia="Arial"/>
              </w:rPr>
              <w:t>n</w:t>
            </w:r>
            <w:r>
              <w:rPr>
                <w:rFonts w:eastAsia="Arial"/>
                <w:spacing w:val="3"/>
              </w:rPr>
              <w:t>es</w:t>
            </w:r>
            <w:r>
              <w:rPr>
                <w:rFonts w:eastAsia="Arial"/>
              </w:rPr>
              <w:t>s</w:t>
            </w:r>
            <w:r>
              <w:rPr>
                <w:rFonts w:eastAsia="Arial"/>
                <w:spacing w:val="4"/>
              </w:rPr>
              <w:t xml:space="preserve"> </w:t>
            </w:r>
            <w:r>
              <w:rPr>
                <w:rFonts w:eastAsia="Arial"/>
              </w:rPr>
              <w:t>ac</w:t>
            </w:r>
            <w:r>
              <w:rPr>
                <w:rFonts w:eastAsia="Arial"/>
                <w:spacing w:val="3"/>
              </w:rPr>
              <w:t>ti</w:t>
            </w:r>
            <w:r>
              <w:rPr>
                <w:rFonts w:eastAsia="Arial"/>
                <w:spacing w:val="-1"/>
              </w:rPr>
              <w:t>v</w:t>
            </w:r>
            <w:r>
              <w:rPr>
                <w:rFonts w:eastAsia="Arial"/>
                <w:spacing w:val="3"/>
              </w:rPr>
              <w:t>iti</w:t>
            </w:r>
            <w:r>
              <w:rPr>
                <w:rFonts w:eastAsia="Arial"/>
                <w:spacing w:val="-1"/>
              </w:rPr>
              <w:t>e</w:t>
            </w:r>
            <w:r>
              <w:rPr>
                <w:rFonts w:eastAsia="Arial"/>
              </w:rPr>
              <w:t>s</w:t>
            </w:r>
          </w:p>
        </w:tc>
        <w:tc>
          <w:tcPr>
            <w:tcW w:w="1255" w:type="dxa"/>
            <w:shd w:val="clear" w:color="auto" w:fill="auto"/>
          </w:tcPr>
          <w:p w14:paraId="0A0F861B" w14:textId="12351E24" w:rsidR="00A735C8" w:rsidRDefault="00A735C8" w:rsidP="00A735C8">
            <w:r w:rsidRPr="00C45B51">
              <w:t xml:space="preserve">Provide details </w:t>
            </w:r>
          </w:p>
        </w:tc>
        <w:tc>
          <w:tcPr>
            <w:tcW w:w="1256" w:type="dxa"/>
            <w:shd w:val="clear" w:color="auto" w:fill="auto"/>
          </w:tcPr>
          <w:p w14:paraId="109864AC" w14:textId="08BEEBF9" w:rsidR="00A735C8" w:rsidRDefault="00A735C8" w:rsidP="00A735C8">
            <w:r w:rsidRPr="00C45B51">
              <w:t xml:space="preserve">Provide details </w:t>
            </w:r>
          </w:p>
        </w:tc>
        <w:tc>
          <w:tcPr>
            <w:tcW w:w="1250" w:type="dxa"/>
            <w:shd w:val="clear" w:color="auto" w:fill="auto"/>
          </w:tcPr>
          <w:p w14:paraId="415ACA10" w14:textId="09A50386" w:rsidR="00A735C8" w:rsidRDefault="00A735C8" w:rsidP="00A735C8">
            <w:r w:rsidRPr="0000148C">
              <w:t>%</w:t>
            </w:r>
          </w:p>
        </w:tc>
      </w:tr>
      <w:tr w:rsidR="00A735C8" w14:paraId="5D9FFD63" w14:textId="77777777" w:rsidTr="0021076F">
        <w:tc>
          <w:tcPr>
            <w:tcW w:w="5874" w:type="dxa"/>
            <w:shd w:val="clear" w:color="auto" w:fill="auto"/>
          </w:tcPr>
          <w:p w14:paraId="426B5EB5" w14:textId="77777777" w:rsidR="00A735C8" w:rsidRDefault="00A735C8" w:rsidP="00A735C8">
            <w:pPr>
              <w:rPr>
                <w:rFonts w:eastAsia="Arial"/>
              </w:rPr>
            </w:pPr>
            <w:r>
              <w:rPr>
                <w:rFonts w:eastAsia="Arial"/>
              </w:rPr>
              <w:t>Long</w:t>
            </w:r>
            <w:r>
              <w:rPr>
                <w:rFonts w:eastAsia="Arial"/>
                <w:spacing w:val="3"/>
              </w:rPr>
              <w:t>-t</w:t>
            </w:r>
            <w:r>
              <w:rPr>
                <w:rFonts w:eastAsia="Arial"/>
              </w:rPr>
              <w:t>e</w:t>
            </w:r>
            <w:r>
              <w:rPr>
                <w:rFonts w:eastAsia="Arial"/>
                <w:spacing w:val="3"/>
              </w:rPr>
              <w:t>r</w:t>
            </w:r>
            <w:r>
              <w:rPr>
                <w:rFonts w:eastAsia="Arial"/>
              </w:rPr>
              <w:t>m</w:t>
            </w:r>
            <w:r>
              <w:rPr>
                <w:rFonts w:eastAsia="Arial"/>
                <w:spacing w:val="5"/>
              </w:rPr>
              <w:t xml:space="preserve"> </w:t>
            </w:r>
            <w:r>
              <w:rPr>
                <w:rFonts w:eastAsia="Arial"/>
              </w:rPr>
              <w:t>une</w:t>
            </w:r>
            <w:r>
              <w:rPr>
                <w:rFonts w:eastAsia="Arial"/>
                <w:spacing w:val="2"/>
              </w:rPr>
              <w:t>m</w:t>
            </w:r>
            <w:r>
              <w:rPr>
                <w:rFonts w:eastAsia="Arial"/>
              </w:rPr>
              <w:t>p</w:t>
            </w:r>
            <w:r>
              <w:rPr>
                <w:rFonts w:eastAsia="Arial"/>
                <w:spacing w:val="3"/>
              </w:rPr>
              <w:t>l</w:t>
            </w:r>
            <w:r>
              <w:rPr>
                <w:rFonts w:eastAsia="Arial"/>
              </w:rPr>
              <w:t>oyed</w:t>
            </w:r>
            <w:r>
              <w:rPr>
                <w:rFonts w:eastAsia="Arial"/>
                <w:spacing w:val="4"/>
              </w:rPr>
              <w:t xml:space="preserve"> </w:t>
            </w:r>
            <w:r>
              <w:rPr>
                <w:rFonts w:eastAsia="Arial"/>
              </w:rPr>
              <w:t>peop</w:t>
            </w:r>
            <w:r>
              <w:rPr>
                <w:rFonts w:eastAsia="Arial"/>
                <w:spacing w:val="3"/>
              </w:rPr>
              <w:t>l</w:t>
            </w:r>
            <w:r>
              <w:rPr>
                <w:rFonts w:eastAsia="Arial"/>
              </w:rPr>
              <w:t>e</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7"/>
              </w:rPr>
              <w:t xml:space="preserve"> </w:t>
            </w:r>
            <w:r>
              <w:rPr>
                <w:rFonts w:eastAsia="Arial"/>
                <w:spacing w:val="-1"/>
              </w:rPr>
              <w:t>a</w:t>
            </w:r>
            <w:r>
              <w:rPr>
                <w:rFonts w:eastAsia="Arial"/>
                <w:spacing w:val="3"/>
              </w:rPr>
              <w:t>c</w:t>
            </w:r>
            <w:r>
              <w:rPr>
                <w:rFonts w:eastAsia="Arial"/>
              </w:rPr>
              <w:t>t</w:t>
            </w:r>
            <w:r>
              <w:rPr>
                <w:rFonts w:eastAsia="Arial"/>
                <w:spacing w:val="3"/>
              </w:rPr>
              <w:t>i</w:t>
            </w:r>
            <w:r>
              <w:rPr>
                <w:rFonts w:eastAsia="Arial"/>
              </w:rPr>
              <w:t>v</w:t>
            </w:r>
            <w:r>
              <w:rPr>
                <w:rFonts w:eastAsia="Arial"/>
                <w:spacing w:val="3"/>
              </w:rPr>
              <w:t>i</w:t>
            </w:r>
            <w:r>
              <w:rPr>
                <w:rFonts w:eastAsia="Arial"/>
              </w:rPr>
              <w:t>t</w:t>
            </w:r>
            <w:r>
              <w:rPr>
                <w:rFonts w:eastAsia="Arial"/>
                <w:spacing w:val="3"/>
              </w:rPr>
              <w:t>i</w:t>
            </w:r>
            <w:r>
              <w:rPr>
                <w:rFonts w:eastAsia="Arial"/>
                <w:spacing w:val="-1"/>
              </w:rPr>
              <w:t>e</w:t>
            </w:r>
            <w:r>
              <w:rPr>
                <w:rFonts w:eastAsia="Arial"/>
              </w:rPr>
              <w:t>s</w:t>
            </w:r>
            <w:r>
              <w:rPr>
                <w:rFonts w:eastAsia="Arial"/>
                <w:spacing w:val="19"/>
              </w:rPr>
              <w:t xml:space="preserve"> </w:t>
            </w:r>
            <w:r>
              <w:rPr>
                <w:rFonts w:eastAsia="Arial"/>
              </w:rPr>
              <w:t>–</w:t>
            </w:r>
            <w:r>
              <w:rPr>
                <w:rFonts w:eastAsia="Arial"/>
                <w:spacing w:val="5"/>
              </w:rPr>
              <w:t xml:space="preserve"> </w:t>
            </w:r>
            <w:r>
              <w:rPr>
                <w:rFonts w:eastAsia="Arial"/>
              </w:rPr>
              <w:t>hours</w:t>
            </w:r>
          </w:p>
        </w:tc>
        <w:tc>
          <w:tcPr>
            <w:tcW w:w="1255" w:type="dxa"/>
            <w:shd w:val="clear" w:color="auto" w:fill="auto"/>
          </w:tcPr>
          <w:p w14:paraId="2C1D26DD" w14:textId="089D570B" w:rsidR="00A735C8" w:rsidRDefault="00A735C8" w:rsidP="00A735C8">
            <w:r w:rsidRPr="00C45B51">
              <w:t xml:space="preserve">Provide details </w:t>
            </w:r>
          </w:p>
        </w:tc>
        <w:tc>
          <w:tcPr>
            <w:tcW w:w="1256" w:type="dxa"/>
            <w:shd w:val="clear" w:color="auto" w:fill="auto"/>
          </w:tcPr>
          <w:p w14:paraId="7568AF58" w14:textId="10D9D4FD" w:rsidR="00A735C8" w:rsidRDefault="00A735C8" w:rsidP="00A735C8">
            <w:r w:rsidRPr="00C45B51">
              <w:t xml:space="preserve">Provide details </w:t>
            </w:r>
          </w:p>
        </w:tc>
        <w:tc>
          <w:tcPr>
            <w:tcW w:w="1250" w:type="dxa"/>
            <w:shd w:val="clear" w:color="auto" w:fill="auto"/>
          </w:tcPr>
          <w:p w14:paraId="4C1BB29D" w14:textId="69C53C8D" w:rsidR="00A735C8" w:rsidRDefault="00A735C8" w:rsidP="00A735C8">
            <w:r w:rsidRPr="0000148C">
              <w:t>%</w:t>
            </w:r>
          </w:p>
        </w:tc>
      </w:tr>
      <w:tr w:rsidR="00A735C8" w14:paraId="6EDB7B38" w14:textId="77777777" w:rsidTr="0021076F">
        <w:tc>
          <w:tcPr>
            <w:tcW w:w="5874" w:type="dxa"/>
            <w:shd w:val="clear" w:color="auto" w:fill="auto"/>
          </w:tcPr>
          <w:p w14:paraId="5DC89C53" w14:textId="77777777" w:rsidR="00A735C8" w:rsidRDefault="00A735C8" w:rsidP="00A735C8">
            <w:pPr>
              <w:rPr>
                <w:rFonts w:eastAsia="Arial"/>
              </w:rPr>
            </w:pPr>
            <w:r>
              <w:rPr>
                <w:rFonts w:eastAsia="Arial"/>
                <w:spacing w:val="2"/>
              </w:rPr>
              <w:lastRenderedPageBreak/>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6"/>
              </w:rPr>
              <w:t xml:space="preserve"> </w:t>
            </w:r>
            <w:r>
              <w:rPr>
                <w:rFonts w:eastAsia="Arial"/>
              </w:rPr>
              <w:t>di</w:t>
            </w:r>
            <w:r>
              <w:rPr>
                <w:rFonts w:eastAsia="Arial"/>
                <w:spacing w:val="3"/>
              </w:rPr>
              <w:t>s</w:t>
            </w:r>
            <w:r>
              <w:rPr>
                <w:rFonts w:eastAsia="Arial"/>
              </w:rPr>
              <w:t>engaged</w:t>
            </w:r>
            <w:r>
              <w:rPr>
                <w:rFonts w:eastAsia="Arial"/>
                <w:spacing w:val="4"/>
              </w:rPr>
              <w:t xml:space="preserve"> </w:t>
            </w:r>
            <w:r>
              <w:rPr>
                <w:rFonts w:eastAsia="Arial"/>
              </w:rPr>
              <w:t>you</w:t>
            </w:r>
            <w:r>
              <w:rPr>
                <w:rFonts w:eastAsia="Arial"/>
                <w:spacing w:val="3"/>
              </w:rPr>
              <w:t>t</w:t>
            </w:r>
            <w:r>
              <w:rPr>
                <w:rFonts w:eastAsia="Arial"/>
              </w:rPr>
              <w:t>h</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7"/>
              </w:rPr>
              <w:t xml:space="preserve"> </w:t>
            </w:r>
            <w:r>
              <w:rPr>
                <w:rFonts w:eastAsia="Arial"/>
                <w:spacing w:val="-1"/>
              </w:rPr>
              <w:t>a</w:t>
            </w:r>
            <w:r>
              <w:rPr>
                <w:rFonts w:eastAsia="Arial"/>
                <w:spacing w:val="3"/>
              </w:rPr>
              <w:t>cti</w:t>
            </w:r>
            <w:r>
              <w:rPr>
                <w:rFonts w:eastAsia="Arial"/>
                <w:spacing w:val="-1"/>
              </w:rPr>
              <w:t>v</w:t>
            </w:r>
            <w:r>
              <w:rPr>
                <w:rFonts w:eastAsia="Arial"/>
                <w:spacing w:val="3"/>
              </w:rPr>
              <w:t>i</w:t>
            </w:r>
            <w:r>
              <w:rPr>
                <w:rFonts w:eastAsia="Arial"/>
              </w:rPr>
              <w:t>t</w:t>
            </w:r>
            <w:r>
              <w:rPr>
                <w:rFonts w:eastAsia="Arial"/>
                <w:spacing w:val="3"/>
              </w:rPr>
              <w:t>i</w:t>
            </w:r>
            <w:r>
              <w:rPr>
                <w:rFonts w:eastAsia="Arial"/>
              </w:rPr>
              <w:t>es</w:t>
            </w:r>
          </w:p>
        </w:tc>
        <w:tc>
          <w:tcPr>
            <w:tcW w:w="1255" w:type="dxa"/>
            <w:shd w:val="clear" w:color="auto" w:fill="auto"/>
          </w:tcPr>
          <w:p w14:paraId="7422026D" w14:textId="63E5936F" w:rsidR="00A735C8" w:rsidRDefault="00A735C8" w:rsidP="00A735C8">
            <w:r w:rsidRPr="00C45B51">
              <w:t xml:space="preserve">Provide details </w:t>
            </w:r>
          </w:p>
        </w:tc>
        <w:tc>
          <w:tcPr>
            <w:tcW w:w="1256" w:type="dxa"/>
            <w:shd w:val="clear" w:color="auto" w:fill="auto"/>
          </w:tcPr>
          <w:p w14:paraId="57C40D7A" w14:textId="3BAC6E4B" w:rsidR="00A735C8" w:rsidRDefault="00A735C8" w:rsidP="00A735C8">
            <w:r w:rsidRPr="00C45B51">
              <w:t xml:space="preserve">Provide details </w:t>
            </w:r>
          </w:p>
        </w:tc>
        <w:tc>
          <w:tcPr>
            <w:tcW w:w="1250" w:type="dxa"/>
            <w:shd w:val="clear" w:color="auto" w:fill="auto"/>
          </w:tcPr>
          <w:p w14:paraId="1745E128" w14:textId="4A41C8E5" w:rsidR="00A735C8" w:rsidRDefault="00A735C8" w:rsidP="00A735C8">
            <w:r w:rsidRPr="0000148C">
              <w:t>%</w:t>
            </w:r>
          </w:p>
        </w:tc>
      </w:tr>
      <w:tr w:rsidR="00A735C8" w14:paraId="24156592" w14:textId="77777777" w:rsidTr="0021076F">
        <w:tc>
          <w:tcPr>
            <w:tcW w:w="5874" w:type="dxa"/>
            <w:shd w:val="clear" w:color="auto" w:fill="auto"/>
          </w:tcPr>
          <w:p w14:paraId="7512FC51" w14:textId="77777777" w:rsidR="00A735C8" w:rsidRDefault="00A735C8" w:rsidP="00A735C8">
            <w:pPr>
              <w:rPr>
                <w:rFonts w:eastAsia="Arial"/>
              </w:rPr>
            </w:pPr>
            <w:r>
              <w:rPr>
                <w:rFonts w:eastAsia="Arial"/>
                <w:spacing w:val="2"/>
              </w:rPr>
              <w:t>D</w:t>
            </w:r>
            <w:r>
              <w:rPr>
                <w:rFonts w:eastAsia="Arial"/>
                <w:spacing w:val="3"/>
              </w:rPr>
              <w:t>is</w:t>
            </w:r>
            <w:r>
              <w:rPr>
                <w:rFonts w:eastAsia="Arial"/>
              </w:rPr>
              <w:t>engaged</w:t>
            </w:r>
            <w:r>
              <w:rPr>
                <w:rFonts w:eastAsia="Arial"/>
                <w:spacing w:val="4"/>
              </w:rPr>
              <w:t xml:space="preserve"> </w:t>
            </w:r>
            <w:r>
              <w:rPr>
                <w:rFonts w:eastAsia="Arial"/>
              </w:rPr>
              <w:t>you</w:t>
            </w:r>
            <w:r>
              <w:rPr>
                <w:rFonts w:eastAsia="Arial"/>
                <w:spacing w:val="3"/>
              </w:rPr>
              <w:t>t</w:t>
            </w:r>
            <w:r>
              <w:rPr>
                <w:rFonts w:eastAsia="Arial"/>
              </w:rPr>
              <w:t>h</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ti</w:t>
            </w:r>
            <w:r>
              <w:rPr>
                <w:rFonts w:eastAsia="Arial"/>
                <w:spacing w:val="-1"/>
              </w:rPr>
              <w:t>e</w:t>
            </w:r>
            <w:r>
              <w:rPr>
                <w:rFonts w:eastAsia="Arial"/>
              </w:rPr>
              <w:t>s</w:t>
            </w:r>
            <w:r>
              <w:rPr>
                <w:rFonts w:eastAsia="Arial"/>
                <w:spacing w:val="18"/>
              </w:rPr>
              <w:t xml:space="preserve"> </w:t>
            </w:r>
            <w:r>
              <w:rPr>
                <w:rFonts w:eastAsia="Arial"/>
              </w:rPr>
              <w:t>–</w:t>
            </w:r>
            <w:r>
              <w:rPr>
                <w:rFonts w:eastAsia="Arial"/>
                <w:spacing w:val="2"/>
              </w:rPr>
              <w:t xml:space="preserve"> </w:t>
            </w:r>
            <w:r>
              <w:rPr>
                <w:rFonts w:eastAsia="Arial"/>
              </w:rPr>
              <w:t>hou</w:t>
            </w:r>
            <w:r>
              <w:rPr>
                <w:rFonts w:eastAsia="Arial"/>
                <w:spacing w:val="3"/>
              </w:rPr>
              <w:t>r</w:t>
            </w:r>
            <w:r>
              <w:rPr>
                <w:rFonts w:eastAsia="Arial"/>
              </w:rPr>
              <w:t>s</w:t>
            </w:r>
          </w:p>
        </w:tc>
        <w:tc>
          <w:tcPr>
            <w:tcW w:w="1255" w:type="dxa"/>
            <w:shd w:val="clear" w:color="auto" w:fill="auto"/>
          </w:tcPr>
          <w:p w14:paraId="74669BB2" w14:textId="6F742E5E" w:rsidR="00A735C8" w:rsidRDefault="00A735C8" w:rsidP="00A735C8">
            <w:r w:rsidRPr="00C45B51">
              <w:t xml:space="preserve">Provide details </w:t>
            </w:r>
          </w:p>
        </w:tc>
        <w:tc>
          <w:tcPr>
            <w:tcW w:w="1256" w:type="dxa"/>
            <w:shd w:val="clear" w:color="auto" w:fill="auto"/>
          </w:tcPr>
          <w:p w14:paraId="1F6FE7A3" w14:textId="3DBD9E9E" w:rsidR="00A735C8" w:rsidRDefault="00A735C8" w:rsidP="00A735C8">
            <w:r w:rsidRPr="00C45B51">
              <w:t xml:space="preserve">Provide details </w:t>
            </w:r>
          </w:p>
        </w:tc>
        <w:tc>
          <w:tcPr>
            <w:tcW w:w="1250" w:type="dxa"/>
            <w:shd w:val="clear" w:color="auto" w:fill="auto"/>
          </w:tcPr>
          <w:p w14:paraId="23162851" w14:textId="7F472D2D" w:rsidR="00A735C8" w:rsidRDefault="00A735C8" w:rsidP="00A735C8">
            <w:r w:rsidRPr="0000148C">
              <w:t>%</w:t>
            </w:r>
          </w:p>
        </w:tc>
      </w:tr>
      <w:tr w:rsidR="00A735C8" w14:paraId="4A65B788" w14:textId="77777777" w:rsidTr="0021076F">
        <w:tc>
          <w:tcPr>
            <w:tcW w:w="5874" w:type="dxa"/>
            <w:shd w:val="clear" w:color="auto" w:fill="auto"/>
          </w:tcPr>
          <w:p w14:paraId="63E66A14" w14:textId="77777777" w:rsidR="00A735C8" w:rsidRDefault="00A735C8" w:rsidP="00A735C8">
            <w:pPr>
              <w:rPr>
                <w:rFonts w:eastAsia="Arial"/>
              </w:rPr>
            </w:pPr>
            <w:r>
              <w:rPr>
                <w:rFonts w:eastAsia="Arial"/>
                <w:spacing w:val="2"/>
              </w:rPr>
              <w:t>N</w:t>
            </w:r>
            <w:r>
              <w:rPr>
                <w:rFonts w:eastAsia="Arial"/>
              </w:rPr>
              <w:t>u</w:t>
            </w:r>
            <w:r>
              <w:rPr>
                <w:rFonts w:eastAsia="Arial"/>
                <w:spacing w:val="2"/>
              </w:rPr>
              <w:t>m</w:t>
            </w:r>
            <w:r>
              <w:rPr>
                <w:rFonts w:eastAsia="Arial"/>
              </w:rPr>
              <w:t>ber</w:t>
            </w:r>
            <w:r>
              <w:rPr>
                <w:rFonts w:eastAsia="Arial"/>
                <w:spacing w:val="6"/>
              </w:rPr>
              <w:t xml:space="preserve"> </w:t>
            </w:r>
            <w:r>
              <w:rPr>
                <w:rFonts w:eastAsia="Arial"/>
              </w:rPr>
              <w:t>of</w:t>
            </w:r>
            <w:r>
              <w:rPr>
                <w:rFonts w:eastAsia="Arial"/>
                <w:spacing w:val="4"/>
              </w:rPr>
              <w:t xml:space="preserve"> </w:t>
            </w:r>
            <w:r>
              <w:rPr>
                <w:rFonts w:eastAsia="Arial"/>
                <w:spacing w:val="3"/>
              </w:rPr>
              <w:t>si</w:t>
            </w:r>
            <w:r>
              <w:rPr>
                <w:rFonts w:eastAsia="Arial"/>
              </w:rPr>
              <w:t>ng</w:t>
            </w:r>
            <w:r>
              <w:rPr>
                <w:rFonts w:eastAsia="Arial"/>
                <w:spacing w:val="3"/>
              </w:rPr>
              <w:t>l</w:t>
            </w:r>
            <w:r>
              <w:rPr>
                <w:rFonts w:eastAsia="Arial"/>
              </w:rPr>
              <w:t>e</w:t>
            </w:r>
            <w:r>
              <w:rPr>
                <w:rFonts w:eastAsia="Arial"/>
                <w:spacing w:val="2"/>
              </w:rPr>
              <w:t xml:space="preserve"> </w:t>
            </w:r>
            <w:r>
              <w:rPr>
                <w:rFonts w:eastAsia="Arial"/>
              </w:rPr>
              <w:t>pa</w:t>
            </w:r>
            <w:r>
              <w:rPr>
                <w:rFonts w:eastAsia="Arial"/>
                <w:spacing w:val="3"/>
              </w:rPr>
              <w:t>r</w:t>
            </w:r>
            <w:r>
              <w:rPr>
                <w:rFonts w:eastAsia="Arial"/>
              </w:rPr>
              <w:t>ents</w:t>
            </w:r>
            <w:r>
              <w:rPr>
                <w:rFonts w:eastAsia="Arial"/>
                <w:spacing w:val="11"/>
              </w:rPr>
              <w:t xml:space="preserve"> </w:t>
            </w:r>
            <w:r>
              <w:rPr>
                <w:rFonts w:eastAsia="Arial"/>
              </w:rPr>
              <w:t>p</w:t>
            </w:r>
            <w:r>
              <w:rPr>
                <w:rFonts w:eastAsia="Arial"/>
                <w:spacing w:val="3"/>
              </w:rPr>
              <w:t>r</w:t>
            </w:r>
            <w:r>
              <w:rPr>
                <w:rFonts w:eastAsia="Arial"/>
              </w:rPr>
              <w:t>ovided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ead</w:t>
            </w:r>
            <w:r>
              <w:rPr>
                <w:rFonts w:eastAsia="Arial"/>
                <w:spacing w:val="3"/>
              </w:rPr>
              <w:t>i</w:t>
            </w:r>
            <w:r>
              <w:rPr>
                <w:rFonts w:eastAsia="Arial"/>
              </w:rPr>
              <w:t>ne</w:t>
            </w:r>
            <w:r>
              <w:rPr>
                <w:rFonts w:eastAsia="Arial"/>
                <w:spacing w:val="3"/>
              </w:rPr>
              <w:t>s</w:t>
            </w:r>
            <w:r>
              <w:rPr>
                <w:rFonts w:eastAsia="Arial"/>
              </w:rPr>
              <w:t>s</w:t>
            </w:r>
            <w:r>
              <w:rPr>
                <w:rFonts w:eastAsia="Arial"/>
                <w:spacing w:val="7"/>
              </w:rPr>
              <w:t xml:space="preserve"> </w:t>
            </w:r>
            <w:r>
              <w:rPr>
                <w:rFonts w:eastAsia="Arial"/>
                <w:spacing w:val="-1"/>
              </w:rPr>
              <w:t>a</w:t>
            </w:r>
            <w:r>
              <w:rPr>
                <w:rFonts w:eastAsia="Arial"/>
                <w:spacing w:val="3"/>
              </w:rPr>
              <w:t>cti</w:t>
            </w:r>
            <w:r>
              <w:rPr>
                <w:rFonts w:eastAsia="Arial"/>
                <w:spacing w:val="-1"/>
              </w:rPr>
              <w:t>v</w:t>
            </w:r>
            <w:r>
              <w:rPr>
                <w:rFonts w:eastAsia="Arial"/>
                <w:spacing w:val="3"/>
              </w:rPr>
              <w:t>i</w:t>
            </w:r>
            <w:r>
              <w:rPr>
                <w:rFonts w:eastAsia="Arial"/>
              </w:rPr>
              <w:t>t</w:t>
            </w:r>
            <w:r>
              <w:rPr>
                <w:rFonts w:eastAsia="Arial"/>
                <w:spacing w:val="3"/>
              </w:rPr>
              <w:t>i</w:t>
            </w:r>
            <w:r>
              <w:rPr>
                <w:rFonts w:eastAsia="Arial"/>
              </w:rPr>
              <w:t>es</w:t>
            </w:r>
          </w:p>
        </w:tc>
        <w:tc>
          <w:tcPr>
            <w:tcW w:w="1255" w:type="dxa"/>
            <w:shd w:val="clear" w:color="auto" w:fill="auto"/>
          </w:tcPr>
          <w:p w14:paraId="19806B84" w14:textId="0FC5D417" w:rsidR="00A735C8" w:rsidRDefault="00A735C8" w:rsidP="00A735C8">
            <w:r w:rsidRPr="00C45B51">
              <w:t xml:space="preserve">Provide details </w:t>
            </w:r>
          </w:p>
        </w:tc>
        <w:tc>
          <w:tcPr>
            <w:tcW w:w="1256" w:type="dxa"/>
            <w:shd w:val="clear" w:color="auto" w:fill="auto"/>
          </w:tcPr>
          <w:p w14:paraId="6EA97028" w14:textId="3BE95A79" w:rsidR="00A735C8" w:rsidRDefault="00A735C8" w:rsidP="00A735C8">
            <w:r w:rsidRPr="00C45B51">
              <w:t xml:space="preserve">Provide details </w:t>
            </w:r>
          </w:p>
        </w:tc>
        <w:tc>
          <w:tcPr>
            <w:tcW w:w="1250" w:type="dxa"/>
            <w:shd w:val="clear" w:color="auto" w:fill="auto"/>
          </w:tcPr>
          <w:p w14:paraId="75409A20" w14:textId="5881796E" w:rsidR="00A735C8" w:rsidRDefault="00A735C8" w:rsidP="00A735C8">
            <w:r w:rsidRPr="0000148C">
              <w:t>%</w:t>
            </w:r>
          </w:p>
        </w:tc>
      </w:tr>
      <w:tr w:rsidR="00A735C8" w14:paraId="1422255F" w14:textId="77777777" w:rsidTr="0021076F">
        <w:tc>
          <w:tcPr>
            <w:tcW w:w="5874" w:type="dxa"/>
            <w:shd w:val="clear" w:color="auto" w:fill="auto"/>
          </w:tcPr>
          <w:p w14:paraId="3B3ECAA0" w14:textId="77777777" w:rsidR="00A735C8" w:rsidRDefault="00A735C8" w:rsidP="00A735C8">
            <w:pPr>
              <w:rPr>
                <w:rFonts w:eastAsia="Arial"/>
              </w:rPr>
            </w:pPr>
            <w:r>
              <w:rPr>
                <w:rFonts w:eastAsia="Arial"/>
              </w:rPr>
              <w:t>S</w:t>
            </w:r>
            <w:r>
              <w:rPr>
                <w:rFonts w:eastAsia="Arial"/>
                <w:spacing w:val="3"/>
              </w:rPr>
              <w:t>i</w:t>
            </w:r>
            <w:r>
              <w:rPr>
                <w:rFonts w:eastAsia="Arial"/>
              </w:rPr>
              <w:t>ng</w:t>
            </w:r>
            <w:r>
              <w:rPr>
                <w:rFonts w:eastAsia="Arial"/>
                <w:spacing w:val="3"/>
              </w:rPr>
              <w:t>l</w:t>
            </w:r>
            <w:r>
              <w:rPr>
                <w:rFonts w:eastAsia="Arial"/>
              </w:rPr>
              <w:t>e</w:t>
            </w:r>
            <w:r>
              <w:rPr>
                <w:rFonts w:eastAsia="Arial"/>
                <w:spacing w:val="4"/>
              </w:rPr>
              <w:t xml:space="preserve"> </w:t>
            </w:r>
            <w:r>
              <w:rPr>
                <w:rFonts w:eastAsia="Arial"/>
              </w:rPr>
              <w:t>pa</w:t>
            </w:r>
            <w:r>
              <w:rPr>
                <w:rFonts w:eastAsia="Arial"/>
                <w:spacing w:val="3"/>
              </w:rPr>
              <w:t>r</w:t>
            </w:r>
            <w:r>
              <w:rPr>
                <w:rFonts w:eastAsia="Arial"/>
              </w:rPr>
              <w:t>en</w:t>
            </w:r>
            <w:r>
              <w:rPr>
                <w:rFonts w:eastAsia="Arial"/>
                <w:spacing w:val="3"/>
              </w:rPr>
              <w:t>t</w:t>
            </w:r>
            <w:r>
              <w:rPr>
                <w:rFonts w:eastAsia="Arial"/>
              </w:rPr>
              <w:t>s</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rPr>
              <w:t>ded</w:t>
            </w:r>
            <w:r>
              <w:rPr>
                <w:rFonts w:eastAsia="Arial"/>
                <w:spacing w:val="4"/>
              </w:rPr>
              <w:t xml:space="preserve"> </w:t>
            </w:r>
            <w:r>
              <w:rPr>
                <w:rFonts w:eastAsia="Arial"/>
              </w:rPr>
              <w:t>job</w:t>
            </w:r>
            <w:r>
              <w:rPr>
                <w:rFonts w:eastAsia="Arial"/>
                <w:spacing w:val="4"/>
              </w:rPr>
              <w:t xml:space="preserve"> </w:t>
            </w:r>
            <w:r>
              <w:rPr>
                <w:rFonts w:eastAsia="Arial"/>
                <w:spacing w:val="3"/>
              </w:rPr>
              <w:t>r</w:t>
            </w:r>
            <w:r>
              <w:rPr>
                <w:rFonts w:eastAsia="Arial"/>
              </w:rPr>
              <w:t>e</w:t>
            </w:r>
            <w:r>
              <w:rPr>
                <w:rFonts w:eastAsia="Arial"/>
                <w:spacing w:val="-1"/>
              </w:rPr>
              <w:t>a</w:t>
            </w:r>
            <w:r>
              <w:rPr>
                <w:rFonts w:eastAsia="Arial"/>
              </w:rPr>
              <w:t>d</w:t>
            </w:r>
            <w:r>
              <w:rPr>
                <w:rFonts w:eastAsia="Arial"/>
                <w:spacing w:val="3"/>
              </w:rPr>
              <w:t>i</w:t>
            </w:r>
            <w:r>
              <w:rPr>
                <w:rFonts w:eastAsia="Arial"/>
              </w:rPr>
              <w:t>ne</w:t>
            </w:r>
            <w:r>
              <w:rPr>
                <w:rFonts w:eastAsia="Arial"/>
                <w:spacing w:val="3"/>
              </w:rPr>
              <w:t>s</w:t>
            </w:r>
            <w:r>
              <w:rPr>
                <w:rFonts w:eastAsia="Arial"/>
              </w:rPr>
              <w:t>s</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ti</w:t>
            </w:r>
            <w:r>
              <w:rPr>
                <w:rFonts w:eastAsia="Arial"/>
                <w:spacing w:val="-1"/>
              </w:rPr>
              <w:t>e</w:t>
            </w:r>
            <w:r>
              <w:rPr>
                <w:rFonts w:eastAsia="Arial"/>
              </w:rPr>
              <w:t>s</w:t>
            </w:r>
            <w:r>
              <w:rPr>
                <w:rFonts w:eastAsia="Arial"/>
                <w:spacing w:val="17"/>
              </w:rPr>
              <w:t xml:space="preserve"> </w:t>
            </w:r>
            <w:r>
              <w:rPr>
                <w:rFonts w:eastAsia="Arial"/>
              </w:rPr>
              <w:t>–</w:t>
            </w:r>
            <w:r>
              <w:rPr>
                <w:rFonts w:eastAsia="Arial"/>
                <w:spacing w:val="5"/>
              </w:rPr>
              <w:t xml:space="preserve"> </w:t>
            </w:r>
            <w:r>
              <w:rPr>
                <w:rFonts w:eastAsia="Arial"/>
              </w:rPr>
              <w:t>hours</w:t>
            </w:r>
          </w:p>
        </w:tc>
        <w:tc>
          <w:tcPr>
            <w:tcW w:w="1255" w:type="dxa"/>
            <w:shd w:val="clear" w:color="auto" w:fill="auto"/>
          </w:tcPr>
          <w:p w14:paraId="72F03D61" w14:textId="6FFE11F5" w:rsidR="00A735C8" w:rsidRDefault="00A735C8" w:rsidP="00A735C8">
            <w:r w:rsidRPr="00C45B51">
              <w:t xml:space="preserve">Provide details </w:t>
            </w:r>
          </w:p>
        </w:tc>
        <w:tc>
          <w:tcPr>
            <w:tcW w:w="1256" w:type="dxa"/>
            <w:shd w:val="clear" w:color="auto" w:fill="auto"/>
          </w:tcPr>
          <w:p w14:paraId="056FA99A" w14:textId="045E538C" w:rsidR="00A735C8" w:rsidRDefault="00A735C8" w:rsidP="00A735C8">
            <w:r w:rsidRPr="00C45B51">
              <w:t xml:space="preserve">Provide details </w:t>
            </w:r>
          </w:p>
        </w:tc>
        <w:tc>
          <w:tcPr>
            <w:tcW w:w="1250" w:type="dxa"/>
            <w:shd w:val="clear" w:color="auto" w:fill="auto"/>
          </w:tcPr>
          <w:p w14:paraId="27CA3A0F" w14:textId="04548E4E" w:rsidR="00A735C8" w:rsidRDefault="00A735C8" w:rsidP="00A735C8">
            <w:r w:rsidRPr="0000148C">
              <w:t>%</w:t>
            </w:r>
          </w:p>
        </w:tc>
      </w:tr>
    </w:tbl>
    <w:p w14:paraId="11B3A18D" w14:textId="77777777" w:rsidR="006E760E" w:rsidRDefault="006E760E">
      <w:pPr>
        <w:spacing w:before="0" w:after="0" w:line="240" w:lineRule="auto"/>
        <w:rPr>
          <w:rFonts w:eastAsiaTheme="majorEastAsia" w:cstheme="majorBidi"/>
          <w:b/>
          <w:bCs/>
          <w:color w:val="00563E"/>
          <w:spacing w:val="-8"/>
          <w:kern w:val="32"/>
          <w:sz w:val="40"/>
          <w:szCs w:val="32"/>
        </w:rPr>
      </w:pPr>
      <w:r>
        <w:rPr>
          <w:spacing w:val="-8"/>
        </w:rPr>
        <w:br w:type="page"/>
      </w:r>
    </w:p>
    <w:p w14:paraId="15197E9E" w14:textId="4C311306" w:rsidR="00973CB3" w:rsidRDefault="00D35A31" w:rsidP="00AC1AE4">
      <w:pPr>
        <w:pStyle w:val="Heading1"/>
      </w:pPr>
      <w:r>
        <w:rPr>
          <w:spacing w:val="-8"/>
        </w:rPr>
        <w:lastRenderedPageBreak/>
        <w:t>A</w:t>
      </w:r>
      <w:r>
        <w:t>p</w:t>
      </w:r>
      <w:r>
        <w:rPr>
          <w:spacing w:val="1"/>
        </w:rPr>
        <w:t>p</w:t>
      </w:r>
      <w:r>
        <w:t>end</w:t>
      </w:r>
      <w:r>
        <w:rPr>
          <w:spacing w:val="1"/>
        </w:rPr>
        <w:t>i</w:t>
      </w:r>
      <w:r>
        <w:t xml:space="preserve">x </w:t>
      </w:r>
      <w:r>
        <w:rPr>
          <w:spacing w:val="-7"/>
        </w:rPr>
        <w:t>A</w:t>
      </w:r>
      <w:r>
        <w:t>4</w:t>
      </w:r>
      <w:r>
        <w:rPr>
          <w:spacing w:val="3"/>
        </w:rPr>
        <w:t xml:space="preserve"> </w:t>
      </w:r>
      <w:r>
        <w:t>– E</w:t>
      </w:r>
      <w:r>
        <w:rPr>
          <w:spacing w:val="-1"/>
        </w:rPr>
        <w:t>x</w:t>
      </w:r>
      <w:r>
        <w:t>a</w:t>
      </w:r>
      <w:r>
        <w:rPr>
          <w:spacing w:val="-4"/>
        </w:rPr>
        <w:t>m</w:t>
      </w:r>
      <w:r>
        <w:rPr>
          <w:spacing w:val="-1"/>
        </w:rPr>
        <w:t>p</w:t>
      </w:r>
      <w:r>
        <w:t>le</w:t>
      </w:r>
      <w:r>
        <w:rPr>
          <w:spacing w:val="-1"/>
        </w:rPr>
        <w:t xml:space="preserve"> </w:t>
      </w:r>
      <w:r>
        <w:t>St</w:t>
      </w:r>
      <w:r>
        <w:rPr>
          <w:spacing w:val="-3"/>
        </w:rPr>
        <w:t>a</w:t>
      </w:r>
      <w:r>
        <w:t>t</w:t>
      </w:r>
      <w:r>
        <w:rPr>
          <w:spacing w:val="-1"/>
        </w:rPr>
        <w:t>u</w:t>
      </w:r>
      <w:r>
        <w:t>t</w:t>
      </w:r>
      <w:r>
        <w:rPr>
          <w:spacing w:val="-1"/>
        </w:rPr>
        <w:t>o</w:t>
      </w:r>
      <w:r>
        <w:t>ry</w:t>
      </w:r>
      <w:r>
        <w:rPr>
          <w:spacing w:val="-4"/>
        </w:rPr>
        <w:t xml:space="preserve"> </w:t>
      </w:r>
      <w:r>
        <w:t>De</w:t>
      </w:r>
      <w:r>
        <w:rPr>
          <w:spacing w:val="-2"/>
        </w:rPr>
        <w:t>c</w:t>
      </w:r>
      <w:r>
        <w:t>la</w:t>
      </w:r>
      <w:r>
        <w:rPr>
          <w:spacing w:val="-1"/>
        </w:rPr>
        <w:t>r</w:t>
      </w:r>
      <w:r>
        <w:rPr>
          <w:spacing w:val="-3"/>
        </w:rPr>
        <w:t>a</w:t>
      </w:r>
      <w:r>
        <w:t>t</w:t>
      </w:r>
      <w:r>
        <w:rPr>
          <w:spacing w:val="-1"/>
        </w:rPr>
        <w:t>io</w:t>
      </w:r>
      <w:r>
        <w:t>n</w:t>
      </w:r>
    </w:p>
    <w:p w14:paraId="1C48C153" w14:textId="55087B35" w:rsidR="00973CB3" w:rsidRDefault="00D35A31" w:rsidP="006E760E">
      <w:pPr>
        <w:rPr>
          <w:rFonts w:eastAsia="Arial"/>
        </w:rPr>
      </w:pPr>
      <w:r w:rsidRPr="00BD08BE">
        <w:rPr>
          <w:rFonts w:eastAsia="Arial"/>
        </w:rPr>
        <w:t>I,…</w:t>
      </w:r>
      <w:r w:rsidR="00A735C8">
        <w:rPr>
          <w:rFonts w:eastAsia="Arial"/>
        </w:rPr>
        <w:t>………..</w:t>
      </w:r>
      <w:r w:rsidRPr="00BD08BE">
        <w:rPr>
          <w:rFonts w:eastAsia="Arial"/>
        </w:rPr>
        <w:t>…………………………………………………..[</w:t>
      </w:r>
      <w:r w:rsidRPr="00BD08BE">
        <w:rPr>
          <w:rFonts w:eastAsia="Arial"/>
          <w:highlight w:val="yellow"/>
        </w:rPr>
        <w:t>insert full name</w:t>
      </w:r>
      <w:r w:rsidRPr="00BD08BE">
        <w:rPr>
          <w:rFonts w:eastAsia="Arial"/>
        </w:rPr>
        <w:t>] of</w:t>
      </w:r>
      <w:r w:rsidR="006E760E">
        <w:rPr>
          <w:rFonts w:eastAsia="Arial"/>
          <w:spacing w:val="5"/>
        </w:rPr>
        <w:t xml:space="preserve"> ……………</w:t>
      </w:r>
      <w:r w:rsidR="00A735C8">
        <w:rPr>
          <w:rFonts w:eastAsia="Arial"/>
          <w:spacing w:val="5"/>
        </w:rPr>
        <w:t>…….</w:t>
      </w:r>
      <w:r w:rsidR="006E760E">
        <w:rPr>
          <w:rFonts w:eastAsia="Arial"/>
          <w:spacing w:val="5"/>
        </w:rPr>
        <w:t>……</w:t>
      </w:r>
      <w:r w:rsidRPr="00BD08BE">
        <w:rPr>
          <w:rFonts w:eastAsia="Arial"/>
        </w:rPr>
        <w:t>……………………………………... [</w:t>
      </w:r>
      <w:r w:rsidRPr="00BD08BE">
        <w:rPr>
          <w:rFonts w:eastAsia="Arial"/>
          <w:highlight w:val="yellow"/>
        </w:rPr>
        <w:t>insert address</w:t>
      </w:r>
      <w:r w:rsidRPr="00BD08BE">
        <w:rPr>
          <w:rFonts w:eastAsia="Arial"/>
        </w:rPr>
        <w:t>] in…………………</w:t>
      </w:r>
      <w:r w:rsidR="00A735C8">
        <w:rPr>
          <w:rFonts w:eastAsia="Arial"/>
        </w:rPr>
        <w:t>……</w:t>
      </w:r>
      <w:r w:rsidRPr="00BD08BE">
        <w:rPr>
          <w:rFonts w:eastAsia="Arial"/>
        </w:rPr>
        <w:t>…[</w:t>
      </w:r>
      <w:r w:rsidRPr="00BD08BE">
        <w:rPr>
          <w:rFonts w:eastAsia="Arial"/>
          <w:highlight w:val="yellow"/>
        </w:rPr>
        <w:t>insert State or Territory</w:t>
      </w:r>
      <w:r>
        <w:rPr>
          <w:rFonts w:eastAsia="Arial"/>
        </w:rPr>
        <w:t>],</w:t>
      </w:r>
      <w:r w:rsidR="00A735C8">
        <w:rPr>
          <w:rFonts w:eastAsia="Arial"/>
        </w:rPr>
        <w:t xml:space="preserve"> </w:t>
      </w:r>
      <w:r w:rsidRPr="00BD08BE">
        <w:rPr>
          <w:rFonts w:eastAsia="Arial"/>
        </w:rPr>
        <w:t>……………………………….[</w:t>
      </w:r>
      <w:r w:rsidRPr="00BD08BE">
        <w:rPr>
          <w:rFonts w:eastAsia="Arial"/>
          <w:highlight w:val="yellow"/>
        </w:rPr>
        <w:t>insert occupation</w:t>
      </w:r>
      <w:r w:rsidRPr="00BD08BE">
        <w:rPr>
          <w:rFonts w:eastAsia="Arial"/>
        </w:rPr>
        <w:t>] do solemnly and sincerely declare that, for the purposes of clause [</w:t>
      </w:r>
      <w:r w:rsidRPr="00BD08BE">
        <w:rPr>
          <w:rFonts w:eastAsia="Arial"/>
          <w:highlight w:val="yellow"/>
        </w:rPr>
        <w:t>insert clause reference</w:t>
      </w:r>
      <w:r w:rsidRPr="00BD08BE">
        <w:rPr>
          <w:rFonts w:eastAsia="Arial"/>
        </w:rPr>
        <w:t>] of the agreement between the State of Victoria through [</w:t>
      </w:r>
      <w:r w:rsidRPr="00BD08BE">
        <w:rPr>
          <w:rFonts w:eastAsia="Arial"/>
          <w:highlight w:val="yellow"/>
        </w:rPr>
        <w:t>insert name of government buyer</w:t>
      </w:r>
      <w:r w:rsidRPr="00BD08BE">
        <w:rPr>
          <w:rFonts w:eastAsia="Arial"/>
        </w:rPr>
        <w:t>] (Organisation)</w:t>
      </w:r>
      <w:r>
        <w:rPr>
          <w:rFonts w:eastAsia="Arial"/>
          <w:spacing w:val="-11"/>
        </w:rPr>
        <w:t xml:space="preserve"> </w:t>
      </w:r>
      <w:r w:rsidR="00A735C8">
        <w:rPr>
          <w:rFonts w:eastAsia="Arial"/>
          <w:spacing w:val="-11"/>
        </w:rPr>
        <w:t>a</w:t>
      </w:r>
      <w:r>
        <w:rPr>
          <w:rFonts w:eastAsia="Arial"/>
        </w:rPr>
        <w:t>nd</w:t>
      </w:r>
      <w:r w:rsidRPr="00BD08BE">
        <w:rPr>
          <w:rFonts w:eastAsia="Arial"/>
        </w:rPr>
        <w:t>………………………………..(</w:t>
      </w:r>
      <w:r w:rsidRPr="00BD08BE">
        <w:rPr>
          <w:rFonts w:eastAsia="Arial"/>
          <w:highlight w:val="yellow"/>
        </w:rPr>
        <w:t>Supplier</w:t>
      </w:r>
      <w:r w:rsidRPr="00BD08BE">
        <w:rPr>
          <w:rFonts w:eastAsia="Arial"/>
        </w:rPr>
        <w:t>) dated …………………… (</w:t>
      </w:r>
      <w:r w:rsidRPr="00BD08BE">
        <w:rPr>
          <w:rFonts w:eastAsia="Arial"/>
          <w:highlight w:val="yellow"/>
        </w:rPr>
        <w:t>Agreement</w:t>
      </w:r>
      <w:r w:rsidRPr="00BD08BE">
        <w:rPr>
          <w:rFonts w:eastAsia="Arial"/>
        </w:rPr>
        <w:t>)</w:t>
      </w:r>
      <w:r>
        <w:rPr>
          <w:rFonts w:eastAsia="Arial"/>
          <w:spacing w:val="-7"/>
        </w:rPr>
        <w:t xml:space="preserve"> </w:t>
      </w:r>
      <w:r>
        <w:rPr>
          <w:rFonts w:eastAsia="Arial"/>
        </w:rPr>
        <w:t>-</w:t>
      </w:r>
    </w:p>
    <w:p w14:paraId="57C43043" w14:textId="11864448" w:rsidR="00BD08BE" w:rsidRDefault="00D35A31" w:rsidP="006E760E">
      <w:pPr>
        <w:rPr>
          <w:rFonts w:eastAsia="Arial"/>
        </w:rPr>
      </w:pPr>
      <w:r>
        <w:rPr>
          <w:rFonts w:eastAsia="Arial"/>
        </w:rPr>
        <w:t>1.</w:t>
      </w:r>
      <w:r w:rsidR="00BD08BE">
        <w:rPr>
          <w:rFonts w:eastAsia="Arial"/>
        </w:rPr>
        <w:t xml:space="preserve"> </w:t>
      </w:r>
      <w:r w:rsidRPr="00BD08BE">
        <w:rPr>
          <w:rFonts w:eastAsia="Arial"/>
        </w:rPr>
        <w:t>I hold the position of ……………………………………[</w:t>
      </w:r>
      <w:r w:rsidRPr="00BD08BE">
        <w:rPr>
          <w:rFonts w:eastAsia="Arial"/>
          <w:b/>
          <w:bCs/>
          <w:highlight w:val="yellow"/>
        </w:rPr>
        <w:t>title</w:t>
      </w:r>
      <w:r w:rsidRPr="00BD08BE">
        <w:rPr>
          <w:rFonts w:eastAsia="Arial"/>
        </w:rPr>
        <w:t>] and am duly authorised by the Supplier to make this declaration on its behalf</w:t>
      </w:r>
      <w:r>
        <w:rPr>
          <w:rFonts w:eastAsia="Arial"/>
        </w:rPr>
        <w:t>.</w:t>
      </w:r>
    </w:p>
    <w:p w14:paraId="392FF262" w14:textId="36ECFC6F" w:rsidR="00973CB3" w:rsidRPr="00BD08BE" w:rsidRDefault="00D35A31" w:rsidP="006E760E">
      <w:pPr>
        <w:rPr>
          <w:rFonts w:eastAsia="Arial"/>
        </w:rPr>
      </w:pPr>
      <w:r>
        <w:rPr>
          <w:rFonts w:eastAsia="Arial" w:cs="Arial"/>
          <w:spacing w:val="2"/>
        </w:rPr>
        <w:t>2</w:t>
      </w:r>
      <w:r>
        <w:rPr>
          <w:rFonts w:eastAsia="Arial" w:cs="Arial"/>
        </w:rPr>
        <w:t>.</w:t>
      </w:r>
      <w:r w:rsidR="00BD08BE">
        <w:rPr>
          <w:rFonts w:eastAsia="Arial" w:cs="Arial"/>
        </w:rPr>
        <w:t xml:space="preserve"> </w:t>
      </w:r>
      <w:r w:rsidRPr="00BD08BE">
        <w:rPr>
          <w:rFonts w:eastAsia="Arial"/>
        </w:rPr>
        <w:t>The contents of the final Social Procurement Performance Report submitted by the Supplier to the</w:t>
      </w:r>
      <w:r w:rsidR="00BD08BE" w:rsidRPr="00BD08BE">
        <w:rPr>
          <w:rFonts w:eastAsia="Arial"/>
        </w:rPr>
        <w:t xml:space="preserve"> </w:t>
      </w:r>
      <w:r w:rsidRPr="00BD08BE">
        <w:rPr>
          <w:rFonts w:eastAsia="Arial"/>
        </w:rPr>
        <w:t>Organisation are true and correct</w:t>
      </w:r>
      <w:r>
        <w:rPr>
          <w:rFonts w:eastAsia="Arial" w:cs="Arial"/>
        </w:rPr>
        <w:t>.</w:t>
      </w:r>
    </w:p>
    <w:p w14:paraId="7D8787E4" w14:textId="77777777" w:rsidR="006E760E" w:rsidRDefault="00D35A31" w:rsidP="006E760E">
      <w:pPr>
        <w:rPr>
          <w:rFonts w:eastAsia="Arial" w:cs="Arial"/>
        </w:rPr>
      </w:pPr>
      <w:r w:rsidRPr="00BD08BE">
        <w:rPr>
          <w:rFonts w:eastAsia="Arial"/>
        </w:rPr>
        <w:t>I acknowledge that this declaration is true and correct, and I make it with the understanding and belief that a person who makes a false declaration is liable to the penalties of perjury</w:t>
      </w:r>
      <w:r>
        <w:rPr>
          <w:rFonts w:eastAsia="Arial" w:cs="Arial"/>
        </w:rPr>
        <w:t>.</w:t>
      </w:r>
    </w:p>
    <w:p w14:paraId="48DED69D" w14:textId="21D82EC9" w:rsidR="00973CB3" w:rsidRDefault="00D35A31" w:rsidP="006E760E">
      <w:pPr>
        <w:rPr>
          <w:rFonts w:eastAsia="Arial"/>
        </w:rPr>
      </w:pPr>
      <w:r>
        <w:rPr>
          <w:rFonts w:eastAsia="Arial"/>
          <w:spacing w:val="3"/>
        </w:rPr>
        <w:t>D</w:t>
      </w:r>
      <w:r>
        <w:rPr>
          <w:rFonts w:eastAsia="Arial"/>
        </w:rPr>
        <w:t>e</w:t>
      </w:r>
      <w:r>
        <w:rPr>
          <w:rFonts w:eastAsia="Arial"/>
          <w:spacing w:val="3"/>
        </w:rPr>
        <w:t>c</w:t>
      </w:r>
      <w:r>
        <w:rPr>
          <w:rFonts w:eastAsia="Arial"/>
          <w:spacing w:val="1"/>
        </w:rPr>
        <w:t>l</w:t>
      </w:r>
      <w:r>
        <w:rPr>
          <w:rFonts w:eastAsia="Arial"/>
        </w:rPr>
        <w:t>a</w:t>
      </w:r>
      <w:r>
        <w:rPr>
          <w:rFonts w:eastAsia="Arial"/>
          <w:spacing w:val="3"/>
        </w:rPr>
        <w:t>r</w:t>
      </w:r>
      <w:r>
        <w:rPr>
          <w:rFonts w:eastAsia="Arial"/>
        </w:rPr>
        <w:t>ed</w:t>
      </w:r>
      <w:r>
        <w:rPr>
          <w:rFonts w:eastAsia="Arial"/>
          <w:spacing w:val="-2"/>
        </w:rPr>
        <w:t xml:space="preserve"> </w:t>
      </w:r>
      <w:r>
        <w:rPr>
          <w:rFonts w:eastAsia="Arial"/>
        </w:rPr>
        <w:t>at</w:t>
      </w:r>
    </w:p>
    <w:p w14:paraId="42EF852B" w14:textId="189D7DAC" w:rsidR="00973CB3" w:rsidRDefault="00D35A31" w:rsidP="006E760E">
      <w:pPr>
        <w:rPr>
          <w:rFonts w:eastAsia="Arial"/>
        </w:rPr>
      </w:pPr>
      <w:r>
        <w:rPr>
          <w:rFonts w:eastAsia="Arial"/>
          <w:spacing w:val="5"/>
        </w:rPr>
        <w:t>T</w:t>
      </w:r>
      <w:r>
        <w:rPr>
          <w:rFonts w:eastAsia="Arial"/>
          <w:spacing w:val="2"/>
        </w:rPr>
        <w:t>h</w:t>
      </w:r>
      <w:r>
        <w:rPr>
          <w:rFonts w:eastAsia="Arial"/>
          <w:spacing w:val="1"/>
        </w:rPr>
        <w:t>i</w:t>
      </w:r>
      <w:r>
        <w:rPr>
          <w:rFonts w:eastAsia="Arial"/>
        </w:rPr>
        <w:t xml:space="preserve">s </w:t>
      </w:r>
      <w:r w:rsidR="00A735C8">
        <w:rPr>
          <w:rFonts w:eastAsia="Arial"/>
        </w:rPr>
        <w:t xml:space="preserve">………… </w:t>
      </w:r>
      <w:r>
        <w:rPr>
          <w:rFonts w:eastAsia="Arial"/>
          <w:spacing w:val="2"/>
        </w:rPr>
        <w:t>d</w:t>
      </w:r>
      <w:r>
        <w:rPr>
          <w:rFonts w:eastAsia="Arial"/>
          <w:spacing w:val="4"/>
        </w:rPr>
        <w:t>a</w:t>
      </w:r>
      <w:r>
        <w:rPr>
          <w:rFonts w:eastAsia="Arial"/>
        </w:rPr>
        <w:t>y</w:t>
      </w:r>
      <w:r>
        <w:rPr>
          <w:rFonts w:eastAsia="Arial"/>
          <w:spacing w:val="-2"/>
        </w:rPr>
        <w:t xml:space="preserve"> </w:t>
      </w:r>
      <w:r>
        <w:rPr>
          <w:rFonts w:eastAsia="Arial"/>
          <w:spacing w:val="2"/>
        </w:rPr>
        <w:t>o</w:t>
      </w:r>
      <w:r>
        <w:rPr>
          <w:rFonts w:eastAsia="Arial"/>
        </w:rPr>
        <w:t>f</w:t>
      </w:r>
      <w:r>
        <w:rPr>
          <w:rFonts w:eastAsia="Arial"/>
          <w:spacing w:val="4"/>
        </w:rPr>
        <w:t xml:space="preserve"> </w:t>
      </w:r>
      <w:r>
        <w:rPr>
          <w:rFonts w:eastAsia="Arial"/>
          <w:spacing w:val="2"/>
        </w:rPr>
        <w:t>2</w:t>
      </w:r>
      <w:r>
        <w:rPr>
          <w:rFonts w:eastAsia="Arial"/>
        </w:rPr>
        <w:t>0</w:t>
      </w:r>
      <w:r w:rsidR="00A735C8">
        <w:rPr>
          <w:rFonts w:eastAsia="Arial"/>
        </w:rPr>
        <w:t>…</w:t>
      </w:r>
    </w:p>
    <w:p w14:paraId="6CEAE20F" w14:textId="09EF4A98" w:rsidR="00A735C8" w:rsidRDefault="00A735C8" w:rsidP="006E760E">
      <w:pPr>
        <w:rPr>
          <w:rFonts w:eastAsia="Arial"/>
        </w:rPr>
      </w:pPr>
    </w:p>
    <w:p w14:paraId="3C0D677C" w14:textId="1E2E2406" w:rsidR="00A735C8" w:rsidRDefault="00A735C8" w:rsidP="006E760E">
      <w:pPr>
        <w:rPr>
          <w:rFonts w:eastAsia="Arial"/>
        </w:rPr>
      </w:pPr>
      <w:r>
        <w:rPr>
          <w:rFonts w:eastAsia="Arial"/>
        </w:rPr>
        <w:t>……………………………………………………</w:t>
      </w:r>
    </w:p>
    <w:p w14:paraId="1302530D" w14:textId="77777777" w:rsidR="00A735C8" w:rsidRDefault="00A735C8" w:rsidP="00A735C8">
      <w:pPr>
        <w:rPr>
          <w:rFonts w:eastAsia="Arial"/>
        </w:rPr>
      </w:pPr>
      <w:r>
        <w:rPr>
          <w:rFonts w:eastAsia="Arial"/>
        </w:rPr>
        <w:t>Signa</w:t>
      </w:r>
      <w:r>
        <w:rPr>
          <w:rFonts w:eastAsia="Arial"/>
          <w:spacing w:val="-2"/>
        </w:rPr>
        <w:t>t</w:t>
      </w:r>
      <w:r>
        <w:rPr>
          <w:rFonts w:eastAsia="Arial"/>
        </w:rPr>
        <w:t xml:space="preserve">ure </w:t>
      </w:r>
      <w:r>
        <w:rPr>
          <w:rFonts w:eastAsia="Arial"/>
          <w:spacing w:val="-1"/>
        </w:rPr>
        <w:t>o</w:t>
      </w:r>
      <w:r>
        <w:rPr>
          <w:rFonts w:eastAsia="Arial"/>
        </w:rPr>
        <w:t>f pe</w:t>
      </w:r>
      <w:r>
        <w:rPr>
          <w:rFonts w:eastAsia="Arial"/>
          <w:spacing w:val="-2"/>
        </w:rPr>
        <w:t>r</w:t>
      </w:r>
      <w:r>
        <w:rPr>
          <w:rFonts w:eastAsia="Arial"/>
        </w:rPr>
        <w:t>son</w:t>
      </w:r>
      <w:r>
        <w:rPr>
          <w:rFonts w:eastAsia="Arial"/>
          <w:spacing w:val="-1"/>
        </w:rPr>
        <w:t xml:space="preserve"> </w:t>
      </w:r>
      <w:r>
        <w:rPr>
          <w:rFonts w:eastAsia="Arial"/>
        </w:rPr>
        <w:t>m</w:t>
      </w:r>
      <w:r>
        <w:rPr>
          <w:rFonts w:eastAsia="Arial"/>
          <w:spacing w:val="-2"/>
        </w:rPr>
        <w:t>a</w:t>
      </w:r>
      <w:r>
        <w:rPr>
          <w:rFonts w:eastAsia="Arial"/>
        </w:rPr>
        <w:t>ki</w:t>
      </w:r>
      <w:r>
        <w:rPr>
          <w:rFonts w:eastAsia="Arial"/>
          <w:spacing w:val="-2"/>
        </w:rPr>
        <w:t>n</w:t>
      </w:r>
      <w:r>
        <w:rPr>
          <w:rFonts w:eastAsia="Arial"/>
        </w:rPr>
        <w:t>g t</w:t>
      </w:r>
      <w:r>
        <w:rPr>
          <w:rFonts w:eastAsia="Arial"/>
          <w:spacing w:val="-2"/>
        </w:rPr>
        <w:t>hi</w:t>
      </w:r>
      <w:r>
        <w:rPr>
          <w:rFonts w:eastAsia="Arial"/>
        </w:rPr>
        <w:t>s d</w:t>
      </w:r>
      <w:r>
        <w:rPr>
          <w:rFonts w:eastAsia="Arial"/>
          <w:spacing w:val="-2"/>
        </w:rPr>
        <w:t>e</w:t>
      </w:r>
      <w:r>
        <w:rPr>
          <w:rFonts w:eastAsia="Arial"/>
        </w:rPr>
        <w:t>cla</w:t>
      </w:r>
      <w:r>
        <w:rPr>
          <w:rFonts w:eastAsia="Arial"/>
          <w:spacing w:val="-2"/>
        </w:rPr>
        <w:t>r</w:t>
      </w:r>
      <w:r>
        <w:rPr>
          <w:rFonts w:eastAsia="Arial"/>
        </w:rPr>
        <w:t>ati</w:t>
      </w:r>
      <w:r>
        <w:rPr>
          <w:rFonts w:eastAsia="Arial"/>
          <w:spacing w:val="-2"/>
        </w:rPr>
        <w:t>o</w:t>
      </w:r>
      <w:r>
        <w:rPr>
          <w:rFonts w:eastAsia="Arial"/>
        </w:rPr>
        <w:t>n</w:t>
      </w:r>
    </w:p>
    <w:p w14:paraId="5B38D1FE" w14:textId="77777777" w:rsidR="00A735C8" w:rsidRDefault="00A735C8" w:rsidP="00A735C8">
      <w:pPr>
        <w:rPr>
          <w:rFonts w:eastAsia="Arial"/>
          <w:spacing w:val="13"/>
        </w:rPr>
      </w:pPr>
      <w:r>
        <w:rPr>
          <w:rFonts w:eastAsia="Arial"/>
          <w:spacing w:val="3"/>
        </w:rPr>
        <w:t>[t</w:t>
      </w:r>
      <w:r>
        <w:rPr>
          <w:rFonts w:eastAsia="Arial"/>
        </w:rPr>
        <w:t>o</w:t>
      </w:r>
      <w:r>
        <w:rPr>
          <w:rFonts w:eastAsia="Arial"/>
          <w:spacing w:val="3"/>
        </w:rPr>
        <w:t xml:space="preserve"> b</w:t>
      </w:r>
      <w:r>
        <w:rPr>
          <w:rFonts w:eastAsia="Arial"/>
        </w:rPr>
        <w:t>e</w:t>
      </w:r>
      <w:r>
        <w:rPr>
          <w:rFonts w:eastAsia="Arial"/>
          <w:spacing w:val="3"/>
        </w:rPr>
        <w:t xml:space="preserve"> </w:t>
      </w:r>
      <w:r>
        <w:rPr>
          <w:rFonts w:eastAsia="Arial"/>
        </w:rPr>
        <w:t>s</w:t>
      </w:r>
      <w:r>
        <w:rPr>
          <w:rFonts w:eastAsia="Arial"/>
          <w:spacing w:val="3"/>
        </w:rPr>
        <w:t>i</w:t>
      </w:r>
      <w:r>
        <w:rPr>
          <w:rFonts w:eastAsia="Arial"/>
        </w:rPr>
        <w:t>g</w:t>
      </w:r>
      <w:r>
        <w:rPr>
          <w:rFonts w:eastAsia="Arial"/>
          <w:spacing w:val="3"/>
        </w:rPr>
        <w:t>n</w:t>
      </w:r>
      <w:r>
        <w:rPr>
          <w:rFonts w:eastAsia="Arial"/>
        </w:rPr>
        <w:t>ed</w:t>
      </w:r>
      <w:r>
        <w:rPr>
          <w:rFonts w:eastAsia="Arial"/>
          <w:spacing w:val="6"/>
        </w:rPr>
        <w:t xml:space="preserve"> </w:t>
      </w:r>
      <w:r>
        <w:rPr>
          <w:rFonts w:eastAsia="Arial"/>
        </w:rPr>
        <w:t>in</w:t>
      </w:r>
      <w:r>
        <w:rPr>
          <w:rFonts w:eastAsia="Arial"/>
          <w:spacing w:val="3"/>
        </w:rPr>
        <w:t xml:space="preserve"> f</w:t>
      </w:r>
      <w:r>
        <w:rPr>
          <w:rFonts w:eastAsia="Arial"/>
          <w:spacing w:val="2"/>
        </w:rPr>
        <w:t>r</w:t>
      </w:r>
      <w:r>
        <w:rPr>
          <w:rFonts w:eastAsia="Arial"/>
        </w:rPr>
        <w:t>o</w:t>
      </w:r>
      <w:r>
        <w:rPr>
          <w:rFonts w:eastAsia="Arial"/>
          <w:spacing w:val="3"/>
        </w:rPr>
        <w:t>n</w:t>
      </w:r>
      <w:r>
        <w:rPr>
          <w:rFonts w:eastAsia="Arial"/>
        </w:rPr>
        <w:t>t</w:t>
      </w:r>
      <w:r>
        <w:rPr>
          <w:rFonts w:eastAsia="Arial"/>
          <w:spacing w:val="3"/>
        </w:rPr>
        <w:t xml:space="preserve"> o</w:t>
      </w:r>
      <w:r>
        <w:rPr>
          <w:rFonts w:eastAsia="Arial"/>
        </w:rPr>
        <w:t>f</w:t>
      </w:r>
      <w:r>
        <w:rPr>
          <w:rFonts w:eastAsia="Arial"/>
          <w:spacing w:val="3"/>
        </w:rPr>
        <w:t xml:space="preserve"> a</w:t>
      </w:r>
      <w:r>
        <w:rPr>
          <w:rFonts w:eastAsia="Arial"/>
        </w:rPr>
        <w:t>n</w:t>
      </w:r>
      <w:r>
        <w:rPr>
          <w:rFonts w:eastAsia="Arial"/>
          <w:spacing w:val="3"/>
        </w:rPr>
        <w:t xml:space="preserve"> </w:t>
      </w:r>
      <w:r>
        <w:rPr>
          <w:rFonts w:eastAsia="Arial"/>
        </w:rPr>
        <w:t>a</w:t>
      </w:r>
      <w:r>
        <w:rPr>
          <w:rFonts w:eastAsia="Arial"/>
          <w:spacing w:val="3"/>
        </w:rPr>
        <w:t>u</w:t>
      </w:r>
      <w:r>
        <w:rPr>
          <w:rFonts w:eastAsia="Arial"/>
        </w:rPr>
        <w:t>t</w:t>
      </w:r>
      <w:r>
        <w:rPr>
          <w:rFonts w:eastAsia="Arial"/>
          <w:spacing w:val="3"/>
        </w:rPr>
        <w:t>ho</w:t>
      </w:r>
      <w:r>
        <w:rPr>
          <w:rFonts w:eastAsia="Arial"/>
        </w:rPr>
        <w:t>r</w:t>
      </w:r>
      <w:r>
        <w:rPr>
          <w:rFonts w:eastAsia="Arial"/>
          <w:spacing w:val="3"/>
        </w:rPr>
        <w:t>i</w:t>
      </w:r>
      <w:r>
        <w:rPr>
          <w:rFonts w:eastAsia="Arial"/>
        </w:rPr>
        <w:t>s</w:t>
      </w:r>
      <w:r>
        <w:rPr>
          <w:rFonts w:eastAsia="Arial"/>
          <w:spacing w:val="3"/>
        </w:rPr>
        <w:t>e</w:t>
      </w:r>
      <w:r>
        <w:rPr>
          <w:rFonts w:eastAsia="Arial"/>
        </w:rPr>
        <w:t>d</w:t>
      </w:r>
      <w:r>
        <w:rPr>
          <w:rFonts w:eastAsia="Arial"/>
          <w:spacing w:val="6"/>
        </w:rPr>
        <w:t xml:space="preserve"> </w:t>
      </w:r>
      <w:r>
        <w:rPr>
          <w:rFonts w:eastAsia="Arial"/>
        </w:rPr>
        <w:t>w</w:t>
      </w:r>
      <w:r>
        <w:rPr>
          <w:rFonts w:eastAsia="Arial"/>
          <w:spacing w:val="3"/>
        </w:rPr>
        <w:t>i</w:t>
      </w:r>
      <w:r>
        <w:rPr>
          <w:rFonts w:eastAsia="Arial"/>
        </w:rPr>
        <w:t>t</w:t>
      </w:r>
      <w:r>
        <w:rPr>
          <w:rFonts w:eastAsia="Arial"/>
          <w:spacing w:val="3"/>
        </w:rPr>
        <w:t>n</w:t>
      </w:r>
      <w:r>
        <w:rPr>
          <w:rFonts w:eastAsia="Arial"/>
        </w:rPr>
        <w:t>es</w:t>
      </w:r>
      <w:r>
        <w:rPr>
          <w:rFonts w:eastAsia="Arial"/>
          <w:spacing w:val="13"/>
        </w:rPr>
        <w:t>s</w:t>
      </w:r>
    </w:p>
    <w:p w14:paraId="1D3B23C6" w14:textId="77777777" w:rsidR="00973CB3" w:rsidRDefault="00D35A31" w:rsidP="006E760E">
      <w:pPr>
        <w:rPr>
          <w:rFonts w:eastAsia="Arial"/>
        </w:rPr>
      </w:pPr>
      <w:r>
        <w:rPr>
          <w:rFonts w:eastAsia="Arial"/>
          <w:spacing w:val="1"/>
        </w:rPr>
        <w:t>B</w:t>
      </w:r>
      <w:r>
        <w:rPr>
          <w:rFonts w:eastAsia="Arial"/>
        </w:rPr>
        <w:t>e</w:t>
      </w:r>
      <w:r>
        <w:rPr>
          <w:rFonts w:eastAsia="Arial"/>
          <w:spacing w:val="4"/>
        </w:rPr>
        <w:t>f</w:t>
      </w:r>
      <w:r>
        <w:rPr>
          <w:rFonts w:eastAsia="Arial"/>
        </w:rPr>
        <w:t>o</w:t>
      </w:r>
      <w:r>
        <w:rPr>
          <w:rFonts w:eastAsia="Arial"/>
          <w:spacing w:val="3"/>
        </w:rPr>
        <w:t>r</w:t>
      </w:r>
      <w:r>
        <w:rPr>
          <w:rFonts w:eastAsia="Arial"/>
        </w:rPr>
        <w:t>e</w:t>
      </w:r>
      <w:r>
        <w:rPr>
          <w:rFonts w:eastAsia="Arial"/>
          <w:spacing w:val="-4"/>
        </w:rPr>
        <w:t xml:space="preserve"> </w:t>
      </w:r>
      <w:r>
        <w:rPr>
          <w:rFonts w:eastAsia="Arial"/>
          <w:spacing w:val="7"/>
        </w:rPr>
        <w:t>m</w:t>
      </w:r>
      <w:r>
        <w:rPr>
          <w:rFonts w:eastAsia="Arial"/>
        </w:rPr>
        <w:t>e:</w:t>
      </w:r>
    </w:p>
    <w:p w14:paraId="7DBDBB7E" w14:textId="77777777" w:rsidR="00973CB3" w:rsidRDefault="00973CB3" w:rsidP="006E760E"/>
    <w:p w14:paraId="72CEC61C" w14:textId="7051DE3E" w:rsidR="00973CB3" w:rsidRDefault="00D35A31" w:rsidP="006E760E">
      <w:pPr>
        <w:rPr>
          <w:rFonts w:eastAsia="Arial" w:cs="Arial"/>
        </w:rPr>
      </w:pPr>
      <w:r>
        <w:rPr>
          <w:rFonts w:eastAsia="Arial" w:cs="Arial"/>
          <w:spacing w:val="2"/>
        </w:rPr>
        <w:t>………………</w:t>
      </w:r>
      <w:r>
        <w:rPr>
          <w:rFonts w:eastAsia="Arial" w:cs="Arial"/>
          <w:spacing w:val="5"/>
        </w:rPr>
        <w:t>…</w:t>
      </w:r>
      <w:r>
        <w:rPr>
          <w:rFonts w:eastAsia="Arial" w:cs="Arial"/>
          <w:spacing w:val="2"/>
        </w:rPr>
        <w:t>………</w:t>
      </w:r>
      <w:r>
        <w:rPr>
          <w:rFonts w:eastAsia="Arial" w:cs="Arial"/>
          <w:spacing w:val="5"/>
        </w:rPr>
        <w:t>…</w:t>
      </w:r>
      <w:r>
        <w:rPr>
          <w:rFonts w:eastAsia="Arial" w:cs="Arial"/>
          <w:spacing w:val="2"/>
        </w:rPr>
        <w:t>…………………….</w:t>
      </w:r>
    </w:p>
    <w:p w14:paraId="02DDE52E" w14:textId="3B0F80BA" w:rsidR="00973CB3" w:rsidRDefault="00D35A31" w:rsidP="006E760E">
      <w:pPr>
        <w:rPr>
          <w:rFonts w:eastAsia="Arial"/>
        </w:rPr>
      </w:pPr>
      <w:r>
        <w:rPr>
          <w:rFonts w:eastAsia="Arial"/>
          <w:spacing w:val="2"/>
        </w:rPr>
        <w:t>S</w:t>
      </w:r>
      <w:r>
        <w:rPr>
          <w:rFonts w:eastAsia="Arial"/>
        </w:rPr>
        <w:t>ig</w:t>
      </w:r>
      <w:r>
        <w:rPr>
          <w:rFonts w:eastAsia="Arial"/>
          <w:spacing w:val="3"/>
        </w:rPr>
        <w:t>n</w:t>
      </w:r>
      <w:r>
        <w:rPr>
          <w:rFonts w:eastAsia="Arial"/>
          <w:spacing w:val="4"/>
        </w:rPr>
        <w:t>a</w:t>
      </w:r>
      <w:r>
        <w:rPr>
          <w:rFonts w:eastAsia="Arial"/>
          <w:spacing w:val="-2"/>
        </w:rPr>
        <w:t>t</w:t>
      </w:r>
      <w:r>
        <w:rPr>
          <w:rFonts w:eastAsia="Arial"/>
        </w:rPr>
        <w:t>ure of</w:t>
      </w:r>
      <w:r>
        <w:rPr>
          <w:rFonts w:eastAsia="Arial"/>
          <w:spacing w:val="3"/>
        </w:rPr>
        <w:t xml:space="preserve"> </w:t>
      </w:r>
      <w:r>
        <w:rPr>
          <w:rFonts w:eastAsia="Arial"/>
        </w:rPr>
        <w:t>A</w:t>
      </w:r>
      <w:r>
        <w:rPr>
          <w:rFonts w:eastAsia="Arial"/>
          <w:spacing w:val="-2"/>
        </w:rPr>
        <w:t>u</w:t>
      </w:r>
      <w:r>
        <w:rPr>
          <w:rFonts w:eastAsia="Arial"/>
        </w:rPr>
        <w:t>t</w:t>
      </w:r>
      <w:r>
        <w:rPr>
          <w:rFonts w:eastAsia="Arial"/>
          <w:spacing w:val="-2"/>
        </w:rPr>
        <w:t>h</w:t>
      </w:r>
      <w:r>
        <w:rPr>
          <w:rFonts w:eastAsia="Arial"/>
          <w:spacing w:val="3"/>
        </w:rPr>
        <w:t>o</w:t>
      </w:r>
      <w:r>
        <w:rPr>
          <w:rFonts w:eastAsia="Arial"/>
        </w:rPr>
        <w:t>rised</w:t>
      </w:r>
      <w:r>
        <w:rPr>
          <w:rFonts w:eastAsia="Arial"/>
          <w:spacing w:val="-1"/>
        </w:rPr>
        <w:t xml:space="preserve"> </w:t>
      </w:r>
      <w:r>
        <w:rPr>
          <w:rFonts w:eastAsia="Arial"/>
          <w:spacing w:val="8"/>
        </w:rPr>
        <w:t>W</w:t>
      </w:r>
      <w:r>
        <w:rPr>
          <w:rFonts w:eastAsia="Arial"/>
          <w:spacing w:val="-2"/>
        </w:rPr>
        <w:t>i</w:t>
      </w:r>
      <w:r>
        <w:rPr>
          <w:rFonts w:eastAsia="Arial"/>
          <w:spacing w:val="-4"/>
        </w:rPr>
        <w:t>t</w:t>
      </w:r>
      <w:r>
        <w:rPr>
          <w:rFonts w:eastAsia="Arial"/>
        </w:rPr>
        <w:t>ne</w:t>
      </w:r>
      <w:r>
        <w:rPr>
          <w:rFonts w:eastAsia="Arial"/>
          <w:spacing w:val="3"/>
        </w:rPr>
        <w:t>s</w:t>
      </w:r>
      <w:r>
        <w:rPr>
          <w:rFonts w:eastAsia="Arial"/>
        </w:rPr>
        <w:t>s</w:t>
      </w:r>
    </w:p>
    <w:p w14:paraId="60FF2343" w14:textId="77777777" w:rsidR="006E760E" w:rsidRDefault="006E760E" w:rsidP="006E760E">
      <w:pPr>
        <w:rPr>
          <w:rFonts w:eastAsia="Arial"/>
        </w:rPr>
      </w:pPr>
    </w:p>
    <w:p w14:paraId="0C122331" w14:textId="6C3C5112" w:rsidR="00973CB3" w:rsidRDefault="00D35A31" w:rsidP="006E760E">
      <w:pPr>
        <w:rPr>
          <w:rFonts w:eastAsia="Arial"/>
        </w:rPr>
      </w:pPr>
      <w:r>
        <w:rPr>
          <w:rFonts w:eastAsia="Arial"/>
        </w:rPr>
        <w:t>…………………</w:t>
      </w:r>
      <w:r>
        <w:rPr>
          <w:rFonts w:eastAsia="Arial"/>
          <w:spacing w:val="5"/>
        </w:rPr>
        <w:t>…</w:t>
      </w:r>
      <w:r>
        <w:rPr>
          <w:rFonts w:eastAsia="Arial"/>
        </w:rPr>
        <w:t>………</w:t>
      </w:r>
      <w:r>
        <w:rPr>
          <w:rFonts w:eastAsia="Arial"/>
          <w:spacing w:val="5"/>
        </w:rPr>
        <w:t>…</w:t>
      </w:r>
      <w:r>
        <w:rPr>
          <w:rFonts w:eastAsia="Arial"/>
        </w:rPr>
        <w:t>……………………</w:t>
      </w:r>
    </w:p>
    <w:p w14:paraId="1AC31C00" w14:textId="5C20302C" w:rsidR="00973CB3" w:rsidRDefault="00D35A31" w:rsidP="006E760E">
      <w:r>
        <w:rPr>
          <w:rFonts w:eastAsia="Arial"/>
        </w:rPr>
        <w:lastRenderedPageBreak/>
        <w:t>T</w:t>
      </w:r>
      <w:r>
        <w:rPr>
          <w:rFonts w:eastAsia="Arial"/>
          <w:spacing w:val="3"/>
        </w:rPr>
        <w:t>h</w:t>
      </w:r>
      <w:r>
        <w:rPr>
          <w:rFonts w:eastAsia="Arial"/>
        </w:rPr>
        <w:t>e</w:t>
      </w:r>
      <w:r>
        <w:rPr>
          <w:rFonts w:eastAsia="Arial"/>
          <w:spacing w:val="-1"/>
        </w:rPr>
        <w:t xml:space="preserve"> </w:t>
      </w:r>
      <w:r>
        <w:rPr>
          <w:rFonts w:eastAsia="Arial"/>
          <w:spacing w:val="3"/>
        </w:rPr>
        <w:t>au</w:t>
      </w:r>
      <w:r>
        <w:rPr>
          <w:rFonts w:eastAsia="Arial"/>
        </w:rPr>
        <w:t>t</w:t>
      </w:r>
      <w:r>
        <w:rPr>
          <w:rFonts w:eastAsia="Arial"/>
          <w:spacing w:val="3"/>
        </w:rPr>
        <w:t>ho</w:t>
      </w:r>
      <w:r>
        <w:rPr>
          <w:rFonts w:eastAsia="Arial"/>
        </w:rPr>
        <w:t>ri</w:t>
      </w:r>
      <w:r>
        <w:rPr>
          <w:rFonts w:eastAsia="Arial"/>
          <w:spacing w:val="3"/>
        </w:rPr>
        <w:t>se</w:t>
      </w:r>
      <w:r>
        <w:rPr>
          <w:rFonts w:eastAsia="Arial"/>
        </w:rPr>
        <w:t>d</w:t>
      </w:r>
      <w:r>
        <w:rPr>
          <w:rFonts w:eastAsia="Arial"/>
          <w:spacing w:val="-4"/>
        </w:rPr>
        <w:t xml:space="preserve"> </w:t>
      </w:r>
      <w:r>
        <w:rPr>
          <w:rFonts w:eastAsia="Arial"/>
        </w:rPr>
        <w:t>w</w:t>
      </w:r>
      <w:r>
        <w:rPr>
          <w:rFonts w:eastAsia="Arial"/>
          <w:spacing w:val="3"/>
        </w:rPr>
        <w:t>it</w:t>
      </w:r>
      <w:r>
        <w:rPr>
          <w:rFonts w:eastAsia="Arial"/>
        </w:rPr>
        <w:t>n</w:t>
      </w:r>
      <w:r>
        <w:rPr>
          <w:rFonts w:eastAsia="Arial"/>
          <w:spacing w:val="3"/>
        </w:rPr>
        <w:t>e</w:t>
      </w:r>
      <w:r>
        <w:rPr>
          <w:rFonts w:eastAsia="Arial"/>
        </w:rPr>
        <w:t>ss</w:t>
      </w:r>
      <w:r>
        <w:rPr>
          <w:rFonts w:eastAsia="Arial"/>
          <w:spacing w:val="-2"/>
        </w:rPr>
        <w:t xml:space="preserve"> </w:t>
      </w:r>
      <w:r>
        <w:rPr>
          <w:rFonts w:eastAsia="Arial"/>
          <w:spacing w:val="3"/>
        </w:rPr>
        <w:t>m</w:t>
      </w:r>
      <w:r>
        <w:rPr>
          <w:rFonts w:eastAsia="Arial"/>
        </w:rPr>
        <w:t>u</w:t>
      </w:r>
      <w:r>
        <w:rPr>
          <w:rFonts w:eastAsia="Arial"/>
          <w:spacing w:val="3"/>
        </w:rPr>
        <w:t>s</w:t>
      </w:r>
      <w:r>
        <w:rPr>
          <w:rFonts w:eastAsia="Arial"/>
        </w:rPr>
        <w:t>t</w:t>
      </w:r>
      <w:r>
        <w:rPr>
          <w:rFonts w:eastAsia="Arial"/>
          <w:spacing w:val="-1"/>
        </w:rPr>
        <w:t xml:space="preserve"> </w:t>
      </w:r>
      <w:r>
        <w:rPr>
          <w:rFonts w:eastAsia="Arial"/>
          <w:spacing w:val="3"/>
        </w:rPr>
        <w:t>p</w:t>
      </w:r>
      <w:r>
        <w:rPr>
          <w:rFonts w:eastAsia="Arial"/>
          <w:spacing w:val="2"/>
        </w:rPr>
        <w:t>r</w:t>
      </w:r>
      <w:r>
        <w:rPr>
          <w:rFonts w:eastAsia="Arial"/>
        </w:rPr>
        <w:t>i</w:t>
      </w:r>
      <w:r>
        <w:rPr>
          <w:rFonts w:eastAsia="Arial"/>
          <w:spacing w:val="3"/>
        </w:rPr>
        <w:t>n</w:t>
      </w:r>
      <w:r>
        <w:rPr>
          <w:rFonts w:eastAsia="Arial"/>
        </w:rPr>
        <w:t>t</w:t>
      </w:r>
      <w:r>
        <w:rPr>
          <w:rFonts w:eastAsia="Arial"/>
          <w:spacing w:val="2"/>
        </w:rPr>
        <w:t xml:space="preserve"> </w:t>
      </w:r>
      <w:r>
        <w:rPr>
          <w:rFonts w:eastAsia="Arial"/>
        </w:rPr>
        <w:t>or</w:t>
      </w:r>
      <w:r>
        <w:rPr>
          <w:rFonts w:eastAsia="Arial"/>
          <w:spacing w:val="3"/>
        </w:rPr>
        <w:t xml:space="preserve"> </w:t>
      </w:r>
      <w:r>
        <w:rPr>
          <w:rFonts w:eastAsia="Arial"/>
          <w:spacing w:val="4"/>
        </w:rPr>
        <w:t>s</w:t>
      </w:r>
      <w:r>
        <w:rPr>
          <w:rFonts w:eastAsia="Arial"/>
          <w:spacing w:val="3"/>
        </w:rPr>
        <w:t>t</w:t>
      </w:r>
      <w:r>
        <w:rPr>
          <w:rFonts w:eastAsia="Arial"/>
        </w:rPr>
        <w:t>a</w:t>
      </w:r>
      <w:r>
        <w:rPr>
          <w:rFonts w:eastAsia="Arial"/>
          <w:spacing w:val="3"/>
        </w:rPr>
        <w:t>m</w:t>
      </w:r>
      <w:r>
        <w:rPr>
          <w:rFonts w:eastAsia="Arial"/>
        </w:rPr>
        <w:t>p h</w:t>
      </w:r>
      <w:r>
        <w:rPr>
          <w:rFonts w:eastAsia="Arial"/>
          <w:spacing w:val="3"/>
        </w:rPr>
        <w:t>i</w:t>
      </w:r>
      <w:r>
        <w:rPr>
          <w:rFonts w:eastAsia="Arial"/>
        </w:rPr>
        <w:t>s or h</w:t>
      </w:r>
      <w:r>
        <w:rPr>
          <w:rFonts w:eastAsia="Arial"/>
          <w:spacing w:val="3"/>
        </w:rPr>
        <w:t>e</w:t>
      </w:r>
      <w:r>
        <w:rPr>
          <w:rFonts w:eastAsia="Arial"/>
        </w:rPr>
        <w:t>r na</w:t>
      </w:r>
      <w:r>
        <w:rPr>
          <w:rFonts w:eastAsia="Arial"/>
          <w:spacing w:val="3"/>
        </w:rPr>
        <w:t>m</w:t>
      </w:r>
      <w:r>
        <w:rPr>
          <w:rFonts w:eastAsia="Arial"/>
        </w:rPr>
        <w:t>e,</w:t>
      </w:r>
      <w:r>
        <w:rPr>
          <w:rFonts w:eastAsia="Arial"/>
          <w:spacing w:val="2"/>
        </w:rPr>
        <w:t xml:space="preserve"> </w:t>
      </w:r>
      <w:r>
        <w:rPr>
          <w:rFonts w:eastAsia="Arial"/>
        </w:rPr>
        <w:t>a</w:t>
      </w:r>
      <w:r>
        <w:rPr>
          <w:rFonts w:eastAsia="Arial"/>
          <w:spacing w:val="3"/>
        </w:rPr>
        <w:t>d</w:t>
      </w:r>
      <w:r>
        <w:rPr>
          <w:rFonts w:eastAsia="Arial"/>
        </w:rPr>
        <w:t>dre</w:t>
      </w:r>
      <w:r>
        <w:rPr>
          <w:rFonts w:eastAsia="Arial"/>
          <w:spacing w:val="3"/>
        </w:rPr>
        <w:t>s</w:t>
      </w:r>
      <w:r>
        <w:rPr>
          <w:rFonts w:eastAsia="Arial"/>
        </w:rPr>
        <w:t>s</w:t>
      </w:r>
      <w:r>
        <w:rPr>
          <w:rFonts w:eastAsia="Arial"/>
          <w:spacing w:val="-3"/>
        </w:rPr>
        <w:t xml:space="preserve"> </w:t>
      </w:r>
      <w:r>
        <w:rPr>
          <w:rFonts w:eastAsia="Arial"/>
          <w:spacing w:val="3"/>
        </w:rPr>
        <w:t>an</w:t>
      </w:r>
      <w:r>
        <w:rPr>
          <w:rFonts w:eastAsia="Arial"/>
        </w:rPr>
        <w:t>d</w:t>
      </w:r>
      <w:r>
        <w:rPr>
          <w:rFonts w:eastAsia="Arial"/>
          <w:spacing w:val="-1"/>
        </w:rPr>
        <w:t xml:space="preserve"> </w:t>
      </w:r>
      <w:r>
        <w:rPr>
          <w:rFonts w:eastAsia="Arial"/>
          <w:spacing w:val="3"/>
        </w:rPr>
        <w:t>t</w:t>
      </w:r>
      <w:r>
        <w:rPr>
          <w:rFonts w:eastAsia="Arial"/>
        </w:rPr>
        <w:t>i</w:t>
      </w:r>
      <w:r>
        <w:rPr>
          <w:rFonts w:eastAsia="Arial"/>
          <w:spacing w:val="3"/>
        </w:rPr>
        <w:t>t</w:t>
      </w:r>
      <w:r>
        <w:rPr>
          <w:rFonts w:eastAsia="Arial"/>
        </w:rPr>
        <w:t>le</w:t>
      </w:r>
      <w:r>
        <w:rPr>
          <w:rFonts w:eastAsia="Arial"/>
          <w:spacing w:val="2"/>
        </w:rPr>
        <w:t xml:space="preserve"> </w:t>
      </w:r>
      <w:r>
        <w:rPr>
          <w:rFonts w:eastAsia="Arial"/>
          <w:spacing w:val="3"/>
        </w:rPr>
        <w:t>u</w:t>
      </w:r>
      <w:r>
        <w:rPr>
          <w:rFonts w:eastAsia="Arial"/>
        </w:rPr>
        <w:t>n</w:t>
      </w:r>
      <w:r>
        <w:rPr>
          <w:rFonts w:eastAsia="Arial"/>
          <w:spacing w:val="-2"/>
        </w:rPr>
        <w:t>d</w:t>
      </w:r>
      <w:r>
        <w:rPr>
          <w:rFonts w:eastAsia="Arial"/>
          <w:spacing w:val="3"/>
        </w:rPr>
        <w:t>e</w:t>
      </w:r>
      <w:r>
        <w:rPr>
          <w:rFonts w:eastAsia="Arial"/>
        </w:rPr>
        <w:t>r</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ti</w:t>
      </w:r>
      <w:r>
        <w:rPr>
          <w:rFonts w:eastAsia="Arial"/>
          <w:spacing w:val="3"/>
        </w:rPr>
        <w:t>o</w:t>
      </w:r>
      <w:r>
        <w:rPr>
          <w:rFonts w:eastAsia="Arial"/>
        </w:rPr>
        <w:t>n</w:t>
      </w:r>
      <w:r>
        <w:rPr>
          <w:rFonts w:eastAsia="Arial"/>
          <w:spacing w:val="-3"/>
        </w:rPr>
        <w:t xml:space="preserve"> </w:t>
      </w:r>
      <w:r>
        <w:rPr>
          <w:rFonts w:eastAsia="Arial"/>
          <w:spacing w:val="3"/>
        </w:rPr>
        <w:t>1</w:t>
      </w:r>
      <w:r>
        <w:rPr>
          <w:rFonts w:eastAsia="Arial"/>
        </w:rPr>
        <w:t>0</w:t>
      </w:r>
      <w:r>
        <w:rPr>
          <w:rFonts w:eastAsia="Arial"/>
          <w:spacing w:val="3"/>
        </w:rPr>
        <w:t>7</w:t>
      </w:r>
      <w:r>
        <w:rPr>
          <w:rFonts w:eastAsia="Arial"/>
        </w:rPr>
        <w:t>A</w:t>
      </w:r>
      <w:r>
        <w:rPr>
          <w:rFonts w:eastAsia="Arial"/>
          <w:spacing w:val="-3"/>
        </w:rPr>
        <w:t xml:space="preserve"> </w:t>
      </w:r>
      <w:r>
        <w:rPr>
          <w:rFonts w:eastAsia="Arial"/>
          <w:spacing w:val="3"/>
        </w:rPr>
        <w:t>o</w:t>
      </w:r>
      <w:r>
        <w:rPr>
          <w:rFonts w:eastAsia="Arial"/>
        </w:rPr>
        <w:t>f</w:t>
      </w:r>
      <w:r>
        <w:rPr>
          <w:rFonts w:eastAsia="Arial"/>
          <w:spacing w:val="3"/>
        </w:rPr>
        <w:t xml:space="preserve"> t</w:t>
      </w:r>
      <w:r>
        <w:rPr>
          <w:rFonts w:eastAsia="Arial"/>
        </w:rPr>
        <w:t>he</w:t>
      </w:r>
      <w:r>
        <w:rPr>
          <w:rFonts w:eastAsia="Arial"/>
          <w:spacing w:val="2"/>
        </w:rPr>
        <w:t xml:space="preserve"> </w:t>
      </w:r>
      <w:r>
        <w:rPr>
          <w:rFonts w:eastAsia="Arial"/>
          <w:i/>
        </w:rPr>
        <w:t>Evi</w:t>
      </w:r>
      <w:r>
        <w:rPr>
          <w:rFonts w:eastAsia="Arial"/>
          <w:i/>
          <w:spacing w:val="3"/>
        </w:rPr>
        <w:t>d</w:t>
      </w:r>
      <w:r>
        <w:rPr>
          <w:rFonts w:eastAsia="Arial"/>
          <w:i/>
        </w:rPr>
        <w:t>ence (</w:t>
      </w:r>
      <w:r>
        <w:rPr>
          <w:rFonts w:eastAsia="Arial"/>
          <w:i/>
          <w:spacing w:val="-1"/>
        </w:rPr>
        <w:t>M</w:t>
      </w:r>
      <w:r>
        <w:rPr>
          <w:rFonts w:eastAsia="Arial"/>
          <w:i/>
          <w:spacing w:val="3"/>
        </w:rPr>
        <w:t>isc</w:t>
      </w:r>
      <w:r>
        <w:rPr>
          <w:rFonts w:eastAsia="Arial"/>
          <w:i/>
        </w:rPr>
        <w:t>e</w:t>
      </w:r>
      <w:r>
        <w:rPr>
          <w:rFonts w:eastAsia="Arial"/>
          <w:i/>
          <w:spacing w:val="3"/>
        </w:rPr>
        <w:t>l</w:t>
      </w:r>
      <w:r>
        <w:rPr>
          <w:rFonts w:eastAsia="Arial"/>
          <w:i/>
        </w:rPr>
        <w:t>l</w:t>
      </w:r>
      <w:r>
        <w:rPr>
          <w:rFonts w:eastAsia="Arial"/>
          <w:i/>
          <w:spacing w:val="3"/>
        </w:rPr>
        <w:t>a</w:t>
      </w:r>
      <w:r>
        <w:rPr>
          <w:rFonts w:eastAsia="Arial"/>
          <w:i/>
        </w:rPr>
        <w:t>n</w:t>
      </w:r>
      <w:r>
        <w:rPr>
          <w:rFonts w:eastAsia="Arial"/>
          <w:i/>
          <w:spacing w:val="3"/>
        </w:rPr>
        <w:t>e</w:t>
      </w:r>
      <w:r>
        <w:rPr>
          <w:rFonts w:eastAsia="Arial"/>
          <w:i/>
        </w:rPr>
        <w:t>o</w:t>
      </w:r>
      <w:r>
        <w:rPr>
          <w:rFonts w:eastAsia="Arial"/>
          <w:i/>
          <w:spacing w:val="3"/>
        </w:rPr>
        <w:t>u</w:t>
      </w:r>
      <w:r>
        <w:rPr>
          <w:rFonts w:eastAsia="Arial"/>
          <w:i/>
        </w:rPr>
        <w:t>s</w:t>
      </w:r>
      <w:r>
        <w:rPr>
          <w:rFonts w:eastAsia="Arial"/>
          <w:i/>
          <w:spacing w:val="-8"/>
        </w:rPr>
        <w:t xml:space="preserve"> </w:t>
      </w:r>
      <w:r>
        <w:rPr>
          <w:rFonts w:eastAsia="Arial"/>
          <w:i/>
          <w:spacing w:val="2"/>
        </w:rPr>
        <w:t>Pr</w:t>
      </w:r>
      <w:r>
        <w:rPr>
          <w:rFonts w:eastAsia="Arial"/>
          <w:i/>
        </w:rPr>
        <w:t>o</w:t>
      </w:r>
      <w:r>
        <w:rPr>
          <w:rFonts w:eastAsia="Arial"/>
          <w:i/>
          <w:spacing w:val="3"/>
        </w:rPr>
        <w:t>v</w:t>
      </w:r>
      <w:r>
        <w:rPr>
          <w:rFonts w:eastAsia="Arial"/>
          <w:i/>
        </w:rPr>
        <w:t>is</w:t>
      </w:r>
      <w:r>
        <w:rPr>
          <w:rFonts w:eastAsia="Arial"/>
          <w:i/>
          <w:spacing w:val="3"/>
        </w:rPr>
        <w:t>io</w:t>
      </w:r>
      <w:r>
        <w:rPr>
          <w:rFonts w:eastAsia="Arial"/>
          <w:i/>
        </w:rPr>
        <w:t>n</w:t>
      </w:r>
      <w:r>
        <w:rPr>
          <w:rFonts w:eastAsia="Arial"/>
          <w:i/>
          <w:spacing w:val="3"/>
        </w:rPr>
        <w:t>s</w:t>
      </w:r>
      <w:r>
        <w:rPr>
          <w:rFonts w:eastAsia="Arial"/>
          <w:i/>
        </w:rPr>
        <w:t>)</w:t>
      </w:r>
      <w:r>
        <w:rPr>
          <w:rFonts w:eastAsia="Arial"/>
          <w:i/>
          <w:spacing w:val="-5"/>
        </w:rPr>
        <w:t xml:space="preserve"> </w:t>
      </w:r>
      <w:r>
        <w:rPr>
          <w:rFonts w:eastAsia="Arial"/>
          <w:i/>
        </w:rPr>
        <w:t>Act 1</w:t>
      </w:r>
      <w:r>
        <w:rPr>
          <w:rFonts w:eastAsia="Arial"/>
          <w:i/>
          <w:spacing w:val="3"/>
        </w:rPr>
        <w:t>9</w:t>
      </w:r>
      <w:r>
        <w:rPr>
          <w:rFonts w:eastAsia="Arial"/>
          <w:i/>
        </w:rPr>
        <w:t>58</w:t>
      </w:r>
      <w:r>
        <w:rPr>
          <w:rFonts w:eastAsia="Arial"/>
          <w:i/>
          <w:spacing w:val="2"/>
        </w:rPr>
        <w:t xml:space="preserve"> </w:t>
      </w:r>
      <w:r>
        <w:rPr>
          <w:rFonts w:eastAsia="Arial"/>
          <w:spacing w:val="2"/>
        </w:rPr>
        <w:t>(</w:t>
      </w:r>
      <w:r>
        <w:rPr>
          <w:rFonts w:eastAsia="Arial"/>
        </w:rPr>
        <w:t>as</w:t>
      </w:r>
      <w:r>
        <w:rPr>
          <w:rFonts w:eastAsia="Arial"/>
          <w:spacing w:val="2"/>
        </w:rPr>
        <w:t xml:space="preserve"> </w:t>
      </w:r>
      <w:r>
        <w:rPr>
          <w:rFonts w:eastAsia="Arial"/>
          <w:spacing w:val="3"/>
        </w:rPr>
        <w:t>o</w:t>
      </w:r>
      <w:r>
        <w:rPr>
          <w:rFonts w:eastAsia="Arial"/>
        </w:rPr>
        <w:t>f 1</w:t>
      </w:r>
      <w:r>
        <w:rPr>
          <w:rFonts w:eastAsia="Arial"/>
          <w:spacing w:val="3"/>
        </w:rPr>
        <w:t xml:space="preserve"> </w:t>
      </w:r>
      <w:r>
        <w:rPr>
          <w:rFonts w:eastAsia="Arial"/>
        </w:rPr>
        <w:t>J</w:t>
      </w:r>
      <w:r>
        <w:rPr>
          <w:rFonts w:eastAsia="Arial"/>
          <w:spacing w:val="3"/>
        </w:rPr>
        <w:t>a</w:t>
      </w:r>
      <w:r>
        <w:rPr>
          <w:rFonts w:eastAsia="Arial"/>
        </w:rPr>
        <w:t>n</w:t>
      </w:r>
      <w:r>
        <w:rPr>
          <w:rFonts w:eastAsia="Arial"/>
          <w:spacing w:val="3"/>
        </w:rPr>
        <w:t>u</w:t>
      </w:r>
      <w:r>
        <w:rPr>
          <w:rFonts w:eastAsia="Arial"/>
          <w:spacing w:val="4"/>
        </w:rPr>
        <w:t>a</w:t>
      </w:r>
      <w:r>
        <w:rPr>
          <w:rFonts w:eastAsia="Arial"/>
        </w:rPr>
        <w:t>ry</w:t>
      </w:r>
      <w:r>
        <w:rPr>
          <w:rFonts w:eastAsia="Arial"/>
          <w:spacing w:val="-3"/>
        </w:rPr>
        <w:t xml:space="preserve"> </w:t>
      </w:r>
      <w:r>
        <w:rPr>
          <w:rFonts w:eastAsia="Arial"/>
        </w:rPr>
        <w:t>2</w:t>
      </w:r>
      <w:r>
        <w:rPr>
          <w:rFonts w:eastAsia="Arial"/>
          <w:spacing w:val="3"/>
        </w:rPr>
        <w:t>0</w:t>
      </w:r>
      <w:r>
        <w:rPr>
          <w:rFonts w:eastAsia="Arial"/>
        </w:rPr>
        <w:t>1</w:t>
      </w:r>
      <w:r>
        <w:rPr>
          <w:rFonts w:eastAsia="Arial"/>
          <w:spacing w:val="4"/>
        </w:rPr>
        <w:t>0</w:t>
      </w:r>
      <w:r>
        <w:rPr>
          <w:rFonts w:eastAsia="Arial"/>
          <w:spacing w:val="-2"/>
        </w:rPr>
        <w:t>)</w:t>
      </w:r>
      <w:r>
        <w:rPr>
          <w:rFonts w:eastAsia="Arial"/>
        </w:rPr>
        <w:t>,</w:t>
      </w:r>
      <w:r>
        <w:rPr>
          <w:rFonts w:eastAsia="Arial"/>
          <w:spacing w:val="-4"/>
        </w:rPr>
        <w:t xml:space="preserve"> </w:t>
      </w:r>
      <w:r>
        <w:rPr>
          <w:rFonts w:eastAsia="Arial"/>
          <w:spacing w:val="2"/>
        </w:rPr>
        <w:t>(</w:t>
      </w:r>
      <w:r>
        <w:rPr>
          <w:rFonts w:eastAsia="Arial"/>
          <w:spacing w:val="3"/>
        </w:rPr>
        <w:t>p</w:t>
      </w:r>
      <w:r>
        <w:rPr>
          <w:rFonts w:eastAsia="Arial"/>
        </w:rPr>
        <w:t>rev</w:t>
      </w:r>
      <w:r>
        <w:rPr>
          <w:rFonts w:eastAsia="Arial"/>
          <w:spacing w:val="3"/>
        </w:rPr>
        <w:t>i</w:t>
      </w:r>
      <w:r>
        <w:rPr>
          <w:rFonts w:eastAsia="Arial"/>
        </w:rPr>
        <w:t>ou</w:t>
      </w:r>
      <w:r>
        <w:rPr>
          <w:rFonts w:eastAsia="Arial"/>
          <w:spacing w:val="3"/>
        </w:rPr>
        <w:t>sl</w:t>
      </w:r>
      <w:r>
        <w:rPr>
          <w:rFonts w:eastAsia="Arial"/>
        </w:rPr>
        <w:t>y</w:t>
      </w:r>
      <w:r>
        <w:rPr>
          <w:rFonts w:eastAsia="Arial"/>
          <w:spacing w:val="-7"/>
        </w:rPr>
        <w:t xml:space="preserve"> </w:t>
      </w:r>
      <w:r>
        <w:rPr>
          <w:rFonts w:eastAsia="Arial"/>
          <w:i/>
          <w:spacing w:val="2"/>
        </w:rPr>
        <w:t>E</w:t>
      </w:r>
      <w:r>
        <w:rPr>
          <w:rFonts w:eastAsia="Arial"/>
          <w:i/>
        </w:rPr>
        <w:t>vidence</w:t>
      </w:r>
      <w:r>
        <w:rPr>
          <w:rFonts w:eastAsia="Arial"/>
          <w:i/>
          <w:spacing w:val="-4"/>
        </w:rPr>
        <w:t xml:space="preserve"> </w:t>
      </w:r>
      <w:r>
        <w:rPr>
          <w:rFonts w:eastAsia="Arial"/>
          <w:i/>
        </w:rPr>
        <w:t>A</w:t>
      </w:r>
      <w:r>
        <w:rPr>
          <w:rFonts w:eastAsia="Arial"/>
          <w:i/>
          <w:spacing w:val="3"/>
        </w:rPr>
        <w:t>c</w:t>
      </w:r>
      <w:r>
        <w:rPr>
          <w:rFonts w:eastAsia="Arial"/>
          <w:i/>
        </w:rPr>
        <w:t>t 1</w:t>
      </w:r>
      <w:r>
        <w:rPr>
          <w:rFonts w:eastAsia="Arial"/>
          <w:i/>
          <w:spacing w:val="3"/>
        </w:rPr>
        <w:t>9</w:t>
      </w:r>
      <w:r>
        <w:rPr>
          <w:rFonts w:eastAsia="Arial"/>
          <w:i/>
        </w:rPr>
        <w:t>5</w:t>
      </w:r>
      <w:r>
        <w:rPr>
          <w:rFonts w:eastAsia="Arial"/>
          <w:i/>
          <w:spacing w:val="4"/>
        </w:rPr>
        <w:t>8</w:t>
      </w:r>
      <w:r>
        <w:rPr>
          <w:rFonts w:eastAsia="Arial"/>
        </w:rPr>
        <w:t>),</w:t>
      </w:r>
      <w:r>
        <w:rPr>
          <w:rFonts w:eastAsia="Arial"/>
          <w:spacing w:val="-1"/>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x</w:t>
      </w:r>
      <w:r>
        <w:rPr>
          <w:rFonts w:eastAsia="Arial"/>
          <w:spacing w:val="-2"/>
        </w:rPr>
        <w:t>a</w:t>
      </w:r>
      <w:r>
        <w:rPr>
          <w:rFonts w:eastAsia="Arial"/>
          <w:spacing w:val="-1"/>
        </w:rPr>
        <w:t>m</w:t>
      </w:r>
      <w:r>
        <w:rPr>
          <w:rFonts w:eastAsia="Arial"/>
        </w:rPr>
        <w:t>p</w:t>
      </w:r>
      <w:r>
        <w:rPr>
          <w:rFonts w:eastAsia="Arial"/>
          <w:spacing w:val="-2"/>
        </w:rPr>
        <w:t>l</w:t>
      </w:r>
      <w:r>
        <w:rPr>
          <w:rFonts w:eastAsia="Arial"/>
        </w:rPr>
        <w:t>e Ju</w:t>
      </w:r>
      <w:r>
        <w:rPr>
          <w:rFonts w:eastAsia="Arial"/>
          <w:spacing w:val="3"/>
        </w:rPr>
        <w:t>st</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3"/>
        </w:rPr>
        <w:t>of t</w:t>
      </w:r>
      <w:r>
        <w:rPr>
          <w:rFonts w:eastAsia="Arial"/>
        </w:rPr>
        <w:t>he</w:t>
      </w:r>
      <w:r>
        <w:rPr>
          <w:rFonts w:eastAsia="Arial"/>
          <w:spacing w:val="-1"/>
        </w:rPr>
        <w:t xml:space="preserve"> </w:t>
      </w:r>
      <w:r>
        <w:rPr>
          <w:rFonts w:eastAsia="Arial"/>
          <w:spacing w:val="2"/>
        </w:rPr>
        <w:t>P</w:t>
      </w:r>
      <w:r>
        <w:rPr>
          <w:rFonts w:eastAsia="Arial"/>
        </w:rPr>
        <w:t>e</w:t>
      </w:r>
      <w:r>
        <w:rPr>
          <w:rFonts w:eastAsia="Arial"/>
          <w:spacing w:val="3"/>
        </w:rPr>
        <w:t>a</w:t>
      </w:r>
      <w:r>
        <w:rPr>
          <w:rFonts w:eastAsia="Arial"/>
          <w:spacing w:val="2"/>
        </w:rPr>
        <w:t>c</w:t>
      </w:r>
      <w:r>
        <w:rPr>
          <w:rFonts w:eastAsia="Arial"/>
        </w:rPr>
        <w:t>e,</w:t>
      </w:r>
      <w:r>
        <w:rPr>
          <w:rFonts w:eastAsia="Arial"/>
          <w:spacing w:val="3"/>
        </w:rPr>
        <w:t xml:space="preserve"> </w:t>
      </w:r>
      <w:r>
        <w:rPr>
          <w:rFonts w:eastAsia="Arial"/>
          <w:spacing w:val="2"/>
        </w:rPr>
        <w:t>P</w:t>
      </w:r>
      <w:r>
        <w:rPr>
          <w:rFonts w:eastAsia="Arial"/>
        </w:rPr>
        <w:t>h</w:t>
      </w:r>
      <w:r>
        <w:rPr>
          <w:rFonts w:eastAsia="Arial"/>
          <w:spacing w:val="3"/>
        </w:rPr>
        <w:t>a</w:t>
      </w:r>
      <w:r>
        <w:rPr>
          <w:rFonts w:eastAsia="Arial"/>
        </w:rPr>
        <w:t>rma</w:t>
      </w:r>
      <w:r>
        <w:rPr>
          <w:rFonts w:eastAsia="Arial"/>
          <w:spacing w:val="3"/>
        </w:rPr>
        <w:t>c</w:t>
      </w:r>
      <w:r>
        <w:rPr>
          <w:rFonts w:eastAsia="Arial"/>
        </w:rPr>
        <w:t>i</w:t>
      </w:r>
      <w:r>
        <w:rPr>
          <w:rFonts w:eastAsia="Arial"/>
          <w:spacing w:val="3"/>
        </w:rPr>
        <w:t>s</w:t>
      </w:r>
      <w:r>
        <w:rPr>
          <w:rFonts w:eastAsia="Arial"/>
        </w:rPr>
        <w:t>t,</w:t>
      </w:r>
      <w:r>
        <w:rPr>
          <w:rFonts w:eastAsia="Arial"/>
          <w:spacing w:val="-3"/>
        </w:rPr>
        <w:t xml:space="preserve"> </w:t>
      </w:r>
      <w:r>
        <w:rPr>
          <w:rFonts w:eastAsia="Arial"/>
        </w:rPr>
        <w:t>P</w:t>
      </w:r>
      <w:r>
        <w:rPr>
          <w:rFonts w:eastAsia="Arial"/>
          <w:spacing w:val="3"/>
        </w:rPr>
        <w:t>o</w:t>
      </w:r>
      <w:r>
        <w:rPr>
          <w:rFonts w:eastAsia="Arial"/>
        </w:rPr>
        <w:t>l</w:t>
      </w:r>
      <w:r>
        <w:rPr>
          <w:rFonts w:eastAsia="Arial"/>
          <w:spacing w:val="-2"/>
        </w:rPr>
        <w:t>i</w:t>
      </w:r>
      <w:r>
        <w:rPr>
          <w:rFonts w:eastAsia="Arial"/>
          <w:spacing w:val="4"/>
        </w:rPr>
        <w:t>c</w:t>
      </w:r>
      <w:r>
        <w:rPr>
          <w:rFonts w:eastAsia="Arial"/>
        </w:rPr>
        <w:t>e</w:t>
      </w:r>
      <w:r>
        <w:rPr>
          <w:rFonts w:eastAsia="Arial"/>
          <w:spacing w:val="-1"/>
        </w:rPr>
        <w:t xml:space="preserve"> </w:t>
      </w:r>
      <w:r>
        <w:rPr>
          <w:rFonts w:eastAsia="Arial"/>
        </w:rPr>
        <w:t>O</w:t>
      </w:r>
      <w:r>
        <w:rPr>
          <w:rFonts w:eastAsia="Arial"/>
          <w:spacing w:val="3"/>
        </w:rPr>
        <w:t>f</w:t>
      </w:r>
      <w:r>
        <w:rPr>
          <w:rFonts w:eastAsia="Arial"/>
        </w:rPr>
        <w:t>fic</w:t>
      </w:r>
      <w:r>
        <w:rPr>
          <w:rFonts w:eastAsia="Arial"/>
          <w:spacing w:val="3"/>
        </w:rPr>
        <w:t>e</w:t>
      </w:r>
      <w:r>
        <w:rPr>
          <w:rFonts w:eastAsia="Arial"/>
          <w:spacing w:val="-2"/>
        </w:rPr>
        <w:t>r</w:t>
      </w:r>
      <w:r>
        <w:rPr>
          <w:rFonts w:eastAsia="Arial"/>
        </w:rPr>
        <w:t>,</w:t>
      </w:r>
      <w:r>
        <w:rPr>
          <w:rFonts w:eastAsia="Arial"/>
          <w:spacing w:val="-2"/>
        </w:rPr>
        <w:t xml:space="preserve"> </w:t>
      </w:r>
      <w:r>
        <w:rPr>
          <w:rFonts w:eastAsia="Arial"/>
          <w:spacing w:val="2"/>
        </w:rPr>
        <w:t>C</w:t>
      </w:r>
      <w:r>
        <w:rPr>
          <w:rFonts w:eastAsia="Arial"/>
        </w:rPr>
        <w:t>o</w:t>
      </w:r>
      <w:r>
        <w:rPr>
          <w:rFonts w:eastAsia="Arial"/>
          <w:spacing w:val="4"/>
        </w:rPr>
        <w:t>u</w:t>
      </w:r>
      <w:r>
        <w:rPr>
          <w:rFonts w:eastAsia="Arial"/>
        </w:rPr>
        <w:t>rt</w:t>
      </w:r>
      <w:r>
        <w:rPr>
          <w:rFonts w:eastAsia="Arial"/>
          <w:spacing w:val="-2"/>
        </w:rPr>
        <w:t xml:space="preserve"> </w:t>
      </w:r>
      <w:r>
        <w:rPr>
          <w:rFonts w:eastAsia="Arial"/>
        </w:rPr>
        <w:t>R</w:t>
      </w:r>
      <w:r>
        <w:rPr>
          <w:rFonts w:eastAsia="Arial"/>
          <w:spacing w:val="3"/>
        </w:rPr>
        <w:t>e</w:t>
      </w:r>
      <w:r>
        <w:rPr>
          <w:rFonts w:eastAsia="Arial"/>
        </w:rPr>
        <w:t>g</w:t>
      </w:r>
      <w:r>
        <w:rPr>
          <w:rFonts w:eastAsia="Arial"/>
          <w:spacing w:val="3"/>
        </w:rPr>
        <w:t>i</w:t>
      </w:r>
      <w:r>
        <w:rPr>
          <w:rFonts w:eastAsia="Arial"/>
        </w:rPr>
        <w:t>s</w:t>
      </w:r>
      <w:r>
        <w:rPr>
          <w:rFonts w:eastAsia="Arial"/>
          <w:spacing w:val="3"/>
        </w:rPr>
        <w:t>t</w:t>
      </w:r>
      <w:r>
        <w:rPr>
          <w:rFonts w:eastAsia="Arial"/>
          <w:spacing w:val="-2"/>
        </w:rPr>
        <w:t>r</w:t>
      </w:r>
      <w:r>
        <w:rPr>
          <w:rFonts w:eastAsia="Arial"/>
          <w:spacing w:val="3"/>
        </w:rPr>
        <w:t>a</w:t>
      </w:r>
      <w:r>
        <w:rPr>
          <w:rFonts w:eastAsia="Arial"/>
          <w:spacing w:val="2"/>
        </w:rPr>
        <w:t>r</w:t>
      </w:r>
      <w:r>
        <w:rPr>
          <w:rFonts w:eastAsia="Arial"/>
        </w:rPr>
        <w:t>,</w:t>
      </w:r>
      <w:r>
        <w:rPr>
          <w:rFonts w:eastAsia="Arial"/>
          <w:spacing w:val="-4"/>
        </w:rPr>
        <w:t xml:space="preserve"> </w:t>
      </w:r>
      <w:r>
        <w:rPr>
          <w:rFonts w:eastAsia="Arial"/>
        </w:rPr>
        <w:t>B</w:t>
      </w:r>
      <w:r>
        <w:rPr>
          <w:rFonts w:eastAsia="Arial"/>
          <w:spacing w:val="3"/>
        </w:rPr>
        <w:t>a</w:t>
      </w:r>
      <w:r>
        <w:rPr>
          <w:rFonts w:eastAsia="Arial"/>
        </w:rPr>
        <w:t>nk</w:t>
      </w:r>
      <w:r>
        <w:rPr>
          <w:rFonts w:eastAsia="Arial"/>
          <w:spacing w:val="-3"/>
        </w:rPr>
        <w:t xml:space="preserve"> </w:t>
      </w:r>
      <w:r>
        <w:rPr>
          <w:rFonts w:eastAsia="Arial"/>
          <w:spacing w:val="-1"/>
        </w:rPr>
        <w:t>M</w:t>
      </w:r>
      <w:r>
        <w:rPr>
          <w:rFonts w:eastAsia="Arial"/>
          <w:spacing w:val="3"/>
        </w:rPr>
        <w:t>ana</w:t>
      </w:r>
      <w:r>
        <w:rPr>
          <w:rFonts w:eastAsia="Arial"/>
        </w:rPr>
        <w:t>g</w:t>
      </w:r>
      <w:r>
        <w:rPr>
          <w:rFonts w:eastAsia="Arial"/>
          <w:spacing w:val="3"/>
        </w:rPr>
        <w:t>e</w:t>
      </w:r>
      <w:r>
        <w:rPr>
          <w:rFonts w:eastAsia="Arial"/>
          <w:spacing w:val="2"/>
        </w:rPr>
        <w:t>r</w:t>
      </w:r>
      <w:r>
        <w:rPr>
          <w:rFonts w:eastAsia="Arial"/>
        </w:rPr>
        <w:t>,</w:t>
      </w:r>
      <w:r>
        <w:rPr>
          <w:rFonts w:eastAsia="Arial"/>
          <w:spacing w:val="-2"/>
        </w:rPr>
        <w:t xml:space="preserve"> </w:t>
      </w:r>
      <w:r>
        <w:rPr>
          <w:rFonts w:eastAsia="Arial"/>
          <w:spacing w:val="-1"/>
        </w:rPr>
        <w:t>M</w:t>
      </w:r>
      <w:r>
        <w:rPr>
          <w:rFonts w:eastAsia="Arial"/>
          <w:spacing w:val="3"/>
        </w:rPr>
        <w:t>ed</w:t>
      </w:r>
      <w:r>
        <w:rPr>
          <w:rFonts w:eastAsia="Arial"/>
        </w:rPr>
        <w:t>i</w:t>
      </w:r>
      <w:r>
        <w:rPr>
          <w:rFonts w:eastAsia="Arial"/>
          <w:spacing w:val="3"/>
        </w:rPr>
        <w:t>ca</w:t>
      </w:r>
      <w:r>
        <w:rPr>
          <w:rFonts w:eastAsia="Arial"/>
        </w:rPr>
        <w:t>l</w:t>
      </w:r>
      <w:r>
        <w:rPr>
          <w:rFonts w:eastAsia="Arial"/>
          <w:spacing w:val="-2"/>
        </w:rPr>
        <w:t xml:space="preserve"> </w:t>
      </w:r>
      <w:r>
        <w:rPr>
          <w:rFonts w:eastAsia="Arial"/>
          <w:spacing w:val="2"/>
        </w:rPr>
        <w:t>P</w:t>
      </w:r>
      <w:r>
        <w:rPr>
          <w:rFonts w:eastAsia="Arial"/>
        </w:rPr>
        <w:t>ractit</w:t>
      </w:r>
      <w:r>
        <w:rPr>
          <w:rFonts w:eastAsia="Arial"/>
          <w:spacing w:val="3"/>
        </w:rPr>
        <w:t>i</w:t>
      </w:r>
      <w:r>
        <w:rPr>
          <w:rFonts w:eastAsia="Arial"/>
        </w:rPr>
        <w:t>o</w:t>
      </w:r>
      <w:r>
        <w:rPr>
          <w:rFonts w:eastAsia="Arial"/>
          <w:spacing w:val="3"/>
        </w:rPr>
        <w:t>n</w:t>
      </w:r>
      <w:r>
        <w:rPr>
          <w:rFonts w:eastAsia="Arial"/>
          <w:spacing w:val="-2"/>
        </w:rPr>
        <w:t>e</w:t>
      </w:r>
      <w:r>
        <w:rPr>
          <w:rFonts w:eastAsia="Arial"/>
          <w:spacing w:val="2"/>
        </w:rPr>
        <w:t>r</w:t>
      </w:r>
      <w:r>
        <w:rPr>
          <w:rFonts w:eastAsia="Arial"/>
        </w:rPr>
        <w:t>,</w:t>
      </w:r>
      <w:r>
        <w:rPr>
          <w:rFonts w:eastAsia="Arial"/>
          <w:spacing w:val="-6"/>
        </w:rPr>
        <w:t xml:space="preserve"> </w:t>
      </w:r>
      <w:r>
        <w:rPr>
          <w:rFonts w:eastAsia="Arial"/>
          <w:spacing w:val="2"/>
        </w:rPr>
        <w:t>D</w:t>
      </w:r>
      <w:r>
        <w:rPr>
          <w:rFonts w:eastAsia="Arial"/>
        </w:rPr>
        <w:t>e</w:t>
      </w:r>
      <w:r>
        <w:rPr>
          <w:rFonts w:eastAsia="Arial"/>
          <w:spacing w:val="3"/>
        </w:rPr>
        <w:t>n</w:t>
      </w:r>
      <w:r>
        <w:rPr>
          <w:rFonts w:eastAsia="Arial"/>
        </w:rPr>
        <w:t>t</w:t>
      </w:r>
      <w:r>
        <w:rPr>
          <w:rFonts w:eastAsia="Arial"/>
          <w:spacing w:val="3"/>
        </w:rPr>
        <w:t>i</w:t>
      </w:r>
      <w:r>
        <w:rPr>
          <w:rFonts w:eastAsia="Arial"/>
        </w:rPr>
        <w:t>s</w:t>
      </w:r>
      <w:r>
        <w:rPr>
          <w:rFonts w:eastAsia="Arial"/>
          <w:spacing w:val="3"/>
        </w:rPr>
        <w:t>t</w:t>
      </w:r>
      <w:r>
        <w:rPr>
          <w:rFonts w:eastAsia="Arial"/>
        </w:rPr>
        <w:t>)</w:t>
      </w:r>
    </w:p>
    <w:p w14:paraId="02CF042C" w14:textId="77777777" w:rsidR="00EA4EA0" w:rsidRDefault="006E760E" w:rsidP="00EA4EA0">
      <w:pPr>
        <w:rPr>
          <w:rFonts w:eastAsia="Arial"/>
        </w:rPr>
      </w:pPr>
      <w:r>
        <w:rPr>
          <w:rFonts w:eastAsia="Arial"/>
          <w:spacing w:val="1"/>
        </w:rPr>
        <w:br w:type="page"/>
      </w:r>
      <w:r w:rsidR="00EA4EA0">
        <w:rPr>
          <w:rFonts w:eastAsia="Arial"/>
          <w:spacing w:val="1"/>
        </w:rPr>
        <w:lastRenderedPageBreak/>
        <w:t>A</w:t>
      </w:r>
      <w:r w:rsidR="00EA4EA0">
        <w:rPr>
          <w:rFonts w:eastAsia="Arial"/>
        </w:rPr>
        <w:t>utho</w:t>
      </w:r>
      <w:r w:rsidR="00EA4EA0">
        <w:rPr>
          <w:rFonts w:eastAsia="Arial"/>
          <w:spacing w:val="3"/>
        </w:rPr>
        <w:t>r</w:t>
      </w:r>
      <w:r w:rsidR="00EA4EA0">
        <w:rPr>
          <w:rFonts w:eastAsia="Arial"/>
          <w:spacing w:val="1"/>
        </w:rPr>
        <w:t>i</w:t>
      </w:r>
      <w:r w:rsidR="00EA4EA0">
        <w:rPr>
          <w:rFonts w:eastAsia="Arial"/>
          <w:spacing w:val="3"/>
        </w:rPr>
        <w:t>s</w:t>
      </w:r>
      <w:r w:rsidR="00EA4EA0">
        <w:rPr>
          <w:rFonts w:eastAsia="Arial"/>
        </w:rPr>
        <w:t>ed</w:t>
      </w:r>
      <w:r w:rsidR="00EA4EA0">
        <w:rPr>
          <w:rFonts w:eastAsia="Arial"/>
          <w:spacing w:val="-6"/>
        </w:rPr>
        <w:t xml:space="preserve"> </w:t>
      </w:r>
      <w:r w:rsidR="00EA4EA0">
        <w:rPr>
          <w:rFonts w:eastAsia="Arial"/>
        </w:rPr>
        <w:t>and</w:t>
      </w:r>
      <w:r w:rsidR="00EA4EA0">
        <w:rPr>
          <w:rFonts w:eastAsia="Arial"/>
          <w:spacing w:val="1"/>
        </w:rPr>
        <w:t xml:space="preserve"> </w:t>
      </w:r>
      <w:r w:rsidR="00EA4EA0">
        <w:rPr>
          <w:rFonts w:eastAsia="Arial"/>
          <w:spacing w:val="4"/>
        </w:rPr>
        <w:t>p</w:t>
      </w:r>
      <w:r w:rsidR="00EA4EA0">
        <w:rPr>
          <w:rFonts w:eastAsia="Arial"/>
        </w:rPr>
        <w:t>ub</w:t>
      </w:r>
      <w:r w:rsidR="00EA4EA0">
        <w:rPr>
          <w:rFonts w:eastAsia="Arial"/>
          <w:spacing w:val="4"/>
        </w:rPr>
        <w:t>l</w:t>
      </w:r>
      <w:r w:rsidR="00EA4EA0">
        <w:rPr>
          <w:rFonts w:eastAsia="Arial"/>
          <w:spacing w:val="1"/>
        </w:rPr>
        <w:t>i</w:t>
      </w:r>
      <w:r w:rsidR="00EA4EA0">
        <w:rPr>
          <w:rFonts w:eastAsia="Arial"/>
          <w:spacing w:val="3"/>
        </w:rPr>
        <w:t>s</w:t>
      </w:r>
      <w:r w:rsidR="00EA4EA0">
        <w:rPr>
          <w:rFonts w:eastAsia="Arial"/>
        </w:rPr>
        <w:t>hed</w:t>
      </w:r>
      <w:r w:rsidR="00EA4EA0">
        <w:rPr>
          <w:rFonts w:eastAsia="Arial"/>
          <w:spacing w:val="-3"/>
        </w:rPr>
        <w:t xml:space="preserve"> </w:t>
      </w:r>
      <w:r w:rsidR="00EA4EA0">
        <w:rPr>
          <w:rFonts w:eastAsia="Arial"/>
          <w:spacing w:val="4"/>
        </w:rPr>
        <w:t>b</w:t>
      </w:r>
      <w:r w:rsidR="00EA4EA0">
        <w:rPr>
          <w:rFonts w:eastAsia="Arial"/>
        </w:rPr>
        <w:t>y</w:t>
      </w:r>
      <w:r w:rsidR="00EA4EA0">
        <w:rPr>
          <w:rFonts w:eastAsia="Arial"/>
          <w:spacing w:val="-1"/>
        </w:rPr>
        <w:t xml:space="preserve"> </w:t>
      </w:r>
      <w:r w:rsidR="00EA4EA0">
        <w:rPr>
          <w:rFonts w:eastAsia="Arial"/>
        </w:rPr>
        <w:t>the</w:t>
      </w:r>
      <w:r w:rsidR="00EA4EA0">
        <w:rPr>
          <w:rFonts w:eastAsia="Arial"/>
          <w:spacing w:val="9"/>
        </w:rPr>
        <w:t xml:space="preserve"> </w:t>
      </w:r>
      <w:r w:rsidR="00EA4EA0">
        <w:rPr>
          <w:rFonts w:eastAsia="Arial"/>
          <w:spacing w:val="4"/>
        </w:rPr>
        <w:t>V</w:t>
      </w:r>
      <w:r w:rsidR="00EA4EA0">
        <w:rPr>
          <w:rFonts w:eastAsia="Arial"/>
          <w:spacing w:val="1"/>
        </w:rPr>
        <w:t>i</w:t>
      </w:r>
      <w:r w:rsidR="00EA4EA0">
        <w:rPr>
          <w:rFonts w:eastAsia="Arial"/>
          <w:spacing w:val="3"/>
        </w:rPr>
        <w:t>c</w:t>
      </w:r>
      <w:r w:rsidR="00EA4EA0">
        <w:rPr>
          <w:rFonts w:eastAsia="Arial"/>
        </w:rPr>
        <w:t>to</w:t>
      </w:r>
      <w:r w:rsidR="00EA4EA0">
        <w:rPr>
          <w:rFonts w:eastAsia="Arial"/>
          <w:spacing w:val="3"/>
        </w:rPr>
        <w:t>r</w:t>
      </w:r>
      <w:r w:rsidR="00EA4EA0">
        <w:rPr>
          <w:rFonts w:eastAsia="Arial"/>
          <w:spacing w:val="1"/>
        </w:rPr>
        <w:t>i</w:t>
      </w:r>
      <w:r w:rsidR="00EA4EA0">
        <w:rPr>
          <w:rFonts w:eastAsia="Arial"/>
        </w:rPr>
        <w:t>an</w:t>
      </w:r>
      <w:r w:rsidR="00EA4EA0">
        <w:rPr>
          <w:rFonts w:eastAsia="Arial"/>
          <w:spacing w:val="-4"/>
        </w:rPr>
        <w:t xml:space="preserve"> </w:t>
      </w:r>
      <w:r w:rsidR="00EA4EA0">
        <w:rPr>
          <w:rFonts w:eastAsia="Arial"/>
          <w:spacing w:val="3"/>
        </w:rPr>
        <w:t>G</w:t>
      </w:r>
      <w:r w:rsidR="00EA4EA0">
        <w:rPr>
          <w:rFonts w:eastAsia="Arial"/>
        </w:rPr>
        <w:t>o</w:t>
      </w:r>
      <w:r w:rsidR="00EA4EA0">
        <w:rPr>
          <w:rFonts w:eastAsia="Arial"/>
          <w:spacing w:val="1"/>
        </w:rPr>
        <w:t>v</w:t>
      </w:r>
      <w:r w:rsidR="00EA4EA0">
        <w:rPr>
          <w:rFonts w:eastAsia="Arial"/>
        </w:rPr>
        <w:t>e</w:t>
      </w:r>
      <w:r w:rsidR="00EA4EA0">
        <w:rPr>
          <w:rFonts w:eastAsia="Arial"/>
          <w:spacing w:val="3"/>
        </w:rPr>
        <w:t>r</w:t>
      </w:r>
      <w:r w:rsidR="00EA4EA0">
        <w:rPr>
          <w:rFonts w:eastAsia="Arial"/>
        </w:rPr>
        <w:t>n</w:t>
      </w:r>
      <w:r w:rsidR="00EA4EA0">
        <w:rPr>
          <w:rFonts w:eastAsia="Arial"/>
          <w:spacing w:val="7"/>
        </w:rPr>
        <w:t>m</w:t>
      </w:r>
      <w:r w:rsidR="00EA4EA0">
        <w:rPr>
          <w:rFonts w:eastAsia="Arial"/>
        </w:rPr>
        <w:t>ent</w:t>
      </w:r>
    </w:p>
    <w:p w14:paraId="5ADFB02C" w14:textId="77777777" w:rsidR="00EA4EA0" w:rsidRDefault="00EA4EA0" w:rsidP="00EA4EA0">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52767DEC" w14:textId="77777777" w:rsidR="00EA4EA0" w:rsidRDefault="00EA4EA0" w:rsidP="00EA4EA0">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20</w:t>
      </w:r>
      <w:r>
        <w:rPr>
          <w:rFonts w:eastAsia="Arial"/>
          <w:spacing w:val="8"/>
        </w:rPr>
        <w:t>1</w:t>
      </w:r>
      <w:r>
        <w:rPr>
          <w:rFonts w:eastAsia="Arial"/>
        </w:rPr>
        <w:t>9</w:t>
      </w:r>
    </w:p>
    <w:p w14:paraId="26C9B3D5" w14:textId="56B62292" w:rsidR="00EA4EA0" w:rsidRDefault="00EA4EA0" w:rsidP="00EA4EA0">
      <w:pPr>
        <w:rPr>
          <w:rFonts w:eastAsia="Arial"/>
        </w:rPr>
      </w:pPr>
      <w:r>
        <w:rPr>
          <w:rFonts w:eastAsia="Arial"/>
          <w:spacing w:val="1"/>
        </w:rPr>
        <w:t>I</w:t>
      </w:r>
      <w:r>
        <w:rPr>
          <w:rFonts w:eastAsia="Arial"/>
          <w:spacing w:val="-1"/>
        </w:rPr>
        <w:t>SB</w:t>
      </w:r>
      <w:r>
        <w:rPr>
          <w:rFonts w:eastAsia="Arial"/>
        </w:rPr>
        <w:t>N 978</w:t>
      </w:r>
      <w:r>
        <w:rPr>
          <w:rFonts w:eastAsia="Arial"/>
          <w:spacing w:val="1"/>
        </w:rPr>
        <w:t>-</w:t>
      </w:r>
      <w:r>
        <w:rPr>
          <w:rFonts w:eastAsia="Arial"/>
          <w:spacing w:val="-3"/>
        </w:rPr>
        <w:t>1</w:t>
      </w:r>
      <w:r>
        <w:rPr>
          <w:rFonts w:eastAsia="Arial"/>
          <w:spacing w:val="1"/>
        </w:rPr>
        <w:t>-</w:t>
      </w:r>
      <w:r>
        <w:rPr>
          <w:rFonts w:eastAsia="Arial"/>
        </w:rPr>
        <w:t>925551</w:t>
      </w:r>
      <w:r>
        <w:rPr>
          <w:rFonts w:eastAsia="Arial"/>
          <w:spacing w:val="1"/>
        </w:rPr>
        <w:t>-</w:t>
      </w:r>
      <w:r>
        <w:rPr>
          <w:rFonts w:eastAsia="Arial"/>
        </w:rPr>
        <w:t>2</w:t>
      </w:r>
      <w:r>
        <w:rPr>
          <w:rFonts w:eastAsia="Arial"/>
          <w:spacing w:val="-3"/>
        </w:rPr>
        <w:t>3</w:t>
      </w:r>
      <w:r>
        <w:rPr>
          <w:rFonts w:eastAsia="Arial"/>
          <w:spacing w:val="-2"/>
        </w:rPr>
        <w:t>-</w:t>
      </w:r>
      <w:r>
        <w:rPr>
          <w:rFonts w:eastAsia="Arial"/>
        </w:rPr>
        <w:t>5</w:t>
      </w:r>
      <w:r>
        <w:rPr>
          <w:rFonts w:eastAsia="Arial"/>
          <w:spacing w:val="1"/>
        </w:rPr>
        <w:t xml:space="preserve"> (</w:t>
      </w:r>
      <w:r>
        <w:rPr>
          <w:rFonts w:eastAsia="Arial"/>
        </w:rPr>
        <w:t>p</w:t>
      </w:r>
      <w:r>
        <w:rPr>
          <w:rFonts w:eastAsia="Arial"/>
          <w:spacing w:val="-1"/>
        </w:rPr>
        <w:t>d</w:t>
      </w:r>
      <w:r>
        <w:rPr>
          <w:rFonts w:eastAsia="Arial"/>
          <w:spacing w:val="-2"/>
        </w:rPr>
        <w:t>f</w:t>
      </w:r>
      <w:r>
        <w:rPr>
          <w:rFonts w:eastAsia="Arial"/>
          <w:spacing w:val="1"/>
        </w:rPr>
        <w:t>/</w:t>
      </w:r>
      <w:r>
        <w:rPr>
          <w:rFonts w:eastAsia="Arial"/>
        </w:rPr>
        <w:t>o</w:t>
      </w:r>
      <w:r>
        <w:rPr>
          <w:rFonts w:eastAsia="Arial"/>
          <w:spacing w:val="-3"/>
        </w:rPr>
        <w:t>n</w:t>
      </w:r>
      <w:r>
        <w:rPr>
          <w:rFonts w:eastAsia="Arial"/>
          <w:spacing w:val="1"/>
        </w:rPr>
        <w:t>li</w:t>
      </w:r>
      <w:r>
        <w:rPr>
          <w:rFonts w:eastAsia="Arial"/>
        </w:rPr>
        <w:t>n</w:t>
      </w:r>
      <w:r>
        <w:rPr>
          <w:rFonts w:eastAsia="Arial"/>
          <w:spacing w:val="-3"/>
        </w:rPr>
        <w:t>e</w:t>
      </w:r>
      <w:r>
        <w:rPr>
          <w:rFonts w:eastAsia="Arial"/>
          <w:spacing w:val="1"/>
        </w:rPr>
        <w:t>/M</w:t>
      </w:r>
      <w:r>
        <w:rPr>
          <w:rFonts w:eastAsia="Arial"/>
        </w:rPr>
        <w:t>S</w:t>
      </w:r>
      <w:r>
        <w:rPr>
          <w:rFonts w:eastAsia="Arial"/>
          <w:spacing w:val="-4"/>
        </w:rPr>
        <w:t xml:space="preserve"> </w:t>
      </w:r>
      <w:r>
        <w:rPr>
          <w:rFonts w:eastAsia="Arial"/>
          <w:spacing w:val="3"/>
        </w:rPr>
        <w:t>w</w:t>
      </w:r>
      <w:r>
        <w:rPr>
          <w:rFonts w:eastAsia="Arial"/>
          <w:spacing w:val="-3"/>
        </w:rPr>
        <w:t>o</w:t>
      </w:r>
      <w:r>
        <w:rPr>
          <w:rFonts w:eastAsia="Arial"/>
        </w:rPr>
        <w:t>rd)</w:t>
      </w:r>
    </w:p>
    <w:p w14:paraId="3FC78C1D" w14:textId="7C14ED00" w:rsidR="00A735C8" w:rsidRDefault="00A735C8" w:rsidP="00A735C8">
      <w:pPr>
        <w:rPr>
          <w:rFonts w:eastAsia="Arial"/>
        </w:rPr>
      </w:pPr>
      <w:r>
        <w:rPr>
          <w:rFonts w:eastAsia="Arial"/>
        </w:rPr>
        <w:t>Accessible version created September 2021 and includes updated links.</w:t>
      </w:r>
    </w:p>
    <w:p w14:paraId="2304B7D7" w14:textId="77777777" w:rsidR="00EA4EA0" w:rsidRDefault="00EA4EA0" w:rsidP="00EA4EA0">
      <w:pPr>
        <w:rPr>
          <w:rFonts w:eastAsia="Arial" w:cs="Arial"/>
        </w:rPr>
      </w:pPr>
      <w:r>
        <w:rPr>
          <w:rFonts w:eastAsia="Arial" w:cs="Arial"/>
          <w:spacing w:val="5"/>
        </w:rPr>
        <w:t>T</w:t>
      </w:r>
      <w:r>
        <w:rPr>
          <w:rFonts w:eastAsia="Arial" w:cs="Arial"/>
          <w:spacing w:val="2"/>
        </w:rPr>
        <w:t>h</w:t>
      </w:r>
      <w:r>
        <w:rPr>
          <w:rFonts w:eastAsia="Arial" w:cs="Arial"/>
          <w:spacing w:val="1"/>
        </w:rPr>
        <w:t>i</w:t>
      </w:r>
      <w:r>
        <w:rPr>
          <w:rFonts w:eastAsia="Arial" w:cs="Arial"/>
        </w:rPr>
        <w:t>s</w:t>
      </w:r>
      <w:r>
        <w:rPr>
          <w:rFonts w:eastAsia="Arial" w:cs="Arial"/>
          <w:spacing w:val="1"/>
        </w:rPr>
        <w:t xml:space="preserve"> </w:t>
      </w:r>
      <w:r>
        <w:rPr>
          <w:rFonts w:eastAsia="Arial" w:cs="Arial"/>
        </w:rPr>
        <w:t>w</w:t>
      </w:r>
      <w:r>
        <w:rPr>
          <w:rFonts w:eastAsia="Arial" w:cs="Arial"/>
          <w:spacing w:val="2"/>
        </w:rPr>
        <w:t>o</w:t>
      </w:r>
      <w:r>
        <w:rPr>
          <w:rFonts w:eastAsia="Arial" w:cs="Arial"/>
          <w:spacing w:val="1"/>
        </w:rPr>
        <w:t>r</w:t>
      </w:r>
      <w:r>
        <w:rPr>
          <w:rFonts w:eastAsia="Arial" w:cs="Arial"/>
        </w:rPr>
        <w:t>k</w:t>
      </w:r>
      <w:r>
        <w:rPr>
          <w:rFonts w:eastAsia="Arial" w:cs="Arial"/>
          <w:spacing w:val="4"/>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1"/>
        </w:rPr>
        <w:t>li</w:t>
      </w:r>
      <w:r>
        <w:rPr>
          <w:rFonts w:eastAsia="Arial" w:cs="Arial"/>
          <w:spacing w:val="3"/>
        </w:rPr>
        <w:t>c</w:t>
      </w:r>
      <w:r>
        <w:rPr>
          <w:rFonts w:eastAsia="Arial" w:cs="Arial"/>
          <w:spacing w:val="2"/>
        </w:rPr>
        <w:t>en</w:t>
      </w:r>
      <w:r>
        <w:rPr>
          <w:rFonts w:eastAsia="Arial" w:cs="Arial"/>
          <w:spacing w:val="3"/>
        </w:rPr>
        <w:t>s</w:t>
      </w:r>
      <w:r>
        <w:rPr>
          <w:rFonts w:eastAsia="Arial" w:cs="Arial"/>
          <w:spacing w:val="2"/>
        </w:rPr>
        <w:t>e</w:t>
      </w:r>
      <w:r>
        <w:rPr>
          <w:rFonts w:eastAsia="Arial" w:cs="Arial"/>
        </w:rPr>
        <w:t>d</w:t>
      </w:r>
      <w:r>
        <w:rPr>
          <w:rFonts w:eastAsia="Arial" w:cs="Arial"/>
          <w:spacing w:val="-3"/>
        </w:rPr>
        <w:t xml:space="preserve"> </w:t>
      </w:r>
      <w:r>
        <w:rPr>
          <w:rFonts w:eastAsia="Arial" w:cs="Arial"/>
          <w:spacing w:val="2"/>
        </w:rPr>
        <w:t>unde</w:t>
      </w:r>
      <w:r>
        <w:rPr>
          <w:rFonts w:eastAsia="Arial" w:cs="Arial"/>
        </w:rPr>
        <w:t>r a</w:t>
      </w:r>
      <w:r>
        <w:rPr>
          <w:rFonts w:eastAsia="Arial" w:cs="Arial"/>
          <w:spacing w:val="3"/>
        </w:rPr>
        <w:t xml:space="preserve"> </w:t>
      </w:r>
      <w:r>
        <w:rPr>
          <w:rFonts w:eastAsia="Arial" w:cs="Arial"/>
          <w:spacing w:val="2"/>
        </w:rPr>
        <w:t>C</w:t>
      </w:r>
      <w:r>
        <w:rPr>
          <w:rFonts w:eastAsia="Arial" w:cs="Arial"/>
          <w:spacing w:val="3"/>
        </w:rPr>
        <w:t>r</w:t>
      </w:r>
      <w:r>
        <w:rPr>
          <w:rFonts w:eastAsia="Arial" w:cs="Arial"/>
          <w:spacing w:val="2"/>
        </w:rPr>
        <w:t>eat</w:t>
      </w:r>
      <w:r>
        <w:rPr>
          <w:rFonts w:eastAsia="Arial" w:cs="Arial"/>
          <w:spacing w:val="1"/>
        </w:rPr>
        <w:t>iv</w:t>
      </w:r>
      <w:r>
        <w:rPr>
          <w:rFonts w:eastAsia="Arial" w:cs="Arial"/>
        </w:rPr>
        <w:t>e</w:t>
      </w:r>
      <w:r>
        <w:rPr>
          <w:rFonts w:eastAsia="Arial" w:cs="Arial"/>
          <w:spacing w:val="-3"/>
        </w:rPr>
        <w:t xml:space="preserve"> </w:t>
      </w:r>
      <w:r>
        <w:rPr>
          <w:rFonts w:eastAsia="Arial" w:cs="Arial"/>
          <w:spacing w:val="2"/>
        </w:rPr>
        <w:t>Co</w:t>
      </w:r>
      <w:r>
        <w:rPr>
          <w:rFonts w:eastAsia="Arial" w:cs="Arial"/>
          <w:spacing w:val="4"/>
        </w:rPr>
        <w:t>m</w:t>
      </w:r>
      <w:r>
        <w:rPr>
          <w:rFonts w:eastAsia="Arial" w:cs="Arial"/>
          <w:spacing w:val="7"/>
        </w:rPr>
        <w:t>m</w:t>
      </w:r>
      <w:r>
        <w:rPr>
          <w:rFonts w:eastAsia="Arial" w:cs="Arial"/>
          <w:spacing w:val="2"/>
        </w:rPr>
        <w:t>o</w:t>
      </w:r>
      <w:r>
        <w:rPr>
          <w:rFonts w:eastAsia="Arial" w:cs="Arial"/>
        </w:rPr>
        <w:t>ns</w:t>
      </w:r>
      <w:r>
        <w:rPr>
          <w:rFonts w:eastAsia="Arial" w:cs="Arial"/>
          <w:spacing w:val="-4"/>
        </w:rPr>
        <w:t xml:space="preserve"> </w:t>
      </w:r>
      <w:r>
        <w:rPr>
          <w:rFonts w:eastAsia="Arial" w:cs="Arial"/>
          <w:spacing w:val="1"/>
        </w:rPr>
        <w:t>A</w:t>
      </w:r>
      <w:r>
        <w:rPr>
          <w:rFonts w:eastAsia="Arial" w:cs="Arial"/>
          <w:spacing w:val="2"/>
        </w:rPr>
        <w:t>tt</w:t>
      </w:r>
      <w:r>
        <w:rPr>
          <w:rFonts w:eastAsia="Arial" w:cs="Arial"/>
          <w:spacing w:val="1"/>
        </w:rPr>
        <w:t>ri</w:t>
      </w:r>
      <w:r>
        <w:rPr>
          <w:rFonts w:eastAsia="Arial" w:cs="Arial"/>
          <w:spacing w:val="2"/>
        </w:rPr>
        <w:t>but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4.</w:t>
      </w:r>
      <w:r>
        <w:rPr>
          <w:rFonts w:eastAsia="Arial" w:cs="Arial"/>
        </w:rPr>
        <w:t>0</w:t>
      </w:r>
    </w:p>
    <w:p w14:paraId="070D7532" w14:textId="5559E4E7" w:rsidR="00EA4EA0" w:rsidRDefault="00EA4EA0" w:rsidP="00EA4EA0">
      <w:pPr>
        <w:rPr>
          <w:rFonts w:eastAsia="Arial"/>
        </w:rPr>
      </w:pP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under t</w:t>
      </w:r>
      <w:r>
        <w:rPr>
          <w:rFonts w:eastAsia="Arial"/>
          <w:spacing w:val="7"/>
        </w:rPr>
        <w:t>h</w:t>
      </w:r>
      <w:r>
        <w:rPr>
          <w:rFonts w:eastAsia="Arial"/>
        </w:rPr>
        <w:t xml:space="preserve">at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rPr>
        <w:t>at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li</w:t>
      </w:r>
      <w:r>
        <w:rPr>
          <w:rFonts w:eastAsia="Arial"/>
          <w:spacing w:val="3"/>
        </w:rPr>
        <w:t>c</w:t>
      </w:r>
      <w:r>
        <w:rPr>
          <w:rFonts w:eastAsia="Arial"/>
        </w:rPr>
        <w:t>en</w:t>
      </w:r>
      <w:r>
        <w:rPr>
          <w:rFonts w:eastAsia="Arial"/>
          <w:spacing w:val="3"/>
        </w:rPr>
        <w:t>c</w:t>
      </w:r>
      <w:r>
        <w:rPr>
          <w:rFonts w:eastAsia="Arial"/>
        </w:rPr>
        <w:t>e</w:t>
      </w:r>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15" w:history="1">
        <w:r w:rsidR="008128D7" w:rsidRPr="008128D7">
          <w:rPr>
            <w:rStyle w:val="Hyperlink"/>
            <w:rFonts w:eastAsia="Arial"/>
            <w:spacing w:val="5"/>
          </w:rPr>
          <w:t>V</w:t>
        </w:r>
        <w:r w:rsidRPr="008128D7">
          <w:rPr>
            <w:rStyle w:val="Hyperlink"/>
            <w:rFonts w:eastAsia="Arial"/>
            <w:spacing w:val="1"/>
          </w:rPr>
          <w:t>i</w:t>
        </w:r>
        <w:r w:rsidRPr="008128D7">
          <w:rPr>
            <w:rStyle w:val="Hyperlink"/>
            <w:rFonts w:eastAsia="Arial"/>
          </w:rPr>
          <w:t>ew</w:t>
        </w:r>
        <w:r w:rsidRPr="008128D7">
          <w:rPr>
            <w:rStyle w:val="Hyperlink"/>
            <w:rFonts w:eastAsia="Arial"/>
            <w:spacing w:val="-2"/>
          </w:rPr>
          <w:t xml:space="preserve"> </w:t>
        </w:r>
        <w:r w:rsidRPr="008128D7">
          <w:rPr>
            <w:rStyle w:val="Hyperlink"/>
            <w:rFonts w:eastAsia="Arial"/>
          </w:rPr>
          <w:t>a</w:t>
        </w:r>
        <w:r w:rsidRPr="008128D7">
          <w:rPr>
            <w:rStyle w:val="Hyperlink"/>
            <w:rFonts w:eastAsia="Arial"/>
            <w:spacing w:val="3"/>
          </w:rPr>
          <w:t xml:space="preserve"> c</w:t>
        </w:r>
        <w:r w:rsidRPr="008128D7">
          <w:rPr>
            <w:rStyle w:val="Hyperlink"/>
            <w:rFonts w:eastAsia="Arial"/>
          </w:rPr>
          <w:t>o</w:t>
        </w:r>
        <w:r w:rsidRPr="008128D7">
          <w:rPr>
            <w:rStyle w:val="Hyperlink"/>
            <w:rFonts w:eastAsia="Arial"/>
            <w:spacing w:val="14"/>
          </w:rPr>
          <w:t>p</w:t>
        </w:r>
        <w:r w:rsidRPr="008128D7">
          <w:rPr>
            <w:rStyle w:val="Hyperlink"/>
            <w:rFonts w:eastAsia="Arial"/>
          </w:rPr>
          <w:t>y</w:t>
        </w:r>
        <w:r w:rsidRPr="008128D7">
          <w:rPr>
            <w:rStyle w:val="Hyperlink"/>
            <w:rFonts w:eastAsia="Arial"/>
            <w:spacing w:val="-1"/>
          </w:rPr>
          <w:t xml:space="preserve"> </w:t>
        </w:r>
        <w:r w:rsidRPr="008128D7">
          <w:rPr>
            <w:rStyle w:val="Hyperlink"/>
            <w:rFonts w:eastAsia="Arial"/>
          </w:rPr>
          <w:t>of</w:t>
        </w:r>
        <w:r w:rsidRPr="008128D7">
          <w:rPr>
            <w:rStyle w:val="Hyperlink"/>
            <w:rFonts w:eastAsia="Arial"/>
            <w:spacing w:val="4"/>
          </w:rPr>
          <w:t xml:space="preserve"> </w:t>
        </w:r>
        <w:r w:rsidRPr="008128D7">
          <w:rPr>
            <w:rStyle w:val="Hyperlink"/>
            <w:rFonts w:eastAsia="Arial"/>
          </w:rPr>
          <w:t>th</w:t>
        </w:r>
        <w:r w:rsidRPr="008128D7">
          <w:rPr>
            <w:rStyle w:val="Hyperlink"/>
            <w:rFonts w:eastAsia="Arial"/>
            <w:spacing w:val="1"/>
          </w:rPr>
          <w:t>i</w:t>
        </w:r>
        <w:r w:rsidRPr="008128D7">
          <w:rPr>
            <w:rStyle w:val="Hyperlink"/>
            <w:rFonts w:eastAsia="Arial"/>
          </w:rPr>
          <w:t xml:space="preserve">s </w:t>
        </w:r>
        <w:r w:rsidRPr="008128D7">
          <w:rPr>
            <w:rStyle w:val="Hyperlink"/>
            <w:rFonts w:eastAsia="Arial"/>
            <w:spacing w:val="1"/>
          </w:rPr>
          <w:t>li</w:t>
        </w:r>
        <w:r w:rsidRPr="008128D7">
          <w:rPr>
            <w:rStyle w:val="Hyperlink"/>
            <w:rFonts w:eastAsia="Arial"/>
            <w:spacing w:val="3"/>
          </w:rPr>
          <w:t>c</w:t>
        </w:r>
        <w:r w:rsidRPr="008128D7">
          <w:rPr>
            <w:rStyle w:val="Hyperlink"/>
            <w:rFonts w:eastAsia="Arial"/>
          </w:rPr>
          <w:t>en</w:t>
        </w:r>
        <w:r w:rsidRPr="008128D7">
          <w:rPr>
            <w:rStyle w:val="Hyperlink"/>
            <w:rFonts w:eastAsia="Arial"/>
            <w:spacing w:val="3"/>
          </w:rPr>
          <w:t>c</w:t>
        </w:r>
        <w:r w:rsidRPr="008128D7">
          <w:rPr>
            <w:rStyle w:val="Hyperlink"/>
            <w:rFonts w:eastAsia="Arial"/>
          </w:rPr>
          <w:t>e</w:t>
        </w:r>
      </w:hyperlink>
      <w:r w:rsidR="008128D7">
        <w:rPr>
          <w:rFonts w:eastAsia="Arial"/>
          <w:spacing w:val="5"/>
        </w:rPr>
        <w:t>.</w:t>
      </w:r>
    </w:p>
    <w:p w14:paraId="2A55BA95" w14:textId="77554217" w:rsidR="00EA4EA0" w:rsidRDefault="00EA4EA0" w:rsidP="00EA4EA0">
      <w:pPr>
        <w:rPr>
          <w:rFonts w:eastAsia="Arial"/>
        </w:rPr>
      </w:pPr>
      <w:r w:rsidRPr="00BD08BE">
        <w:rPr>
          <w:rFonts w:eastAsia="Arial"/>
        </w:rPr>
        <w:t xml:space="preserve">Copyright queries may be directed to </w:t>
      </w:r>
      <w:hyperlink r:id="rId16">
        <w:r w:rsidRPr="008128D7">
          <w:rPr>
            <w:rStyle w:val="Hyperlink"/>
            <w:rFonts w:eastAsia="Arial"/>
          </w:rPr>
          <w:t>IPpolicy@dtf.vic.gov.au</w:t>
        </w:r>
      </w:hyperlink>
      <w:r w:rsidR="008128D7">
        <w:rPr>
          <w:rFonts w:eastAsia="Arial"/>
        </w:rPr>
        <w:t>.</w:t>
      </w:r>
    </w:p>
    <w:sectPr w:rsidR="00EA4EA0" w:rsidSect="00BD08BE">
      <w:headerReference w:type="even" r:id="rId17"/>
      <w:headerReference w:type="default" r:id="rId18"/>
      <w:footerReference w:type="even" r:id="rId19"/>
      <w:footerReference w:type="default" r:id="rId20"/>
      <w:headerReference w:type="first" r:id="rId21"/>
      <w:footerReference w:type="first" r:id="rId22"/>
      <w:type w:val="continuous"/>
      <w:pgSz w:w="11920" w:h="16840"/>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31943" w14:textId="77777777" w:rsidR="00041BC6" w:rsidRDefault="00041BC6">
      <w:pPr>
        <w:spacing w:before="0" w:after="0"/>
      </w:pPr>
      <w:r>
        <w:separator/>
      </w:r>
    </w:p>
  </w:endnote>
  <w:endnote w:type="continuationSeparator" w:id="0">
    <w:p w14:paraId="429652B3" w14:textId="77777777" w:rsidR="00041BC6" w:rsidRDefault="00041B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F4062" w14:textId="77777777" w:rsidR="00C06651" w:rsidRDefault="00C06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01BB" w14:textId="102E4A4D" w:rsidR="00C06651" w:rsidRDefault="00C06651">
    <w:pPr>
      <w:pStyle w:val="Footer"/>
    </w:pPr>
    <w:r>
      <w:rPr>
        <w:noProof/>
      </w:rPr>
      <mc:AlternateContent>
        <mc:Choice Requires="wps">
          <w:drawing>
            <wp:anchor distT="0" distB="0" distL="114300" distR="114300" simplePos="0" relativeHeight="251659264" behindDoc="0" locked="0" layoutInCell="0" allowOverlap="1" wp14:anchorId="5AE52C43" wp14:editId="50CF100A">
              <wp:simplePos x="0" y="0"/>
              <wp:positionH relativeFrom="page">
                <wp:posOffset>0</wp:posOffset>
              </wp:positionH>
              <wp:positionV relativeFrom="page">
                <wp:posOffset>10229215</wp:posOffset>
              </wp:positionV>
              <wp:extent cx="7569200" cy="273050"/>
              <wp:effectExtent l="0" t="0" r="0" b="12700"/>
              <wp:wrapNone/>
              <wp:docPr id="1" name="MSIPCM4bd14cbd961a18e7204a3286" descr="{&quot;HashCode&quot;:-1267603503,&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A1CAE" w14:textId="09ECC93A" w:rsidR="00C06651" w:rsidRPr="00C06651" w:rsidRDefault="00C06651" w:rsidP="00C06651">
                          <w:pPr>
                            <w:spacing w:before="0" w:after="0"/>
                            <w:rPr>
                              <w:rFonts w:ascii="Calibri" w:hAnsi="Calibri" w:cs="Calibri"/>
                              <w:color w:val="000000"/>
                              <w:sz w:val="22"/>
                            </w:rPr>
                          </w:pPr>
                          <w:r w:rsidRPr="00C0665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E52C43" id="_x0000_t202" coordsize="21600,21600" o:spt="202" path="m,l,21600r21600,l21600,xe">
              <v:stroke joinstyle="miter"/>
              <v:path gradientshapeok="t" o:connecttype="rect"/>
            </v:shapetype>
            <v:shape id="MSIPCM4bd14cbd961a18e7204a3286" o:spid="_x0000_s1026" type="#_x0000_t202" alt="{&quot;HashCode&quot;:-1267603503,&quot;Height&quot;:842.0,&quot;Width&quot;:596.0,&quot;Placement&quot;:&quot;Footer&quot;,&quot;Index&quot;:&quot;Primary&quot;,&quot;Section&quot;:1,&quot;Top&quot;:0.0,&quot;Left&quot;:0.0}" style="position:absolute;margin-left:0;margin-top:805.45pt;width:596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" o:allowincell="f" filled="f" stroked="f" strokeweight=".5pt">
              <v:fill o:detectmouseclick="t"/>
              <v:textbox inset="20pt,0,,0">
                <w:txbxContent>
                  <w:p w14:paraId="625A1CAE" w14:textId="09ECC93A" w:rsidR="00C06651" w:rsidRPr="00C06651" w:rsidRDefault="00C06651" w:rsidP="00C06651">
                    <w:pPr>
                      <w:spacing w:before="0" w:after="0"/>
                      <w:rPr>
                        <w:rFonts w:ascii="Calibri" w:hAnsi="Calibri" w:cs="Calibri"/>
                        <w:color w:val="000000"/>
                        <w:sz w:val="22"/>
                      </w:rPr>
                    </w:pPr>
                    <w:r w:rsidRPr="00C06651">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2A08" w14:textId="77777777" w:rsidR="00C06651" w:rsidRDefault="00C0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7F595" w14:textId="77777777" w:rsidR="00041BC6" w:rsidRPr="006D359F" w:rsidRDefault="00041BC6" w:rsidP="00337AEB">
      <w:pPr>
        <w:pStyle w:val="Footer"/>
        <w:rPr>
          <w:color w:val="A6A6A6" w:themeColor="background1" w:themeShade="A6"/>
        </w:rPr>
      </w:pPr>
      <w:r w:rsidRPr="006D359F">
        <w:rPr>
          <w:color w:val="A6A6A6" w:themeColor="background1" w:themeShade="A6"/>
        </w:rPr>
        <w:separator/>
      </w:r>
    </w:p>
  </w:footnote>
  <w:footnote w:type="continuationSeparator" w:id="0">
    <w:p w14:paraId="5FDF8E88" w14:textId="77777777" w:rsidR="00041BC6" w:rsidRPr="00337AEB" w:rsidRDefault="00041BC6" w:rsidP="00337AEB">
      <w:pPr>
        <w:pStyle w:val="Footer"/>
      </w:pPr>
    </w:p>
  </w:footnote>
  <w:footnote w:type="continuationNotice" w:id="1">
    <w:p w14:paraId="2B04BB84" w14:textId="77777777" w:rsidR="00041BC6" w:rsidRDefault="00041B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4F0BC" w14:textId="77777777" w:rsidR="00C06651" w:rsidRDefault="00C06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559A" w14:textId="77777777" w:rsidR="00973CB3" w:rsidRDefault="00973CB3">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14BA" w14:textId="77777777" w:rsidR="00C06651" w:rsidRDefault="00C0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E95"/>
    <w:multiLevelType w:val="hybridMultilevel"/>
    <w:tmpl w:val="225203E8"/>
    <w:lvl w:ilvl="0" w:tplc="EA86D37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 w15:restartNumberingAfterBreak="0">
    <w:nsid w:val="15395FB4"/>
    <w:multiLevelType w:val="hybridMultilevel"/>
    <w:tmpl w:val="9432D85C"/>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034DD2"/>
    <w:multiLevelType w:val="hybridMultilevel"/>
    <w:tmpl w:val="801C4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6B3403"/>
    <w:multiLevelType w:val="hybridMultilevel"/>
    <w:tmpl w:val="6DEEBB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C59A9"/>
    <w:multiLevelType w:val="hybridMultilevel"/>
    <w:tmpl w:val="EC92247A"/>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432A1"/>
    <w:multiLevelType w:val="hybridMultilevel"/>
    <w:tmpl w:val="334EC674"/>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1E"/>
    <w:multiLevelType w:val="hybridMultilevel"/>
    <w:tmpl w:val="B5AAD60A"/>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15D91"/>
    <w:multiLevelType w:val="hybridMultilevel"/>
    <w:tmpl w:val="B8C61F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5A58F6"/>
    <w:multiLevelType w:val="hybridMultilevel"/>
    <w:tmpl w:val="27F06D08"/>
    <w:lvl w:ilvl="0" w:tplc="FDF2DF8A">
      <w:start w:val="1"/>
      <w:numFmt w:val="bullet"/>
      <w:lvlText w:val="•"/>
      <w:lvlJc w:val="left"/>
      <w:pPr>
        <w:ind w:left="560" w:hanging="360"/>
      </w:pPr>
      <w:rPr>
        <w:rFonts w:ascii="Verdana" w:eastAsia="Verdana" w:hAnsi="Verdana" w:cs="Verdana" w:hint="default"/>
        <w:sz w:val="22"/>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2D9328A4"/>
    <w:multiLevelType w:val="hybridMultilevel"/>
    <w:tmpl w:val="A9580092"/>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71B35"/>
    <w:multiLevelType w:val="multilevel"/>
    <w:tmpl w:val="C7000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3414151E"/>
    <w:multiLevelType w:val="hybridMultilevel"/>
    <w:tmpl w:val="B72E0458"/>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021EC"/>
    <w:multiLevelType w:val="hybridMultilevel"/>
    <w:tmpl w:val="3BBCFA40"/>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11BB3"/>
    <w:multiLevelType w:val="hybridMultilevel"/>
    <w:tmpl w:val="BE7650A0"/>
    <w:lvl w:ilvl="0" w:tplc="EA86D378">
      <w:start w:val="1"/>
      <w:numFmt w:val="decimal"/>
      <w:lvlText w:val="%1."/>
      <w:lvlJc w:val="left"/>
      <w:pPr>
        <w:ind w:left="4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1A6030"/>
    <w:multiLevelType w:val="hybridMultilevel"/>
    <w:tmpl w:val="C994C40E"/>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E59FC"/>
    <w:multiLevelType w:val="hybridMultilevel"/>
    <w:tmpl w:val="DCFAE704"/>
    <w:lvl w:ilvl="0" w:tplc="EA86D378">
      <w:start w:val="1"/>
      <w:numFmt w:val="decimal"/>
      <w:lvlText w:val="%1."/>
      <w:lvlJc w:val="left"/>
      <w:pPr>
        <w:ind w:left="4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275EA0"/>
    <w:multiLevelType w:val="hybridMultilevel"/>
    <w:tmpl w:val="EC528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AB4E19"/>
    <w:multiLevelType w:val="hybridMultilevel"/>
    <w:tmpl w:val="73AADBB6"/>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18" w15:restartNumberingAfterBreak="0">
    <w:nsid w:val="478466EC"/>
    <w:multiLevelType w:val="hybridMultilevel"/>
    <w:tmpl w:val="5A70CFEC"/>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E00E32"/>
    <w:multiLevelType w:val="hybridMultilevel"/>
    <w:tmpl w:val="6A769784"/>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77BE4"/>
    <w:multiLevelType w:val="hybridMultilevel"/>
    <w:tmpl w:val="46F82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102CC"/>
    <w:multiLevelType w:val="hybridMultilevel"/>
    <w:tmpl w:val="DB447F08"/>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470D1E"/>
    <w:multiLevelType w:val="hybridMultilevel"/>
    <w:tmpl w:val="D2FA7F94"/>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033196"/>
    <w:multiLevelType w:val="hybridMultilevel"/>
    <w:tmpl w:val="EB4C5EEC"/>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864CD9"/>
    <w:multiLevelType w:val="hybridMultilevel"/>
    <w:tmpl w:val="BAAA91A4"/>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636E4D"/>
    <w:multiLevelType w:val="hybridMultilevel"/>
    <w:tmpl w:val="BD3634C4"/>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446C3"/>
    <w:multiLevelType w:val="hybridMultilevel"/>
    <w:tmpl w:val="C9F44942"/>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6A15"/>
    <w:multiLevelType w:val="hybridMultilevel"/>
    <w:tmpl w:val="EC66C9FC"/>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771811"/>
    <w:multiLevelType w:val="hybridMultilevel"/>
    <w:tmpl w:val="FF8C6100"/>
    <w:lvl w:ilvl="0" w:tplc="EA86D378">
      <w:start w:val="1"/>
      <w:numFmt w:val="decimal"/>
      <w:lvlText w:val="%1."/>
      <w:lvlJc w:val="left"/>
      <w:pPr>
        <w:ind w:left="4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6A1DBB"/>
    <w:multiLevelType w:val="hybridMultilevel"/>
    <w:tmpl w:val="C5B2E720"/>
    <w:lvl w:ilvl="0" w:tplc="28BE445A">
      <w:numFmt w:val="bullet"/>
      <w:lvlText w:val=""/>
      <w:lvlJc w:val="left"/>
      <w:pPr>
        <w:ind w:left="1080" w:hanging="720"/>
      </w:pPr>
      <w:rPr>
        <w:rFonts w:ascii="Symbol" w:eastAsia="Courier New"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CC5790"/>
    <w:multiLevelType w:val="hybridMultilevel"/>
    <w:tmpl w:val="E5C07FF2"/>
    <w:lvl w:ilvl="0" w:tplc="FDF2DF8A">
      <w:start w:val="1"/>
      <w:numFmt w:val="bullet"/>
      <w:lvlText w:val="•"/>
      <w:lvlJc w:val="left"/>
      <w:pPr>
        <w:ind w:left="460" w:hanging="36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28"/>
  </w:num>
  <w:num w:numId="5">
    <w:abstractNumId w:val="15"/>
  </w:num>
  <w:num w:numId="6">
    <w:abstractNumId w:val="17"/>
  </w:num>
  <w:num w:numId="7">
    <w:abstractNumId w:val="12"/>
  </w:num>
  <w:num w:numId="8">
    <w:abstractNumId w:val="1"/>
  </w:num>
  <w:num w:numId="9">
    <w:abstractNumId w:val="22"/>
  </w:num>
  <w:num w:numId="10">
    <w:abstractNumId w:val="30"/>
  </w:num>
  <w:num w:numId="11">
    <w:abstractNumId w:val="8"/>
  </w:num>
  <w:num w:numId="12">
    <w:abstractNumId w:val="4"/>
  </w:num>
  <w:num w:numId="13">
    <w:abstractNumId w:val="20"/>
  </w:num>
  <w:num w:numId="14">
    <w:abstractNumId w:val="11"/>
  </w:num>
  <w:num w:numId="15">
    <w:abstractNumId w:val="24"/>
  </w:num>
  <w:num w:numId="16">
    <w:abstractNumId w:val="18"/>
  </w:num>
  <w:num w:numId="17">
    <w:abstractNumId w:val="9"/>
  </w:num>
  <w:num w:numId="18">
    <w:abstractNumId w:val="21"/>
  </w:num>
  <w:num w:numId="19">
    <w:abstractNumId w:val="2"/>
  </w:num>
  <w:num w:numId="20">
    <w:abstractNumId w:val="16"/>
  </w:num>
  <w:num w:numId="21">
    <w:abstractNumId w:val="6"/>
  </w:num>
  <w:num w:numId="22">
    <w:abstractNumId w:val="27"/>
  </w:num>
  <w:num w:numId="23">
    <w:abstractNumId w:val="25"/>
  </w:num>
  <w:num w:numId="24">
    <w:abstractNumId w:val="23"/>
  </w:num>
  <w:num w:numId="25">
    <w:abstractNumId w:val="29"/>
  </w:num>
  <w:num w:numId="26">
    <w:abstractNumId w:val="26"/>
  </w:num>
  <w:num w:numId="27">
    <w:abstractNumId w:val="19"/>
  </w:num>
  <w:num w:numId="28">
    <w:abstractNumId w:val="7"/>
  </w:num>
  <w:num w:numId="29">
    <w:abstractNumId w:val="3"/>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MzY2tARSBhYmxko6SsGpxcWZ+XkgBSa1AGHeke0sAAAA"/>
  </w:docVars>
  <w:rsids>
    <w:rsidRoot w:val="00973CB3"/>
    <w:rsid w:val="00001766"/>
    <w:rsid w:val="00041BC6"/>
    <w:rsid w:val="00107159"/>
    <w:rsid w:val="00181EEE"/>
    <w:rsid w:val="0021076F"/>
    <w:rsid w:val="00221731"/>
    <w:rsid w:val="00240A05"/>
    <w:rsid w:val="00337AEB"/>
    <w:rsid w:val="00347BB0"/>
    <w:rsid w:val="00366910"/>
    <w:rsid w:val="00444349"/>
    <w:rsid w:val="00480F68"/>
    <w:rsid w:val="00494822"/>
    <w:rsid w:val="004F5DB4"/>
    <w:rsid w:val="005014D3"/>
    <w:rsid w:val="005F3E80"/>
    <w:rsid w:val="0063153D"/>
    <w:rsid w:val="00684049"/>
    <w:rsid w:val="006A1B02"/>
    <w:rsid w:val="006A5965"/>
    <w:rsid w:val="006D359F"/>
    <w:rsid w:val="006E760E"/>
    <w:rsid w:val="0072124F"/>
    <w:rsid w:val="007A1986"/>
    <w:rsid w:val="007B3818"/>
    <w:rsid w:val="008128D7"/>
    <w:rsid w:val="00853CA6"/>
    <w:rsid w:val="008F5174"/>
    <w:rsid w:val="00945C6D"/>
    <w:rsid w:val="00973CB3"/>
    <w:rsid w:val="009F0FD7"/>
    <w:rsid w:val="00A10DB3"/>
    <w:rsid w:val="00A735C8"/>
    <w:rsid w:val="00AC1AE4"/>
    <w:rsid w:val="00B12BF0"/>
    <w:rsid w:val="00BA314E"/>
    <w:rsid w:val="00BD08BE"/>
    <w:rsid w:val="00BF5E7B"/>
    <w:rsid w:val="00BF6077"/>
    <w:rsid w:val="00C06651"/>
    <w:rsid w:val="00C67835"/>
    <w:rsid w:val="00CA331F"/>
    <w:rsid w:val="00D35A31"/>
    <w:rsid w:val="00D56927"/>
    <w:rsid w:val="00E11061"/>
    <w:rsid w:val="00EA4EA0"/>
    <w:rsid w:val="00EC666B"/>
    <w:rsid w:val="00F51C50"/>
    <w:rsid w:val="00F83F13"/>
    <w:rsid w:val="00FF2B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0A56C"/>
  <w15:docId w15:val="{6F1327CD-A27F-487E-97C9-728746ED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4F"/>
    <w:pPr>
      <w:spacing w:before="120" w:after="120" w:line="360" w:lineRule="auto"/>
    </w:pPr>
    <w:rPr>
      <w:rFonts w:ascii="Arial" w:hAnsi="Arial"/>
      <w:sz w:val="24"/>
    </w:rPr>
  </w:style>
  <w:style w:type="paragraph" w:styleId="Heading1">
    <w:name w:val="heading 1"/>
    <w:basedOn w:val="Normal"/>
    <w:next w:val="Normal"/>
    <w:link w:val="Heading1Char"/>
    <w:uiPriority w:val="9"/>
    <w:qFormat/>
    <w:rsid w:val="00684049"/>
    <w:pPr>
      <w:keepNext/>
      <w:spacing w:before="240"/>
      <w:outlineLvl w:val="0"/>
    </w:pPr>
    <w:rPr>
      <w:rFonts w:eastAsiaTheme="majorEastAsia" w:cstheme="majorBidi"/>
      <w:b/>
      <w:bCs/>
      <w:color w:val="00563E"/>
      <w:kern w:val="32"/>
      <w:sz w:val="40"/>
      <w:szCs w:val="32"/>
    </w:rPr>
  </w:style>
  <w:style w:type="paragraph" w:styleId="Heading2">
    <w:name w:val="heading 2"/>
    <w:basedOn w:val="Heading1"/>
    <w:next w:val="Normal"/>
    <w:link w:val="Heading2Char"/>
    <w:uiPriority w:val="9"/>
    <w:unhideWhenUsed/>
    <w:qFormat/>
    <w:rsid w:val="00684049"/>
    <w:pPr>
      <w:outlineLvl w:val="1"/>
    </w:pPr>
    <w:rPr>
      <w:sz w:val="32"/>
    </w:rPr>
  </w:style>
  <w:style w:type="paragraph" w:styleId="Heading3">
    <w:name w:val="heading 3"/>
    <w:basedOn w:val="Heading2"/>
    <w:next w:val="Normal"/>
    <w:link w:val="Heading3Char"/>
    <w:uiPriority w:val="9"/>
    <w:unhideWhenUsed/>
    <w:qFormat/>
    <w:rsid w:val="00684049"/>
    <w:pPr>
      <w:outlineLvl w:val="2"/>
    </w:pPr>
    <w:rPr>
      <w:sz w:val="28"/>
    </w:rPr>
  </w:style>
  <w:style w:type="paragraph" w:styleId="Heading4">
    <w:name w:val="heading 4"/>
    <w:basedOn w:val="Normal"/>
    <w:next w:val="Normal"/>
    <w:link w:val="Heading4Char"/>
    <w:uiPriority w:val="9"/>
    <w:unhideWhenUsed/>
    <w:qFormat/>
    <w:rsid w:val="00684049"/>
    <w:pPr>
      <w:keepNext/>
      <w:spacing w:before="240" w:after="60"/>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049"/>
    <w:rPr>
      <w:rFonts w:ascii="Arial" w:eastAsiaTheme="majorEastAsia" w:hAnsi="Arial" w:cstheme="majorBidi"/>
      <w:b/>
      <w:bCs/>
      <w:color w:val="00563E"/>
      <w:kern w:val="32"/>
      <w:sz w:val="40"/>
      <w:szCs w:val="32"/>
    </w:rPr>
  </w:style>
  <w:style w:type="character" w:customStyle="1" w:styleId="Heading2Char">
    <w:name w:val="Heading 2 Char"/>
    <w:basedOn w:val="DefaultParagraphFont"/>
    <w:link w:val="Heading2"/>
    <w:uiPriority w:val="9"/>
    <w:rsid w:val="00684049"/>
    <w:rPr>
      <w:rFonts w:ascii="Arial" w:eastAsiaTheme="majorEastAsia" w:hAnsi="Arial" w:cstheme="majorBidi"/>
      <w:b/>
      <w:bCs/>
      <w:color w:val="00563E"/>
      <w:kern w:val="32"/>
      <w:sz w:val="32"/>
      <w:szCs w:val="32"/>
    </w:rPr>
  </w:style>
  <w:style w:type="character" w:customStyle="1" w:styleId="Heading3Char">
    <w:name w:val="Heading 3 Char"/>
    <w:basedOn w:val="DefaultParagraphFont"/>
    <w:link w:val="Heading3"/>
    <w:uiPriority w:val="9"/>
    <w:rsid w:val="00684049"/>
    <w:rPr>
      <w:rFonts w:ascii="Arial" w:eastAsiaTheme="majorEastAsia" w:hAnsi="Arial" w:cstheme="majorBidi"/>
      <w:b/>
      <w:bCs/>
      <w:color w:val="00563E"/>
      <w:kern w:val="32"/>
      <w:sz w:val="28"/>
      <w:szCs w:val="32"/>
    </w:rPr>
  </w:style>
  <w:style w:type="character" w:customStyle="1" w:styleId="Heading4Char">
    <w:name w:val="Heading 4 Char"/>
    <w:basedOn w:val="DefaultParagraphFont"/>
    <w:link w:val="Heading4"/>
    <w:uiPriority w:val="9"/>
    <w:rsid w:val="00684049"/>
    <w:rPr>
      <w:rFonts w:ascii="Arial" w:eastAsiaTheme="minorEastAsia" w:hAnsi="Arial" w:cstheme="minorBidi"/>
      <w:b/>
      <w:bCs/>
      <w:sz w:val="24"/>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Heading1"/>
    <w:next w:val="Normal"/>
    <w:link w:val="TitleChar"/>
    <w:uiPriority w:val="10"/>
    <w:qFormat/>
    <w:rsid w:val="00684049"/>
    <w:rPr>
      <w:sz w:val="48"/>
    </w:rPr>
  </w:style>
  <w:style w:type="character" w:customStyle="1" w:styleId="TitleChar">
    <w:name w:val="Title Char"/>
    <w:basedOn w:val="DefaultParagraphFont"/>
    <w:link w:val="Title"/>
    <w:uiPriority w:val="10"/>
    <w:rsid w:val="00684049"/>
    <w:rPr>
      <w:rFonts w:ascii="Arial" w:eastAsiaTheme="majorEastAsia" w:hAnsi="Arial" w:cstheme="majorBidi"/>
      <w:b/>
      <w:bCs/>
      <w:color w:val="00563E"/>
      <w:kern w:val="32"/>
      <w:sz w:val="48"/>
      <w:szCs w:val="32"/>
    </w:rPr>
  </w:style>
  <w:style w:type="paragraph" w:styleId="ListParagraph">
    <w:name w:val="List Paragraph"/>
    <w:basedOn w:val="Normal"/>
    <w:uiPriority w:val="34"/>
    <w:qFormat/>
    <w:rsid w:val="00F51C50"/>
    <w:pPr>
      <w:ind w:left="720"/>
      <w:contextualSpacing/>
    </w:pPr>
  </w:style>
  <w:style w:type="paragraph" w:styleId="FootnoteText">
    <w:name w:val="footnote text"/>
    <w:basedOn w:val="Normal"/>
    <w:link w:val="FootnoteTextChar"/>
    <w:uiPriority w:val="99"/>
    <w:semiHidden/>
    <w:unhideWhenUsed/>
    <w:rsid w:val="00107159"/>
    <w:pPr>
      <w:spacing w:before="0" w:after="0"/>
    </w:pPr>
  </w:style>
  <w:style w:type="character" w:customStyle="1" w:styleId="FootnoteTextChar">
    <w:name w:val="Footnote Text Char"/>
    <w:basedOn w:val="DefaultParagraphFont"/>
    <w:link w:val="FootnoteText"/>
    <w:uiPriority w:val="99"/>
    <w:semiHidden/>
    <w:rsid w:val="00107159"/>
    <w:rPr>
      <w:rFonts w:ascii="Arial" w:hAnsi="Arial"/>
    </w:rPr>
  </w:style>
  <w:style w:type="character" w:styleId="FootnoteReference">
    <w:name w:val="footnote reference"/>
    <w:basedOn w:val="DefaultParagraphFont"/>
    <w:uiPriority w:val="99"/>
    <w:semiHidden/>
    <w:unhideWhenUsed/>
    <w:rsid w:val="00107159"/>
    <w:rPr>
      <w:vertAlign w:val="superscript"/>
    </w:rPr>
  </w:style>
  <w:style w:type="paragraph" w:styleId="NoSpacing">
    <w:name w:val="No Spacing"/>
    <w:uiPriority w:val="1"/>
    <w:qFormat/>
    <w:rsid w:val="00945C6D"/>
    <w:rPr>
      <w:rFonts w:ascii="Arial" w:hAnsi="Arial"/>
    </w:rPr>
  </w:style>
  <w:style w:type="paragraph" w:styleId="Header">
    <w:name w:val="header"/>
    <w:basedOn w:val="Normal"/>
    <w:link w:val="HeaderChar"/>
    <w:uiPriority w:val="99"/>
    <w:unhideWhenUsed/>
    <w:rsid w:val="006A1B02"/>
    <w:pPr>
      <w:tabs>
        <w:tab w:val="center" w:pos="4513"/>
        <w:tab w:val="right" w:pos="9026"/>
      </w:tabs>
      <w:spacing w:before="0" w:after="0"/>
    </w:pPr>
  </w:style>
  <w:style w:type="character" w:customStyle="1" w:styleId="HeaderChar">
    <w:name w:val="Header Char"/>
    <w:basedOn w:val="DefaultParagraphFont"/>
    <w:link w:val="Header"/>
    <w:uiPriority w:val="99"/>
    <w:rsid w:val="006A1B02"/>
    <w:rPr>
      <w:rFonts w:ascii="Arial" w:hAnsi="Arial"/>
    </w:rPr>
  </w:style>
  <w:style w:type="paragraph" w:styleId="Footer">
    <w:name w:val="footer"/>
    <w:basedOn w:val="Normal"/>
    <w:link w:val="FooterChar"/>
    <w:uiPriority w:val="99"/>
    <w:unhideWhenUsed/>
    <w:rsid w:val="006A1B02"/>
    <w:pPr>
      <w:tabs>
        <w:tab w:val="center" w:pos="4513"/>
        <w:tab w:val="right" w:pos="9026"/>
      </w:tabs>
      <w:spacing w:before="0" w:after="0"/>
    </w:pPr>
  </w:style>
  <w:style w:type="character" w:customStyle="1" w:styleId="FooterChar">
    <w:name w:val="Footer Char"/>
    <w:basedOn w:val="DefaultParagraphFont"/>
    <w:link w:val="Footer"/>
    <w:uiPriority w:val="99"/>
    <w:rsid w:val="006A1B02"/>
    <w:rPr>
      <w:rFonts w:ascii="Arial" w:hAnsi="Arial"/>
    </w:rPr>
  </w:style>
  <w:style w:type="character" w:styleId="Hyperlink">
    <w:name w:val="Hyperlink"/>
    <w:basedOn w:val="DefaultParagraphFont"/>
    <w:uiPriority w:val="99"/>
    <w:unhideWhenUsed/>
    <w:rsid w:val="00494822"/>
    <w:rPr>
      <w:color w:val="0000FF" w:themeColor="hyperlink"/>
      <w:u w:val="single"/>
    </w:rPr>
  </w:style>
  <w:style w:type="character" w:styleId="UnresolvedMention">
    <w:name w:val="Unresolved Mention"/>
    <w:basedOn w:val="DefaultParagraphFont"/>
    <w:uiPriority w:val="99"/>
    <w:semiHidden/>
    <w:unhideWhenUsed/>
    <w:rsid w:val="00494822"/>
    <w:rPr>
      <w:color w:val="605E5C"/>
      <w:shd w:val="clear" w:color="auto" w:fill="E1DFDD"/>
    </w:rPr>
  </w:style>
  <w:style w:type="character" w:styleId="FollowedHyperlink">
    <w:name w:val="FollowedHyperlink"/>
    <w:basedOn w:val="DefaultParagraphFont"/>
    <w:uiPriority w:val="99"/>
    <w:semiHidden/>
    <w:unhideWhenUsed/>
    <w:rsid w:val="006A5965"/>
    <w:rPr>
      <w:color w:val="800080" w:themeColor="followedHyperlink"/>
      <w:u w:val="single"/>
    </w:rPr>
  </w:style>
  <w:style w:type="table" w:styleId="TableGrid">
    <w:name w:val="Table Grid"/>
    <w:basedOn w:val="TableNormal"/>
    <w:uiPriority w:val="59"/>
    <w:rsid w:val="00F8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4049"/>
    <w:rPr>
      <w:sz w:val="16"/>
      <w:szCs w:val="16"/>
    </w:rPr>
  </w:style>
  <w:style w:type="paragraph" w:styleId="CommentText">
    <w:name w:val="annotation text"/>
    <w:basedOn w:val="Normal"/>
    <w:link w:val="CommentTextChar"/>
    <w:uiPriority w:val="99"/>
    <w:semiHidden/>
    <w:unhideWhenUsed/>
    <w:rsid w:val="00684049"/>
    <w:rPr>
      <w:sz w:val="20"/>
    </w:rPr>
  </w:style>
  <w:style w:type="character" w:customStyle="1" w:styleId="CommentTextChar">
    <w:name w:val="Comment Text Char"/>
    <w:basedOn w:val="DefaultParagraphFont"/>
    <w:link w:val="CommentText"/>
    <w:uiPriority w:val="99"/>
    <w:semiHidden/>
    <w:rsid w:val="00684049"/>
    <w:rPr>
      <w:rFonts w:ascii="Arial" w:hAnsi="Arial"/>
    </w:rPr>
  </w:style>
  <w:style w:type="paragraph" w:styleId="CommentSubject">
    <w:name w:val="annotation subject"/>
    <w:basedOn w:val="CommentText"/>
    <w:next w:val="CommentText"/>
    <w:link w:val="CommentSubjectChar"/>
    <w:uiPriority w:val="99"/>
    <w:semiHidden/>
    <w:unhideWhenUsed/>
    <w:rsid w:val="00684049"/>
    <w:rPr>
      <w:b/>
      <w:bCs/>
    </w:rPr>
  </w:style>
  <w:style w:type="character" w:customStyle="1" w:styleId="CommentSubjectChar">
    <w:name w:val="Comment Subject Char"/>
    <w:basedOn w:val="CommentTextChar"/>
    <w:link w:val="CommentSubject"/>
    <w:uiPriority w:val="99"/>
    <w:semiHidden/>
    <w:rsid w:val="00684049"/>
    <w:rPr>
      <w:rFonts w:ascii="Arial" w:hAnsi="Arial"/>
      <w:b/>
      <w:bCs/>
    </w:rPr>
  </w:style>
  <w:style w:type="paragraph" w:styleId="EndnoteText">
    <w:name w:val="endnote text"/>
    <w:basedOn w:val="Normal"/>
    <w:link w:val="EndnoteTextChar"/>
    <w:uiPriority w:val="99"/>
    <w:semiHidden/>
    <w:unhideWhenUsed/>
    <w:rsid w:val="00684049"/>
    <w:pPr>
      <w:spacing w:before="0" w:after="0"/>
    </w:pPr>
    <w:rPr>
      <w:sz w:val="20"/>
    </w:rPr>
  </w:style>
  <w:style w:type="character" w:customStyle="1" w:styleId="EndnoteTextChar">
    <w:name w:val="Endnote Text Char"/>
    <w:basedOn w:val="DefaultParagraphFont"/>
    <w:link w:val="EndnoteText"/>
    <w:uiPriority w:val="99"/>
    <w:semiHidden/>
    <w:rsid w:val="00684049"/>
    <w:rPr>
      <w:rFonts w:ascii="Arial" w:hAnsi="Arial"/>
    </w:rPr>
  </w:style>
  <w:style w:type="character" w:styleId="EndnoteReference">
    <w:name w:val="endnote reference"/>
    <w:basedOn w:val="DefaultParagraphFont"/>
    <w:uiPriority w:val="99"/>
    <w:semiHidden/>
    <w:unhideWhenUsed/>
    <w:rsid w:val="00684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ability.org.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ocialprocurement@dtf.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guide-procure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hyperlink" Target="https://www.dtf.vic.gov.au/infrastructure-investment/investment-lifecycle-and-high-value-and-high-risk-guidelin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uyingfor.vic.gov.au/manage-contract" TargetMode="External"/><Relationship Id="rId14" Type="http://schemas.openxmlformats.org/officeDocument/2006/relationships/hyperlink" Target="https://buyability.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9CD868-25B8-460C-AEA0-D9421E239000}">
  <ds:schemaRefs>
    <ds:schemaRef ds:uri="http://schemas.openxmlformats.org/officeDocument/2006/bibliography"/>
  </ds:schemaRefs>
</ds:datastoreItem>
</file>

<file path=customXml/itemProps2.xml><?xml version="1.0" encoding="utf-8"?>
<ds:datastoreItem xmlns:ds="http://schemas.openxmlformats.org/officeDocument/2006/customXml" ds:itemID="{A8DABBDE-CF16-46CE-8C81-901076276F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6378</Words>
  <Characters>36355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Muller</dc:creator>
  <cp:lastModifiedBy>Athena Rozenberg (DTF)</cp:lastModifiedBy>
  <cp:revision>2</cp:revision>
  <dcterms:created xsi:type="dcterms:W3CDTF">2021-12-14T21:10:00Z</dcterms:created>
  <dcterms:modified xsi:type="dcterms:W3CDTF">2021-12-14T21:10:00Z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2021-12-14T21:09:26Z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47067637-7ac1-4495-9981-50c4c1b810dc</vt:lpwstr>
  </property>
  <property fmtid="{D5CDD505-2E9C-101B-9397-08002B2CF9AE}" pid="8" name="MSIP_Label_7158ebbd-6c5e-441f-bfc9-4eb8c11e3978_ContentBits">
    <vt:lpwstr>2</vt:lpwstr>
  </property>
</Properties>
</file>