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B8237" w14:textId="484CC7E4" w:rsidR="005954C6" w:rsidRPr="001E709A" w:rsidRDefault="00242C03" w:rsidP="001E709A">
      <w:pPr>
        <w:pStyle w:val="Title"/>
      </w:pPr>
      <w:r>
        <w:t>V</w:t>
      </w:r>
      <w:r>
        <w:rPr>
          <w:spacing w:val="-2"/>
        </w:rPr>
        <w:t>i</w:t>
      </w:r>
      <w:r>
        <w:t>c</w:t>
      </w:r>
      <w:r>
        <w:rPr>
          <w:spacing w:val="-2"/>
        </w:rPr>
        <w:t>t</w:t>
      </w:r>
      <w:r>
        <w:rPr>
          <w:spacing w:val="-1"/>
        </w:rPr>
        <w:t>o</w:t>
      </w:r>
      <w:r>
        <w:t>ria</w:t>
      </w:r>
      <w:r>
        <w:rPr>
          <w:spacing w:val="-2"/>
        </w:rPr>
        <w:t>’</w:t>
      </w:r>
      <w:r>
        <w:t>s</w:t>
      </w:r>
      <w:r>
        <w:rPr>
          <w:spacing w:val="-5"/>
        </w:rPr>
        <w:t xml:space="preserve"> </w:t>
      </w:r>
      <w:r>
        <w:t>S</w:t>
      </w:r>
      <w:r>
        <w:rPr>
          <w:spacing w:val="-1"/>
        </w:rPr>
        <w:t>o</w:t>
      </w:r>
      <w:r>
        <w:t>cial Pr</w:t>
      </w:r>
      <w:r>
        <w:rPr>
          <w:spacing w:val="-1"/>
        </w:rPr>
        <w:t>o</w:t>
      </w:r>
      <w:r>
        <w:t>cure</w:t>
      </w:r>
      <w:r>
        <w:rPr>
          <w:spacing w:val="-2"/>
        </w:rPr>
        <w:t>m</w:t>
      </w:r>
      <w:r>
        <w:t>ent</w:t>
      </w:r>
      <w:r>
        <w:rPr>
          <w:spacing w:val="-4"/>
        </w:rPr>
        <w:t xml:space="preserve"> </w:t>
      </w:r>
      <w:r>
        <w:rPr>
          <w:spacing w:val="-1"/>
        </w:rPr>
        <w:t>F</w:t>
      </w:r>
      <w:r>
        <w:t>ram</w:t>
      </w:r>
      <w:r>
        <w:rPr>
          <w:spacing w:val="-6"/>
        </w:rPr>
        <w:t>e</w:t>
      </w:r>
      <w:r>
        <w:rPr>
          <w:spacing w:val="5"/>
        </w:rPr>
        <w:t>w</w:t>
      </w:r>
      <w:r>
        <w:rPr>
          <w:spacing w:val="-1"/>
        </w:rPr>
        <w:t>o</w:t>
      </w:r>
      <w:r>
        <w:t>rk</w:t>
      </w:r>
      <w:r>
        <w:rPr>
          <w:spacing w:val="-7"/>
        </w:rPr>
        <w:t xml:space="preserve"> </w:t>
      </w:r>
      <w:r>
        <w:t>–</w:t>
      </w:r>
      <w:r>
        <w:rPr>
          <w:spacing w:val="-3"/>
        </w:rPr>
        <w:t>B</w:t>
      </w:r>
      <w:r>
        <w:t>u</w:t>
      </w:r>
      <w:r>
        <w:rPr>
          <w:spacing w:val="-5"/>
        </w:rPr>
        <w:t>y</w:t>
      </w:r>
      <w:r>
        <w:t>er</w:t>
      </w:r>
      <w:r>
        <w:rPr>
          <w:spacing w:val="-6"/>
        </w:rPr>
        <w:t xml:space="preserve"> </w:t>
      </w:r>
      <w:r>
        <w:rPr>
          <w:spacing w:val="-2"/>
        </w:rPr>
        <w:t>G</w:t>
      </w:r>
      <w:r>
        <w:rPr>
          <w:spacing w:val="-1"/>
        </w:rPr>
        <w:t>u</w:t>
      </w:r>
      <w:r>
        <w:rPr>
          <w:spacing w:val="-2"/>
        </w:rPr>
        <w:t>i</w:t>
      </w:r>
      <w:r>
        <w:rPr>
          <w:spacing w:val="-1"/>
        </w:rPr>
        <w:t>d</w:t>
      </w:r>
      <w:r>
        <w:rPr>
          <w:spacing w:val="-3"/>
        </w:rPr>
        <w:t>a</w:t>
      </w:r>
      <w:r>
        <w:t>n</w:t>
      </w:r>
      <w:r>
        <w:rPr>
          <w:spacing w:val="-3"/>
        </w:rPr>
        <w:t>c</w:t>
      </w:r>
      <w:r>
        <w:t>e</w:t>
      </w:r>
    </w:p>
    <w:p w14:paraId="47136A52" w14:textId="77777777" w:rsidR="001E709A" w:rsidRPr="001E709A" w:rsidRDefault="00242C03" w:rsidP="001E709A">
      <w:pPr>
        <w:pStyle w:val="Title"/>
      </w:pPr>
      <w:r>
        <w:rPr>
          <w:spacing w:val="-4"/>
        </w:rPr>
        <w:t>G</w:t>
      </w:r>
      <w:r>
        <w:t>u</w:t>
      </w:r>
      <w:r>
        <w:rPr>
          <w:spacing w:val="-1"/>
        </w:rPr>
        <w:t>i</w:t>
      </w:r>
      <w:r>
        <w:t>de</w:t>
      </w:r>
      <w:r>
        <w:rPr>
          <w:spacing w:val="-13"/>
        </w:rPr>
        <w:t xml:space="preserve"> </w:t>
      </w:r>
      <w:r>
        <w:t>to</w:t>
      </w:r>
      <w:r>
        <w:rPr>
          <w:spacing w:val="-4"/>
        </w:rPr>
        <w:t xml:space="preserve"> </w:t>
      </w:r>
      <w:r w:rsidRPr="001E709A">
        <w:t>evaluation</w:t>
      </w:r>
    </w:p>
    <w:p w14:paraId="403A9B39" w14:textId="33B76635" w:rsidR="001E709A" w:rsidRDefault="001E709A" w:rsidP="001E709A">
      <w:pPr>
        <w:pStyle w:val="Heading1"/>
      </w:pPr>
      <w:r>
        <w:t>Key concepts</w:t>
      </w:r>
    </w:p>
    <w:p w14:paraId="2361BFD6" w14:textId="77777777" w:rsidR="001E709A" w:rsidRPr="00221731" w:rsidRDefault="001E709A" w:rsidP="001E709A">
      <w:pPr>
        <w:pStyle w:val="ListParagraph"/>
        <w:numPr>
          <w:ilvl w:val="0"/>
          <w:numId w:val="5"/>
        </w:numPr>
        <w:rPr>
          <w:rFonts w:eastAsia="Arial"/>
        </w:rPr>
      </w:pPr>
      <w:r w:rsidRPr="00221731">
        <w:rPr>
          <w:rFonts w:eastAsia="Arial"/>
        </w:rPr>
        <w:t>Planning requirement</w:t>
      </w:r>
    </w:p>
    <w:p w14:paraId="78093E52" w14:textId="77777777" w:rsidR="001E709A" w:rsidRPr="00221731" w:rsidRDefault="001E709A" w:rsidP="001E709A">
      <w:pPr>
        <w:pStyle w:val="ListParagraph"/>
        <w:numPr>
          <w:ilvl w:val="0"/>
          <w:numId w:val="5"/>
        </w:numPr>
        <w:rPr>
          <w:rFonts w:eastAsia="Arial"/>
        </w:rPr>
      </w:pPr>
      <w:r w:rsidRPr="00221731">
        <w:rPr>
          <w:rFonts w:eastAsia="Arial"/>
        </w:rPr>
        <w:t>Individual procurement activity requirements</w:t>
      </w:r>
    </w:p>
    <w:p w14:paraId="15A8B7DE" w14:textId="77777777" w:rsidR="001E709A" w:rsidRPr="00221731" w:rsidRDefault="001E709A" w:rsidP="001E709A">
      <w:pPr>
        <w:pStyle w:val="ListParagraph"/>
        <w:numPr>
          <w:ilvl w:val="0"/>
          <w:numId w:val="5"/>
        </w:numPr>
        <w:rPr>
          <w:rFonts w:eastAsia="Arial"/>
        </w:rPr>
      </w:pPr>
      <w:r w:rsidRPr="00221731">
        <w:rPr>
          <w:rFonts w:eastAsia="Arial"/>
        </w:rPr>
        <w:t>Evaluation</w:t>
      </w:r>
    </w:p>
    <w:p w14:paraId="04A27EAB" w14:textId="77777777" w:rsidR="001E709A" w:rsidRPr="00221731" w:rsidRDefault="001E709A" w:rsidP="001E709A">
      <w:pPr>
        <w:pStyle w:val="ListParagraph"/>
        <w:numPr>
          <w:ilvl w:val="0"/>
          <w:numId w:val="5"/>
        </w:numPr>
        <w:rPr>
          <w:rFonts w:eastAsia="Arial"/>
        </w:rPr>
      </w:pPr>
      <w:r w:rsidRPr="00221731">
        <w:rPr>
          <w:rFonts w:eastAsia="Arial"/>
        </w:rPr>
        <w:t>Contract management and reporting</w:t>
      </w:r>
    </w:p>
    <w:p w14:paraId="68E21061" w14:textId="05274645" w:rsidR="001E709A" w:rsidRDefault="001E709A" w:rsidP="001E709A">
      <w:r w:rsidRPr="00AC1AE4">
        <w:t xml:space="preserve">This document focuses on key concept </w:t>
      </w:r>
      <w:r>
        <w:t>3</w:t>
      </w:r>
      <w:r w:rsidRPr="00AC1AE4">
        <w:t>—</w:t>
      </w:r>
      <w:r>
        <w:t>Evaluation.</w:t>
      </w:r>
    </w:p>
    <w:p w14:paraId="439B4429" w14:textId="77777777" w:rsidR="001E709A" w:rsidRDefault="001E709A" w:rsidP="001E709A">
      <w:pPr>
        <w:pStyle w:val="Heading1"/>
      </w:pPr>
      <w:r>
        <w:t>Pu</w:t>
      </w:r>
      <w:r>
        <w:rPr>
          <w:spacing w:val="-3"/>
        </w:rPr>
        <w:t>r</w:t>
      </w:r>
      <w:r>
        <w:rPr>
          <w:spacing w:val="-1"/>
        </w:rPr>
        <w:t>p</w:t>
      </w:r>
      <w:r>
        <w:t>ose</w:t>
      </w:r>
      <w:r>
        <w:rPr>
          <w:spacing w:val="-3"/>
        </w:rPr>
        <w:t xml:space="preserve"> </w:t>
      </w:r>
      <w:r>
        <w:rPr>
          <w:spacing w:val="-1"/>
        </w:rPr>
        <w:t>o</w:t>
      </w:r>
      <w:r>
        <w:t>f</w:t>
      </w:r>
      <w:r>
        <w:rPr>
          <w:spacing w:val="-1"/>
        </w:rPr>
        <w:t xml:space="preserve"> </w:t>
      </w:r>
      <w:r>
        <w:rPr>
          <w:spacing w:val="-2"/>
        </w:rPr>
        <w:t>t</w:t>
      </w:r>
      <w:r>
        <w:t>his</w:t>
      </w:r>
      <w:r>
        <w:rPr>
          <w:spacing w:val="-3"/>
        </w:rPr>
        <w:t xml:space="preserve"> </w:t>
      </w:r>
      <w:r w:rsidRPr="001E709A">
        <w:t>guide</w:t>
      </w:r>
    </w:p>
    <w:p w14:paraId="38D2B362" w14:textId="5B41517C" w:rsidR="005954C6" w:rsidRDefault="00242C03" w:rsidP="001E709A">
      <w:pPr>
        <w:rPr>
          <w:rFonts w:eastAsia="Arial"/>
        </w:rPr>
      </w:pPr>
      <w:r>
        <w:rPr>
          <w:rFonts w:eastAsia="Arial"/>
          <w:spacing w:val="5"/>
        </w:rPr>
        <w:t>T</w:t>
      </w:r>
      <w:r>
        <w:rPr>
          <w:rFonts w:eastAsia="Arial"/>
        </w:rPr>
        <w: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4"/>
        </w:rPr>
        <w:t>i</w:t>
      </w:r>
      <w:r>
        <w:rPr>
          <w:rFonts w:eastAsia="Arial"/>
        </w:rPr>
        <w:t>s</w:t>
      </w:r>
      <w:r>
        <w:rPr>
          <w:rFonts w:eastAsia="Arial"/>
          <w:spacing w:val="4"/>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 xml:space="preserve">on to </w:t>
      </w:r>
      <w:r>
        <w:rPr>
          <w:rFonts w:eastAsia="Arial"/>
          <w:b/>
          <w:spacing w:val="3"/>
        </w:rPr>
        <w:t>go</w:t>
      </w:r>
      <w:r>
        <w:rPr>
          <w:rFonts w:eastAsia="Arial"/>
          <w:b/>
          <w:spacing w:val="4"/>
        </w:rPr>
        <w:t>v</w:t>
      </w:r>
      <w:r>
        <w:rPr>
          <w:rFonts w:eastAsia="Arial"/>
          <w:b/>
        </w:rPr>
        <w:t>er</w:t>
      </w:r>
      <w:r>
        <w:rPr>
          <w:rFonts w:eastAsia="Arial"/>
          <w:b/>
          <w:spacing w:val="3"/>
        </w:rPr>
        <w:t>nm</w:t>
      </w:r>
      <w:r>
        <w:rPr>
          <w:rFonts w:eastAsia="Arial"/>
          <w:b/>
        </w:rPr>
        <w:t>ent</w:t>
      </w:r>
      <w:r>
        <w:rPr>
          <w:rFonts w:eastAsia="Arial"/>
          <w:b/>
          <w:spacing w:val="-6"/>
        </w:rPr>
        <w:t xml:space="preserve"> </w:t>
      </w:r>
      <w:r>
        <w:rPr>
          <w:rFonts w:eastAsia="Arial"/>
          <w:b/>
          <w:spacing w:val="3"/>
        </w:rPr>
        <w:t>bu</w:t>
      </w:r>
      <w:r>
        <w:rPr>
          <w:rFonts w:eastAsia="Arial"/>
          <w:b/>
        </w:rPr>
        <w:t>y</w:t>
      </w:r>
      <w:r>
        <w:rPr>
          <w:rFonts w:eastAsia="Arial"/>
          <w:b/>
          <w:spacing w:val="1"/>
        </w:rPr>
        <w:t>e</w:t>
      </w:r>
      <w:r>
        <w:rPr>
          <w:rFonts w:eastAsia="Arial"/>
          <w:b/>
        </w:rPr>
        <w:t>r</w:t>
      </w:r>
      <w:r>
        <w:rPr>
          <w:rFonts w:eastAsia="Arial"/>
          <w:b/>
          <w:spacing w:val="7"/>
        </w:rPr>
        <w:t>s</w:t>
      </w:r>
      <w:r>
        <w:rPr>
          <w:rFonts w:eastAsia="Arial"/>
          <w:spacing w:val="15"/>
          <w:position w:val="6"/>
          <w:sz w:val="13"/>
          <w:szCs w:val="13"/>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spacing w:val="1"/>
        </w:rPr>
        <w:t>S</w:t>
      </w:r>
      <w:r>
        <w:rPr>
          <w:rFonts w:eastAsia="Arial"/>
          <w:spacing w:val="4"/>
        </w:rPr>
        <w:t>o</w:t>
      </w:r>
      <w:r>
        <w:rPr>
          <w:rFonts w:eastAsia="Arial"/>
          <w:spacing w:val="3"/>
        </w:rPr>
        <w:t>c</w:t>
      </w:r>
      <w:r>
        <w:rPr>
          <w:rFonts w:eastAsia="Arial"/>
          <w:spacing w:val="1"/>
        </w:rPr>
        <w:t>i</w:t>
      </w:r>
      <w:r>
        <w:rPr>
          <w:rFonts w:eastAsia="Arial"/>
        </w:rPr>
        <w:t xml:space="preserve">al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Fr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5"/>
        </w:rPr>
        <w:t xml:space="preserve"> </w:t>
      </w:r>
      <w:r>
        <w:rPr>
          <w:rFonts w:eastAsia="Arial"/>
          <w:spacing w:val="1"/>
        </w:rPr>
        <w:t>(SP</w:t>
      </w:r>
      <w:r>
        <w:rPr>
          <w:rFonts w:eastAsia="Arial"/>
          <w:spacing w:val="3"/>
        </w:rPr>
        <w:t>F</w:t>
      </w:r>
      <w:r>
        <w:rPr>
          <w:rFonts w:eastAsia="Arial"/>
        </w:rPr>
        <w:t>)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rPr>
        <w:t>out</w:t>
      </w:r>
      <w:r>
        <w:rPr>
          <w:rFonts w:eastAsia="Arial"/>
          <w:spacing w:val="3"/>
        </w:rPr>
        <w:t>c</w:t>
      </w:r>
      <w:r>
        <w:rPr>
          <w:rFonts w:eastAsia="Arial"/>
          <w:spacing w:val="4"/>
        </w:rPr>
        <w:t>om</w:t>
      </w:r>
      <w:r>
        <w:rPr>
          <w:rFonts w:eastAsia="Arial"/>
        </w:rPr>
        <w:t xml:space="preserve">es </w:t>
      </w:r>
      <w:r>
        <w:rPr>
          <w:rFonts w:eastAsia="Arial"/>
          <w:spacing w:val="1"/>
        </w:rPr>
        <w:t>i</w:t>
      </w:r>
      <w:r>
        <w:rPr>
          <w:rFonts w:eastAsia="Arial"/>
        </w:rPr>
        <w:t>nto</w:t>
      </w:r>
      <w:r>
        <w:rPr>
          <w:rFonts w:eastAsia="Arial"/>
          <w:spacing w:val="1"/>
        </w:rPr>
        <w:t xml:space="preserve"> </w:t>
      </w:r>
      <w:r>
        <w:rPr>
          <w:rFonts w:eastAsia="Arial"/>
        </w:rPr>
        <w:t>the</w:t>
      </w:r>
      <w:r>
        <w:rPr>
          <w:rFonts w:eastAsia="Arial"/>
          <w:spacing w:val="1"/>
        </w:rPr>
        <w:t xml:space="preserve"> </w:t>
      </w:r>
      <w:r>
        <w:rPr>
          <w:rFonts w:eastAsia="Arial"/>
          <w:spacing w:val="4"/>
        </w:rPr>
        <w:t>e</w:t>
      </w:r>
      <w:r>
        <w:rPr>
          <w:rFonts w:eastAsia="Arial"/>
          <w:spacing w:val="1"/>
        </w:rPr>
        <w:t>v</w:t>
      </w:r>
      <w:r>
        <w:rPr>
          <w:rFonts w:eastAsia="Arial"/>
        </w:rPr>
        <w:t>a</w:t>
      </w:r>
      <w:r>
        <w:rPr>
          <w:rFonts w:eastAsia="Arial"/>
          <w:spacing w:val="1"/>
        </w:rPr>
        <w:t>l</w:t>
      </w:r>
      <w:r>
        <w:rPr>
          <w:rFonts w:eastAsia="Arial"/>
          <w:spacing w:val="4"/>
        </w:rPr>
        <w:t>u</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n</w:t>
      </w:r>
      <w:r>
        <w:rPr>
          <w:rFonts w:eastAsia="Arial"/>
        </w:rPr>
        <w:t>egot</w:t>
      </w:r>
      <w:r>
        <w:rPr>
          <w:rFonts w:eastAsia="Arial"/>
          <w:spacing w:val="4"/>
        </w:rPr>
        <w:t>ia</w:t>
      </w:r>
      <w:r>
        <w:rPr>
          <w:rFonts w:eastAsia="Arial"/>
        </w:rPr>
        <w:t>t</w:t>
      </w:r>
      <w:r>
        <w:rPr>
          <w:rFonts w:eastAsia="Arial"/>
          <w:spacing w:val="1"/>
        </w:rPr>
        <w:t>i</w:t>
      </w:r>
      <w:r>
        <w:rPr>
          <w:rFonts w:eastAsia="Arial"/>
        </w:rPr>
        <w:t>on</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spacing w:val="4"/>
        </w:rPr>
        <w:t>o</w:t>
      </w:r>
      <w:r>
        <w:rPr>
          <w:rFonts w:eastAsia="Arial"/>
        </w:rPr>
        <w:t>n</w:t>
      </w:r>
      <w:r>
        <w:rPr>
          <w:rFonts w:eastAsia="Arial"/>
          <w:spacing w:val="-4"/>
        </w:rPr>
        <w:t xml:space="preserve"> </w:t>
      </w:r>
      <w:r w:rsidRPr="001E709A">
        <w:rPr>
          <w:rFonts w:eastAsia="Arial"/>
        </w:rPr>
        <w:t>processes for</w:t>
      </w:r>
      <w:r>
        <w:rPr>
          <w:rFonts w:eastAsia="Arial"/>
          <w:spacing w:val="5"/>
        </w:rPr>
        <w:t xml:space="preserve"> </w:t>
      </w:r>
      <w:r>
        <w:rPr>
          <w:rFonts w:eastAsia="Arial"/>
          <w:spacing w:val="1"/>
        </w:rPr>
        <w:t>i</w:t>
      </w:r>
      <w:r>
        <w:rPr>
          <w:rFonts w:eastAsia="Arial"/>
        </w:rPr>
        <w:t>nd</w:t>
      </w:r>
      <w:r>
        <w:rPr>
          <w:rFonts w:eastAsia="Arial"/>
          <w:spacing w:val="1"/>
        </w:rPr>
        <w:t>ivi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w:t>
      </w:r>
      <w:r>
        <w:rPr>
          <w:rFonts w:eastAsia="Arial"/>
          <w:spacing w:val="3"/>
        </w:rPr>
        <w:t>s</w:t>
      </w:r>
      <w:r>
        <w:rPr>
          <w:rFonts w:eastAsia="Arial"/>
          <w:spacing w:val="13"/>
        </w:rPr>
        <w:t>.</w:t>
      </w:r>
      <w:r>
        <w:rPr>
          <w:rFonts w:eastAsia="Arial"/>
          <w:spacing w:val="13"/>
          <w:position w:val="6"/>
          <w:sz w:val="13"/>
          <w:szCs w:val="13"/>
        </w:rPr>
        <w:t xml:space="preserve"> </w:t>
      </w: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1"/>
        </w:rPr>
        <w:t>s</w:t>
      </w:r>
      <w:r>
        <w:rPr>
          <w:rFonts w:eastAsia="Arial"/>
          <w:spacing w:val="3"/>
        </w:rPr>
        <w:t>s</w:t>
      </w:r>
      <w:r>
        <w:rPr>
          <w:rFonts w:eastAsia="Arial"/>
        </w:rPr>
        <w:t xml:space="preserve">es </w:t>
      </w:r>
      <w:r>
        <w:rPr>
          <w:rFonts w:eastAsia="Arial"/>
          <w:spacing w:val="4"/>
        </w:rPr>
        <w:t>f</w:t>
      </w:r>
      <w:r>
        <w:rPr>
          <w:rFonts w:eastAsia="Arial"/>
        </w:rPr>
        <w:t>o</w:t>
      </w:r>
      <w:r>
        <w:rPr>
          <w:rFonts w:eastAsia="Arial"/>
          <w:spacing w:val="1"/>
        </w:rPr>
        <w:t>r</w:t>
      </w:r>
      <w:r>
        <w:rPr>
          <w:rFonts w:eastAsia="Arial"/>
        </w:rPr>
        <w:t>m 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3"/>
        </w:rPr>
        <w:t>s</w:t>
      </w:r>
      <w:r>
        <w:rPr>
          <w:rFonts w:eastAsia="Arial"/>
        </w:rPr>
        <w:t>ou</w:t>
      </w:r>
      <w:r>
        <w:rPr>
          <w:rFonts w:eastAsia="Arial"/>
          <w:spacing w:val="1"/>
        </w:rPr>
        <w:t>r</w:t>
      </w:r>
      <w:r>
        <w:rPr>
          <w:rFonts w:eastAsia="Arial"/>
          <w:spacing w:val="3"/>
        </w:rPr>
        <w:t>c</w:t>
      </w:r>
      <w:r>
        <w:rPr>
          <w:rFonts w:eastAsia="Arial"/>
          <w:spacing w:val="1"/>
        </w:rPr>
        <w:t>i</w:t>
      </w:r>
      <w:r>
        <w:rPr>
          <w:rFonts w:eastAsia="Arial"/>
        </w:rPr>
        <w:t>ng</w:t>
      </w:r>
      <w:r>
        <w:rPr>
          <w:rFonts w:eastAsia="Arial"/>
          <w:spacing w:val="-4"/>
        </w:rPr>
        <w:t xml:space="preserve"> </w:t>
      </w:r>
      <w:r>
        <w:rPr>
          <w:rFonts w:eastAsia="Arial"/>
        </w:rPr>
        <w:t>pha</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 xml:space="preserve">ent </w:t>
      </w:r>
      <w:r>
        <w:rPr>
          <w:rFonts w:eastAsia="Arial"/>
          <w:spacing w:val="1"/>
        </w:rPr>
        <w:t>li</w:t>
      </w:r>
      <w:r>
        <w:rPr>
          <w:rFonts w:eastAsia="Arial"/>
          <w:spacing w:val="5"/>
        </w:rPr>
        <w:t>f</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rPr>
        <w:t>e</w:t>
      </w:r>
      <w:r>
        <w:rPr>
          <w:rFonts w:eastAsia="Arial"/>
          <w:spacing w:val="-3"/>
        </w:rPr>
        <w:t xml:space="preserve"> </w:t>
      </w:r>
      <w:r>
        <w:rPr>
          <w:rFonts w:eastAsia="Arial"/>
        </w:rPr>
        <w:t>and</w:t>
      </w:r>
      <w:r>
        <w:rPr>
          <w:rFonts w:eastAsia="Arial"/>
          <w:spacing w:val="3"/>
        </w:rPr>
        <w:t xml:space="preserve"> </w:t>
      </w:r>
      <w:r>
        <w:rPr>
          <w:rFonts w:eastAsia="Arial"/>
          <w:spacing w:val="4"/>
        </w:rPr>
        <w:t>i</w:t>
      </w:r>
      <w:r>
        <w:rPr>
          <w:rFonts w:eastAsia="Arial"/>
        </w:rPr>
        <w:t>n</w:t>
      </w:r>
      <w:r>
        <w:rPr>
          <w:rFonts w:eastAsia="Arial"/>
          <w:spacing w:val="3"/>
        </w:rPr>
        <w:t>v</w:t>
      </w:r>
      <w:r>
        <w:rPr>
          <w:rFonts w:eastAsia="Arial"/>
        </w:rPr>
        <w:t>o</w:t>
      </w:r>
      <w:r>
        <w:rPr>
          <w:rFonts w:eastAsia="Arial"/>
          <w:spacing w:val="4"/>
        </w:rPr>
        <w:t>l</w:t>
      </w:r>
      <w:r>
        <w:rPr>
          <w:rFonts w:eastAsia="Arial"/>
          <w:spacing w:val="1"/>
        </w:rPr>
        <w:t>v</w:t>
      </w:r>
      <w:r>
        <w:rPr>
          <w:rFonts w:eastAsia="Arial"/>
        </w:rPr>
        <w:t>e</w:t>
      </w:r>
      <w:r>
        <w:rPr>
          <w:rFonts w:eastAsia="Arial"/>
          <w:spacing w:val="-2"/>
        </w:rPr>
        <w:t xml:space="preserve"> </w:t>
      </w:r>
      <w:r>
        <w:rPr>
          <w:rFonts w:eastAsia="Arial"/>
          <w:spacing w:val="1"/>
        </w:rPr>
        <w:t>i</w:t>
      </w:r>
      <w:r>
        <w:rPr>
          <w:rFonts w:eastAsia="Arial"/>
        </w:rPr>
        <w:t>d</w:t>
      </w:r>
      <w:r>
        <w:rPr>
          <w:rFonts w:eastAsia="Arial"/>
          <w:spacing w:val="4"/>
        </w:rPr>
        <w:t>e</w:t>
      </w:r>
      <w:r>
        <w:rPr>
          <w:rFonts w:eastAsia="Arial"/>
        </w:rPr>
        <w:t>nt</w:t>
      </w:r>
      <w:r>
        <w:rPr>
          <w:rFonts w:eastAsia="Arial"/>
          <w:spacing w:val="1"/>
        </w:rPr>
        <w:t>i</w:t>
      </w:r>
      <w:r>
        <w:rPr>
          <w:rFonts w:eastAsia="Arial"/>
          <w:spacing w:val="4"/>
        </w:rPr>
        <w:t>f</w:t>
      </w:r>
      <w:r>
        <w:rPr>
          <w:rFonts w:eastAsia="Arial"/>
          <w:spacing w:val="-1"/>
        </w:rPr>
        <w:t>y</w:t>
      </w:r>
      <w:r>
        <w:rPr>
          <w:rFonts w:eastAsia="Arial"/>
          <w:spacing w:val="4"/>
        </w:rPr>
        <w:t>i</w:t>
      </w:r>
      <w:r>
        <w:rPr>
          <w:rFonts w:eastAsia="Arial"/>
        </w:rPr>
        <w:t>ng</w:t>
      </w:r>
      <w:r>
        <w:rPr>
          <w:rFonts w:eastAsia="Arial"/>
          <w:spacing w:val="-5"/>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sidRPr="001E709A">
        <w:rPr>
          <w:rFonts w:eastAsia="Arial"/>
        </w:rPr>
        <w:t>) that delivers an</w:t>
      </w:r>
      <w:r>
        <w:rPr>
          <w:rFonts w:eastAsia="Arial"/>
        </w:rPr>
        <w:t xml:space="preserve"> opt</w:t>
      </w:r>
      <w:r>
        <w:rPr>
          <w:rFonts w:eastAsia="Arial"/>
          <w:spacing w:val="1"/>
        </w:rPr>
        <w:t>i</w:t>
      </w:r>
      <w:r>
        <w:rPr>
          <w:rFonts w:eastAsia="Arial"/>
          <w:spacing w:val="7"/>
        </w:rPr>
        <w:t>m</w:t>
      </w:r>
      <w:r>
        <w:rPr>
          <w:rFonts w:eastAsia="Arial"/>
        </w:rPr>
        <w:t>al</w:t>
      </w:r>
      <w:r>
        <w:rPr>
          <w:rFonts w:eastAsia="Arial"/>
          <w:spacing w:val="-3"/>
        </w:rPr>
        <w:t xml:space="preserve"> </w:t>
      </w:r>
      <w:r>
        <w:rPr>
          <w:rFonts w:eastAsia="Arial"/>
          <w:spacing w:val="1"/>
        </w:rPr>
        <w:t>v</w:t>
      </w:r>
      <w:r>
        <w:rPr>
          <w:rFonts w:eastAsia="Arial"/>
        </w:rPr>
        <w:t>a</w:t>
      </w:r>
      <w:r>
        <w:rPr>
          <w:rFonts w:eastAsia="Arial"/>
          <w:spacing w:val="1"/>
        </w:rPr>
        <w:t>l</w:t>
      </w:r>
      <w:r>
        <w:rPr>
          <w:rFonts w:eastAsia="Arial"/>
        </w:rPr>
        <w:t>u</w:t>
      </w:r>
      <w:r>
        <w:rPr>
          <w:rFonts w:eastAsia="Arial"/>
          <w:spacing w:val="8"/>
        </w:rPr>
        <w:t>e</w:t>
      </w:r>
      <w:r>
        <w:rPr>
          <w:rFonts w:eastAsia="Arial"/>
          <w:spacing w:val="3"/>
        </w:rPr>
        <w:t>-</w:t>
      </w:r>
      <w:r>
        <w:rPr>
          <w:rFonts w:eastAsia="Arial"/>
          <w:spacing w:val="4"/>
        </w:rPr>
        <w:t>f</w:t>
      </w:r>
      <w:r>
        <w:rPr>
          <w:rFonts w:eastAsia="Arial"/>
        </w:rPr>
        <w:t>o</w:t>
      </w:r>
      <w:r>
        <w:rPr>
          <w:rFonts w:eastAsia="Arial"/>
          <w:spacing w:val="4"/>
        </w:rPr>
        <w:t>r</w:t>
      </w:r>
      <w:r>
        <w:rPr>
          <w:rFonts w:eastAsia="Arial"/>
          <w:spacing w:val="1"/>
        </w:rPr>
        <w:t>-</w:t>
      </w:r>
      <w:r>
        <w:rPr>
          <w:rFonts w:eastAsia="Arial"/>
          <w:spacing w:val="7"/>
        </w:rPr>
        <w:t>m</w:t>
      </w:r>
      <w:r>
        <w:rPr>
          <w:rFonts w:eastAsia="Arial"/>
        </w:rPr>
        <w:t>on</w:t>
      </w:r>
      <w:r>
        <w:rPr>
          <w:rFonts w:eastAsia="Arial"/>
          <w:spacing w:val="4"/>
        </w:rPr>
        <w:t>e</w:t>
      </w:r>
      <w:r>
        <w:rPr>
          <w:rFonts w:eastAsia="Arial"/>
        </w:rPr>
        <w:t>y</w:t>
      </w:r>
      <w:r>
        <w:rPr>
          <w:rFonts w:eastAsia="Arial"/>
          <w:spacing w:val="-1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the 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or</w:t>
      </w:r>
      <w:r>
        <w:rPr>
          <w:rFonts w:eastAsia="Arial"/>
          <w:spacing w:val="3"/>
        </w:rPr>
        <w:t xml:space="preserve"> </w:t>
      </w:r>
      <w:r>
        <w:rPr>
          <w:rFonts w:eastAsia="Arial"/>
        </w:rPr>
        <w:t>agen</w:t>
      </w:r>
      <w:r>
        <w:rPr>
          <w:rFonts w:eastAsia="Arial"/>
          <w:spacing w:val="3"/>
        </w:rPr>
        <w:t>c</w:t>
      </w:r>
      <w:r>
        <w:rPr>
          <w:rFonts w:eastAsia="Arial"/>
          <w:spacing w:val="1"/>
        </w:rPr>
        <w:t>y</w:t>
      </w:r>
      <w:r>
        <w:rPr>
          <w:rFonts w:eastAsia="Arial"/>
        </w:rPr>
        <w:t>.</w:t>
      </w:r>
    </w:p>
    <w:p w14:paraId="44C368EF" w14:textId="7CF11659" w:rsidR="001E709A" w:rsidRPr="001E709A" w:rsidRDefault="001E709A" w:rsidP="001E709A">
      <w:pPr>
        <w:rPr>
          <w:rFonts w:eastAsia="Arial"/>
        </w:rPr>
      </w:pPr>
      <w:r w:rsidRPr="001E709A">
        <w:t>For the purposes of the SPF, ‘government buyer’ means the individual(s) responsible for planning, sourcing and/or approving the goods, services or construction being procured by, or on behalf of, a department or agency. Note that this definition includes end users, project control boards and financial delegates</w:t>
      </w:r>
      <w:r w:rsidRPr="001E709A">
        <w:rPr>
          <w:rFonts w:eastAsia="Arial"/>
        </w:rPr>
        <w:t>.</w:t>
      </w:r>
    </w:p>
    <w:p w14:paraId="45D3E431" w14:textId="070BF882" w:rsidR="001E709A" w:rsidRDefault="001E709A" w:rsidP="00FB7000">
      <w:pPr>
        <w:rPr>
          <w:rFonts w:eastAsia="Arial"/>
        </w:rPr>
      </w:pPr>
      <w:r w:rsidRPr="001E709A">
        <w:rPr>
          <w:rFonts w:eastAsia="Arial"/>
        </w:rPr>
        <w:t>Evaluation, negotiation and selection (ENS) are important complementary processes that underpin selection of the most appropriate submission in response to an invitation to supply. The structure of the ENS processes should reflect the complexity and scope of the individual procurement activity, as well as the method of market approach used in the circumstances</w:t>
      </w:r>
      <w:r w:rsidR="00FB7000">
        <w:rPr>
          <w:rFonts w:eastAsia="Arial"/>
        </w:rPr>
        <w:t>.</w:t>
      </w:r>
    </w:p>
    <w:p w14:paraId="06388548" w14:textId="77777777" w:rsidR="005954C6" w:rsidRDefault="00242C03" w:rsidP="001E709A">
      <w:pPr>
        <w:rPr>
          <w:rFonts w:eastAsia="Arial" w:cs="Arial"/>
        </w:rPr>
      </w:pPr>
      <w:r w:rsidRPr="001E709A">
        <w:rPr>
          <w:rFonts w:eastAsia="Arial"/>
        </w:rPr>
        <w:lastRenderedPageBreak/>
        <w:t>The focus of this guide is on embedding requirements to deliver social and sustainable outcomes within existing evaluation processes, through weighted evaluation criteria. It also provides an example approach to scoring supplier responses against weighted SPF criteria</w:t>
      </w:r>
      <w:r>
        <w:rPr>
          <w:rFonts w:eastAsia="Arial" w:cs="Arial"/>
        </w:rPr>
        <w:t>.</w:t>
      </w:r>
    </w:p>
    <w:p w14:paraId="415DC3FE" w14:textId="09748D01" w:rsidR="005954C6" w:rsidRDefault="001E709A" w:rsidP="001E709A">
      <w:pPr>
        <w:pStyle w:val="ListParagraph"/>
        <w:numPr>
          <w:ilvl w:val="0"/>
          <w:numId w:val="6"/>
        </w:numPr>
      </w:pPr>
      <w:r w:rsidRPr="001E709A">
        <w:t>This guide explains how government buyers can incorporate SPF objectives and outcomes into evaluation processes for individual procurement activities.</w:t>
      </w:r>
    </w:p>
    <w:p w14:paraId="5752275E" w14:textId="22737D4B" w:rsidR="001E709A" w:rsidRDefault="001E709A" w:rsidP="001E709A">
      <w:pPr>
        <w:pStyle w:val="ListParagraph"/>
        <w:numPr>
          <w:ilvl w:val="0"/>
          <w:numId w:val="6"/>
        </w:numPr>
      </w:pPr>
      <w:r w:rsidRPr="001E709A">
        <w:t>This guide focuses on evaluation processes for individual procurement activities that involve invitations to supply</w:t>
      </w:r>
      <w:r>
        <w:t>.</w:t>
      </w:r>
    </w:p>
    <w:p w14:paraId="0F17F7BC" w14:textId="439A609E" w:rsidR="001E709A" w:rsidRDefault="001E709A" w:rsidP="004B7B42">
      <w:pPr>
        <w:pStyle w:val="ListParagraph"/>
        <w:numPr>
          <w:ilvl w:val="0"/>
          <w:numId w:val="6"/>
        </w:numPr>
      </w:pPr>
      <w:r w:rsidRPr="001E709A">
        <w:t>It is strongly recommended that any social and sustainable outcomes are specified as mandatory requirements and designated as weighted selection criteria</w:t>
      </w:r>
      <w:r>
        <w:t>.</w:t>
      </w:r>
    </w:p>
    <w:p w14:paraId="3D55DFB2" w14:textId="5F53E4A4" w:rsidR="001E709A" w:rsidRDefault="001E709A" w:rsidP="001E709A">
      <w:pPr>
        <w:pStyle w:val="ListParagraph"/>
        <w:numPr>
          <w:ilvl w:val="0"/>
          <w:numId w:val="6"/>
        </w:numPr>
      </w:pPr>
      <w:r w:rsidRPr="001E709A">
        <w:t>The SPF recommends that a minimum weighting of 5 to 10 percent be allocated to SPF- related evaluation criteria, depending on the scale and complexity of the individual procurement activity</w:t>
      </w:r>
      <w:r>
        <w:t>.</w:t>
      </w:r>
    </w:p>
    <w:p w14:paraId="3077440A" w14:textId="605BF8BF" w:rsidR="001E709A" w:rsidRDefault="001E709A" w:rsidP="001E709A">
      <w:pPr>
        <w:pStyle w:val="ListParagraph"/>
        <w:numPr>
          <w:ilvl w:val="0"/>
          <w:numId w:val="6"/>
        </w:numPr>
      </w:pPr>
      <w:r w:rsidRPr="001E709A">
        <w:t>Table 1 provides an example approach to incorporating social and sustainable outcomes into an evaluation process. It is up to the government buyer to determine the most appropriate approach to take in the circumstances of an individual procurement activity</w:t>
      </w:r>
      <w:r>
        <w:t>.</w:t>
      </w:r>
    </w:p>
    <w:p w14:paraId="79A257F8" w14:textId="77777777" w:rsidR="005954C6" w:rsidRDefault="00242C03" w:rsidP="001E709A">
      <w:pPr>
        <w:pStyle w:val="Heading1"/>
      </w:pPr>
      <w:r>
        <w:t>U</w:t>
      </w:r>
      <w:r>
        <w:rPr>
          <w:spacing w:val="-2"/>
        </w:rPr>
        <w:t>si</w:t>
      </w:r>
      <w:r>
        <w:t>ng</w:t>
      </w:r>
      <w:r>
        <w:rPr>
          <w:spacing w:val="-2"/>
        </w:rPr>
        <w:t xml:space="preserve"> </w:t>
      </w:r>
      <w:r>
        <w:t>t</w:t>
      </w:r>
      <w:r>
        <w:rPr>
          <w:spacing w:val="-1"/>
        </w:rPr>
        <w:t>h</w:t>
      </w:r>
      <w:r>
        <w:t>is</w:t>
      </w:r>
      <w:r>
        <w:rPr>
          <w:spacing w:val="-4"/>
        </w:rPr>
        <w:t xml:space="preserve"> </w:t>
      </w:r>
      <w:r w:rsidRPr="004B7B42">
        <w:t>gu</w:t>
      </w:r>
      <w:r w:rsidRPr="004B7B42">
        <w:rPr>
          <w:spacing w:val="-3"/>
        </w:rPr>
        <w:t>i</w:t>
      </w:r>
      <w:r w:rsidRPr="004B7B42">
        <w:t>de</w:t>
      </w:r>
    </w:p>
    <w:p w14:paraId="728A2000" w14:textId="747B300A" w:rsidR="005954C6" w:rsidRPr="001E709A" w:rsidRDefault="00242C03" w:rsidP="001E709A">
      <w:pPr>
        <w:rPr>
          <w:rFonts w:eastAsia="Arial"/>
        </w:rPr>
      </w:pPr>
      <w:r w:rsidRPr="00FB7000">
        <w:rPr>
          <w:rFonts w:eastAsia="Arial"/>
        </w:rPr>
        <w:t>This guide is issued by the Department of Treasury and Finance to provide further information to support departments and agencies in implementing the SPF</w:t>
      </w:r>
      <w:r>
        <w:rPr>
          <w:rFonts w:eastAsia="Arial"/>
        </w:rPr>
        <w:t>.</w:t>
      </w:r>
    </w:p>
    <w:p w14:paraId="2479414C" w14:textId="260FD7B3" w:rsidR="005954C6" w:rsidRDefault="00242C03" w:rsidP="001E709A">
      <w:pPr>
        <w:rPr>
          <w:rFonts w:eastAsia="Arial"/>
        </w:rPr>
      </w:pPr>
      <w:r w:rsidRPr="00FB7000">
        <w:rPr>
          <w:rFonts w:eastAsia="Arial"/>
        </w:rPr>
        <w:t>The approaches detailed in the guide are not prescriptive and are provided for reference only. The guide complements the existing legislative and policy framework applicable to Victorian Government</w:t>
      </w:r>
      <w:r w:rsidR="00FB7000" w:rsidRPr="00FB7000">
        <w:rPr>
          <w:rFonts w:eastAsia="Arial"/>
        </w:rPr>
        <w:t xml:space="preserve"> </w:t>
      </w:r>
      <w:r w:rsidRPr="00FB7000">
        <w:rPr>
          <w:rFonts w:eastAsia="Arial"/>
        </w:rPr>
        <w:t>procurement</w:t>
      </w:r>
      <w:r>
        <w:rPr>
          <w:rFonts w:eastAsia="Arial"/>
          <w:position w:val="-1"/>
        </w:rPr>
        <w:t>.</w:t>
      </w:r>
    </w:p>
    <w:p w14:paraId="7D4D92BF" w14:textId="0AADA161" w:rsidR="005954C6" w:rsidRPr="00447482" w:rsidRDefault="00242C03" w:rsidP="00447482">
      <w:pPr>
        <w:rPr>
          <w:rFonts w:eastAsia="Arial"/>
        </w:rPr>
      </w:pPr>
      <w:r w:rsidRPr="00FB7000">
        <w:rPr>
          <w:rFonts w:eastAsia="Arial"/>
        </w:rPr>
        <w:t xml:space="preserve">To the extent of any inconsistencies, the Supply Policies issued by the Victorian Government Purchasing Board under the </w:t>
      </w:r>
      <w:r w:rsidRPr="004B7B42">
        <w:rPr>
          <w:rFonts w:eastAsia="Arial"/>
          <w:i/>
          <w:iCs/>
        </w:rPr>
        <w:t>Financial Management Act 1994 (Vic)</w:t>
      </w:r>
      <w:r w:rsidRPr="00FB7000">
        <w:rPr>
          <w:rFonts w:eastAsia="Arial"/>
        </w:rPr>
        <w:t xml:space="preserve">, Supply Policies issued by Health Purchasing Victoria under the </w:t>
      </w:r>
      <w:r w:rsidRPr="004B7B42">
        <w:rPr>
          <w:rFonts w:eastAsia="Arial"/>
          <w:i/>
          <w:iCs/>
        </w:rPr>
        <w:t>Health Services Act 1998 (Vic)</w:t>
      </w:r>
      <w:r w:rsidRPr="00FB7000">
        <w:rPr>
          <w:rFonts w:eastAsia="Arial"/>
        </w:rPr>
        <w:t xml:space="preserve"> and the Ministerial Directions for Public Construction Procurement in Victoria issued under the </w:t>
      </w:r>
      <w:r w:rsidRPr="004B7B42">
        <w:rPr>
          <w:rFonts w:eastAsia="Arial"/>
          <w:i/>
          <w:iCs/>
        </w:rPr>
        <w:t>Project Development and Construction Management Act 1994 (Vic)</w:t>
      </w:r>
      <w:r w:rsidRPr="00FB7000">
        <w:rPr>
          <w:rFonts w:eastAsia="Arial"/>
        </w:rPr>
        <w:t xml:space="preserve"> take precedence over this guide</w:t>
      </w:r>
      <w:r>
        <w:rPr>
          <w:rFonts w:eastAsia="Arial"/>
        </w:rPr>
        <w:t>.</w:t>
      </w:r>
    </w:p>
    <w:p w14:paraId="2403A47F" w14:textId="1B3FAA9E" w:rsidR="005954C6" w:rsidRDefault="00242C03" w:rsidP="00447482">
      <w:pPr>
        <w:rPr>
          <w:rFonts w:eastAsia="Arial"/>
        </w:rPr>
      </w:pPr>
      <w:r w:rsidRPr="00FB7000">
        <w:rPr>
          <w:rFonts w:eastAsia="Arial"/>
        </w:rPr>
        <w:lastRenderedPageBreak/>
        <w:t>This guide is current as at 1 September 2018. The suite of SPF guidance materials will be periodically reviewed and updated to reflect user feedback and any changes to the legislative and policy landscape</w:t>
      </w:r>
      <w:r>
        <w:rPr>
          <w:rFonts w:eastAsia="Arial"/>
        </w:rPr>
        <w:t>.</w:t>
      </w:r>
    </w:p>
    <w:p w14:paraId="14DB7CAB" w14:textId="77777777" w:rsidR="00447482" w:rsidRDefault="00242C03" w:rsidP="00447482">
      <w:pPr>
        <w:pStyle w:val="Heading1"/>
      </w:pPr>
      <w:r w:rsidRPr="00447482">
        <w:t>Contents</w:t>
      </w:r>
      <w:r>
        <w:rPr>
          <w:spacing w:val="-4"/>
        </w:rPr>
        <w:t xml:space="preserve"> </w:t>
      </w:r>
      <w:r>
        <w:t>of</w:t>
      </w:r>
      <w:r>
        <w:rPr>
          <w:spacing w:val="-3"/>
        </w:rPr>
        <w:t xml:space="preserve"> </w:t>
      </w:r>
      <w:r>
        <w:t>t</w:t>
      </w:r>
      <w:r>
        <w:rPr>
          <w:spacing w:val="-1"/>
        </w:rPr>
        <w:t>h</w:t>
      </w:r>
      <w:r>
        <w:t>is</w:t>
      </w:r>
      <w:r>
        <w:rPr>
          <w:spacing w:val="-1"/>
        </w:rPr>
        <w:t xml:space="preserve"> gu</w:t>
      </w:r>
      <w:r>
        <w:rPr>
          <w:spacing w:val="-2"/>
        </w:rPr>
        <w:t>i</w:t>
      </w:r>
      <w:r>
        <w:t>de</w:t>
      </w:r>
    </w:p>
    <w:p w14:paraId="5D12CA72" w14:textId="047521AF" w:rsidR="005954C6" w:rsidRPr="00447482" w:rsidRDefault="00242C03" w:rsidP="00FB7000">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3"/>
        </w:rPr>
        <w:t>c</w:t>
      </w:r>
      <w:r>
        <w:rPr>
          <w:rFonts w:eastAsia="Arial"/>
        </w:rPr>
        <w:t>onta</w:t>
      </w:r>
      <w:r>
        <w:rPr>
          <w:rFonts w:eastAsia="Arial"/>
          <w:spacing w:val="1"/>
        </w:rPr>
        <w:t>i</w:t>
      </w:r>
      <w:r>
        <w:rPr>
          <w:rFonts w:eastAsia="Arial"/>
        </w:rPr>
        <w:t>ns</w:t>
      </w:r>
      <w:r>
        <w:rPr>
          <w:rFonts w:eastAsia="Arial"/>
          <w:spacing w:val="-2"/>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s</w:t>
      </w:r>
      <w:r>
        <w:rPr>
          <w:rFonts w:eastAsia="Arial"/>
        </w:rPr>
        <w:t>:</w:t>
      </w:r>
    </w:p>
    <w:p w14:paraId="12721856" w14:textId="20578054" w:rsidR="005954C6" w:rsidRPr="00FB7000" w:rsidRDefault="00242C03" w:rsidP="00FB7000">
      <w:pPr>
        <w:pStyle w:val="ListParagraph"/>
        <w:numPr>
          <w:ilvl w:val="0"/>
          <w:numId w:val="7"/>
        </w:numPr>
        <w:rPr>
          <w:rFonts w:eastAsia="Arial"/>
        </w:rPr>
      </w:pPr>
      <w:r w:rsidRPr="00FB7000">
        <w:rPr>
          <w:rFonts w:eastAsia="Arial"/>
          <w:spacing w:val="1"/>
        </w:rPr>
        <w:t>S</w:t>
      </w:r>
      <w:r w:rsidRPr="00FB7000">
        <w:rPr>
          <w:rFonts w:eastAsia="Arial"/>
        </w:rPr>
        <w:t>e</w:t>
      </w:r>
      <w:r w:rsidRPr="00FB7000">
        <w:rPr>
          <w:rFonts w:eastAsia="Arial"/>
          <w:spacing w:val="3"/>
        </w:rPr>
        <w:t>c</w:t>
      </w:r>
      <w:r w:rsidRPr="00FB7000">
        <w:rPr>
          <w:rFonts w:eastAsia="Arial"/>
        </w:rPr>
        <w:t>t</w:t>
      </w:r>
      <w:r w:rsidRPr="00FB7000">
        <w:rPr>
          <w:rFonts w:eastAsia="Arial"/>
          <w:spacing w:val="1"/>
        </w:rPr>
        <w:t>i</w:t>
      </w:r>
      <w:r w:rsidRPr="00FB7000">
        <w:rPr>
          <w:rFonts w:eastAsia="Arial"/>
        </w:rPr>
        <w:t>on</w:t>
      </w:r>
      <w:r w:rsidRPr="00FB7000">
        <w:rPr>
          <w:rFonts w:eastAsia="Arial"/>
          <w:spacing w:val="-2"/>
        </w:rPr>
        <w:t xml:space="preserve"> </w:t>
      </w:r>
      <w:r w:rsidRPr="00FB7000">
        <w:rPr>
          <w:rFonts w:eastAsia="Arial"/>
        </w:rPr>
        <w:t>1</w:t>
      </w:r>
      <w:r w:rsidRPr="00FB7000">
        <w:rPr>
          <w:rFonts w:eastAsia="Arial"/>
          <w:spacing w:val="3"/>
        </w:rPr>
        <w:t xml:space="preserve"> </w:t>
      </w:r>
      <w:r w:rsidRPr="00FB7000">
        <w:rPr>
          <w:rFonts w:eastAsia="Arial"/>
        </w:rPr>
        <w:t>p</w:t>
      </w:r>
      <w:r w:rsidRPr="00FB7000">
        <w:rPr>
          <w:rFonts w:eastAsia="Arial"/>
          <w:spacing w:val="3"/>
        </w:rPr>
        <w:t>r</w:t>
      </w:r>
      <w:r w:rsidRPr="00FB7000">
        <w:rPr>
          <w:rFonts w:eastAsia="Arial"/>
        </w:rPr>
        <w:t>o</w:t>
      </w:r>
      <w:r w:rsidRPr="00FB7000">
        <w:rPr>
          <w:rFonts w:eastAsia="Arial"/>
          <w:spacing w:val="3"/>
        </w:rPr>
        <w:t>v</w:t>
      </w:r>
      <w:r w:rsidRPr="00FB7000">
        <w:rPr>
          <w:rFonts w:eastAsia="Arial"/>
          <w:spacing w:val="1"/>
        </w:rPr>
        <w:t>i</w:t>
      </w:r>
      <w:r w:rsidRPr="00FB7000">
        <w:rPr>
          <w:rFonts w:eastAsia="Arial"/>
        </w:rPr>
        <w:t>des</w:t>
      </w:r>
      <w:r w:rsidRPr="00FB7000">
        <w:rPr>
          <w:rFonts w:eastAsia="Arial"/>
          <w:spacing w:val="-3"/>
        </w:rPr>
        <w:t xml:space="preserve"> </w:t>
      </w:r>
      <w:r w:rsidRPr="00FB7000">
        <w:rPr>
          <w:rFonts w:eastAsia="Arial"/>
        </w:rPr>
        <w:t>gu</w:t>
      </w:r>
      <w:r w:rsidRPr="00FB7000">
        <w:rPr>
          <w:rFonts w:eastAsia="Arial"/>
          <w:spacing w:val="4"/>
        </w:rPr>
        <w:t>i</w:t>
      </w:r>
      <w:r w:rsidRPr="00FB7000">
        <w:rPr>
          <w:rFonts w:eastAsia="Arial"/>
        </w:rPr>
        <w:t>dan</w:t>
      </w:r>
      <w:r w:rsidRPr="00FB7000">
        <w:rPr>
          <w:rFonts w:eastAsia="Arial"/>
          <w:spacing w:val="3"/>
        </w:rPr>
        <w:t>c</w:t>
      </w:r>
      <w:r w:rsidRPr="00FB7000">
        <w:rPr>
          <w:rFonts w:eastAsia="Arial"/>
        </w:rPr>
        <w:t>e</w:t>
      </w:r>
      <w:r w:rsidRPr="00FB7000">
        <w:rPr>
          <w:rFonts w:eastAsia="Arial"/>
          <w:spacing w:val="-4"/>
        </w:rPr>
        <w:t xml:space="preserve"> </w:t>
      </w:r>
      <w:r w:rsidRPr="00FB7000">
        <w:rPr>
          <w:rFonts w:eastAsia="Arial"/>
        </w:rPr>
        <w:t xml:space="preserve">on </w:t>
      </w:r>
      <w:r w:rsidRPr="00FB7000">
        <w:rPr>
          <w:rFonts w:eastAsia="Arial"/>
          <w:spacing w:val="1"/>
        </w:rPr>
        <w:t>i</w:t>
      </w:r>
      <w:r w:rsidRPr="00FB7000">
        <w:rPr>
          <w:rFonts w:eastAsia="Arial"/>
        </w:rPr>
        <w:t>n</w:t>
      </w:r>
      <w:r w:rsidRPr="00FB7000">
        <w:rPr>
          <w:rFonts w:eastAsia="Arial"/>
          <w:spacing w:val="3"/>
        </w:rPr>
        <w:t>c</w:t>
      </w:r>
      <w:r w:rsidRPr="00FB7000">
        <w:rPr>
          <w:rFonts w:eastAsia="Arial"/>
        </w:rPr>
        <w:t>o</w:t>
      </w:r>
      <w:r w:rsidRPr="00FB7000">
        <w:rPr>
          <w:rFonts w:eastAsia="Arial"/>
          <w:spacing w:val="3"/>
        </w:rPr>
        <w:t>r</w:t>
      </w:r>
      <w:r w:rsidRPr="00FB7000">
        <w:rPr>
          <w:rFonts w:eastAsia="Arial"/>
        </w:rPr>
        <w:t>po</w:t>
      </w:r>
      <w:r w:rsidRPr="00FB7000">
        <w:rPr>
          <w:rFonts w:eastAsia="Arial"/>
          <w:spacing w:val="3"/>
        </w:rPr>
        <w:t>r</w:t>
      </w:r>
      <w:r w:rsidRPr="00FB7000">
        <w:rPr>
          <w:rFonts w:eastAsia="Arial"/>
        </w:rPr>
        <w:t>at</w:t>
      </w:r>
      <w:r w:rsidRPr="00FB7000">
        <w:rPr>
          <w:rFonts w:eastAsia="Arial"/>
          <w:spacing w:val="1"/>
        </w:rPr>
        <w:t>i</w:t>
      </w:r>
      <w:r w:rsidRPr="00FB7000">
        <w:rPr>
          <w:rFonts w:eastAsia="Arial"/>
        </w:rPr>
        <w:t>ng</w:t>
      </w:r>
      <w:r w:rsidRPr="00FB7000">
        <w:rPr>
          <w:rFonts w:eastAsia="Arial"/>
          <w:spacing w:val="-6"/>
        </w:rPr>
        <w:t xml:space="preserve"> </w:t>
      </w:r>
      <w:r w:rsidRPr="00FB7000">
        <w:rPr>
          <w:rFonts w:eastAsia="Arial"/>
          <w:spacing w:val="1"/>
        </w:rPr>
        <w:t>SP</w:t>
      </w:r>
      <w:r w:rsidRPr="00FB7000">
        <w:rPr>
          <w:rFonts w:eastAsia="Arial"/>
          <w:spacing w:val="12"/>
        </w:rPr>
        <w:t>F</w:t>
      </w:r>
      <w:r w:rsidRPr="00FB7000">
        <w:rPr>
          <w:rFonts w:eastAsia="Arial"/>
          <w:spacing w:val="3"/>
        </w:rPr>
        <w:t>-r</w:t>
      </w:r>
      <w:r w:rsidRPr="00FB7000">
        <w:rPr>
          <w:rFonts w:eastAsia="Arial"/>
        </w:rPr>
        <w:t>e</w:t>
      </w:r>
      <w:r w:rsidRPr="00FB7000">
        <w:rPr>
          <w:rFonts w:eastAsia="Arial"/>
          <w:spacing w:val="1"/>
        </w:rPr>
        <w:t>l</w:t>
      </w:r>
      <w:r w:rsidRPr="00FB7000">
        <w:rPr>
          <w:rFonts w:eastAsia="Arial"/>
        </w:rPr>
        <w:t>ated</w:t>
      </w:r>
      <w:r w:rsidRPr="00FB7000">
        <w:rPr>
          <w:rFonts w:eastAsia="Arial"/>
          <w:spacing w:val="-7"/>
        </w:rPr>
        <w:t xml:space="preserve"> </w:t>
      </w:r>
      <w:r w:rsidRPr="00FB7000">
        <w:rPr>
          <w:rFonts w:eastAsia="Arial"/>
        </w:rPr>
        <w:t>e</w:t>
      </w:r>
      <w:r w:rsidRPr="00FB7000">
        <w:rPr>
          <w:rFonts w:eastAsia="Arial"/>
          <w:spacing w:val="1"/>
        </w:rPr>
        <w:t>v</w:t>
      </w:r>
      <w:r w:rsidRPr="00FB7000">
        <w:rPr>
          <w:rFonts w:eastAsia="Arial"/>
          <w:spacing w:val="4"/>
        </w:rPr>
        <w:t>a</w:t>
      </w:r>
      <w:r w:rsidRPr="00FB7000">
        <w:rPr>
          <w:rFonts w:eastAsia="Arial"/>
          <w:spacing w:val="1"/>
        </w:rPr>
        <w:t>l</w:t>
      </w:r>
      <w:r w:rsidRPr="00FB7000">
        <w:rPr>
          <w:rFonts w:eastAsia="Arial"/>
        </w:rPr>
        <w:t>uat</w:t>
      </w:r>
      <w:r w:rsidRPr="00FB7000">
        <w:rPr>
          <w:rFonts w:eastAsia="Arial"/>
          <w:spacing w:val="4"/>
        </w:rPr>
        <w:t>i</w:t>
      </w:r>
      <w:r w:rsidRPr="00FB7000">
        <w:rPr>
          <w:rFonts w:eastAsia="Arial"/>
        </w:rPr>
        <w:t>on</w:t>
      </w:r>
      <w:r w:rsidRPr="00FB7000">
        <w:rPr>
          <w:rFonts w:eastAsia="Arial"/>
          <w:spacing w:val="-5"/>
        </w:rPr>
        <w:t xml:space="preserve"> </w:t>
      </w:r>
      <w:r w:rsidRPr="00FB7000">
        <w:rPr>
          <w:rFonts w:eastAsia="Arial"/>
          <w:spacing w:val="3"/>
        </w:rPr>
        <w:t>cr</w:t>
      </w:r>
      <w:r w:rsidRPr="00FB7000">
        <w:rPr>
          <w:rFonts w:eastAsia="Arial"/>
          <w:spacing w:val="1"/>
        </w:rPr>
        <w:t>i</w:t>
      </w:r>
      <w:r w:rsidRPr="00FB7000">
        <w:rPr>
          <w:rFonts w:eastAsia="Arial"/>
        </w:rPr>
        <w:t>te</w:t>
      </w:r>
      <w:r w:rsidRPr="00FB7000">
        <w:rPr>
          <w:rFonts w:eastAsia="Arial"/>
          <w:spacing w:val="3"/>
        </w:rPr>
        <w:t>r</w:t>
      </w:r>
      <w:r w:rsidRPr="00FB7000">
        <w:rPr>
          <w:rFonts w:eastAsia="Arial"/>
          <w:spacing w:val="1"/>
        </w:rPr>
        <w:t>i</w:t>
      </w:r>
      <w:r w:rsidRPr="00FB7000">
        <w:rPr>
          <w:rFonts w:eastAsia="Arial"/>
        </w:rPr>
        <w:t>a</w:t>
      </w:r>
      <w:r w:rsidRPr="00FB7000">
        <w:rPr>
          <w:rFonts w:eastAsia="Arial"/>
          <w:spacing w:val="-2"/>
        </w:rPr>
        <w:t xml:space="preserve"> </w:t>
      </w:r>
      <w:r w:rsidRPr="00FB7000">
        <w:rPr>
          <w:rFonts w:eastAsia="Arial"/>
        </w:rPr>
        <w:t>a</w:t>
      </w:r>
      <w:r w:rsidRPr="00FB7000">
        <w:rPr>
          <w:rFonts w:eastAsia="Arial"/>
          <w:spacing w:val="4"/>
        </w:rPr>
        <w:t>n</w:t>
      </w:r>
      <w:r w:rsidRPr="00FB7000">
        <w:rPr>
          <w:rFonts w:eastAsia="Arial"/>
        </w:rPr>
        <w:t>d</w:t>
      </w:r>
      <w:r w:rsidRPr="00FB7000">
        <w:rPr>
          <w:rFonts w:eastAsia="Arial"/>
          <w:spacing w:val="1"/>
        </w:rPr>
        <w:t xml:space="preserve"> </w:t>
      </w:r>
      <w:r w:rsidRPr="00FB7000">
        <w:rPr>
          <w:rFonts w:eastAsia="Arial"/>
        </w:rPr>
        <w:t>w</w:t>
      </w:r>
      <w:r w:rsidRPr="00FB7000">
        <w:rPr>
          <w:rFonts w:eastAsia="Arial"/>
          <w:spacing w:val="4"/>
        </w:rPr>
        <w:t>e</w:t>
      </w:r>
      <w:r w:rsidRPr="00FB7000">
        <w:rPr>
          <w:rFonts w:eastAsia="Arial"/>
          <w:spacing w:val="1"/>
        </w:rPr>
        <w:t>i</w:t>
      </w:r>
      <w:r w:rsidRPr="00FB7000">
        <w:rPr>
          <w:rFonts w:eastAsia="Arial"/>
        </w:rPr>
        <w:t>ght</w:t>
      </w:r>
      <w:r w:rsidRPr="00FB7000">
        <w:rPr>
          <w:rFonts w:eastAsia="Arial"/>
          <w:spacing w:val="4"/>
        </w:rPr>
        <w:t>i</w:t>
      </w:r>
      <w:r w:rsidRPr="00FB7000">
        <w:rPr>
          <w:rFonts w:eastAsia="Arial"/>
        </w:rPr>
        <w:t>ngs</w:t>
      </w:r>
    </w:p>
    <w:p w14:paraId="5FBCB23D" w14:textId="257499CB" w:rsidR="005954C6" w:rsidRPr="00FB7000" w:rsidRDefault="00242C03" w:rsidP="00FB7000">
      <w:pPr>
        <w:pStyle w:val="ListParagraph"/>
        <w:numPr>
          <w:ilvl w:val="0"/>
          <w:numId w:val="7"/>
        </w:numPr>
        <w:rPr>
          <w:rFonts w:eastAsia="Arial"/>
        </w:rPr>
      </w:pPr>
      <w:r w:rsidRPr="00FB7000">
        <w:rPr>
          <w:rFonts w:eastAsia="Arial"/>
          <w:spacing w:val="1"/>
        </w:rPr>
        <w:t>S</w:t>
      </w:r>
      <w:r w:rsidRPr="00FB7000">
        <w:rPr>
          <w:rFonts w:eastAsia="Arial"/>
        </w:rPr>
        <w:t>e</w:t>
      </w:r>
      <w:r w:rsidRPr="00FB7000">
        <w:rPr>
          <w:rFonts w:eastAsia="Arial"/>
          <w:spacing w:val="3"/>
        </w:rPr>
        <w:t>c</w:t>
      </w:r>
      <w:r w:rsidRPr="00FB7000">
        <w:rPr>
          <w:rFonts w:eastAsia="Arial"/>
        </w:rPr>
        <w:t>t</w:t>
      </w:r>
      <w:r w:rsidRPr="00FB7000">
        <w:rPr>
          <w:rFonts w:eastAsia="Arial"/>
          <w:spacing w:val="1"/>
        </w:rPr>
        <w:t>i</w:t>
      </w:r>
      <w:r w:rsidRPr="00FB7000">
        <w:rPr>
          <w:rFonts w:eastAsia="Arial"/>
        </w:rPr>
        <w:t>on</w:t>
      </w:r>
      <w:r w:rsidRPr="00FB7000">
        <w:rPr>
          <w:rFonts w:eastAsia="Arial"/>
          <w:spacing w:val="-2"/>
        </w:rPr>
        <w:t xml:space="preserve"> </w:t>
      </w:r>
      <w:r w:rsidRPr="00FB7000">
        <w:rPr>
          <w:rFonts w:eastAsia="Arial"/>
        </w:rPr>
        <w:t>2</w:t>
      </w:r>
      <w:r w:rsidRPr="00FB7000">
        <w:rPr>
          <w:rFonts w:eastAsia="Arial"/>
          <w:spacing w:val="3"/>
        </w:rPr>
        <w:t xml:space="preserve"> </w:t>
      </w:r>
      <w:r w:rsidRPr="00FB7000">
        <w:rPr>
          <w:rFonts w:eastAsia="Arial"/>
        </w:rPr>
        <w:t>p</w:t>
      </w:r>
      <w:r w:rsidRPr="00FB7000">
        <w:rPr>
          <w:rFonts w:eastAsia="Arial"/>
          <w:spacing w:val="3"/>
        </w:rPr>
        <w:t>r</w:t>
      </w:r>
      <w:r w:rsidRPr="00FB7000">
        <w:rPr>
          <w:rFonts w:eastAsia="Arial"/>
        </w:rPr>
        <w:t>o</w:t>
      </w:r>
      <w:r w:rsidRPr="00FB7000">
        <w:rPr>
          <w:rFonts w:eastAsia="Arial"/>
          <w:spacing w:val="3"/>
        </w:rPr>
        <w:t>v</w:t>
      </w:r>
      <w:r w:rsidRPr="00FB7000">
        <w:rPr>
          <w:rFonts w:eastAsia="Arial"/>
          <w:spacing w:val="1"/>
        </w:rPr>
        <w:t>i</w:t>
      </w:r>
      <w:r w:rsidRPr="00FB7000">
        <w:rPr>
          <w:rFonts w:eastAsia="Arial"/>
        </w:rPr>
        <w:t>des</w:t>
      </w:r>
      <w:r w:rsidRPr="00FB7000">
        <w:rPr>
          <w:rFonts w:eastAsia="Arial"/>
          <w:spacing w:val="-1"/>
        </w:rPr>
        <w:t xml:space="preserve"> </w:t>
      </w:r>
      <w:r w:rsidRPr="00FB7000">
        <w:rPr>
          <w:rFonts w:eastAsia="Arial"/>
        </w:rPr>
        <w:t>an e</w:t>
      </w:r>
      <w:r w:rsidRPr="00FB7000">
        <w:rPr>
          <w:rFonts w:eastAsia="Arial"/>
          <w:spacing w:val="3"/>
        </w:rPr>
        <w:t>x</w:t>
      </w:r>
      <w:r w:rsidRPr="00FB7000">
        <w:rPr>
          <w:rFonts w:eastAsia="Arial"/>
          <w:spacing w:val="4"/>
        </w:rPr>
        <w:t>am</w:t>
      </w:r>
      <w:r w:rsidRPr="00FB7000">
        <w:rPr>
          <w:rFonts w:eastAsia="Arial"/>
        </w:rPr>
        <w:t>p</w:t>
      </w:r>
      <w:r w:rsidRPr="00FB7000">
        <w:rPr>
          <w:rFonts w:eastAsia="Arial"/>
          <w:spacing w:val="1"/>
        </w:rPr>
        <w:t>l</w:t>
      </w:r>
      <w:r w:rsidRPr="00FB7000">
        <w:rPr>
          <w:rFonts w:eastAsia="Arial"/>
        </w:rPr>
        <w:t>e</w:t>
      </w:r>
      <w:r w:rsidRPr="00FB7000">
        <w:rPr>
          <w:rFonts w:eastAsia="Arial"/>
          <w:spacing w:val="-4"/>
        </w:rPr>
        <w:t xml:space="preserve"> </w:t>
      </w:r>
      <w:r w:rsidRPr="00FB7000">
        <w:rPr>
          <w:rFonts w:eastAsia="Arial"/>
        </w:rPr>
        <w:t>app</w:t>
      </w:r>
      <w:r w:rsidRPr="00FB7000">
        <w:rPr>
          <w:rFonts w:eastAsia="Arial"/>
          <w:spacing w:val="3"/>
        </w:rPr>
        <w:t>r</w:t>
      </w:r>
      <w:r w:rsidRPr="00FB7000">
        <w:rPr>
          <w:rFonts w:eastAsia="Arial"/>
        </w:rPr>
        <w:t>oa</w:t>
      </w:r>
      <w:r w:rsidRPr="00FB7000">
        <w:rPr>
          <w:rFonts w:eastAsia="Arial"/>
          <w:spacing w:val="3"/>
        </w:rPr>
        <w:t>c</w:t>
      </w:r>
      <w:r w:rsidRPr="00FB7000">
        <w:rPr>
          <w:rFonts w:eastAsia="Arial"/>
        </w:rPr>
        <w:t>h</w:t>
      </w:r>
      <w:r w:rsidRPr="00FB7000">
        <w:rPr>
          <w:rFonts w:eastAsia="Arial"/>
          <w:spacing w:val="-4"/>
        </w:rPr>
        <w:t xml:space="preserve"> </w:t>
      </w:r>
      <w:r w:rsidRPr="00FB7000">
        <w:rPr>
          <w:rFonts w:eastAsia="Arial"/>
        </w:rPr>
        <w:t xml:space="preserve">to </w:t>
      </w:r>
      <w:r w:rsidRPr="00FB7000">
        <w:rPr>
          <w:rFonts w:eastAsia="Arial"/>
          <w:spacing w:val="1"/>
        </w:rPr>
        <w:t>i</w:t>
      </w:r>
      <w:r w:rsidRPr="00FB7000">
        <w:rPr>
          <w:rFonts w:eastAsia="Arial"/>
        </w:rPr>
        <w:t>n</w:t>
      </w:r>
      <w:r w:rsidRPr="00FB7000">
        <w:rPr>
          <w:rFonts w:eastAsia="Arial"/>
          <w:spacing w:val="3"/>
        </w:rPr>
        <w:t>c</w:t>
      </w:r>
      <w:r w:rsidRPr="00FB7000">
        <w:rPr>
          <w:rFonts w:eastAsia="Arial"/>
        </w:rPr>
        <w:t>o</w:t>
      </w:r>
      <w:r w:rsidRPr="00FB7000">
        <w:rPr>
          <w:rFonts w:eastAsia="Arial"/>
          <w:spacing w:val="3"/>
        </w:rPr>
        <w:t>r</w:t>
      </w:r>
      <w:r w:rsidRPr="00FB7000">
        <w:rPr>
          <w:rFonts w:eastAsia="Arial"/>
        </w:rPr>
        <w:t>po</w:t>
      </w:r>
      <w:r w:rsidRPr="00FB7000">
        <w:rPr>
          <w:rFonts w:eastAsia="Arial"/>
          <w:spacing w:val="3"/>
        </w:rPr>
        <w:t>r</w:t>
      </w:r>
      <w:r w:rsidRPr="00FB7000">
        <w:rPr>
          <w:rFonts w:eastAsia="Arial"/>
        </w:rPr>
        <w:t>at</w:t>
      </w:r>
      <w:r w:rsidRPr="00FB7000">
        <w:rPr>
          <w:rFonts w:eastAsia="Arial"/>
          <w:spacing w:val="1"/>
        </w:rPr>
        <w:t>i</w:t>
      </w:r>
      <w:r w:rsidRPr="00FB7000">
        <w:rPr>
          <w:rFonts w:eastAsia="Arial"/>
        </w:rPr>
        <w:t>ng</w:t>
      </w:r>
      <w:r w:rsidRPr="00FB7000">
        <w:rPr>
          <w:rFonts w:eastAsia="Arial"/>
          <w:spacing w:val="-8"/>
        </w:rPr>
        <w:t xml:space="preserve"> </w:t>
      </w:r>
      <w:r w:rsidRPr="00FB7000">
        <w:rPr>
          <w:rFonts w:eastAsia="Arial"/>
          <w:spacing w:val="4"/>
        </w:rPr>
        <w:t>S</w:t>
      </w:r>
      <w:r w:rsidRPr="00FB7000">
        <w:rPr>
          <w:rFonts w:eastAsia="Arial"/>
          <w:spacing w:val="1"/>
        </w:rPr>
        <w:t>P</w:t>
      </w:r>
      <w:r w:rsidRPr="00FB7000">
        <w:rPr>
          <w:rFonts w:eastAsia="Arial"/>
          <w:spacing w:val="13"/>
        </w:rPr>
        <w:t>F</w:t>
      </w:r>
      <w:r w:rsidRPr="00FB7000">
        <w:rPr>
          <w:rFonts w:eastAsia="Arial"/>
          <w:spacing w:val="3"/>
        </w:rPr>
        <w:t>-r</w:t>
      </w:r>
      <w:r w:rsidRPr="00FB7000">
        <w:rPr>
          <w:rFonts w:eastAsia="Arial"/>
        </w:rPr>
        <w:t>e</w:t>
      </w:r>
      <w:r w:rsidRPr="00FB7000">
        <w:rPr>
          <w:rFonts w:eastAsia="Arial"/>
          <w:spacing w:val="1"/>
        </w:rPr>
        <w:t>l</w:t>
      </w:r>
      <w:r w:rsidRPr="00FB7000">
        <w:rPr>
          <w:rFonts w:eastAsia="Arial"/>
        </w:rPr>
        <w:t>ated</w:t>
      </w:r>
      <w:r w:rsidRPr="00FB7000">
        <w:rPr>
          <w:rFonts w:eastAsia="Arial"/>
          <w:spacing w:val="-5"/>
        </w:rPr>
        <w:t xml:space="preserve"> </w:t>
      </w:r>
      <w:r w:rsidRPr="00FB7000">
        <w:rPr>
          <w:rFonts w:eastAsia="Arial"/>
        </w:rPr>
        <w:t>e</w:t>
      </w:r>
      <w:r w:rsidRPr="00FB7000">
        <w:rPr>
          <w:rFonts w:eastAsia="Arial"/>
          <w:spacing w:val="3"/>
        </w:rPr>
        <w:t>v</w:t>
      </w:r>
      <w:r w:rsidRPr="00FB7000">
        <w:rPr>
          <w:rFonts w:eastAsia="Arial"/>
        </w:rPr>
        <w:t>a</w:t>
      </w:r>
      <w:r w:rsidRPr="00FB7000">
        <w:rPr>
          <w:rFonts w:eastAsia="Arial"/>
          <w:spacing w:val="1"/>
        </w:rPr>
        <w:t>l</w:t>
      </w:r>
      <w:r w:rsidRPr="00FB7000">
        <w:rPr>
          <w:rFonts w:eastAsia="Arial"/>
        </w:rPr>
        <w:t>ua</w:t>
      </w:r>
      <w:r w:rsidRPr="00FB7000">
        <w:rPr>
          <w:rFonts w:eastAsia="Arial"/>
          <w:spacing w:val="4"/>
        </w:rPr>
        <w:t>ti</w:t>
      </w:r>
      <w:r w:rsidRPr="00FB7000">
        <w:rPr>
          <w:rFonts w:eastAsia="Arial"/>
        </w:rPr>
        <w:t>on</w:t>
      </w:r>
      <w:r w:rsidRPr="00FB7000">
        <w:rPr>
          <w:rFonts w:eastAsia="Arial"/>
          <w:spacing w:val="-5"/>
        </w:rPr>
        <w:t xml:space="preserve"> </w:t>
      </w:r>
      <w:r w:rsidRPr="00FB7000">
        <w:rPr>
          <w:rFonts w:eastAsia="Arial"/>
          <w:spacing w:val="3"/>
        </w:rPr>
        <w:t>cr</w:t>
      </w:r>
      <w:r w:rsidRPr="00FB7000">
        <w:rPr>
          <w:rFonts w:eastAsia="Arial"/>
          <w:spacing w:val="1"/>
        </w:rPr>
        <w:t>i</w:t>
      </w:r>
      <w:r w:rsidRPr="00FB7000">
        <w:rPr>
          <w:rFonts w:eastAsia="Arial"/>
        </w:rPr>
        <w:t>te</w:t>
      </w:r>
      <w:r w:rsidRPr="00FB7000">
        <w:rPr>
          <w:rFonts w:eastAsia="Arial"/>
          <w:spacing w:val="3"/>
        </w:rPr>
        <w:t>r</w:t>
      </w:r>
      <w:r w:rsidRPr="00FB7000">
        <w:rPr>
          <w:rFonts w:eastAsia="Arial"/>
          <w:spacing w:val="1"/>
        </w:rPr>
        <w:t>i</w:t>
      </w:r>
      <w:r w:rsidRPr="00FB7000">
        <w:rPr>
          <w:rFonts w:eastAsia="Arial"/>
        </w:rPr>
        <w:t>a</w:t>
      </w:r>
    </w:p>
    <w:p w14:paraId="7EF6922B" w14:textId="2AA12E2C" w:rsidR="005954C6" w:rsidRPr="00FB7000" w:rsidRDefault="00242C03" w:rsidP="00FB7000">
      <w:pPr>
        <w:pStyle w:val="ListParagraph"/>
        <w:numPr>
          <w:ilvl w:val="0"/>
          <w:numId w:val="7"/>
        </w:numPr>
        <w:rPr>
          <w:rFonts w:eastAsia="Arial"/>
        </w:rPr>
      </w:pPr>
      <w:r w:rsidRPr="00FB7000">
        <w:rPr>
          <w:rFonts w:eastAsia="Arial"/>
          <w:spacing w:val="1"/>
        </w:rPr>
        <w:t>S</w:t>
      </w:r>
      <w:r w:rsidRPr="00FB7000">
        <w:rPr>
          <w:rFonts w:eastAsia="Arial"/>
        </w:rPr>
        <w:t>e</w:t>
      </w:r>
      <w:r w:rsidRPr="00FB7000">
        <w:rPr>
          <w:rFonts w:eastAsia="Arial"/>
          <w:spacing w:val="3"/>
        </w:rPr>
        <w:t>c</w:t>
      </w:r>
      <w:r w:rsidRPr="00FB7000">
        <w:rPr>
          <w:rFonts w:eastAsia="Arial"/>
        </w:rPr>
        <w:t>t</w:t>
      </w:r>
      <w:r w:rsidRPr="00FB7000">
        <w:rPr>
          <w:rFonts w:eastAsia="Arial"/>
          <w:spacing w:val="1"/>
        </w:rPr>
        <w:t>i</w:t>
      </w:r>
      <w:r w:rsidRPr="00FB7000">
        <w:rPr>
          <w:rFonts w:eastAsia="Arial"/>
        </w:rPr>
        <w:t>on</w:t>
      </w:r>
      <w:r w:rsidRPr="00FB7000">
        <w:rPr>
          <w:rFonts w:eastAsia="Arial"/>
          <w:spacing w:val="-3"/>
        </w:rPr>
        <w:t xml:space="preserve"> </w:t>
      </w:r>
      <w:r w:rsidRPr="00FB7000">
        <w:rPr>
          <w:rFonts w:eastAsia="Arial"/>
        </w:rPr>
        <w:t>3</w:t>
      </w:r>
      <w:r w:rsidRPr="00FB7000">
        <w:rPr>
          <w:rFonts w:eastAsia="Arial"/>
          <w:spacing w:val="5"/>
        </w:rPr>
        <w:t xml:space="preserve"> </w:t>
      </w:r>
      <w:r w:rsidRPr="00FB7000">
        <w:rPr>
          <w:rFonts w:eastAsia="Arial"/>
        </w:rPr>
        <w:t>p</w:t>
      </w:r>
      <w:r w:rsidRPr="00FB7000">
        <w:rPr>
          <w:rFonts w:eastAsia="Arial"/>
          <w:spacing w:val="3"/>
        </w:rPr>
        <w:t>r</w:t>
      </w:r>
      <w:r w:rsidRPr="00FB7000">
        <w:rPr>
          <w:rFonts w:eastAsia="Arial"/>
        </w:rPr>
        <w:t>o</w:t>
      </w:r>
      <w:r w:rsidRPr="00FB7000">
        <w:rPr>
          <w:rFonts w:eastAsia="Arial"/>
          <w:spacing w:val="3"/>
        </w:rPr>
        <w:t>v</w:t>
      </w:r>
      <w:r w:rsidRPr="00FB7000">
        <w:rPr>
          <w:rFonts w:eastAsia="Arial"/>
          <w:spacing w:val="1"/>
        </w:rPr>
        <w:t>i</w:t>
      </w:r>
      <w:r w:rsidRPr="00FB7000">
        <w:rPr>
          <w:rFonts w:eastAsia="Arial"/>
        </w:rPr>
        <w:t>des</w:t>
      </w:r>
      <w:r w:rsidRPr="00FB7000">
        <w:rPr>
          <w:rFonts w:eastAsia="Arial"/>
          <w:spacing w:val="-1"/>
        </w:rPr>
        <w:t xml:space="preserve"> </w:t>
      </w:r>
      <w:r w:rsidRPr="00FB7000">
        <w:rPr>
          <w:rFonts w:eastAsia="Arial"/>
        </w:rPr>
        <w:t>an e</w:t>
      </w:r>
      <w:r w:rsidRPr="00FB7000">
        <w:rPr>
          <w:rFonts w:eastAsia="Arial"/>
          <w:spacing w:val="3"/>
        </w:rPr>
        <w:t>x</w:t>
      </w:r>
      <w:r w:rsidRPr="00FB7000">
        <w:rPr>
          <w:rFonts w:eastAsia="Arial"/>
          <w:spacing w:val="4"/>
        </w:rPr>
        <w:t>am</w:t>
      </w:r>
      <w:r w:rsidRPr="00FB7000">
        <w:rPr>
          <w:rFonts w:eastAsia="Arial"/>
        </w:rPr>
        <w:t>p</w:t>
      </w:r>
      <w:r w:rsidRPr="00FB7000">
        <w:rPr>
          <w:rFonts w:eastAsia="Arial"/>
          <w:spacing w:val="1"/>
        </w:rPr>
        <w:t>l</w:t>
      </w:r>
      <w:r w:rsidRPr="00FB7000">
        <w:rPr>
          <w:rFonts w:eastAsia="Arial"/>
        </w:rPr>
        <w:t>e</w:t>
      </w:r>
      <w:r w:rsidRPr="00FB7000">
        <w:rPr>
          <w:rFonts w:eastAsia="Arial"/>
          <w:spacing w:val="-4"/>
        </w:rPr>
        <w:t xml:space="preserve"> </w:t>
      </w:r>
      <w:r w:rsidRPr="00FB7000">
        <w:rPr>
          <w:rFonts w:eastAsia="Arial"/>
        </w:rPr>
        <w:t>app</w:t>
      </w:r>
      <w:r w:rsidRPr="00FB7000">
        <w:rPr>
          <w:rFonts w:eastAsia="Arial"/>
          <w:spacing w:val="3"/>
        </w:rPr>
        <w:t>r</w:t>
      </w:r>
      <w:r w:rsidRPr="00FB7000">
        <w:rPr>
          <w:rFonts w:eastAsia="Arial"/>
        </w:rPr>
        <w:t>oa</w:t>
      </w:r>
      <w:r w:rsidRPr="00FB7000">
        <w:rPr>
          <w:rFonts w:eastAsia="Arial"/>
          <w:spacing w:val="3"/>
        </w:rPr>
        <w:t>c</w:t>
      </w:r>
      <w:r w:rsidRPr="00FB7000">
        <w:rPr>
          <w:rFonts w:eastAsia="Arial"/>
        </w:rPr>
        <w:t>h</w:t>
      </w:r>
      <w:r w:rsidRPr="00FB7000">
        <w:rPr>
          <w:rFonts w:eastAsia="Arial"/>
          <w:spacing w:val="-4"/>
        </w:rPr>
        <w:t xml:space="preserve"> </w:t>
      </w:r>
      <w:r w:rsidRPr="00FB7000">
        <w:rPr>
          <w:rFonts w:eastAsia="Arial"/>
        </w:rPr>
        <w:t>to</w:t>
      </w:r>
      <w:r w:rsidRPr="00FB7000">
        <w:rPr>
          <w:rFonts w:eastAsia="Arial"/>
          <w:spacing w:val="8"/>
        </w:rPr>
        <w:t xml:space="preserve"> </w:t>
      </w:r>
      <w:r w:rsidRPr="00FB7000">
        <w:rPr>
          <w:rFonts w:eastAsia="Arial"/>
          <w:spacing w:val="3"/>
        </w:rPr>
        <w:t>sc</w:t>
      </w:r>
      <w:r w:rsidRPr="00FB7000">
        <w:rPr>
          <w:rFonts w:eastAsia="Arial"/>
        </w:rPr>
        <w:t>o</w:t>
      </w:r>
      <w:r w:rsidRPr="00FB7000">
        <w:rPr>
          <w:rFonts w:eastAsia="Arial"/>
          <w:spacing w:val="3"/>
        </w:rPr>
        <w:t>r</w:t>
      </w:r>
      <w:r w:rsidRPr="00FB7000">
        <w:rPr>
          <w:rFonts w:eastAsia="Arial"/>
          <w:spacing w:val="1"/>
        </w:rPr>
        <w:t>i</w:t>
      </w:r>
      <w:r w:rsidRPr="00FB7000">
        <w:rPr>
          <w:rFonts w:eastAsia="Arial"/>
        </w:rPr>
        <w:t>ng</w:t>
      </w:r>
      <w:r w:rsidRPr="00FB7000">
        <w:rPr>
          <w:rFonts w:eastAsia="Arial"/>
          <w:spacing w:val="-2"/>
        </w:rPr>
        <w:t xml:space="preserve"> </w:t>
      </w:r>
      <w:r w:rsidRPr="00FB7000">
        <w:rPr>
          <w:rFonts w:eastAsia="Arial"/>
        </w:rPr>
        <w:t>aga</w:t>
      </w:r>
      <w:r w:rsidRPr="00FB7000">
        <w:rPr>
          <w:rFonts w:eastAsia="Arial"/>
          <w:spacing w:val="1"/>
        </w:rPr>
        <w:t>i</w:t>
      </w:r>
      <w:r w:rsidRPr="00FB7000">
        <w:rPr>
          <w:rFonts w:eastAsia="Arial"/>
        </w:rPr>
        <w:t>n</w:t>
      </w:r>
      <w:r w:rsidRPr="00FB7000">
        <w:rPr>
          <w:rFonts w:eastAsia="Arial"/>
          <w:spacing w:val="3"/>
        </w:rPr>
        <w:t>s</w:t>
      </w:r>
      <w:r w:rsidRPr="00FB7000">
        <w:rPr>
          <w:rFonts w:eastAsia="Arial"/>
        </w:rPr>
        <w:t>t</w:t>
      </w:r>
      <w:r w:rsidRPr="00FB7000">
        <w:rPr>
          <w:rFonts w:eastAsia="Arial"/>
          <w:spacing w:val="-2"/>
        </w:rPr>
        <w:t xml:space="preserve"> </w:t>
      </w:r>
      <w:r w:rsidRPr="00FB7000">
        <w:rPr>
          <w:rFonts w:eastAsia="Arial"/>
          <w:spacing w:val="1"/>
        </w:rPr>
        <w:t>SP</w:t>
      </w:r>
      <w:r w:rsidRPr="00FB7000">
        <w:rPr>
          <w:rFonts w:eastAsia="Arial"/>
          <w:spacing w:val="8"/>
        </w:rPr>
        <w:t>F</w:t>
      </w:r>
      <w:r w:rsidRPr="00FB7000">
        <w:rPr>
          <w:rFonts w:eastAsia="Arial"/>
          <w:spacing w:val="3"/>
        </w:rPr>
        <w:t>-r</w:t>
      </w:r>
      <w:r w:rsidRPr="00FB7000">
        <w:rPr>
          <w:rFonts w:eastAsia="Arial"/>
        </w:rPr>
        <w:t>e</w:t>
      </w:r>
      <w:r w:rsidRPr="00FB7000">
        <w:rPr>
          <w:rFonts w:eastAsia="Arial"/>
          <w:spacing w:val="1"/>
        </w:rPr>
        <w:t>l</w:t>
      </w:r>
      <w:r w:rsidRPr="00FB7000">
        <w:rPr>
          <w:rFonts w:eastAsia="Arial"/>
        </w:rPr>
        <w:t>ated</w:t>
      </w:r>
      <w:r w:rsidRPr="00FB7000">
        <w:rPr>
          <w:rFonts w:eastAsia="Arial"/>
          <w:spacing w:val="-5"/>
        </w:rPr>
        <w:t xml:space="preserve"> </w:t>
      </w:r>
      <w:r w:rsidRPr="00FB7000">
        <w:rPr>
          <w:rFonts w:eastAsia="Arial"/>
        </w:rPr>
        <w:t>e</w:t>
      </w:r>
      <w:r w:rsidRPr="00FB7000">
        <w:rPr>
          <w:rFonts w:eastAsia="Arial"/>
          <w:spacing w:val="1"/>
        </w:rPr>
        <w:t>v</w:t>
      </w:r>
      <w:r w:rsidRPr="00FB7000">
        <w:rPr>
          <w:rFonts w:eastAsia="Arial"/>
          <w:spacing w:val="4"/>
        </w:rPr>
        <w:t>a</w:t>
      </w:r>
      <w:r w:rsidRPr="00FB7000">
        <w:rPr>
          <w:rFonts w:eastAsia="Arial"/>
          <w:spacing w:val="1"/>
        </w:rPr>
        <w:t>l</w:t>
      </w:r>
      <w:r w:rsidRPr="00FB7000">
        <w:rPr>
          <w:rFonts w:eastAsia="Arial"/>
          <w:spacing w:val="4"/>
        </w:rPr>
        <w:t>u</w:t>
      </w:r>
      <w:r w:rsidRPr="00FB7000">
        <w:rPr>
          <w:rFonts w:eastAsia="Arial"/>
        </w:rPr>
        <w:t>at</w:t>
      </w:r>
      <w:r w:rsidRPr="00FB7000">
        <w:rPr>
          <w:rFonts w:eastAsia="Arial"/>
          <w:spacing w:val="1"/>
        </w:rPr>
        <w:t>i</w:t>
      </w:r>
      <w:r w:rsidRPr="00FB7000">
        <w:rPr>
          <w:rFonts w:eastAsia="Arial"/>
        </w:rPr>
        <w:t>on</w:t>
      </w:r>
      <w:r w:rsidRPr="00FB7000">
        <w:rPr>
          <w:rFonts w:eastAsia="Arial"/>
          <w:spacing w:val="-5"/>
        </w:rPr>
        <w:t xml:space="preserve"> </w:t>
      </w:r>
      <w:r w:rsidRPr="00FB7000">
        <w:rPr>
          <w:rFonts w:eastAsia="Arial"/>
          <w:spacing w:val="3"/>
        </w:rPr>
        <w:t>cr</w:t>
      </w:r>
      <w:r w:rsidRPr="00FB7000">
        <w:rPr>
          <w:rFonts w:eastAsia="Arial"/>
          <w:spacing w:val="1"/>
        </w:rPr>
        <w:t>i</w:t>
      </w:r>
      <w:r w:rsidRPr="00FB7000">
        <w:rPr>
          <w:rFonts w:eastAsia="Arial"/>
        </w:rPr>
        <w:t>te</w:t>
      </w:r>
      <w:r w:rsidRPr="00FB7000">
        <w:rPr>
          <w:rFonts w:eastAsia="Arial"/>
          <w:spacing w:val="3"/>
        </w:rPr>
        <w:t>r</w:t>
      </w:r>
      <w:r w:rsidRPr="00FB7000">
        <w:rPr>
          <w:rFonts w:eastAsia="Arial"/>
          <w:spacing w:val="1"/>
        </w:rPr>
        <w:t>i</w:t>
      </w:r>
      <w:r w:rsidRPr="00FB7000">
        <w:rPr>
          <w:rFonts w:eastAsia="Arial"/>
          <w:spacing w:val="9"/>
        </w:rPr>
        <w:t>a</w:t>
      </w:r>
      <w:r w:rsidRPr="00FB7000">
        <w:rPr>
          <w:rFonts w:eastAsia="Arial"/>
        </w:rPr>
        <w:t>, ba</w:t>
      </w:r>
      <w:r w:rsidRPr="00FB7000">
        <w:rPr>
          <w:rFonts w:eastAsia="Arial"/>
          <w:spacing w:val="3"/>
        </w:rPr>
        <w:t>s</w:t>
      </w:r>
      <w:r w:rsidRPr="00FB7000">
        <w:rPr>
          <w:rFonts w:eastAsia="Arial"/>
        </w:rPr>
        <w:t>ed</w:t>
      </w:r>
      <w:r w:rsidRPr="00FB7000">
        <w:rPr>
          <w:rFonts w:eastAsia="Arial"/>
          <w:spacing w:val="-1"/>
        </w:rPr>
        <w:t xml:space="preserve"> </w:t>
      </w:r>
      <w:r w:rsidRPr="00FB7000">
        <w:rPr>
          <w:rFonts w:eastAsia="Arial"/>
        </w:rPr>
        <w:t>on the</w:t>
      </w:r>
      <w:r w:rsidRPr="00FB7000">
        <w:rPr>
          <w:rFonts w:eastAsia="Arial"/>
          <w:spacing w:val="1"/>
        </w:rPr>
        <w:t xml:space="preserve"> </w:t>
      </w:r>
      <w:r w:rsidRPr="00FB7000">
        <w:rPr>
          <w:rFonts w:eastAsia="Arial"/>
        </w:rPr>
        <w:t>e</w:t>
      </w:r>
      <w:r w:rsidRPr="00FB7000">
        <w:rPr>
          <w:rFonts w:eastAsia="Arial"/>
          <w:spacing w:val="3"/>
        </w:rPr>
        <w:t>x</w:t>
      </w:r>
      <w:r w:rsidRPr="00FB7000">
        <w:rPr>
          <w:rFonts w:eastAsia="Arial"/>
        </w:rPr>
        <w:t>a</w:t>
      </w:r>
      <w:r w:rsidRPr="00FB7000">
        <w:rPr>
          <w:rFonts w:eastAsia="Arial"/>
          <w:spacing w:val="7"/>
        </w:rPr>
        <w:t>m</w:t>
      </w:r>
      <w:r w:rsidRPr="00FB7000">
        <w:rPr>
          <w:rFonts w:eastAsia="Arial"/>
        </w:rPr>
        <w:t>p</w:t>
      </w:r>
      <w:r w:rsidRPr="00FB7000">
        <w:rPr>
          <w:rFonts w:eastAsia="Arial"/>
          <w:spacing w:val="1"/>
        </w:rPr>
        <w:t>l</w:t>
      </w:r>
      <w:r w:rsidRPr="00FB7000">
        <w:rPr>
          <w:rFonts w:eastAsia="Arial"/>
        </w:rPr>
        <w:t>e</w:t>
      </w:r>
      <w:r w:rsidRPr="00FB7000">
        <w:rPr>
          <w:rFonts w:eastAsia="Arial"/>
          <w:spacing w:val="-4"/>
        </w:rPr>
        <w:t xml:space="preserve"> </w:t>
      </w:r>
      <w:r w:rsidRPr="00FB7000">
        <w:rPr>
          <w:rFonts w:eastAsia="Arial"/>
        </w:rPr>
        <w:t>app</w:t>
      </w:r>
      <w:r w:rsidRPr="00FB7000">
        <w:rPr>
          <w:rFonts w:eastAsia="Arial"/>
          <w:spacing w:val="3"/>
        </w:rPr>
        <w:t>r</w:t>
      </w:r>
      <w:r w:rsidRPr="00FB7000">
        <w:rPr>
          <w:rFonts w:eastAsia="Arial"/>
        </w:rPr>
        <w:t>oa</w:t>
      </w:r>
      <w:r w:rsidRPr="00FB7000">
        <w:rPr>
          <w:rFonts w:eastAsia="Arial"/>
          <w:spacing w:val="3"/>
        </w:rPr>
        <w:t>c</w:t>
      </w:r>
      <w:r w:rsidRPr="00FB7000">
        <w:rPr>
          <w:rFonts w:eastAsia="Arial"/>
        </w:rPr>
        <w:t>h</w:t>
      </w:r>
      <w:r w:rsidRPr="00FB7000">
        <w:rPr>
          <w:rFonts w:eastAsia="Arial"/>
          <w:spacing w:val="-4"/>
        </w:rPr>
        <w:t xml:space="preserve"> </w:t>
      </w:r>
      <w:r w:rsidRPr="00FB7000">
        <w:rPr>
          <w:rFonts w:eastAsia="Arial"/>
          <w:spacing w:val="1"/>
        </w:rPr>
        <w:t>i</w:t>
      </w:r>
      <w:r w:rsidRPr="00FB7000">
        <w:rPr>
          <w:rFonts w:eastAsia="Arial"/>
        </w:rPr>
        <w:t xml:space="preserve">n </w:t>
      </w:r>
      <w:r w:rsidRPr="00FB7000">
        <w:rPr>
          <w:rFonts w:eastAsia="Arial"/>
          <w:spacing w:val="1"/>
        </w:rPr>
        <w:t>S</w:t>
      </w:r>
      <w:r w:rsidRPr="00FB7000">
        <w:rPr>
          <w:rFonts w:eastAsia="Arial"/>
        </w:rPr>
        <w:t>e</w:t>
      </w:r>
      <w:r w:rsidRPr="00FB7000">
        <w:rPr>
          <w:rFonts w:eastAsia="Arial"/>
          <w:spacing w:val="3"/>
        </w:rPr>
        <w:t>c</w:t>
      </w:r>
      <w:r w:rsidRPr="00FB7000">
        <w:rPr>
          <w:rFonts w:eastAsia="Arial"/>
        </w:rPr>
        <w:t>t</w:t>
      </w:r>
      <w:r w:rsidRPr="00FB7000">
        <w:rPr>
          <w:rFonts w:eastAsia="Arial"/>
          <w:spacing w:val="1"/>
        </w:rPr>
        <w:t>i</w:t>
      </w:r>
      <w:r w:rsidRPr="00FB7000">
        <w:rPr>
          <w:rFonts w:eastAsia="Arial"/>
        </w:rPr>
        <w:t>on</w:t>
      </w:r>
      <w:r w:rsidRPr="00FB7000">
        <w:rPr>
          <w:rFonts w:eastAsia="Arial"/>
          <w:spacing w:val="-3"/>
        </w:rPr>
        <w:t xml:space="preserve"> </w:t>
      </w:r>
      <w:r w:rsidRPr="00FB7000">
        <w:rPr>
          <w:rFonts w:eastAsia="Arial"/>
        </w:rPr>
        <w:t>2</w:t>
      </w:r>
    </w:p>
    <w:p w14:paraId="5FC83186" w14:textId="0605B28F" w:rsidR="004B7B42" w:rsidRPr="00B1782E" w:rsidRDefault="00242C03" w:rsidP="00B1782E">
      <w:pPr>
        <w:pStyle w:val="ListParagraph"/>
        <w:numPr>
          <w:ilvl w:val="0"/>
          <w:numId w:val="7"/>
        </w:numPr>
        <w:spacing w:before="0" w:after="0"/>
        <w:rPr>
          <w:rFonts w:eastAsia="Arial"/>
        </w:rPr>
      </w:pPr>
      <w:r w:rsidRPr="00B1782E">
        <w:rPr>
          <w:rFonts w:eastAsia="Arial"/>
          <w:spacing w:val="1"/>
        </w:rPr>
        <w:t>A</w:t>
      </w:r>
      <w:r w:rsidRPr="00B1782E">
        <w:rPr>
          <w:rFonts w:eastAsia="Arial"/>
        </w:rPr>
        <w:t>ppen</w:t>
      </w:r>
      <w:r w:rsidRPr="00B1782E">
        <w:rPr>
          <w:rFonts w:eastAsia="Arial"/>
          <w:spacing w:val="4"/>
        </w:rPr>
        <w:t>d</w:t>
      </w:r>
      <w:r w:rsidRPr="00B1782E">
        <w:rPr>
          <w:rFonts w:eastAsia="Arial"/>
          <w:spacing w:val="1"/>
        </w:rPr>
        <w:t>i</w:t>
      </w:r>
      <w:r w:rsidRPr="00B1782E">
        <w:rPr>
          <w:rFonts w:eastAsia="Arial"/>
        </w:rPr>
        <w:t>x</w:t>
      </w:r>
      <w:r w:rsidRPr="00B1782E">
        <w:rPr>
          <w:rFonts w:eastAsia="Arial"/>
          <w:spacing w:val="-3"/>
        </w:rPr>
        <w:t xml:space="preserve"> </w:t>
      </w:r>
      <w:r w:rsidRPr="00B1782E">
        <w:rPr>
          <w:rFonts w:eastAsia="Arial"/>
        </w:rPr>
        <w:t>A</w:t>
      </w:r>
      <w:r w:rsidRPr="00B1782E">
        <w:rPr>
          <w:rFonts w:eastAsia="Arial"/>
          <w:spacing w:val="5"/>
        </w:rPr>
        <w:t xml:space="preserve"> </w:t>
      </w:r>
      <w:r w:rsidRPr="00B1782E">
        <w:rPr>
          <w:rFonts w:eastAsia="Arial"/>
        </w:rPr>
        <w:t>p</w:t>
      </w:r>
      <w:r w:rsidRPr="00B1782E">
        <w:rPr>
          <w:rFonts w:eastAsia="Arial"/>
          <w:spacing w:val="3"/>
        </w:rPr>
        <w:t>r</w:t>
      </w:r>
      <w:r w:rsidRPr="00B1782E">
        <w:rPr>
          <w:rFonts w:eastAsia="Arial"/>
        </w:rPr>
        <w:t>o</w:t>
      </w:r>
      <w:r w:rsidRPr="00B1782E">
        <w:rPr>
          <w:rFonts w:eastAsia="Arial"/>
          <w:spacing w:val="1"/>
        </w:rPr>
        <w:t>v</w:t>
      </w:r>
      <w:r w:rsidRPr="00B1782E">
        <w:rPr>
          <w:rFonts w:eastAsia="Arial"/>
          <w:spacing w:val="4"/>
        </w:rPr>
        <w:t>i</w:t>
      </w:r>
      <w:r w:rsidRPr="00B1782E">
        <w:rPr>
          <w:rFonts w:eastAsia="Arial"/>
        </w:rPr>
        <w:t>des</w:t>
      </w:r>
      <w:r w:rsidRPr="00B1782E">
        <w:rPr>
          <w:rFonts w:eastAsia="Arial"/>
          <w:spacing w:val="-3"/>
        </w:rPr>
        <w:t xml:space="preserve"> </w:t>
      </w:r>
      <w:r w:rsidRPr="00B1782E">
        <w:rPr>
          <w:rFonts w:eastAsia="Arial"/>
        </w:rPr>
        <w:t>a</w:t>
      </w:r>
      <w:r w:rsidRPr="00B1782E">
        <w:rPr>
          <w:rFonts w:eastAsia="Arial"/>
          <w:spacing w:val="3"/>
        </w:rPr>
        <w:t xml:space="preserve"> s</w:t>
      </w:r>
      <w:r w:rsidRPr="00B1782E">
        <w:rPr>
          <w:rFonts w:eastAsia="Arial"/>
        </w:rPr>
        <w:t>u</w:t>
      </w:r>
      <w:r w:rsidRPr="00B1782E">
        <w:rPr>
          <w:rFonts w:eastAsia="Arial"/>
          <w:spacing w:val="4"/>
        </w:rPr>
        <w:t>mm</w:t>
      </w:r>
      <w:r w:rsidRPr="00B1782E">
        <w:rPr>
          <w:rFonts w:eastAsia="Arial"/>
        </w:rPr>
        <w:t>a</w:t>
      </w:r>
      <w:r w:rsidRPr="00B1782E">
        <w:rPr>
          <w:rFonts w:eastAsia="Arial"/>
          <w:spacing w:val="5"/>
        </w:rPr>
        <w:t>r</w:t>
      </w:r>
      <w:r w:rsidRPr="00B1782E">
        <w:rPr>
          <w:rFonts w:eastAsia="Arial"/>
        </w:rPr>
        <w:t>y</w:t>
      </w:r>
      <w:r w:rsidRPr="00B1782E">
        <w:rPr>
          <w:rFonts w:eastAsia="Arial"/>
          <w:spacing w:val="-10"/>
        </w:rPr>
        <w:t xml:space="preserve"> </w:t>
      </w:r>
      <w:r w:rsidRPr="00B1782E">
        <w:rPr>
          <w:rFonts w:eastAsia="Arial"/>
        </w:rPr>
        <w:t>of</w:t>
      </w:r>
      <w:r w:rsidRPr="00B1782E">
        <w:rPr>
          <w:rFonts w:eastAsia="Arial"/>
          <w:spacing w:val="4"/>
        </w:rPr>
        <w:t xml:space="preserve"> </w:t>
      </w:r>
      <w:r w:rsidRPr="00B1782E">
        <w:rPr>
          <w:rFonts w:eastAsia="Arial"/>
        </w:rPr>
        <w:t>e</w:t>
      </w:r>
      <w:r w:rsidRPr="00B1782E">
        <w:rPr>
          <w:rFonts w:eastAsia="Arial"/>
          <w:spacing w:val="1"/>
        </w:rPr>
        <w:t>v</w:t>
      </w:r>
      <w:r w:rsidRPr="00B1782E">
        <w:rPr>
          <w:rFonts w:eastAsia="Arial"/>
        </w:rPr>
        <w:t>a</w:t>
      </w:r>
      <w:r w:rsidRPr="00B1782E">
        <w:rPr>
          <w:rFonts w:eastAsia="Arial"/>
          <w:spacing w:val="1"/>
        </w:rPr>
        <w:t>l</w:t>
      </w:r>
      <w:r w:rsidRPr="00B1782E">
        <w:rPr>
          <w:rFonts w:eastAsia="Arial"/>
          <w:spacing w:val="4"/>
        </w:rPr>
        <w:t>u</w:t>
      </w:r>
      <w:r w:rsidRPr="00B1782E">
        <w:rPr>
          <w:rFonts w:eastAsia="Arial"/>
        </w:rPr>
        <w:t>at</w:t>
      </w:r>
      <w:r w:rsidRPr="00B1782E">
        <w:rPr>
          <w:rFonts w:eastAsia="Arial"/>
          <w:spacing w:val="1"/>
        </w:rPr>
        <w:t>i</w:t>
      </w:r>
      <w:r w:rsidRPr="00B1782E">
        <w:rPr>
          <w:rFonts w:eastAsia="Arial"/>
        </w:rPr>
        <w:t>on</w:t>
      </w:r>
      <w:r w:rsidRPr="00B1782E">
        <w:rPr>
          <w:rFonts w:eastAsia="Arial"/>
          <w:spacing w:val="-5"/>
        </w:rPr>
        <w:t xml:space="preserve"> </w:t>
      </w:r>
      <w:r w:rsidRPr="00B1782E">
        <w:rPr>
          <w:rFonts w:eastAsia="Arial"/>
          <w:spacing w:val="3"/>
        </w:rPr>
        <w:t>cr</w:t>
      </w:r>
      <w:r w:rsidRPr="00B1782E">
        <w:rPr>
          <w:rFonts w:eastAsia="Arial"/>
          <w:spacing w:val="1"/>
        </w:rPr>
        <w:t>i</w:t>
      </w:r>
      <w:r w:rsidRPr="00B1782E">
        <w:rPr>
          <w:rFonts w:eastAsia="Arial"/>
        </w:rPr>
        <w:t>te</w:t>
      </w:r>
      <w:r w:rsidRPr="00B1782E">
        <w:rPr>
          <w:rFonts w:eastAsia="Arial"/>
          <w:spacing w:val="3"/>
        </w:rPr>
        <w:t>r</w:t>
      </w:r>
      <w:r w:rsidRPr="00B1782E">
        <w:rPr>
          <w:rFonts w:eastAsia="Arial"/>
          <w:spacing w:val="4"/>
        </w:rPr>
        <w:t>i</w:t>
      </w:r>
      <w:r w:rsidRPr="00B1782E">
        <w:rPr>
          <w:rFonts w:eastAsia="Arial"/>
        </w:rPr>
        <w:t>a,</w:t>
      </w:r>
      <w:r w:rsidRPr="00B1782E">
        <w:rPr>
          <w:rFonts w:eastAsia="Arial"/>
          <w:spacing w:val="-3"/>
        </w:rPr>
        <w:t xml:space="preserve"> </w:t>
      </w:r>
      <w:r w:rsidRPr="00B1782E">
        <w:rPr>
          <w:rFonts w:eastAsia="Arial"/>
        </w:rPr>
        <w:t>w</w:t>
      </w:r>
      <w:r w:rsidRPr="00B1782E">
        <w:rPr>
          <w:rFonts w:eastAsia="Arial"/>
          <w:spacing w:val="4"/>
        </w:rPr>
        <w:t>e</w:t>
      </w:r>
      <w:r w:rsidRPr="00B1782E">
        <w:rPr>
          <w:rFonts w:eastAsia="Arial"/>
          <w:spacing w:val="1"/>
        </w:rPr>
        <w:t>i</w:t>
      </w:r>
      <w:r w:rsidRPr="00B1782E">
        <w:rPr>
          <w:rFonts w:eastAsia="Arial"/>
        </w:rPr>
        <w:t>ght</w:t>
      </w:r>
      <w:r w:rsidRPr="00B1782E">
        <w:rPr>
          <w:rFonts w:eastAsia="Arial"/>
          <w:spacing w:val="4"/>
        </w:rPr>
        <w:t>i</w:t>
      </w:r>
      <w:r w:rsidRPr="00B1782E">
        <w:rPr>
          <w:rFonts w:eastAsia="Arial"/>
        </w:rPr>
        <w:t>ng</w:t>
      </w:r>
      <w:r w:rsidRPr="00B1782E">
        <w:rPr>
          <w:rFonts w:eastAsia="Arial"/>
          <w:spacing w:val="-4"/>
        </w:rPr>
        <w:t xml:space="preserve"> </w:t>
      </w:r>
      <w:r w:rsidRPr="00B1782E">
        <w:rPr>
          <w:rFonts w:eastAsia="Arial"/>
        </w:rPr>
        <w:t>and</w:t>
      </w:r>
      <w:r w:rsidRPr="00B1782E">
        <w:rPr>
          <w:rFonts w:eastAsia="Arial"/>
          <w:spacing w:val="1"/>
        </w:rPr>
        <w:t xml:space="preserve"> </w:t>
      </w:r>
      <w:r w:rsidRPr="00B1782E">
        <w:rPr>
          <w:rFonts w:eastAsia="Arial"/>
          <w:spacing w:val="3"/>
        </w:rPr>
        <w:t>sc</w:t>
      </w:r>
      <w:r w:rsidRPr="00B1782E">
        <w:rPr>
          <w:rFonts w:eastAsia="Arial"/>
        </w:rPr>
        <w:t>o</w:t>
      </w:r>
      <w:r w:rsidRPr="00B1782E">
        <w:rPr>
          <w:rFonts w:eastAsia="Arial"/>
          <w:spacing w:val="3"/>
        </w:rPr>
        <w:t>r</w:t>
      </w:r>
      <w:r w:rsidRPr="00B1782E">
        <w:rPr>
          <w:rFonts w:eastAsia="Arial"/>
          <w:spacing w:val="1"/>
        </w:rPr>
        <w:t>i</w:t>
      </w:r>
      <w:r w:rsidRPr="00B1782E">
        <w:rPr>
          <w:rFonts w:eastAsia="Arial"/>
        </w:rPr>
        <w:t>ng</w:t>
      </w:r>
      <w:r w:rsidRPr="00B1782E">
        <w:rPr>
          <w:rFonts w:eastAsia="Arial"/>
          <w:spacing w:val="-2"/>
        </w:rPr>
        <w:t xml:space="preserve"> </w:t>
      </w:r>
      <w:r w:rsidRPr="00B1782E">
        <w:rPr>
          <w:rFonts w:eastAsia="Arial"/>
          <w:spacing w:val="4"/>
        </w:rPr>
        <w:t>f</w:t>
      </w:r>
      <w:r w:rsidRPr="00B1782E">
        <w:rPr>
          <w:rFonts w:eastAsia="Arial"/>
        </w:rPr>
        <w:t>or</w:t>
      </w:r>
      <w:r w:rsidRPr="00B1782E">
        <w:rPr>
          <w:rFonts w:eastAsia="Arial"/>
          <w:spacing w:val="3"/>
        </w:rPr>
        <w:t xml:space="preserve"> </w:t>
      </w:r>
      <w:r w:rsidRPr="00B1782E">
        <w:rPr>
          <w:rFonts w:eastAsia="Arial"/>
        </w:rPr>
        <w:t>ea</w:t>
      </w:r>
      <w:r w:rsidRPr="00B1782E">
        <w:rPr>
          <w:rFonts w:eastAsia="Arial"/>
          <w:spacing w:val="3"/>
        </w:rPr>
        <w:t>c</w:t>
      </w:r>
      <w:r w:rsidRPr="00B1782E">
        <w:rPr>
          <w:rFonts w:eastAsia="Arial"/>
        </w:rPr>
        <w:t xml:space="preserve">h </w:t>
      </w:r>
      <w:r w:rsidRPr="00B1782E">
        <w:rPr>
          <w:rFonts w:eastAsia="Arial"/>
          <w:spacing w:val="1"/>
        </w:rPr>
        <w:t>SP</w:t>
      </w:r>
      <w:r w:rsidRPr="00B1782E">
        <w:rPr>
          <w:rFonts w:eastAsia="Arial"/>
        </w:rPr>
        <w:t>F</w:t>
      </w:r>
      <w:r w:rsidR="00FB7000" w:rsidRPr="00B1782E">
        <w:rPr>
          <w:rFonts w:eastAsia="Arial"/>
        </w:rPr>
        <w:t xml:space="preserve"> </w:t>
      </w:r>
      <w:r w:rsidRPr="00B1782E">
        <w:rPr>
          <w:rFonts w:eastAsia="Arial"/>
        </w:rPr>
        <w:t>ob</w:t>
      </w:r>
      <w:r w:rsidRPr="00B1782E">
        <w:rPr>
          <w:rFonts w:eastAsia="Arial"/>
          <w:spacing w:val="4"/>
        </w:rPr>
        <w:t>j</w:t>
      </w:r>
      <w:r w:rsidRPr="00B1782E">
        <w:rPr>
          <w:rFonts w:eastAsia="Arial"/>
        </w:rPr>
        <w:t>e</w:t>
      </w:r>
      <w:r w:rsidRPr="00B1782E">
        <w:rPr>
          <w:rFonts w:eastAsia="Arial"/>
          <w:spacing w:val="3"/>
        </w:rPr>
        <w:t>c</w:t>
      </w:r>
      <w:r w:rsidRPr="00B1782E">
        <w:rPr>
          <w:rFonts w:eastAsia="Arial"/>
        </w:rPr>
        <w:t>t</w:t>
      </w:r>
      <w:r w:rsidRPr="00B1782E">
        <w:rPr>
          <w:rFonts w:eastAsia="Arial"/>
          <w:spacing w:val="1"/>
        </w:rPr>
        <w:t>iv</w:t>
      </w:r>
      <w:r w:rsidRPr="00B1782E">
        <w:rPr>
          <w:rFonts w:eastAsia="Arial"/>
          <w:spacing w:val="4"/>
        </w:rPr>
        <w:t>e</w:t>
      </w:r>
      <w:r w:rsidRPr="00B1782E">
        <w:rPr>
          <w:rFonts w:eastAsia="Arial"/>
        </w:rPr>
        <w:t>,</w:t>
      </w:r>
      <w:r w:rsidRPr="00B1782E">
        <w:rPr>
          <w:rFonts w:eastAsia="Arial"/>
          <w:spacing w:val="-4"/>
        </w:rPr>
        <w:t xml:space="preserve"> </w:t>
      </w:r>
      <w:r w:rsidRPr="00B1782E">
        <w:rPr>
          <w:rFonts w:eastAsia="Arial"/>
        </w:rPr>
        <w:t>ba</w:t>
      </w:r>
      <w:r w:rsidRPr="00B1782E">
        <w:rPr>
          <w:rFonts w:eastAsia="Arial"/>
          <w:spacing w:val="3"/>
        </w:rPr>
        <w:t>s</w:t>
      </w:r>
      <w:r w:rsidRPr="00B1782E">
        <w:rPr>
          <w:rFonts w:eastAsia="Arial"/>
        </w:rPr>
        <w:t>ed</w:t>
      </w:r>
      <w:r w:rsidRPr="00B1782E">
        <w:rPr>
          <w:rFonts w:eastAsia="Arial"/>
          <w:spacing w:val="-1"/>
        </w:rPr>
        <w:t xml:space="preserve"> </w:t>
      </w:r>
      <w:r w:rsidRPr="00B1782E">
        <w:rPr>
          <w:rFonts w:eastAsia="Arial"/>
        </w:rPr>
        <w:t>on the</w:t>
      </w:r>
      <w:r w:rsidRPr="00B1782E">
        <w:rPr>
          <w:rFonts w:eastAsia="Arial"/>
          <w:spacing w:val="3"/>
        </w:rPr>
        <w:t xml:space="preserve"> </w:t>
      </w:r>
      <w:r w:rsidRPr="00B1782E">
        <w:rPr>
          <w:rFonts w:eastAsia="Arial"/>
        </w:rPr>
        <w:t>e</w:t>
      </w:r>
      <w:r w:rsidRPr="00B1782E">
        <w:rPr>
          <w:rFonts w:eastAsia="Arial"/>
          <w:spacing w:val="3"/>
        </w:rPr>
        <w:t>x</w:t>
      </w:r>
      <w:r w:rsidRPr="00B1782E">
        <w:rPr>
          <w:rFonts w:eastAsia="Arial"/>
        </w:rPr>
        <w:t>a</w:t>
      </w:r>
      <w:r w:rsidRPr="00B1782E">
        <w:rPr>
          <w:rFonts w:eastAsia="Arial"/>
          <w:spacing w:val="6"/>
        </w:rPr>
        <w:t>m</w:t>
      </w:r>
      <w:r w:rsidRPr="00B1782E">
        <w:rPr>
          <w:rFonts w:eastAsia="Arial"/>
        </w:rPr>
        <w:t>p</w:t>
      </w:r>
      <w:r w:rsidRPr="00B1782E">
        <w:rPr>
          <w:rFonts w:eastAsia="Arial"/>
          <w:spacing w:val="1"/>
        </w:rPr>
        <w:t>l</w:t>
      </w:r>
      <w:r w:rsidRPr="00B1782E">
        <w:rPr>
          <w:rFonts w:eastAsia="Arial"/>
        </w:rPr>
        <w:t>es</w:t>
      </w:r>
      <w:r w:rsidRPr="00B1782E">
        <w:rPr>
          <w:rFonts w:eastAsia="Arial"/>
          <w:spacing w:val="1"/>
        </w:rPr>
        <w:t xml:space="preserve"> </w:t>
      </w:r>
      <w:r w:rsidRPr="00B1782E">
        <w:rPr>
          <w:rFonts w:eastAsia="Arial"/>
        </w:rPr>
        <w:t>app</w:t>
      </w:r>
      <w:r w:rsidRPr="00B1782E">
        <w:rPr>
          <w:rFonts w:eastAsia="Arial"/>
          <w:spacing w:val="3"/>
        </w:rPr>
        <w:t>r</w:t>
      </w:r>
      <w:r w:rsidRPr="00B1782E">
        <w:rPr>
          <w:rFonts w:eastAsia="Arial"/>
        </w:rPr>
        <w:t>oa</w:t>
      </w:r>
      <w:r w:rsidRPr="00B1782E">
        <w:rPr>
          <w:rFonts w:eastAsia="Arial"/>
          <w:spacing w:val="3"/>
        </w:rPr>
        <w:t>c</w:t>
      </w:r>
      <w:r w:rsidRPr="00B1782E">
        <w:rPr>
          <w:rFonts w:eastAsia="Arial"/>
        </w:rPr>
        <w:t>hes</w:t>
      </w:r>
      <w:r w:rsidRPr="00B1782E">
        <w:rPr>
          <w:rFonts w:eastAsia="Arial"/>
          <w:spacing w:val="-2"/>
        </w:rPr>
        <w:t xml:space="preserve"> </w:t>
      </w:r>
      <w:r w:rsidRPr="00B1782E">
        <w:rPr>
          <w:rFonts w:eastAsia="Arial"/>
          <w:spacing w:val="1"/>
        </w:rPr>
        <w:t>i</w:t>
      </w:r>
      <w:r w:rsidRPr="00B1782E">
        <w:rPr>
          <w:rFonts w:eastAsia="Arial"/>
        </w:rPr>
        <w:t xml:space="preserve">n </w:t>
      </w:r>
      <w:r w:rsidRPr="00B1782E">
        <w:rPr>
          <w:rFonts w:eastAsia="Arial"/>
          <w:spacing w:val="1"/>
        </w:rPr>
        <w:t>S</w:t>
      </w:r>
      <w:r w:rsidRPr="00B1782E">
        <w:rPr>
          <w:rFonts w:eastAsia="Arial"/>
        </w:rPr>
        <w:t>e</w:t>
      </w:r>
      <w:r w:rsidRPr="00B1782E">
        <w:rPr>
          <w:rFonts w:eastAsia="Arial"/>
          <w:spacing w:val="3"/>
        </w:rPr>
        <w:t>c</w:t>
      </w:r>
      <w:r w:rsidRPr="00B1782E">
        <w:rPr>
          <w:rFonts w:eastAsia="Arial"/>
        </w:rPr>
        <w:t>t</w:t>
      </w:r>
      <w:r w:rsidRPr="00B1782E">
        <w:rPr>
          <w:rFonts w:eastAsia="Arial"/>
          <w:spacing w:val="1"/>
        </w:rPr>
        <w:t>i</w:t>
      </w:r>
      <w:r w:rsidRPr="00B1782E">
        <w:rPr>
          <w:rFonts w:eastAsia="Arial"/>
        </w:rPr>
        <w:t>ons</w:t>
      </w:r>
      <w:r w:rsidRPr="00B1782E">
        <w:rPr>
          <w:rFonts w:eastAsia="Arial"/>
          <w:spacing w:val="-3"/>
        </w:rPr>
        <w:t xml:space="preserve"> </w:t>
      </w:r>
      <w:r w:rsidRPr="00B1782E">
        <w:rPr>
          <w:rFonts w:eastAsia="Arial"/>
        </w:rPr>
        <w:t>2</w:t>
      </w:r>
      <w:r w:rsidRPr="00B1782E">
        <w:rPr>
          <w:rFonts w:eastAsia="Arial"/>
          <w:spacing w:val="6"/>
        </w:rPr>
        <w:t xml:space="preserve"> </w:t>
      </w:r>
      <w:r w:rsidRPr="00B1782E">
        <w:rPr>
          <w:rFonts w:eastAsia="Arial"/>
        </w:rPr>
        <w:t>and</w:t>
      </w:r>
      <w:r w:rsidRPr="00B1782E">
        <w:rPr>
          <w:rFonts w:eastAsia="Arial"/>
          <w:spacing w:val="1"/>
        </w:rPr>
        <w:t xml:space="preserve"> </w:t>
      </w:r>
      <w:r w:rsidRPr="00B1782E">
        <w:rPr>
          <w:rFonts w:eastAsia="Arial"/>
        </w:rPr>
        <w:t>3</w:t>
      </w:r>
      <w:r w:rsidR="00FB7000" w:rsidRPr="00B1782E">
        <w:rPr>
          <w:rFonts w:eastAsia="Arial"/>
        </w:rPr>
        <w:t>.</w:t>
      </w:r>
      <w:r w:rsidR="004B7B42" w:rsidRPr="00B1782E">
        <w:rPr>
          <w:rFonts w:eastAsia="Arial"/>
        </w:rPr>
        <w:br w:type="page"/>
      </w:r>
    </w:p>
    <w:p w14:paraId="075721F9" w14:textId="1DB4D50C" w:rsidR="005954C6" w:rsidRPr="00FB7000" w:rsidRDefault="00242C03" w:rsidP="00FB7000">
      <w:pPr>
        <w:pStyle w:val="Heading1"/>
      </w:pPr>
      <w:r w:rsidRPr="00FB7000">
        <w:lastRenderedPageBreak/>
        <w:t>S</w:t>
      </w:r>
      <w:r w:rsidRPr="00FB7000">
        <w:rPr>
          <w:spacing w:val="-1"/>
        </w:rPr>
        <w:t>e</w:t>
      </w:r>
      <w:r w:rsidRPr="00FB7000">
        <w:t>c</w:t>
      </w:r>
      <w:r w:rsidRPr="00FB7000">
        <w:rPr>
          <w:spacing w:val="-3"/>
        </w:rPr>
        <w:t>t</w:t>
      </w:r>
      <w:r w:rsidRPr="00FB7000">
        <w:t>ion</w:t>
      </w:r>
      <w:r w:rsidRPr="00FB7000">
        <w:rPr>
          <w:spacing w:val="-1"/>
        </w:rPr>
        <w:t xml:space="preserve"> </w:t>
      </w:r>
      <w:r w:rsidRPr="00FB7000">
        <w:t>1</w:t>
      </w:r>
      <w:r w:rsidRPr="00FB7000">
        <w:rPr>
          <w:spacing w:val="-2"/>
        </w:rPr>
        <w:t xml:space="preserve"> </w:t>
      </w:r>
      <w:r w:rsidRPr="00FB7000">
        <w:t>–</w:t>
      </w:r>
      <w:r w:rsidRPr="00FB7000">
        <w:rPr>
          <w:spacing w:val="-2"/>
        </w:rPr>
        <w:t xml:space="preserve"> I</w:t>
      </w:r>
      <w:r w:rsidRPr="00FB7000">
        <w:rPr>
          <w:spacing w:val="-1"/>
        </w:rPr>
        <w:t>n</w:t>
      </w:r>
      <w:r w:rsidRPr="00FB7000">
        <w:t>co</w:t>
      </w:r>
      <w:r w:rsidRPr="00FB7000">
        <w:rPr>
          <w:spacing w:val="-3"/>
        </w:rPr>
        <w:t>r</w:t>
      </w:r>
      <w:r w:rsidRPr="00FB7000">
        <w:t>p</w:t>
      </w:r>
      <w:r w:rsidRPr="00FB7000">
        <w:rPr>
          <w:spacing w:val="1"/>
        </w:rPr>
        <w:t>o</w:t>
      </w:r>
      <w:r w:rsidRPr="00FB7000">
        <w:t>r</w:t>
      </w:r>
      <w:r w:rsidRPr="00FB7000">
        <w:rPr>
          <w:spacing w:val="-4"/>
        </w:rPr>
        <w:t>a</w:t>
      </w:r>
      <w:r w:rsidRPr="00FB7000">
        <w:rPr>
          <w:spacing w:val="-2"/>
        </w:rPr>
        <w:t>t</w:t>
      </w:r>
      <w:r w:rsidRPr="00FB7000">
        <w:t xml:space="preserve">ing </w:t>
      </w:r>
      <w:r w:rsidRPr="00FB7000">
        <w:rPr>
          <w:spacing w:val="-3"/>
        </w:rPr>
        <w:t>S</w:t>
      </w:r>
      <w:r w:rsidRPr="00FB7000">
        <w:t>P</w:t>
      </w:r>
      <w:r w:rsidRPr="00FB7000">
        <w:rPr>
          <w:spacing w:val="-2"/>
        </w:rPr>
        <w:t>F</w:t>
      </w:r>
      <w:r w:rsidRPr="00FB7000">
        <w:t>-r</w:t>
      </w:r>
      <w:r w:rsidRPr="00FB7000">
        <w:rPr>
          <w:spacing w:val="-2"/>
        </w:rPr>
        <w:t>e</w:t>
      </w:r>
      <w:r w:rsidRPr="00FB7000">
        <w:t>l</w:t>
      </w:r>
      <w:r w:rsidRPr="00FB7000">
        <w:rPr>
          <w:spacing w:val="-3"/>
        </w:rPr>
        <w:t>a</w:t>
      </w:r>
      <w:r w:rsidRPr="00FB7000">
        <w:t>t</w:t>
      </w:r>
      <w:r w:rsidRPr="00FB7000">
        <w:rPr>
          <w:spacing w:val="-3"/>
        </w:rPr>
        <w:t>e</w:t>
      </w:r>
      <w:r w:rsidRPr="00FB7000">
        <w:t>d</w:t>
      </w:r>
      <w:r w:rsidRPr="00FB7000">
        <w:rPr>
          <w:spacing w:val="1"/>
        </w:rPr>
        <w:t xml:space="preserve"> </w:t>
      </w:r>
      <w:r w:rsidRPr="00FB7000">
        <w:rPr>
          <w:spacing w:val="-3"/>
        </w:rPr>
        <w:t>c</w:t>
      </w:r>
      <w:r w:rsidRPr="00FB7000">
        <w:rPr>
          <w:spacing w:val="-1"/>
        </w:rPr>
        <w:t>o</w:t>
      </w:r>
      <w:r w:rsidRPr="00FB7000">
        <w:t>nt</w:t>
      </w:r>
      <w:r w:rsidRPr="00FB7000">
        <w:rPr>
          <w:spacing w:val="-3"/>
        </w:rPr>
        <w:t>e</w:t>
      </w:r>
      <w:r w:rsidRPr="00FB7000">
        <w:t>nt</w:t>
      </w:r>
      <w:r w:rsidRPr="00FB7000">
        <w:rPr>
          <w:spacing w:val="-2"/>
        </w:rPr>
        <w:t xml:space="preserve"> i</w:t>
      </w:r>
      <w:r w:rsidRPr="00FB7000">
        <w:t>n</w:t>
      </w:r>
      <w:r w:rsidRPr="00FB7000">
        <w:rPr>
          <w:spacing w:val="-1"/>
        </w:rPr>
        <w:t>t</w:t>
      </w:r>
      <w:r w:rsidRPr="00FB7000">
        <w:t xml:space="preserve">o </w:t>
      </w:r>
      <w:r w:rsidRPr="00FB7000">
        <w:rPr>
          <w:spacing w:val="1"/>
        </w:rPr>
        <w:t>e</w:t>
      </w:r>
      <w:r w:rsidRPr="00FB7000">
        <w:rPr>
          <w:spacing w:val="-6"/>
        </w:rPr>
        <w:t>v</w:t>
      </w:r>
      <w:r w:rsidRPr="00FB7000">
        <w:t>alua</w:t>
      </w:r>
      <w:r w:rsidRPr="00FB7000">
        <w:rPr>
          <w:spacing w:val="-3"/>
        </w:rPr>
        <w:t>t</w:t>
      </w:r>
      <w:r w:rsidRPr="00FB7000">
        <w:t>ion</w:t>
      </w:r>
      <w:r w:rsidRPr="00FB7000">
        <w:rPr>
          <w:spacing w:val="-4"/>
        </w:rPr>
        <w:t xml:space="preserve"> </w:t>
      </w:r>
      <w:r w:rsidRPr="00FB7000">
        <w:t>p</w:t>
      </w:r>
      <w:r w:rsidRPr="00FB7000">
        <w:rPr>
          <w:spacing w:val="-3"/>
        </w:rPr>
        <w:t>r</w:t>
      </w:r>
      <w:r w:rsidRPr="00FB7000">
        <w:rPr>
          <w:spacing w:val="-1"/>
        </w:rPr>
        <w:t>o</w:t>
      </w:r>
      <w:r w:rsidRPr="00FB7000">
        <w:t>c</w:t>
      </w:r>
      <w:r w:rsidRPr="00FB7000">
        <w:rPr>
          <w:spacing w:val="-2"/>
        </w:rPr>
        <w:t>e</w:t>
      </w:r>
      <w:r w:rsidRPr="00FB7000">
        <w:t>s</w:t>
      </w:r>
      <w:r w:rsidRPr="00FB7000">
        <w:rPr>
          <w:spacing w:val="-2"/>
        </w:rPr>
        <w:t>s</w:t>
      </w:r>
      <w:r w:rsidRPr="00FB7000">
        <w:t>es</w:t>
      </w:r>
    </w:p>
    <w:p w14:paraId="20C70927" w14:textId="77777777" w:rsidR="005954C6" w:rsidRDefault="00242C03" w:rsidP="00FB7000">
      <w:pPr>
        <w:pStyle w:val="Heading2"/>
      </w:pPr>
      <w:r>
        <w:t>E</w:t>
      </w:r>
      <w:r>
        <w:rPr>
          <w:spacing w:val="-1"/>
        </w:rPr>
        <w:t>v</w:t>
      </w:r>
      <w:r>
        <w:t>al</w:t>
      </w:r>
      <w:r>
        <w:rPr>
          <w:spacing w:val="2"/>
        </w:rPr>
        <w:t>u</w:t>
      </w:r>
      <w:r>
        <w:t>a</w:t>
      </w:r>
      <w:r>
        <w:rPr>
          <w:spacing w:val="1"/>
        </w:rPr>
        <w:t>t</w:t>
      </w:r>
      <w:r>
        <w:t>i</w:t>
      </w:r>
      <w:r>
        <w:rPr>
          <w:spacing w:val="2"/>
        </w:rPr>
        <w:t>o</w:t>
      </w:r>
      <w:r>
        <w:t>n</w:t>
      </w:r>
      <w:r>
        <w:rPr>
          <w:spacing w:val="5"/>
        </w:rPr>
        <w:t xml:space="preserve"> </w:t>
      </w:r>
      <w:r>
        <w:t>p</w:t>
      </w:r>
      <w:r>
        <w:rPr>
          <w:spacing w:val="2"/>
        </w:rPr>
        <w:t>ro</w:t>
      </w:r>
      <w:r>
        <w:rPr>
          <w:spacing w:val="1"/>
        </w:rPr>
        <w:t>c</w:t>
      </w:r>
      <w:r>
        <w:t>e</w:t>
      </w:r>
      <w:r>
        <w:rPr>
          <w:spacing w:val="1"/>
        </w:rPr>
        <w:t>s</w:t>
      </w:r>
      <w:r>
        <w:t>s</w:t>
      </w:r>
      <w:r>
        <w:rPr>
          <w:spacing w:val="1"/>
        </w:rPr>
        <w:t>e</w:t>
      </w:r>
      <w:r>
        <w:t>s</w:t>
      </w:r>
    </w:p>
    <w:p w14:paraId="160D6003" w14:textId="5DE608FE" w:rsidR="005954C6" w:rsidRDefault="00242C03" w:rsidP="004B7B42">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1"/>
        </w:rPr>
        <w:t xml:space="preserve"> </w:t>
      </w:r>
      <w:r>
        <w:rPr>
          <w:rFonts w:eastAsia="Arial"/>
        </w:rPr>
        <w:t xml:space="preserve">an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4"/>
        </w:rPr>
        <w:t>d</w:t>
      </w:r>
      <w:r>
        <w:rPr>
          <w:rFonts w:eastAsia="Arial"/>
        </w:rPr>
        <w:t>oes</w:t>
      </w:r>
      <w:r>
        <w:rPr>
          <w:rFonts w:eastAsia="Arial"/>
          <w:spacing w:val="1"/>
        </w:rPr>
        <w:t xml:space="preserve"> </w:t>
      </w:r>
      <w:r>
        <w:rPr>
          <w:rFonts w:eastAsia="Arial"/>
        </w:rPr>
        <w:t>not</w:t>
      </w:r>
      <w:r>
        <w:rPr>
          <w:rFonts w:eastAsia="Arial"/>
          <w:spacing w:val="1"/>
        </w:rPr>
        <w:t xml:space="preserve"> i</w:t>
      </w:r>
      <w:r>
        <w:rPr>
          <w:rFonts w:eastAsia="Arial"/>
          <w:spacing w:val="4"/>
        </w:rPr>
        <w:t>n</w:t>
      </w:r>
      <w:r>
        <w:rPr>
          <w:rFonts w:eastAsia="Arial"/>
          <w:spacing w:val="3"/>
        </w:rPr>
        <w:t>v</w:t>
      </w:r>
      <w:r>
        <w:rPr>
          <w:rFonts w:eastAsia="Arial"/>
        </w:rPr>
        <w:t>o</w:t>
      </w:r>
      <w:r>
        <w:rPr>
          <w:rFonts w:eastAsia="Arial"/>
          <w:spacing w:val="1"/>
        </w:rPr>
        <w:t>lv</w:t>
      </w:r>
      <w:r>
        <w:rPr>
          <w:rFonts w:eastAsia="Arial"/>
        </w:rPr>
        <w:t>e</w:t>
      </w:r>
      <w:r>
        <w:rPr>
          <w:rFonts w:eastAsia="Arial"/>
          <w:spacing w:val="-2"/>
        </w:rPr>
        <w:t xml:space="preserve"> </w:t>
      </w:r>
      <w:r>
        <w:rPr>
          <w:rFonts w:eastAsia="Arial"/>
          <w:spacing w:val="4"/>
        </w:rPr>
        <w:t>a</w:t>
      </w:r>
      <w:r>
        <w:rPr>
          <w:rFonts w:eastAsia="Arial"/>
        </w:rPr>
        <w:t xml:space="preserve">n </w:t>
      </w:r>
      <w:r>
        <w:rPr>
          <w:rFonts w:eastAsia="Arial"/>
          <w:spacing w:val="1"/>
        </w:rPr>
        <w:t>i</w:t>
      </w:r>
      <w:r>
        <w:rPr>
          <w:rFonts w:eastAsia="Arial"/>
          <w:spacing w:val="4"/>
        </w:rPr>
        <w:t>n</w:t>
      </w:r>
      <w:r>
        <w:rPr>
          <w:rFonts w:eastAsia="Arial"/>
          <w:spacing w:val="1"/>
        </w:rPr>
        <w:t>vi</w:t>
      </w:r>
      <w:r>
        <w:rPr>
          <w:rFonts w:eastAsia="Arial"/>
        </w:rPr>
        <w:t>tat</w:t>
      </w:r>
      <w:r>
        <w:rPr>
          <w:rFonts w:eastAsia="Arial"/>
          <w:spacing w:val="4"/>
        </w:rPr>
        <w:t>i</w:t>
      </w:r>
      <w:r>
        <w:rPr>
          <w:rFonts w:eastAsia="Arial"/>
        </w:rPr>
        <w:t>on</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6"/>
        </w:rPr>
        <w:t>l</w:t>
      </w:r>
      <w:r>
        <w:rPr>
          <w:rFonts w:eastAsia="Arial"/>
          <w:spacing w:val="19"/>
        </w:rPr>
        <w:t>y</w:t>
      </w:r>
      <w:r>
        <w:rPr>
          <w:rFonts w:eastAsia="Arial"/>
          <w:spacing w:val="16"/>
          <w:position w:val="6"/>
          <w:sz w:val="13"/>
          <w:szCs w:val="13"/>
        </w:rPr>
        <w:t xml:space="preserve"> </w:t>
      </w:r>
      <w:r>
        <w:rPr>
          <w:rFonts w:eastAsia="Arial"/>
        </w:rPr>
        <w:t>–</w:t>
      </w:r>
      <w:r>
        <w:rPr>
          <w:rFonts w:eastAsia="Arial"/>
          <w:spacing w:val="3"/>
        </w:rPr>
        <w:t xml:space="preserve"> s</w:t>
      </w:r>
      <w:r>
        <w:rPr>
          <w:rFonts w:eastAsia="Arial"/>
        </w:rPr>
        <w:t>u</w:t>
      </w:r>
      <w:r>
        <w:rPr>
          <w:rFonts w:eastAsia="Arial"/>
          <w:spacing w:val="3"/>
        </w:rPr>
        <w:t>c</w:t>
      </w:r>
      <w:r>
        <w:rPr>
          <w:rFonts w:eastAsia="Arial"/>
        </w:rPr>
        <w:t>h as</w:t>
      </w:r>
      <w:r>
        <w:rPr>
          <w:rFonts w:eastAsia="Arial"/>
          <w:spacing w:val="6"/>
        </w:rPr>
        <w:t xml:space="preserve"> </w:t>
      </w:r>
      <w:r>
        <w:rPr>
          <w:rFonts w:eastAsia="Arial"/>
          <w:spacing w:val="1"/>
        </w:rPr>
        <w:t>l</w:t>
      </w:r>
      <w:r>
        <w:rPr>
          <w:rFonts w:eastAsia="Arial"/>
        </w:rPr>
        <w:t xml:space="preserve">ow </w:t>
      </w:r>
      <w:r>
        <w:rPr>
          <w:rFonts w:eastAsia="Arial"/>
          <w:spacing w:val="1"/>
        </w:rPr>
        <w:t>v</w:t>
      </w:r>
      <w:r>
        <w:rPr>
          <w:rFonts w:eastAsia="Arial"/>
        </w:rPr>
        <w:t>a</w:t>
      </w:r>
      <w:r>
        <w:rPr>
          <w:rFonts w:eastAsia="Arial"/>
          <w:spacing w:val="1"/>
        </w:rPr>
        <w:t>l</w:t>
      </w:r>
      <w:r>
        <w:rPr>
          <w:rFonts w:eastAsia="Arial"/>
        </w:rPr>
        <w:t>ue,</w:t>
      </w:r>
      <w:r>
        <w:rPr>
          <w:rFonts w:eastAsia="Arial"/>
          <w:spacing w:val="3"/>
        </w:rPr>
        <w:t xml:space="preserve"> </w:t>
      </w:r>
      <w:r>
        <w:rPr>
          <w:rFonts w:eastAsia="Arial"/>
          <w:spacing w:val="1"/>
        </w:rPr>
        <w:t>i</w:t>
      </w:r>
      <w:r>
        <w:rPr>
          <w:rFonts w:eastAsia="Arial"/>
        </w:rPr>
        <w:t>nte</w:t>
      </w:r>
      <w:r>
        <w:rPr>
          <w:rFonts w:eastAsia="Arial"/>
          <w:spacing w:val="3"/>
        </w:rPr>
        <w:t>r</w:t>
      </w:r>
      <w:r>
        <w:rPr>
          <w:rFonts w:eastAsia="Arial"/>
          <w:spacing w:val="7"/>
        </w:rPr>
        <w:t>m</w:t>
      </w:r>
      <w:r>
        <w:rPr>
          <w:rFonts w:eastAsia="Arial"/>
          <w:spacing w:val="1"/>
        </w:rPr>
        <w:t>i</w:t>
      </w:r>
      <w:r>
        <w:rPr>
          <w:rFonts w:eastAsia="Arial"/>
        </w:rPr>
        <w:t>ttent</w:t>
      </w:r>
      <w:r>
        <w:rPr>
          <w:rFonts w:eastAsia="Arial"/>
          <w:spacing w:val="-6"/>
        </w:rPr>
        <w:t xml:space="preserve"> </w:t>
      </w:r>
      <w:r>
        <w:rPr>
          <w:rFonts w:eastAsia="Arial"/>
        </w:rPr>
        <w:t>pu</w:t>
      </w:r>
      <w:r>
        <w:rPr>
          <w:rFonts w:eastAsia="Arial"/>
          <w:spacing w:val="3"/>
        </w:rPr>
        <w:t>rc</w:t>
      </w:r>
      <w:r>
        <w:rPr>
          <w:rFonts w:eastAsia="Arial"/>
        </w:rPr>
        <w:t>ha</w:t>
      </w:r>
      <w:r>
        <w:rPr>
          <w:rFonts w:eastAsia="Arial"/>
          <w:spacing w:val="1"/>
        </w:rPr>
        <w:t>s</w:t>
      </w:r>
      <w:r>
        <w:rPr>
          <w:rFonts w:eastAsia="Arial"/>
          <w:spacing w:val="7"/>
        </w:rPr>
        <w:t>e</w:t>
      </w:r>
      <w:r>
        <w:rPr>
          <w:rFonts w:eastAsia="Arial"/>
        </w:rPr>
        <w:t>s</w:t>
      </w:r>
      <w:r>
        <w:rPr>
          <w:rFonts w:eastAsia="Arial"/>
          <w:spacing w:val="-3"/>
        </w:rPr>
        <w:t xml:space="preserve"> </w:t>
      </w:r>
      <w:r>
        <w:rPr>
          <w:rFonts w:eastAsia="Arial"/>
        </w:rPr>
        <w:t>whe</w:t>
      </w:r>
      <w:r>
        <w:rPr>
          <w:rFonts w:eastAsia="Arial"/>
          <w:spacing w:val="3"/>
        </w:rPr>
        <w:t>r</w:t>
      </w:r>
      <w:r>
        <w:rPr>
          <w:rFonts w:eastAsia="Arial"/>
        </w:rPr>
        <w:t>e</w:t>
      </w:r>
      <w:r>
        <w:rPr>
          <w:rFonts w:eastAsia="Arial"/>
          <w:spacing w:val="-1"/>
        </w:rPr>
        <w:t xml:space="preserve"> </w:t>
      </w:r>
      <w:r>
        <w:rPr>
          <w:rFonts w:eastAsia="Arial"/>
          <w:spacing w:val="3"/>
        </w:rPr>
        <w:t>v</w:t>
      </w:r>
      <w:r>
        <w:rPr>
          <w:rFonts w:eastAsia="Arial"/>
        </w:rPr>
        <w:t>e</w:t>
      </w:r>
      <w:r>
        <w:rPr>
          <w:rFonts w:eastAsia="Arial"/>
          <w:spacing w:val="3"/>
        </w:rPr>
        <w:t>r</w:t>
      </w:r>
      <w:r>
        <w:rPr>
          <w:rFonts w:eastAsia="Arial"/>
        </w:rPr>
        <w:t>bal</w:t>
      </w:r>
      <w:r>
        <w:rPr>
          <w:rFonts w:eastAsia="Arial"/>
          <w:spacing w:val="-2"/>
        </w:rPr>
        <w:t xml:space="preserve"> </w:t>
      </w:r>
      <w:r>
        <w:rPr>
          <w:rFonts w:eastAsia="Arial"/>
        </w:rPr>
        <w:t>quo</w:t>
      </w:r>
      <w:r>
        <w:rPr>
          <w:rFonts w:eastAsia="Arial"/>
          <w:spacing w:val="4"/>
        </w:rPr>
        <w:t>t</w:t>
      </w:r>
      <w:r>
        <w:rPr>
          <w:rFonts w:eastAsia="Arial"/>
        </w:rPr>
        <w:t>es</w:t>
      </w:r>
      <w:r>
        <w:rPr>
          <w:rFonts w:eastAsia="Arial"/>
          <w:spacing w:val="-1"/>
        </w:rPr>
        <w:t xml:space="preserve"> </w:t>
      </w:r>
      <w:r>
        <w:rPr>
          <w:rFonts w:eastAsia="Arial"/>
        </w:rPr>
        <w:t>a</w:t>
      </w:r>
      <w:r>
        <w:rPr>
          <w:rFonts w:eastAsia="Arial"/>
          <w:spacing w:val="3"/>
        </w:rPr>
        <w:t>r</w:t>
      </w:r>
      <w:r>
        <w:rPr>
          <w:rFonts w:eastAsia="Arial"/>
        </w:rPr>
        <w:t>e</w:t>
      </w:r>
      <w:r>
        <w:rPr>
          <w:rFonts w:eastAsia="Arial"/>
          <w:spacing w:val="6"/>
        </w:rPr>
        <w:t xml:space="preserve"> </w:t>
      </w:r>
      <w:r>
        <w:rPr>
          <w:rFonts w:eastAsia="Arial"/>
          <w:spacing w:val="3"/>
        </w:rPr>
        <w:t>s</w:t>
      </w:r>
      <w:r>
        <w:rPr>
          <w:rFonts w:eastAsia="Arial"/>
        </w:rPr>
        <w:t xml:space="preserve">ought </w:t>
      </w:r>
      <w:r>
        <w:rPr>
          <w:rFonts w:eastAsia="Arial"/>
          <w:spacing w:val="4"/>
        </w:rPr>
        <w:t>f</w:t>
      </w:r>
      <w:r>
        <w:rPr>
          <w:rFonts w:eastAsia="Arial"/>
          <w:spacing w:val="3"/>
        </w:rPr>
        <w:t>r</w:t>
      </w:r>
      <w:r>
        <w:rPr>
          <w:rFonts w:eastAsia="Arial"/>
        </w:rPr>
        <w:t xml:space="preserve">om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1"/>
        </w:rPr>
        <w:t xml:space="preserve"> </w:t>
      </w:r>
      <w:r>
        <w:rPr>
          <w:rFonts w:eastAsia="Arial"/>
        </w:rPr>
        <w:t>–</w:t>
      </w:r>
      <w:r>
        <w:rPr>
          <w:rFonts w:eastAsia="Arial"/>
          <w:spacing w:val="3"/>
        </w:rPr>
        <w:t xml:space="preserve"> </w:t>
      </w:r>
      <w:r>
        <w:rPr>
          <w:rFonts w:eastAsia="Arial"/>
        </w:rPr>
        <w:t>the</w:t>
      </w:r>
      <w:r>
        <w:rPr>
          <w:rFonts w:eastAsia="Arial"/>
          <w:spacing w:val="1"/>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uat</w:t>
      </w:r>
      <w:r>
        <w:rPr>
          <w:rFonts w:eastAsia="Arial"/>
          <w:spacing w:val="1"/>
        </w:rPr>
        <w:t>i</w:t>
      </w:r>
      <w:r>
        <w:rPr>
          <w:rFonts w:eastAsia="Arial"/>
          <w:spacing w:val="4"/>
        </w:rPr>
        <w:t>o</w:t>
      </w:r>
      <w:r>
        <w:rPr>
          <w:rFonts w:eastAsia="Arial"/>
        </w:rPr>
        <w:t>n 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spacing w:val="3"/>
        </w:rPr>
        <w:t>s</w:t>
      </w:r>
      <w:r>
        <w:rPr>
          <w:rFonts w:eastAsia="Arial"/>
          <w:spacing w:val="-1"/>
        </w:rPr>
        <w:t>i</w:t>
      </w:r>
      <w:r>
        <w:rPr>
          <w:rFonts w:eastAsia="Arial"/>
          <w:spacing w:val="7"/>
        </w:rPr>
        <w:t>m</w:t>
      </w:r>
      <w:r>
        <w:rPr>
          <w:rFonts w:eastAsia="Arial"/>
        </w:rPr>
        <w:t>p</w:t>
      </w:r>
      <w:r>
        <w:rPr>
          <w:rFonts w:eastAsia="Arial"/>
          <w:spacing w:val="1"/>
        </w:rPr>
        <w:t>l</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rPr>
        <w:t>a</w:t>
      </w:r>
      <w:r>
        <w:rPr>
          <w:rFonts w:eastAsia="Arial"/>
          <w:spacing w:val="3"/>
        </w:rPr>
        <w:t>cc</w:t>
      </w:r>
      <w:r>
        <w:rPr>
          <w:rFonts w:eastAsia="Arial"/>
        </w:rPr>
        <w:t>o</w:t>
      </w:r>
      <w:r>
        <w:rPr>
          <w:rFonts w:eastAsia="Arial"/>
          <w:spacing w:val="1"/>
        </w:rPr>
        <w:t>r</w:t>
      </w:r>
      <w:r>
        <w:rPr>
          <w:rFonts w:eastAsia="Arial"/>
        </w:rPr>
        <w:t>d</w:t>
      </w:r>
      <w:r>
        <w:rPr>
          <w:rFonts w:eastAsia="Arial"/>
          <w:spacing w:val="1"/>
        </w:rPr>
        <w:t>i</w:t>
      </w:r>
      <w:r>
        <w:rPr>
          <w:rFonts w:eastAsia="Arial"/>
        </w:rPr>
        <w:t>ng</w:t>
      </w:r>
      <w:r>
        <w:rPr>
          <w:rFonts w:eastAsia="Arial"/>
          <w:spacing w:val="6"/>
        </w:rPr>
        <w:t>l</w:t>
      </w:r>
      <w:r>
        <w:rPr>
          <w:rFonts w:eastAsia="Arial"/>
          <w:spacing w:val="-1"/>
        </w:rPr>
        <w:t>y</w:t>
      </w:r>
      <w:r>
        <w:rPr>
          <w:rFonts w:eastAsia="Arial"/>
        </w:rPr>
        <w:t>.</w:t>
      </w:r>
      <w:r>
        <w:rPr>
          <w:rFonts w:eastAsia="Arial"/>
          <w:spacing w:val="1"/>
        </w:rPr>
        <w:t xml:space="preserve"> </w:t>
      </w:r>
      <w:r>
        <w:rPr>
          <w:rFonts w:eastAsia="Arial"/>
        </w:rPr>
        <w:t>In tho</w:t>
      </w:r>
      <w:r>
        <w:rPr>
          <w:rFonts w:eastAsia="Arial"/>
          <w:spacing w:val="3"/>
        </w:rPr>
        <w:t>s</w:t>
      </w:r>
      <w:r>
        <w:rPr>
          <w:rFonts w:eastAsia="Arial"/>
        </w:rPr>
        <w:t>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6"/>
        </w:rPr>
        <w:t>m</w:t>
      </w:r>
      <w:r>
        <w:rPr>
          <w:rFonts w:eastAsia="Arial"/>
          <w:spacing w:val="3"/>
        </w:rPr>
        <w:t>s</w:t>
      </w:r>
      <w:r>
        <w:rPr>
          <w:rFonts w:eastAsia="Arial"/>
        </w:rPr>
        <w:t>tan</w:t>
      </w:r>
      <w:r>
        <w:rPr>
          <w:rFonts w:eastAsia="Arial"/>
          <w:spacing w:val="3"/>
        </w:rPr>
        <w:t>c</w:t>
      </w:r>
      <w:r>
        <w:rPr>
          <w:rFonts w:eastAsia="Arial"/>
        </w:rPr>
        <w:t>e</w:t>
      </w:r>
      <w:r>
        <w:rPr>
          <w:rFonts w:eastAsia="Arial"/>
          <w:spacing w:val="3"/>
        </w:rPr>
        <w:t>s</w:t>
      </w:r>
      <w:r>
        <w:rPr>
          <w:rFonts w:eastAsia="Arial"/>
        </w:rPr>
        <w:t>,</w:t>
      </w:r>
      <w:r>
        <w:rPr>
          <w:rFonts w:eastAsia="Arial"/>
          <w:spacing w:val="-9"/>
        </w:rPr>
        <w:t xml:space="preserve"> </w:t>
      </w:r>
      <w:r>
        <w:rPr>
          <w:rFonts w:eastAsia="Arial"/>
          <w:spacing w:val="8"/>
        </w:rPr>
        <w:t>t</w:t>
      </w:r>
      <w:r>
        <w:rPr>
          <w:rFonts w:eastAsia="Arial"/>
        </w:rPr>
        <w: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rPr>
        <w:t>p</w:t>
      </w:r>
      <w:r>
        <w:rPr>
          <w:rFonts w:eastAsia="Arial"/>
          <w:spacing w:val="3"/>
        </w:rPr>
        <w:t>r</w:t>
      </w:r>
      <w:r>
        <w:rPr>
          <w:rFonts w:eastAsia="Arial"/>
        </w:rPr>
        <w:t>e</w:t>
      </w:r>
      <w:r>
        <w:rPr>
          <w:rFonts w:eastAsia="Arial"/>
          <w:spacing w:val="4"/>
        </w:rPr>
        <w:t>f</w:t>
      </w:r>
      <w:r>
        <w:rPr>
          <w:rFonts w:eastAsia="Arial"/>
        </w:rPr>
        <w:t>e</w:t>
      </w:r>
      <w:r>
        <w:rPr>
          <w:rFonts w:eastAsia="Arial"/>
          <w:spacing w:val="1"/>
        </w:rPr>
        <w:t>r</w:t>
      </w:r>
      <w:r>
        <w:rPr>
          <w:rFonts w:eastAsia="Arial"/>
          <w:spacing w:val="3"/>
        </w:rPr>
        <w:t>r</w:t>
      </w:r>
      <w:r>
        <w:rPr>
          <w:rFonts w:eastAsia="Arial"/>
        </w:rPr>
        <w:t>ed</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spacing w:val="1"/>
        </w:rPr>
        <w:t>i</w:t>
      </w:r>
      <w:r>
        <w:rPr>
          <w:rFonts w:eastAsia="Arial"/>
        </w:rPr>
        <w:t>s ba</w:t>
      </w:r>
      <w:r>
        <w:rPr>
          <w:rFonts w:eastAsia="Arial"/>
          <w:spacing w:val="3"/>
        </w:rPr>
        <w:t>s</w:t>
      </w:r>
      <w:r>
        <w:rPr>
          <w:rFonts w:eastAsia="Arial"/>
        </w:rPr>
        <w:t>ed</w:t>
      </w:r>
      <w:r>
        <w:rPr>
          <w:rFonts w:eastAsia="Arial"/>
          <w:spacing w:val="-1"/>
        </w:rPr>
        <w:t xml:space="preserve"> </w:t>
      </w:r>
      <w:r>
        <w:rPr>
          <w:rFonts w:eastAsia="Arial"/>
        </w:rPr>
        <w:t>on an 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spacing w:val="4"/>
        </w:rPr>
        <w:t>f</w:t>
      </w:r>
      <w:r>
        <w:rPr>
          <w:rFonts w:eastAsia="Arial"/>
        </w:rPr>
        <w:t>or</w:t>
      </w:r>
      <w:r>
        <w:rPr>
          <w:rFonts w:eastAsia="Arial"/>
          <w:spacing w:val="1"/>
        </w:rPr>
        <w:t xml:space="preserve"> </w:t>
      </w:r>
      <w:r>
        <w:rPr>
          <w:rFonts w:eastAsia="Arial"/>
          <w:spacing w:val="7"/>
        </w:rPr>
        <w:t>m</w:t>
      </w:r>
      <w:r>
        <w:rPr>
          <w:rFonts w:eastAsia="Arial"/>
        </w:rPr>
        <w:t>one</w:t>
      </w:r>
      <w:r>
        <w:rPr>
          <w:rFonts w:eastAsia="Arial"/>
          <w:spacing w:val="6"/>
        </w:rPr>
        <w:t>y</w:t>
      </w:r>
      <w:r>
        <w:rPr>
          <w:rFonts w:eastAsia="Arial"/>
        </w:rPr>
        <w:t>, w</w:t>
      </w:r>
      <w:r>
        <w:rPr>
          <w:rFonts w:eastAsia="Arial"/>
          <w:spacing w:val="1"/>
        </w:rPr>
        <w:t>i</w:t>
      </w:r>
      <w:r>
        <w:rPr>
          <w:rFonts w:eastAsia="Arial"/>
        </w:rPr>
        <w:t xml:space="preserve">thout </w:t>
      </w:r>
      <w:r>
        <w:rPr>
          <w:rFonts w:eastAsia="Arial"/>
          <w:spacing w:val="4"/>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1"/>
        </w:rPr>
        <w:t>r</w:t>
      </w:r>
      <w:r>
        <w:rPr>
          <w:rFonts w:eastAsia="Arial"/>
          <w:spacing w:val="7"/>
        </w:rPr>
        <w:t>m</w:t>
      </w:r>
      <w:r>
        <w:rPr>
          <w:rFonts w:eastAsia="Arial"/>
        </w:rPr>
        <w:t>a</w:t>
      </w:r>
      <w:r>
        <w:rPr>
          <w:rFonts w:eastAsia="Arial"/>
          <w:spacing w:val="1"/>
        </w:rPr>
        <w:t>li</w:t>
      </w:r>
      <w:r>
        <w:rPr>
          <w:rFonts w:eastAsia="Arial"/>
        </w:rPr>
        <w:t>t</w:t>
      </w:r>
      <w:r>
        <w:rPr>
          <w:rFonts w:eastAsia="Arial"/>
          <w:spacing w:val="1"/>
        </w:rPr>
        <w:t>i</w:t>
      </w:r>
      <w:r>
        <w:rPr>
          <w:rFonts w:eastAsia="Arial"/>
        </w:rPr>
        <w:t>es</w:t>
      </w:r>
      <w:r>
        <w:rPr>
          <w:rFonts w:eastAsia="Arial"/>
          <w:spacing w:val="-4"/>
        </w:rPr>
        <w:t xml:space="preserve"> </w:t>
      </w:r>
      <w:r>
        <w:rPr>
          <w:rFonts w:eastAsia="Arial"/>
        </w:rPr>
        <w:t>of</w:t>
      </w:r>
      <w:r>
        <w:rPr>
          <w:rFonts w:eastAsia="Arial"/>
          <w:spacing w:val="9"/>
        </w:rPr>
        <w:t xml:space="preserve"> </w:t>
      </w:r>
      <w:r>
        <w:rPr>
          <w:rFonts w:eastAsia="Arial"/>
        </w:rPr>
        <w:t>we</w:t>
      </w:r>
      <w:r>
        <w:rPr>
          <w:rFonts w:eastAsia="Arial"/>
          <w:spacing w:val="1"/>
        </w:rPr>
        <w:t>i</w:t>
      </w:r>
      <w:r>
        <w:rPr>
          <w:rFonts w:eastAsia="Arial"/>
        </w:rPr>
        <w:t>gh</w:t>
      </w:r>
      <w:r>
        <w:rPr>
          <w:rFonts w:eastAsia="Arial"/>
          <w:spacing w:val="5"/>
        </w:rPr>
        <w:t>t</w:t>
      </w:r>
      <w:r>
        <w:rPr>
          <w:rFonts w:eastAsia="Arial"/>
          <w:spacing w:val="1"/>
        </w:rPr>
        <w:t>i</w:t>
      </w:r>
      <w:r>
        <w:rPr>
          <w:rFonts w:eastAsia="Arial"/>
        </w:rPr>
        <w:t>ng</w:t>
      </w:r>
      <w:r>
        <w:rPr>
          <w:rFonts w:eastAsia="Arial"/>
          <w:spacing w:val="-2"/>
        </w:rPr>
        <w:t xml:space="preserve"> </w:t>
      </w:r>
      <w:r>
        <w:rPr>
          <w:rFonts w:eastAsia="Arial"/>
        </w:rPr>
        <w:t>and</w:t>
      </w:r>
      <w:r>
        <w:rPr>
          <w:rFonts w:eastAsia="Arial"/>
          <w:spacing w:val="1"/>
        </w:rPr>
        <w:t xml:space="preserve"> </w:t>
      </w:r>
      <w:r>
        <w:rPr>
          <w:rFonts w:eastAsia="Arial"/>
          <w:spacing w:val="3"/>
        </w:rPr>
        <w:t>sc</w:t>
      </w:r>
      <w:r>
        <w:rPr>
          <w:rFonts w:eastAsia="Arial"/>
        </w:rPr>
        <w:t>o</w:t>
      </w:r>
      <w:r>
        <w:rPr>
          <w:rFonts w:eastAsia="Arial"/>
          <w:spacing w:val="3"/>
        </w:rPr>
        <w:t>r</w:t>
      </w:r>
      <w:r>
        <w:rPr>
          <w:rFonts w:eastAsia="Arial"/>
          <w:spacing w:val="1"/>
        </w:rPr>
        <w:t>i</w:t>
      </w:r>
      <w:r>
        <w:rPr>
          <w:rFonts w:eastAsia="Arial"/>
        </w:rPr>
        <w:t>ng 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uat</w:t>
      </w:r>
      <w:r>
        <w:rPr>
          <w:rFonts w:eastAsia="Arial"/>
          <w:spacing w:val="4"/>
        </w:rPr>
        <w:t>i</w:t>
      </w:r>
      <w:r>
        <w:rPr>
          <w:rFonts w:eastAsia="Arial"/>
        </w:rPr>
        <w:t>on</w:t>
      </w:r>
      <w:r>
        <w:rPr>
          <w:rFonts w:eastAsia="Arial"/>
          <w:spacing w:val="-5"/>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a.</w:t>
      </w:r>
    </w:p>
    <w:p w14:paraId="7081E5B2" w14:textId="283B9B73" w:rsidR="00FB7000" w:rsidRDefault="00FB7000" w:rsidP="004E2943">
      <w:pPr>
        <w:rPr>
          <w:rFonts w:eastAsia="Arial"/>
        </w:rPr>
      </w:pPr>
      <w:r w:rsidRPr="00FB7000">
        <w:t>An ‘invitation to supply’ is a process of inviting offers to supply goods, services or construction, which covers both requests for quotation (RFQs) and requests for tender (RFTs). Invitations to supply are often accompanied by an offer template, which is a standard form requesting information to be submitted by suppliers in response to the invitation to supply. An offer template should only seek information from suppliers that is necessary to undertake a comparative analysis for the purposes of the individual procurement activity and help clarify what the supplier has to offer – this should be scalable to reflect the circumstances (including scale and complexity) of the</w:t>
      </w:r>
      <w:r w:rsidRPr="00FB7000">
        <w:rPr>
          <w:rFonts w:eastAsia="Arial"/>
        </w:rPr>
        <w:t xml:space="preserve"> activity.</w:t>
      </w:r>
    </w:p>
    <w:p w14:paraId="369C8FEE" w14:textId="45203C15" w:rsidR="005954C6" w:rsidRDefault="00242C03" w:rsidP="004E2943">
      <w:pPr>
        <w:rPr>
          <w:rFonts w:eastAsia="Arial"/>
        </w:rPr>
      </w:pPr>
      <w:r>
        <w:rPr>
          <w:rFonts w:eastAsia="Arial"/>
        </w:rPr>
        <w:t>In the</w:t>
      </w:r>
      <w:r>
        <w:rPr>
          <w:rFonts w:eastAsia="Arial"/>
          <w:spacing w:val="3"/>
        </w:rPr>
        <w:t>s</w:t>
      </w:r>
      <w:r>
        <w:rPr>
          <w:rFonts w:eastAsia="Arial"/>
        </w:rPr>
        <w:t>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w:t>
      </w:r>
      <w:r>
        <w:rPr>
          <w:rFonts w:eastAsia="Arial"/>
          <w:spacing w:val="3"/>
        </w:rPr>
        <w:t>s</w:t>
      </w:r>
      <w:r>
        <w:rPr>
          <w:rFonts w:eastAsia="Arial"/>
        </w:rPr>
        <w:t>,</w:t>
      </w:r>
      <w:r>
        <w:rPr>
          <w:rFonts w:eastAsia="Arial"/>
          <w:spacing w:val="-9"/>
        </w:rPr>
        <w:t xml:space="preserve"> </w:t>
      </w:r>
      <w:r>
        <w:rPr>
          <w:rFonts w:eastAsia="Arial"/>
        </w:rPr>
        <w:t>the 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rPr>
        <w:t>–</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pu</w:t>
      </w:r>
      <w:r>
        <w:rPr>
          <w:rFonts w:eastAsia="Arial"/>
          <w:spacing w:val="3"/>
        </w:rPr>
        <w:t>r</w:t>
      </w:r>
      <w:r>
        <w:rPr>
          <w:rFonts w:eastAsia="Arial"/>
          <w:spacing w:val="1"/>
        </w:rPr>
        <w:t>c</w:t>
      </w:r>
      <w:r>
        <w:rPr>
          <w:rFonts w:eastAsia="Arial"/>
        </w:rPr>
        <w:t>ha</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spacing w:val="4"/>
        </w:rPr>
        <w:t>f</w:t>
      </w:r>
      <w:r>
        <w:rPr>
          <w:rFonts w:eastAsia="Arial"/>
          <w:spacing w:val="3"/>
        </w:rPr>
        <w:t>r</w:t>
      </w:r>
      <w:r>
        <w:rPr>
          <w:rFonts w:eastAsia="Arial"/>
        </w:rPr>
        <w:t>om</w:t>
      </w:r>
      <w:r>
        <w:rPr>
          <w:rFonts w:eastAsia="Arial"/>
          <w:spacing w:val="4"/>
        </w:rPr>
        <w:t xml:space="preserve"> </w:t>
      </w:r>
      <w:r>
        <w:rPr>
          <w:rFonts w:eastAsia="Arial"/>
        </w:rPr>
        <w:t xml:space="preserve">a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11"/>
        </w:rPr>
        <w:t>r</w:t>
      </w:r>
      <w:r w:rsidR="00FB7000">
        <w:rPr>
          <w:rFonts w:eastAsia="Arial"/>
          <w:spacing w:val="11"/>
        </w:rPr>
        <w:t xml:space="preserve"> </w:t>
      </w:r>
      <w:r>
        <w:rPr>
          <w:rFonts w:eastAsia="Arial"/>
        </w:rPr>
        <w:t>–</w:t>
      </w:r>
      <w:r>
        <w:rPr>
          <w:rFonts w:eastAsia="Arial"/>
          <w:spacing w:val="3"/>
        </w:rPr>
        <w:t xml:space="preserve"> </w:t>
      </w:r>
      <w:r>
        <w:rPr>
          <w:rFonts w:eastAsia="Arial"/>
        </w:rPr>
        <w:t>w</w:t>
      </w:r>
      <w:r>
        <w:rPr>
          <w:rFonts w:eastAsia="Arial"/>
          <w:spacing w:val="4"/>
        </w:rPr>
        <w:t>il</w:t>
      </w:r>
      <w:r>
        <w:rPr>
          <w:rFonts w:eastAsia="Arial"/>
        </w:rPr>
        <w:t>l o</w:t>
      </w:r>
      <w:r>
        <w:rPr>
          <w:rFonts w:eastAsia="Arial"/>
          <w:spacing w:val="4"/>
        </w:rPr>
        <w:t>f</w:t>
      </w:r>
      <w:r>
        <w:rPr>
          <w:rFonts w:eastAsia="Arial"/>
        </w:rPr>
        <w:t xml:space="preserve">ten </w:t>
      </w:r>
      <w:r>
        <w:rPr>
          <w:rFonts w:eastAsia="Arial"/>
          <w:spacing w:val="3"/>
        </w:rPr>
        <w:t>r</w:t>
      </w:r>
      <w:r>
        <w:rPr>
          <w:rFonts w:eastAsia="Arial"/>
        </w:rPr>
        <w:t>ep</w:t>
      </w:r>
      <w:r>
        <w:rPr>
          <w:rFonts w:eastAsia="Arial"/>
          <w:spacing w:val="3"/>
        </w:rPr>
        <w:t>r</w:t>
      </w:r>
      <w:r>
        <w:rPr>
          <w:rFonts w:eastAsia="Arial"/>
        </w:rPr>
        <w:t>e</w:t>
      </w:r>
      <w:r>
        <w:rPr>
          <w:rFonts w:eastAsia="Arial"/>
          <w:spacing w:val="3"/>
        </w:rPr>
        <w:t>s</w:t>
      </w:r>
      <w:r>
        <w:rPr>
          <w:rFonts w:eastAsia="Arial"/>
        </w:rPr>
        <w:t>ent</w:t>
      </w:r>
      <w:r>
        <w:rPr>
          <w:rFonts w:eastAsia="Arial"/>
          <w:spacing w:val="-4"/>
        </w:rPr>
        <w:t xml:space="preserve"> </w:t>
      </w:r>
      <w:r>
        <w:rPr>
          <w:rFonts w:eastAsia="Arial"/>
        </w:rPr>
        <w:t>the</w:t>
      </w:r>
      <w:r>
        <w:rPr>
          <w:rFonts w:eastAsia="Arial"/>
          <w:spacing w:val="1"/>
        </w:rPr>
        <w:t xml:space="preserve"> </w:t>
      </w:r>
      <w:r>
        <w:rPr>
          <w:rFonts w:eastAsia="Arial"/>
        </w:rPr>
        <w:t>g</w:t>
      </w:r>
      <w:r>
        <w:rPr>
          <w:rFonts w:eastAsia="Arial"/>
          <w:spacing w:val="3"/>
        </w:rPr>
        <w:t>r</w:t>
      </w:r>
      <w:r>
        <w:rPr>
          <w:rFonts w:eastAsia="Arial"/>
        </w:rPr>
        <w:t>eate</w:t>
      </w:r>
      <w:r>
        <w:rPr>
          <w:rFonts w:eastAsia="Arial"/>
          <w:spacing w:val="3"/>
        </w:rPr>
        <w:t>s</w:t>
      </w:r>
      <w:r>
        <w:rPr>
          <w:rFonts w:eastAsia="Arial"/>
        </w:rPr>
        <w:t>t</w:t>
      </w:r>
      <w:r>
        <w:rPr>
          <w:rFonts w:eastAsia="Arial"/>
          <w:spacing w:val="-3"/>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to</w:t>
      </w:r>
      <w:r>
        <w:rPr>
          <w:rFonts w:eastAsia="Arial"/>
          <w:spacing w:val="4"/>
        </w:rPr>
        <w:t xml:space="preserve"> </w:t>
      </w:r>
      <w:r>
        <w:rPr>
          <w:rFonts w:eastAsia="Arial"/>
        </w:rPr>
        <w:t>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 xml:space="preserve">and/or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5"/>
        </w:rPr>
        <w:t>o</w:t>
      </w:r>
      <w:r>
        <w:rPr>
          <w:rFonts w:eastAsia="Arial"/>
        </w:rPr>
        <w:t>ut</w:t>
      </w:r>
      <w:r>
        <w:rPr>
          <w:rFonts w:eastAsia="Arial"/>
          <w:spacing w:val="3"/>
        </w:rPr>
        <w:t>c</w:t>
      </w:r>
      <w:r>
        <w:rPr>
          <w:rFonts w:eastAsia="Arial"/>
        </w:rPr>
        <w:t>o</w:t>
      </w:r>
      <w:r>
        <w:rPr>
          <w:rFonts w:eastAsia="Arial"/>
          <w:spacing w:val="7"/>
        </w:rPr>
        <w:t>m</w:t>
      </w:r>
      <w:r>
        <w:rPr>
          <w:rFonts w:eastAsia="Arial"/>
        </w:rPr>
        <w:t>e</w:t>
      </w:r>
      <w:r>
        <w:rPr>
          <w:rFonts w:eastAsia="Arial"/>
          <w:spacing w:val="3"/>
        </w:rPr>
        <w:t>s</w:t>
      </w:r>
      <w:r>
        <w:rPr>
          <w:rFonts w:eastAsia="Arial"/>
        </w:rPr>
        <w:t>.</w:t>
      </w:r>
      <w:r w:rsidR="00FB7000">
        <w:rPr>
          <w:rFonts w:eastAsia="Arial"/>
        </w:rPr>
        <w:t xml:space="preserve"> (</w:t>
      </w:r>
      <w:r w:rsidR="00FB7000" w:rsidRPr="00FB7000">
        <w:rPr>
          <w:rFonts w:eastAsia="Arial"/>
        </w:rPr>
        <w:t xml:space="preserve">See </w:t>
      </w:r>
      <w:r w:rsidR="00FB7000">
        <w:rPr>
          <w:rFonts w:eastAsia="Arial"/>
        </w:rPr>
        <w:t xml:space="preserve">the </w:t>
      </w:r>
      <w:r w:rsidR="00FB7000" w:rsidRPr="00FB7000">
        <w:rPr>
          <w:rFonts w:eastAsia="Arial"/>
        </w:rPr>
        <w:t xml:space="preserve">definition of ‘social benefit supplier’ in section 5 of the </w:t>
      </w:r>
      <w:r w:rsidR="00FB7000" w:rsidRPr="00FB7000">
        <w:rPr>
          <w:rFonts w:eastAsia="Arial"/>
          <w:i/>
          <w:iCs/>
        </w:rPr>
        <w:t>SPF Guide to Key Concepts</w:t>
      </w:r>
      <w:r w:rsidR="00FB7000">
        <w:rPr>
          <w:rFonts w:eastAsia="Arial"/>
        </w:rPr>
        <w:t>.)</w:t>
      </w:r>
    </w:p>
    <w:p w14:paraId="556566F0" w14:textId="77777777" w:rsidR="005954C6" w:rsidRDefault="00242C03" w:rsidP="004E2943">
      <w:pPr>
        <w:rPr>
          <w:rFonts w:eastAsia="Arial"/>
        </w:rPr>
      </w:pPr>
      <w:r>
        <w:rPr>
          <w:rFonts w:eastAsia="Arial"/>
          <w:spacing w:val="3"/>
        </w:rPr>
        <w:t>F</w:t>
      </w:r>
      <w:r>
        <w:rPr>
          <w:rFonts w:eastAsia="Arial"/>
        </w:rPr>
        <w:t>or that</w:t>
      </w:r>
      <w:r>
        <w:rPr>
          <w:rFonts w:eastAsia="Arial"/>
          <w:spacing w:val="1"/>
        </w:rPr>
        <w:t xml:space="preserve"> </w:t>
      </w:r>
      <w:r>
        <w:rPr>
          <w:rFonts w:eastAsia="Arial"/>
          <w:spacing w:val="3"/>
        </w:rPr>
        <w:t>r</w:t>
      </w:r>
      <w:r>
        <w:rPr>
          <w:rFonts w:eastAsia="Arial"/>
        </w:rPr>
        <w:t>ea</w:t>
      </w:r>
      <w:r>
        <w:rPr>
          <w:rFonts w:eastAsia="Arial"/>
          <w:spacing w:val="3"/>
        </w:rPr>
        <w:t>s</w:t>
      </w:r>
      <w:r>
        <w:rPr>
          <w:rFonts w:eastAsia="Arial"/>
        </w:rPr>
        <w:t>on,</w:t>
      </w:r>
      <w:r>
        <w:rPr>
          <w:rFonts w:eastAsia="Arial"/>
          <w:spacing w:val="-3"/>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8"/>
        </w:rPr>
        <w:t xml:space="preserve"> </w:t>
      </w:r>
      <w:r>
        <w:rPr>
          <w:rFonts w:eastAsia="Arial"/>
          <w:spacing w:val="4"/>
        </w:rPr>
        <w:t>f</w:t>
      </w:r>
      <w:r>
        <w:rPr>
          <w:rFonts w:eastAsia="Arial"/>
        </w:rPr>
        <w:t>o</w:t>
      </w:r>
      <w:r>
        <w:rPr>
          <w:rFonts w:eastAsia="Arial"/>
          <w:spacing w:val="3"/>
        </w:rPr>
        <w:t>c</w:t>
      </w:r>
      <w:r>
        <w:rPr>
          <w:rFonts w:eastAsia="Arial"/>
        </w:rPr>
        <w:t>u</w:t>
      </w:r>
      <w:r>
        <w:rPr>
          <w:rFonts w:eastAsia="Arial"/>
          <w:spacing w:val="3"/>
        </w:rPr>
        <w:t>s</w:t>
      </w:r>
      <w:r>
        <w:rPr>
          <w:rFonts w:eastAsia="Arial"/>
        </w:rPr>
        <w:t>es</w:t>
      </w:r>
      <w:r>
        <w:rPr>
          <w:rFonts w:eastAsia="Arial"/>
          <w:spacing w:val="-2"/>
        </w:rPr>
        <w:t xml:space="preserve"> </w:t>
      </w:r>
      <w:r>
        <w:rPr>
          <w:rFonts w:eastAsia="Arial"/>
        </w:rPr>
        <w:t>on</w:t>
      </w:r>
      <w:r>
        <w:rPr>
          <w:rFonts w:eastAsia="Arial"/>
          <w:spacing w:val="5"/>
        </w:rPr>
        <w:t xml:space="preserve">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6"/>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i</w:t>
      </w:r>
      <w:r>
        <w:rPr>
          <w:rFonts w:eastAsia="Arial"/>
          <w:spacing w:val="4"/>
        </w:rPr>
        <w:t>n</w:t>
      </w:r>
      <w:r>
        <w:rPr>
          <w:rFonts w:eastAsia="Arial"/>
          <w:spacing w:val="1"/>
        </w:rPr>
        <w:t>v</w:t>
      </w:r>
      <w:r>
        <w:rPr>
          <w:rFonts w:eastAsia="Arial"/>
          <w:spacing w:val="4"/>
        </w:rPr>
        <w:t>o</w:t>
      </w:r>
      <w:r>
        <w:rPr>
          <w:rFonts w:eastAsia="Arial"/>
          <w:spacing w:val="1"/>
        </w:rPr>
        <w:t>lv</w:t>
      </w:r>
      <w:r>
        <w:rPr>
          <w:rFonts w:eastAsia="Arial"/>
        </w:rPr>
        <w:t>e</w:t>
      </w:r>
      <w:r>
        <w:rPr>
          <w:rFonts w:eastAsia="Arial"/>
          <w:spacing w:val="-2"/>
        </w:rPr>
        <w:t xml:space="preserve"> </w:t>
      </w:r>
      <w:r>
        <w:rPr>
          <w:rFonts w:eastAsia="Arial"/>
          <w:spacing w:val="4"/>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ons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and</w:t>
      </w:r>
      <w:r>
        <w:rPr>
          <w:rFonts w:eastAsia="Arial"/>
          <w:spacing w:val="3"/>
        </w:rPr>
        <w:t xml:space="preserve"> </w:t>
      </w:r>
      <w:r>
        <w:rPr>
          <w:rFonts w:eastAsia="Arial"/>
        </w:rPr>
        <w:t>w</w:t>
      </w:r>
      <w:r>
        <w:rPr>
          <w:rFonts w:eastAsia="Arial"/>
          <w:spacing w:val="3"/>
        </w:rPr>
        <w:t>r</w:t>
      </w:r>
      <w:r>
        <w:rPr>
          <w:rFonts w:eastAsia="Arial"/>
          <w:spacing w:val="1"/>
        </w:rPr>
        <w:t>i</w:t>
      </w:r>
      <w:r>
        <w:rPr>
          <w:rFonts w:eastAsia="Arial"/>
        </w:rPr>
        <w:t>t</w:t>
      </w:r>
      <w:r>
        <w:rPr>
          <w:rFonts w:eastAsia="Arial"/>
          <w:spacing w:val="4"/>
        </w:rPr>
        <w:t>t</w:t>
      </w:r>
      <w:r>
        <w:rPr>
          <w:rFonts w:eastAsia="Arial"/>
        </w:rPr>
        <w:t>en</w:t>
      </w:r>
      <w:r>
        <w:rPr>
          <w:rFonts w:eastAsia="Arial"/>
          <w:spacing w:val="-2"/>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f</w:t>
      </w:r>
      <w:r>
        <w:rPr>
          <w:rFonts w:eastAsia="Arial"/>
          <w:spacing w:val="3"/>
        </w:rPr>
        <w:t>r</w:t>
      </w:r>
      <w:r>
        <w:rPr>
          <w:rFonts w:eastAsia="Arial"/>
        </w:rPr>
        <w:t>om</w:t>
      </w:r>
      <w:r>
        <w:rPr>
          <w:rFonts w:eastAsia="Arial"/>
          <w:spacing w:val="12"/>
        </w:rPr>
        <w:t xml:space="preserve"> </w:t>
      </w:r>
      <w:r>
        <w:rPr>
          <w:rFonts w:eastAsia="Arial"/>
        </w:rPr>
        <w:t>potent</w:t>
      </w:r>
      <w:r>
        <w:rPr>
          <w:rFonts w:eastAsia="Arial"/>
          <w:spacing w:val="1"/>
        </w:rPr>
        <w:t>i</w:t>
      </w:r>
      <w:r>
        <w:rPr>
          <w:rFonts w:eastAsia="Arial"/>
        </w:rPr>
        <w:t>al</w:t>
      </w:r>
      <w:r>
        <w:rPr>
          <w:rFonts w:eastAsia="Arial"/>
          <w:spacing w:val="-3"/>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p>
    <w:p w14:paraId="40BD3E8E" w14:textId="77777777" w:rsidR="005954C6" w:rsidRDefault="00242C03" w:rsidP="00FB7000">
      <w:pPr>
        <w:pStyle w:val="Heading2"/>
      </w:pPr>
      <w:r>
        <w:rPr>
          <w:spacing w:val="2"/>
        </w:rPr>
        <w:t>R</w:t>
      </w:r>
      <w:r>
        <w:rPr>
          <w:spacing w:val="3"/>
        </w:rPr>
        <w:t>e</w:t>
      </w:r>
      <w:r>
        <w:rPr>
          <w:spacing w:val="2"/>
        </w:rPr>
        <w:t>qu</w:t>
      </w:r>
      <w:r>
        <w:rPr>
          <w:spacing w:val="3"/>
        </w:rPr>
        <w:t>i</w:t>
      </w:r>
      <w:r>
        <w:t>r</w:t>
      </w:r>
      <w:r>
        <w:rPr>
          <w:spacing w:val="3"/>
        </w:rPr>
        <w:t>e</w:t>
      </w:r>
      <w:r>
        <w:t>m</w:t>
      </w:r>
      <w:r>
        <w:rPr>
          <w:spacing w:val="3"/>
        </w:rPr>
        <w:t>e</w:t>
      </w:r>
      <w:r>
        <w:rPr>
          <w:spacing w:val="2"/>
        </w:rPr>
        <w:t>n</w:t>
      </w:r>
      <w:r>
        <w:rPr>
          <w:spacing w:val="1"/>
        </w:rPr>
        <w:t>t</w:t>
      </w:r>
      <w:r>
        <w:t>s</w:t>
      </w:r>
      <w:r>
        <w:rPr>
          <w:spacing w:val="6"/>
        </w:rPr>
        <w:t xml:space="preserve"> </w:t>
      </w:r>
      <w:r>
        <w:rPr>
          <w:spacing w:val="1"/>
        </w:rPr>
        <w:t>t</w:t>
      </w:r>
      <w:r>
        <w:t>o</w:t>
      </w:r>
      <w:r>
        <w:rPr>
          <w:spacing w:val="3"/>
        </w:rPr>
        <w:t xml:space="preserve"> </w:t>
      </w:r>
      <w:r>
        <w:rPr>
          <w:spacing w:val="2"/>
        </w:rPr>
        <w:t>d</w:t>
      </w:r>
      <w:r>
        <w:rPr>
          <w:spacing w:val="1"/>
        </w:rPr>
        <w:t>e</w:t>
      </w:r>
      <w:r>
        <w:rPr>
          <w:spacing w:val="3"/>
        </w:rPr>
        <w:t>l</w:t>
      </w:r>
      <w:r>
        <w:t>i</w:t>
      </w:r>
      <w:r>
        <w:rPr>
          <w:spacing w:val="-1"/>
        </w:rPr>
        <w:t>v</w:t>
      </w:r>
      <w:r>
        <w:rPr>
          <w:spacing w:val="3"/>
        </w:rPr>
        <w:t>e</w:t>
      </w:r>
      <w:r>
        <w:t>r</w:t>
      </w:r>
      <w:r>
        <w:rPr>
          <w:spacing w:val="5"/>
        </w:rPr>
        <w:t xml:space="preserve"> </w:t>
      </w:r>
      <w:r>
        <w:rPr>
          <w:spacing w:val="3"/>
        </w:rPr>
        <w:t>s</w:t>
      </w:r>
      <w:r>
        <w:rPr>
          <w:spacing w:val="2"/>
        </w:rPr>
        <w:t>o</w:t>
      </w:r>
      <w:r>
        <w:rPr>
          <w:spacing w:val="3"/>
        </w:rPr>
        <w:t>c</w:t>
      </w:r>
      <w:r>
        <w:t>i</w:t>
      </w:r>
      <w:r>
        <w:rPr>
          <w:spacing w:val="4"/>
        </w:rPr>
        <w:t>a</w:t>
      </w:r>
      <w:r>
        <w:t>l</w:t>
      </w:r>
      <w:r>
        <w:rPr>
          <w:spacing w:val="3"/>
        </w:rPr>
        <w:t xml:space="preserve"> a</w:t>
      </w:r>
      <w:r>
        <w:rPr>
          <w:spacing w:val="2"/>
        </w:rPr>
        <w:t>n</w:t>
      </w:r>
      <w:r>
        <w:t>d</w:t>
      </w:r>
      <w:r>
        <w:rPr>
          <w:spacing w:val="3"/>
        </w:rPr>
        <w:t xml:space="preserve"> s</w:t>
      </w:r>
      <w:r>
        <w:t>u</w:t>
      </w:r>
      <w:r>
        <w:rPr>
          <w:spacing w:val="3"/>
        </w:rPr>
        <w:t>s</w:t>
      </w:r>
      <w:r>
        <w:rPr>
          <w:spacing w:val="1"/>
        </w:rPr>
        <w:t>ta</w:t>
      </w:r>
      <w:r>
        <w:t>i</w:t>
      </w:r>
      <w:r>
        <w:rPr>
          <w:spacing w:val="2"/>
        </w:rPr>
        <w:t>n</w:t>
      </w:r>
      <w:r>
        <w:rPr>
          <w:spacing w:val="3"/>
        </w:rPr>
        <w:t>a</w:t>
      </w:r>
      <w:r>
        <w:rPr>
          <w:spacing w:val="2"/>
        </w:rPr>
        <w:t>b</w:t>
      </w:r>
      <w:r>
        <w:t>le</w:t>
      </w:r>
      <w:r>
        <w:rPr>
          <w:spacing w:val="6"/>
        </w:rPr>
        <w:t xml:space="preserve"> </w:t>
      </w:r>
      <w:r>
        <w:rPr>
          <w:spacing w:val="2"/>
        </w:rPr>
        <w:t>ou</w:t>
      </w:r>
      <w:r>
        <w:t>t</w:t>
      </w:r>
      <w:r>
        <w:rPr>
          <w:spacing w:val="2"/>
        </w:rPr>
        <w:t>com</w:t>
      </w:r>
      <w:r>
        <w:rPr>
          <w:spacing w:val="1"/>
        </w:rPr>
        <w:t>e</w:t>
      </w:r>
      <w:r>
        <w:t>s</w:t>
      </w:r>
    </w:p>
    <w:p w14:paraId="1940F8C2" w14:textId="494855B0" w:rsidR="00FB7000" w:rsidRDefault="00242C03" w:rsidP="004E2943">
      <w:pPr>
        <w:rPr>
          <w:rFonts w:eastAsia="Arial"/>
        </w:rPr>
      </w:pPr>
      <w:r>
        <w:rPr>
          <w:rFonts w:eastAsia="Arial"/>
        </w:rPr>
        <w:t>It</w:t>
      </w:r>
      <w:r>
        <w:rPr>
          <w:rFonts w:eastAsia="Arial"/>
          <w:spacing w:val="-1"/>
        </w:rPr>
        <w:t xml:space="preserve"> </w:t>
      </w:r>
      <w:r>
        <w:rPr>
          <w:rFonts w:eastAsia="Arial"/>
          <w:spacing w:val="-2"/>
        </w:rPr>
        <w:t>i</w:t>
      </w:r>
      <w:r>
        <w:rPr>
          <w:rFonts w:eastAsia="Arial"/>
        </w:rPr>
        <w:t xml:space="preserve">s </w:t>
      </w:r>
      <w:r>
        <w:rPr>
          <w:rFonts w:eastAsia="Arial"/>
          <w:spacing w:val="1"/>
        </w:rPr>
        <w:t>cr</w:t>
      </w:r>
      <w:r>
        <w:rPr>
          <w:rFonts w:eastAsia="Arial"/>
          <w:spacing w:val="-1"/>
        </w:rPr>
        <w:t>i</w:t>
      </w:r>
      <w:r>
        <w:rPr>
          <w:rFonts w:eastAsia="Arial"/>
        </w:rPr>
        <w:t>t</w:t>
      </w:r>
      <w:r>
        <w:rPr>
          <w:rFonts w:eastAsia="Arial"/>
          <w:spacing w:val="-1"/>
        </w:rPr>
        <w:t>i</w:t>
      </w:r>
      <w:r>
        <w:rPr>
          <w:rFonts w:eastAsia="Arial"/>
          <w:spacing w:val="1"/>
        </w:rPr>
        <w:t>c</w:t>
      </w:r>
      <w:r>
        <w:rPr>
          <w:rFonts w:eastAsia="Arial"/>
        </w:rPr>
        <w:t>al</w:t>
      </w:r>
      <w:r>
        <w:rPr>
          <w:rFonts w:eastAsia="Arial"/>
          <w:spacing w:val="-7"/>
        </w:rPr>
        <w:t xml:space="preserve"> </w:t>
      </w:r>
      <w:r>
        <w:rPr>
          <w:rFonts w:eastAsia="Arial"/>
        </w:rPr>
        <w:t>th</w:t>
      </w:r>
      <w:r>
        <w:rPr>
          <w:rFonts w:eastAsia="Arial"/>
          <w:spacing w:val="-1"/>
        </w:rPr>
        <w:t>a</w:t>
      </w:r>
      <w:r>
        <w:rPr>
          <w:rFonts w:eastAsia="Arial"/>
        </w:rPr>
        <w:t>t a</w:t>
      </w:r>
      <w:r>
        <w:rPr>
          <w:rFonts w:eastAsia="Arial"/>
          <w:spacing w:val="4"/>
        </w:rPr>
        <w:t>n</w:t>
      </w:r>
      <w:r>
        <w:rPr>
          <w:rFonts w:eastAsia="Arial"/>
        </w:rPr>
        <w:t>y</w:t>
      </w:r>
      <w:r>
        <w:rPr>
          <w:rFonts w:eastAsia="Arial"/>
          <w:spacing w:val="-7"/>
        </w:rPr>
        <w:t xml:space="preserve"> </w:t>
      </w: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m</w:t>
      </w:r>
      <w:r>
        <w:rPr>
          <w:rFonts w:eastAsia="Arial"/>
        </w:rPr>
        <w:t>e</w:t>
      </w:r>
      <w:r>
        <w:rPr>
          <w:rFonts w:eastAsia="Arial"/>
          <w:spacing w:val="-1"/>
        </w:rPr>
        <w:t>n</w:t>
      </w:r>
      <w:r>
        <w:rPr>
          <w:rFonts w:eastAsia="Arial"/>
        </w:rPr>
        <w:t>ts</w:t>
      </w:r>
      <w:r>
        <w:rPr>
          <w:rFonts w:eastAsia="Arial"/>
          <w:spacing w:val="-9"/>
        </w:rPr>
        <w:t xml:space="preserve"> </w:t>
      </w:r>
      <w:r>
        <w:rPr>
          <w:rFonts w:eastAsia="Arial"/>
        </w:rPr>
        <w:t>to</w:t>
      </w:r>
      <w:r>
        <w:rPr>
          <w:rFonts w:eastAsia="Arial"/>
          <w:spacing w:val="-3"/>
        </w:rPr>
        <w:t xml:space="preserve"> </w:t>
      </w:r>
      <w:r>
        <w:rPr>
          <w:rFonts w:eastAsia="Arial"/>
        </w:rPr>
        <w:t>d</w:t>
      </w:r>
      <w:r>
        <w:rPr>
          <w:rFonts w:eastAsia="Arial"/>
          <w:spacing w:val="-1"/>
        </w:rPr>
        <w:t>el</w:t>
      </w:r>
      <w:r>
        <w:rPr>
          <w:rFonts w:eastAsia="Arial"/>
          <w:spacing w:val="1"/>
        </w:rPr>
        <w:t>iv</w:t>
      </w:r>
      <w:r>
        <w:rPr>
          <w:rFonts w:eastAsia="Arial"/>
        </w:rPr>
        <w:t>er</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2"/>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10"/>
        </w:rPr>
        <w:t xml:space="preserve"> </w:t>
      </w:r>
      <w:r>
        <w:rPr>
          <w:rFonts w:eastAsia="Arial"/>
          <w:spacing w:val="-1"/>
        </w:rPr>
        <w:t>o</w:t>
      </w:r>
      <w:r>
        <w:rPr>
          <w:rFonts w:eastAsia="Arial"/>
        </w:rPr>
        <w:t>ut</w:t>
      </w:r>
      <w:r>
        <w:rPr>
          <w:rFonts w:eastAsia="Arial"/>
          <w:spacing w:val="1"/>
        </w:rPr>
        <w:t>c</w:t>
      </w:r>
      <w:r>
        <w:rPr>
          <w:rFonts w:eastAsia="Arial"/>
        </w:rPr>
        <w:t>o</w:t>
      </w:r>
      <w:r>
        <w:rPr>
          <w:rFonts w:eastAsia="Arial"/>
          <w:spacing w:val="4"/>
        </w:rPr>
        <w:t>m</w:t>
      </w:r>
      <w:r>
        <w:rPr>
          <w:rFonts w:eastAsia="Arial"/>
        </w:rPr>
        <w:t>es</w:t>
      </w:r>
      <w:r>
        <w:rPr>
          <w:rFonts w:eastAsia="Arial"/>
          <w:spacing w:val="-5"/>
        </w:rPr>
        <w:t xml:space="preserve"> </w:t>
      </w:r>
      <w:r>
        <w:rPr>
          <w:rFonts w:eastAsia="Arial"/>
        </w:rPr>
        <w:t>are</w:t>
      </w:r>
      <w:r>
        <w:rPr>
          <w:rFonts w:eastAsia="Arial"/>
          <w:spacing w:val="-3"/>
        </w:rPr>
        <w:t xml:space="preserve"> </w:t>
      </w:r>
      <w:r>
        <w:rPr>
          <w:rFonts w:eastAsia="Arial"/>
          <w:spacing w:val="1"/>
        </w:rPr>
        <w:t>c</w:t>
      </w:r>
      <w:r>
        <w:rPr>
          <w:rFonts w:eastAsia="Arial"/>
          <w:spacing w:val="-1"/>
        </w:rPr>
        <w:t>l</w:t>
      </w:r>
      <w:r>
        <w:rPr>
          <w:rFonts w:eastAsia="Arial"/>
        </w:rPr>
        <w:t>e</w:t>
      </w:r>
      <w:r>
        <w:rPr>
          <w:rFonts w:eastAsia="Arial"/>
          <w:spacing w:val="-1"/>
        </w:rPr>
        <w:t>a</w:t>
      </w:r>
      <w:r>
        <w:rPr>
          <w:rFonts w:eastAsia="Arial"/>
          <w:spacing w:val="1"/>
        </w:rPr>
        <w:t>r</w:t>
      </w:r>
      <w:r>
        <w:rPr>
          <w:rFonts w:eastAsia="Arial"/>
          <w:spacing w:val="4"/>
        </w:rPr>
        <w:t>l</w:t>
      </w:r>
      <w:r>
        <w:rPr>
          <w:rFonts w:eastAsia="Arial"/>
        </w:rPr>
        <w:t xml:space="preserve">y </w:t>
      </w:r>
      <w:r>
        <w:rPr>
          <w:rFonts w:eastAsia="Arial"/>
          <w:spacing w:val="1"/>
        </w:rPr>
        <w:t>c</w:t>
      </w:r>
      <w:r>
        <w:rPr>
          <w:rFonts w:eastAsia="Arial"/>
          <w:spacing w:val="-3"/>
        </w:rPr>
        <w:t>o</w:t>
      </w:r>
      <w:r>
        <w:rPr>
          <w:rFonts w:eastAsia="Arial"/>
        </w:rPr>
        <w:t>m</w:t>
      </w:r>
      <w:r>
        <w:rPr>
          <w:rFonts w:eastAsia="Arial"/>
          <w:spacing w:val="4"/>
        </w:rPr>
        <w:t>m</w:t>
      </w:r>
      <w:r>
        <w:rPr>
          <w:rFonts w:eastAsia="Arial"/>
        </w:rPr>
        <w:t>u</w:t>
      </w:r>
      <w:r>
        <w:rPr>
          <w:rFonts w:eastAsia="Arial"/>
          <w:spacing w:val="-1"/>
        </w:rPr>
        <w:t>ni</w:t>
      </w:r>
      <w:r>
        <w:rPr>
          <w:rFonts w:eastAsia="Arial"/>
          <w:spacing w:val="1"/>
        </w:rPr>
        <w:t>c</w:t>
      </w:r>
      <w:r>
        <w:rPr>
          <w:rFonts w:eastAsia="Arial"/>
        </w:rPr>
        <w:t>at</w:t>
      </w:r>
      <w:r>
        <w:rPr>
          <w:rFonts w:eastAsia="Arial"/>
          <w:spacing w:val="-1"/>
        </w:rPr>
        <w:t>e</w:t>
      </w:r>
      <w:r>
        <w:rPr>
          <w:rFonts w:eastAsia="Arial"/>
        </w:rPr>
        <w:t>d</w:t>
      </w:r>
      <w:r>
        <w:rPr>
          <w:rFonts w:eastAsia="Arial"/>
          <w:spacing w:val="-13"/>
        </w:rPr>
        <w:t xml:space="preserve"> </w:t>
      </w:r>
      <w:r>
        <w:rPr>
          <w:rFonts w:eastAsia="Arial"/>
          <w:spacing w:val="1"/>
        </w:rPr>
        <w:t>t</w:t>
      </w:r>
      <w:r>
        <w:rPr>
          <w:rFonts w:eastAsia="Arial"/>
        </w:rPr>
        <w:t>o</w:t>
      </w:r>
      <w:r>
        <w:rPr>
          <w:rFonts w:eastAsia="Arial"/>
          <w:spacing w:val="-1"/>
        </w:rPr>
        <w:t xml:space="preserve"> </w:t>
      </w:r>
      <w:r>
        <w:rPr>
          <w:rFonts w:eastAsia="Arial"/>
        </w:rPr>
        <w:t>p</w:t>
      </w:r>
      <w:r>
        <w:rPr>
          <w:rFonts w:eastAsia="Arial"/>
          <w:spacing w:val="1"/>
        </w:rPr>
        <w:t>o</w:t>
      </w:r>
      <w:r>
        <w:rPr>
          <w:rFonts w:eastAsia="Arial"/>
        </w:rPr>
        <w:t>te</w:t>
      </w:r>
      <w:r>
        <w:rPr>
          <w:rFonts w:eastAsia="Arial"/>
          <w:spacing w:val="-1"/>
        </w:rPr>
        <w:t>n</w:t>
      </w:r>
      <w:r>
        <w:rPr>
          <w:rFonts w:eastAsia="Arial"/>
        </w:rPr>
        <w:t>t</w:t>
      </w:r>
      <w:r>
        <w:rPr>
          <w:rFonts w:eastAsia="Arial"/>
          <w:spacing w:val="-1"/>
        </w:rPr>
        <w:t>i</w:t>
      </w:r>
      <w:r>
        <w:rPr>
          <w:rFonts w:eastAsia="Arial"/>
        </w:rPr>
        <w:t>al</w:t>
      </w:r>
      <w:r>
        <w:rPr>
          <w:rFonts w:eastAsia="Arial"/>
          <w:spacing w:val="-6"/>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f</w:t>
      </w:r>
      <w:r>
        <w:rPr>
          <w:rFonts w:eastAsia="Arial"/>
          <w:spacing w:val="1"/>
        </w:rPr>
        <w:t>r</w:t>
      </w:r>
      <w:r>
        <w:rPr>
          <w:rFonts w:eastAsia="Arial"/>
          <w:spacing w:val="-3"/>
        </w:rPr>
        <w:t>o</w:t>
      </w:r>
      <w:r>
        <w:rPr>
          <w:rFonts w:eastAsia="Arial"/>
        </w:rPr>
        <w:t>m t</w:t>
      </w:r>
      <w:r>
        <w:rPr>
          <w:rFonts w:eastAsia="Arial"/>
          <w:spacing w:val="-1"/>
        </w:rPr>
        <w:t>h</w:t>
      </w:r>
      <w:r>
        <w:rPr>
          <w:rFonts w:eastAsia="Arial"/>
        </w:rPr>
        <w:t>e</w:t>
      </w:r>
      <w:r>
        <w:rPr>
          <w:rFonts w:eastAsia="Arial"/>
          <w:spacing w:val="-3"/>
        </w:rPr>
        <w:t xml:space="preserve"> </w:t>
      </w:r>
      <w:r>
        <w:rPr>
          <w:rFonts w:eastAsia="Arial"/>
          <w:spacing w:val="-1"/>
        </w:rPr>
        <w:t>o</w:t>
      </w:r>
      <w:r>
        <w:rPr>
          <w:rFonts w:eastAsia="Arial"/>
        </w:rPr>
        <w:t>utset</w:t>
      </w:r>
      <w:r>
        <w:rPr>
          <w:rFonts w:eastAsia="Arial"/>
          <w:spacing w:val="-3"/>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4"/>
        </w:rPr>
        <w:t>m</w:t>
      </w:r>
      <w:r>
        <w:rPr>
          <w:rFonts w:eastAsia="Arial"/>
        </w:rPr>
        <w:t>a</w:t>
      </w:r>
      <w:r>
        <w:rPr>
          <w:rFonts w:eastAsia="Arial"/>
          <w:spacing w:val="-2"/>
        </w:rPr>
        <w:t>r</w:t>
      </w:r>
      <w:r>
        <w:rPr>
          <w:rFonts w:eastAsia="Arial"/>
          <w:spacing w:val="3"/>
        </w:rPr>
        <w:t>k</w:t>
      </w:r>
      <w:r>
        <w:rPr>
          <w:rFonts w:eastAsia="Arial"/>
        </w:rPr>
        <w:t>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ch</w:t>
      </w:r>
      <w:r w:rsidR="00FB7000">
        <w:rPr>
          <w:rFonts w:eastAsia="Arial"/>
        </w:rPr>
        <w:t>.</w:t>
      </w:r>
      <w:r w:rsidR="00E12107">
        <w:rPr>
          <w:rFonts w:eastAsia="Arial"/>
        </w:rPr>
        <w:t xml:space="preserve"> </w:t>
      </w:r>
      <w:r w:rsidR="00FB7000">
        <w:rPr>
          <w:rFonts w:eastAsia="Arial"/>
        </w:rPr>
        <w:t>(</w:t>
      </w:r>
      <w:r w:rsidR="00FB7000" w:rsidRPr="00FB7000">
        <w:rPr>
          <w:rFonts w:eastAsia="Arial"/>
        </w:rPr>
        <w:t xml:space="preserve">The ‘market approach’ is the process undertaken by an organisation to inform the market of an organisation’s procurement requirements, to obtain offers from potential suppliers that meet </w:t>
      </w:r>
      <w:r w:rsidR="00FB7000" w:rsidRPr="00FB7000">
        <w:rPr>
          <w:rFonts w:eastAsia="Arial"/>
        </w:rPr>
        <w:lastRenderedPageBreak/>
        <w:t>those requirements. There are a range of market approaches, such as expression of interest, quotation, tender and registers</w:t>
      </w:r>
      <w:r w:rsidR="00FB7000">
        <w:rPr>
          <w:rFonts w:eastAsia="Arial"/>
        </w:rPr>
        <w:t>.)</w:t>
      </w:r>
    </w:p>
    <w:p w14:paraId="3FA59D69" w14:textId="74EE4581" w:rsidR="005954C6" w:rsidRDefault="00242C03" w:rsidP="004E2943">
      <w:pPr>
        <w:rPr>
          <w:rFonts w:eastAsia="Arial"/>
        </w:rPr>
      </w:pPr>
      <w:r>
        <w:rPr>
          <w:rFonts w:eastAsia="Arial"/>
          <w:spacing w:val="5"/>
        </w:rPr>
        <w:t>T</w:t>
      </w:r>
      <w:r>
        <w:rPr>
          <w:rFonts w:eastAsia="Arial"/>
        </w:rPr>
        <w:t>he</w:t>
      </w:r>
      <w:r>
        <w:rPr>
          <w:rFonts w:eastAsia="Arial"/>
          <w:spacing w:val="1"/>
        </w:rPr>
        <w:t xml:space="preserve"> i</w:t>
      </w:r>
      <w:r>
        <w:rPr>
          <w:rFonts w:eastAsia="Arial"/>
        </w:rPr>
        <w:t>n</w:t>
      </w:r>
      <w:r>
        <w:rPr>
          <w:rFonts w:eastAsia="Arial"/>
          <w:spacing w:val="1"/>
        </w:rPr>
        <w:t>vi</w:t>
      </w:r>
      <w:r>
        <w:rPr>
          <w:rFonts w:eastAsia="Arial"/>
        </w:rPr>
        <w:t>tat</w:t>
      </w:r>
      <w:r>
        <w:rPr>
          <w:rFonts w:eastAsia="Arial"/>
          <w:spacing w:val="1"/>
        </w:rPr>
        <w:t>i</w:t>
      </w:r>
      <w:r>
        <w:rPr>
          <w:rFonts w:eastAsia="Arial"/>
        </w:rPr>
        <w:t>on</w:t>
      </w:r>
      <w:r>
        <w:rPr>
          <w:rFonts w:eastAsia="Arial"/>
          <w:spacing w:val="-4"/>
        </w:rPr>
        <w:t xml:space="preserve"> </w:t>
      </w:r>
      <w:r>
        <w:rPr>
          <w:rFonts w:eastAsia="Arial"/>
          <w:spacing w:val="4"/>
        </w:rPr>
        <w:t>t</w:t>
      </w:r>
      <w:r>
        <w:rPr>
          <w:rFonts w:eastAsia="Arial"/>
        </w:rPr>
        <w:t xml:space="preserve">o </w:t>
      </w:r>
      <w:r>
        <w:rPr>
          <w:rFonts w:eastAsia="Arial"/>
          <w:spacing w:val="3"/>
        </w:rPr>
        <w:t>s</w:t>
      </w:r>
      <w:r>
        <w:rPr>
          <w:rFonts w:eastAsia="Arial"/>
        </w:rPr>
        <w:t>upp</w:t>
      </w:r>
      <w:r>
        <w:rPr>
          <w:rFonts w:eastAsia="Arial"/>
          <w:spacing w:val="4"/>
        </w:rPr>
        <w:t>l</w:t>
      </w:r>
      <w:r>
        <w:rPr>
          <w:rFonts w:eastAsia="Arial"/>
        </w:rPr>
        <w:t>y a</w:t>
      </w:r>
      <w:r>
        <w:rPr>
          <w:rFonts w:eastAsia="Arial"/>
          <w:spacing w:val="4"/>
        </w:rPr>
        <w:t>n</w:t>
      </w:r>
      <w:r>
        <w:rPr>
          <w:rFonts w:eastAsia="Arial"/>
        </w:rPr>
        <w:t>d/or</w:t>
      </w:r>
      <w:r>
        <w:rPr>
          <w:rFonts w:eastAsia="Arial"/>
          <w:spacing w:val="1"/>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w:t>
      </w:r>
      <w:r>
        <w:rPr>
          <w:rFonts w:eastAsia="Arial"/>
          <w:spacing w:val="-7"/>
        </w:rPr>
        <w:t xml:space="preserve"> </w:t>
      </w:r>
      <w:r>
        <w:rPr>
          <w:rFonts w:eastAsia="Arial"/>
        </w:rPr>
        <w:t>deta</w:t>
      </w:r>
      <w:r>
        <w:rPr>
          <w:rFonts w:eastAsia="Arial"/>
          <w:spacing w:val="1"/>
        </w:rPr>
        <w:t>il</w:t>
      </w:r>
      <w:r>
        <w:rPr>
          <w:rFonts w:eastAsia="Arial"/>
        </w:rPr>
        <w:t>s</w:t>
      </w:r>
      <w:r>
        <w:rPr>
          <w:rFonts w:eastAsia="Arial"/>
          <w:spacing w:val="4"/>
        </w:rPr>
        <w:t xml:space="preserve"> </w:t>
      </w:r>
      <w:r>
        <w:rPr>
          <w:rFonts w:eastAsia="Arial"/>
        </w:rPr>
        <w:t>the</w:t>
      </w:r>
      <w:r>
        <w:rPr>
          <w:rFonts w:eastAsia="Arial"/>
          <w:spacing w:val="-1"/>
        </w:rPr>
        <w:t xml:space="preserve"> </w:t>
      </w:r>
      <w:r>
        <w:rPr>
          <w:rFonts w:eastAsia="Arial"/>
          <w:spacing w:val="7"/>
        </w:rPr>
        <w:t>m</w:t>
      </w:r>
      <w:r>
        <w:rPr>
          <w:rFonts w:eastAsia="Arial"/>
        </w:rPr>
        <w:t>andato</w:t>
      </w:r>
      <w:r>
        <w:rPr>
          <w:rFonts w:eastAsia="Arial"/>
          <w:spacing w:val="5"/>
        </w:rPr>
        <w:t>r</w:t>
      </w:r>
      <w:r>
        <w:rPr>
          <w:rFonts w:eastAsia="Arial"/>
        </w:rPr>
        <w:t>y</w:t>
      </w:r>
      <w:r>
        <w:rPr>
          <w:rFonts w:eastAsia="Arial"/>
          <w:spacing w:val="-11"/>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nd</w:t>
      </w:r>
      <w:r>
        <w:rPr>
          <w:rFonts w:eastAsia="Arial"/>
          <w:spacing w:val="1"/>
        </w:rPr>
        <w:t>iv</w:t>
      </w:r>
      <w:r>
        <w:rPr>
          <w:rFonts w:eastAsia="Arial"/>
          <w:spacing w:val="4"/>
        </w:rPr>
        <w:t>i</w:t>
      </w:r>
      <w:r>
        <w:rPr>
          <w:rFonts w:eastAsia="Arial"/>
        </w:rPr>
        <w:t>dual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w:t>
      </w:r>
      <w:r>
        <w:rPr>
          <w:rFonts w:eastAsia="Arial"/>
          <w:spacing w:val="4"/>
        </w:rPr>
        <w:t>n</w:t>
      </w:r>
      <w:r>
        <w:rPr>
          <w:rFonts w:eastAsia="Arial"/>
        </w:rPr>
        <w:t>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rPr>
        <w:t>A</w:t>
      </w:r>
      <w:r>
        <w:rPr>
          <w:rFonts w:eastAsia="Arial"/>
          <w:spacing w:val="5"/>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spacing w:val="7"/>
        </w:rPr>
        <w:t>m</w:t>
      </w:r>
      <w:r>
        <w:rPr>
          <w:rFonts w:eastAsia="Arial"/>
        </w:rPr>
        <w:t>u</w:t>
      </w:r>
      <w:r>
        <w:rPr>
          <w:rFonts w:eastAsia="Arial"/>
          <w:spacing w:val="3"/>
        </w:rPr>
        <w:t>s</w:t>
      </w:r>
      <w:r>
        <w:rPr>
          <w:rFonts w:eastAsia="Arial"/>
        </w:rPr>
        <w:t>t</w:t>
      </w:r>
      <w:r>
        <w:rPr>
          <w:rFonts w:eastAsia="Arial"/>
          <w:spacing w:val="-2"/>
        </w:rPr>
        <w:t xml:space="preserve"> </w:t>
      </w:r>
      <w:r>
        <w:rPr>
          <w:rFonts w:eastAsia="Arial"/>
          <w:spacing w:val="4"/>
        </w:rPr>
        <w:t>m</w:t>
      </w:r>
      <w:r>
        <w:rPr>
          <w:rFonts w:eastAsia="Arial"/>
        </w:rPr>
        <w:t>eet</w:t>
      </w:r>
      <w:r>
        <w:rPr>
          <w:rFonts w:eastAsia="Arial"/>
          <w:spacing w:val="5"/>
        </w:rPr>
        <w:t xml:space="preserve"> </w:t>
      </w:r>
      <w:r>
        <w:rPr>
          <w:rFonts w:eastAsia="Arial"/>
        </w:rPr>
        <w:t>the</w:t>
      </w:r>
      <w:r>
        <w:rPr>
          <w:rFonts w:eastAsia="Arial"/>
          <w:spacing w:val="3"/>
        </w:rPr>
        <w:t>s</w:t>
      </w:r>
      <w:r>
        <w:rPr>
          <w:rFonts w:eastAsia="Arial"/>
        </w:rPr>
        <w:t>e</w:t>
      </w:r>
      <w:r>
        <w:rPr>
          <w:rFonts w:eastAsia="Arial"/>
          <w:spacing w:val="-1"/>
        </w:rPr>
        <w:t xml:space="preserve"> </w:t>
      </w:r>
      <w:r>
        <w:rPr>
          <w:rFonts w:eastAsia="Arial"/>
          <w:spacing w:val="3"/>
        </w:rPr>
        <w:t>r</w:t>
      </w:r>
      <w:r>
        <w:rPr>
          <w:rFonts w:eastAsia="Arial"/>
        </w:rPr>
        <w:t>eq</w:t>
      </w:r>
      <w:r>
        <w:rPr>
          <w:rFonts w:eastAsia="Arial"/>
          <w:spacing w:val="1"/>
        </w:rPr>
        <w:t>ui</w:t>
      </w:r>
      <w:r>
        <w:rPr>
          <w:rFonts w:eastAsia="Arial"/>
          <w:spacing w:val="3"/>
        </w:rPr>
        <w:t>r</w:t>
      </w:r>
      <w:r>
        <w:rPr>
          <w:rFonts w:eastAsia="Arial"/>
        </w:rPr>
        <w:t>e</w:t>
      </w:r>
      <w:r>
        <w:rPr>
          <w:rFonts w:eastAsia="Arial"/>
          <w:spacing w:val="7"/>
        </w:rPr>
        <w:t>m</w:t>
      </w:r>
      <w:r>
        <w:rPr>
          <w:rFonts w:eastAsia="Arial"/>
        </w:rPr>
        <w:t>ents</w:t>
      </w:r>
      <w:r>
        <w:rPr>
          <w:rFonts w:eastAsia="Arial"/>
          <w:spacing w:val="-9"/>
        </w:rPr>
        <w:t xml:space="preserve"> </w:t>
      </w:r>
      <w:r>
        <w:rPr>
          <w:rFonts w:eastAsia="Arial"/>
          <w:spacing w:val="4"/>
        </w:rPr>
        <w:t>f</w:t>
      </w:r>
      <w:r>
        <w:rPr>
          <w:rFonts w:eastAsia="Arial"/>
        </w:rPr>
        <w:t>or</w:t>
      </w:r>
      <w:r>
        <w:rPr>
          <w:rFonts w:eastAsia="Arial"/>
          <w:spacing w:val="8"/>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1"/>
        </w:rPr>
        <w:t>s</w:t>
      </w:r>
      <w:r>
        <w:rPr>
          <w:rFonts w:eastAsia="Arial"/>
        </w:rPr>
        <w:t>e</w:t>
      </w:r>
      <w:r>
        <w:rPr>
          <w:rFonts w:eastAsia="Arial"/>
          <w:spacing w:val="-4"/>
        </w:rPr>
        <w:t xml:space="preserve"> </w:t>
      </w:r>
      <w:r>
        <w:rPr>
          <w:rFonts w:eastAsia="Arial"/>
        </w:rPr>
        <w:t xml:space="preserve">to an </w:t>
      </w:r>
      <w:r>
        <w:rPr>
          <w:rFonts w:eastAsia="Arial"/>
          <w:spacing w:val="1"/>
        </w:rPr>
        <w:t>i</w:t>
      </w:r>
      <w:r>
        <w:rPr>
          <w:rFonts w:eastAsia="Arial"/>
          <w:spacing w:val="4"/>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 xml:space="preserve">to be </w:t>
      </w:r>
      <w:r>
        <w:rPr>
          <w:rFonts w:eastAsia="Arial"/>
          <w:spacing w:val="3"/>
        </w:rPr>
        <w:t>c</w:t>
      </w:r>
      <w:r>
        <w:rPr>
          <w:rFonts w:eastAsia="Arial"/>
        </w:rPr>
        <w:t>on</w:t>
      </w:r>
      <w:r>
        <w:rPr>
          <w:rFonts w:eastAsia="Arial"/>
          <w:spacing w:val="3"/>
        </w:rPr>
        <w:t>s</w:t>
      </w:r>
      <w:r>
        <w:rPr>
          <w:rFonts w:eastAsia="Arial"/>
          <w:spacing w:val="1"/>
        </w:rPr>
        <w:t>i</w:t>
      </w:r>
      <w:r>
        <w:rPr>
          <w:rFonts w:eastAsia="Arial"/>
          <w:spacing w:val="4"/>
        </w:rPr>
        <w:t>d</w:t>
      </w:r>
      <w:r>
        <w:rPr>
          <w:rFonts w:eastAsia="Arial"/>
        </w:rPr>
        <w:t>e</w:t>
      </w:r>
      <w:r>
        <w:rPr>
          <w:rFonts w:eastAsia="Arial"/>
          <w:spacing w:val="3"/>
        </w:rPr>
        <w:t>r</w:t>
      </w:r>
      <w:r>
        <w:rPr>
          <w:rFonts w:eastAsia="Arial"/>
        </w:rPr>
        <w:t>ed</w:t>
      </w:r>
      <w:r>
        <w:rPr>
          <w:rFonts w:eastAsia="Arial"/>
          <w:spacing w:val="-1"/>
        </w:rPr>
        <w:t xml:space="preserve"> </w:t>
      </w:r>
      <w:r>
        <w:rPr>
          <w:rFonts w:eastAsia="Arial"/>
        </w:rPr>
        <w:t>as</w:t>
      </w:r>
      <w:r>
        <w:rPr>
          <w:rFonts w:eastAsia="Arial"/>
          <w:spacing w:val="3"/>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e</w:t>
      </w:r>
      <w:r>
        <w:rPr>
          <w:rFonts w:eastAsia="Arial"/>
          <w:spacing w:val="1"/>
        </w:rPr>
        <w:t>v</w:t>
      </w:r>
      <w:r>
        <w:rPr>
          <w:rFonts w:eastAsia="Arial"/>
        </w:rPr>
        <w:t>a</w:t>
      </w:r>
      <w:r>
        <w:rPr>
          <w:rFonts w:eastAsia="Arial"/>
          <w:spacing w:val="1"/>
        </w:rPr>
        <w:t>l</w:t>
      </w:r>
      <w:r>
        <w:rPr>
          <w:rFonts w:eastAsia="Arial"/>
        </w:rPr>
        <w:t>uat</w:t>
      </w:r>
      <w:r>
        <w:rPr>
          <w:rFonts w:eastAsia="Arial"/>
          <w:spacing w:val="4"/>
        </w:rPr>
        <w:t>i</w:t>
      </w:r>
      <w:r>
        <w:rPr>
          <w:rFonts w:eastAsia="Arial"/>
        </w:rPr>
        <w:t>on</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spacing w:val="12"/>
        </w:rPr>
        <w:t>s</w:t>
      </w:r>
      <w:r w:rsidR="00E12107">
        <w:rPr>
          <w:rFonts w:eastAsia="Arial"/>
        </w:rPr>
        <w:t>. (</w:t>
      </w:r>
      <w:r w:rsidR="00E12107" w:rsidRPr="00E12107">
        <w:rPr>
          <w:rFonts w:eastAsia="Arial"/>
        </w:rPr>
        <w:t>The evaluation process should only consider offers that meet the mandatory requirements of the procurement process. Non-conforming offers may be eliminated, for example, through a shortlisting process.</w:t>
      </w:r>
      <w:r w:rsidR="00E12107">
        <w:rPr>
          <w:rFonts w:eastAsia="Arial"/>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p</w:t>
      </w:r>
      <w:r>
        <w:rPr>
          <w:rFonts w:eastAsia="Arial"/>
          <w:spacing w:val="3"/>
        </w:rPr>
        <w:t>r</w:t>
      </w:r>
      <w:r>
        <w:rPr>
          <w:rFonts w:eastAsia="Arial"/>
          <w:spacing w:val="4"/>
        </w:rPr>
        <w:t>o</w:t>
      </w:r>
      <w:r>
        <w:rPr>
          <w:rFonts w:eastAsia="Arial"/>
          <w:spacing w:val="1"/>
        </w:rPr>
        <w:t>vi</w:t>
      </w:r>
      <w:r>
        <w:rPr>
          <w:rFonts w:eastAsia="Arial"/>
        </w:rPr>
        <w:t>de</w:t>
      </w:r>
      <w:r>
        <w:rPr>
          <w:rFonts w:eastAsia="Arial"/>
          <w:spacing w:val="-3"/>
        </w:rPr>
        <w:t xml:space="preserve"> </w:t>
      </w:r>
      <w:r>
        <w:rPr>
          <w:rFonts w:eastAsia="Arial"/>
        </w:rPr>
        <w:t xml:space="preserve">a </w:t>
      </w:r>
      <w:r>
        <w:rPr>
          <w:rFonts w:eastAsia="Arial"/>
          <w:spacing w:val="3"/>
        </w:rPr>
        <w:t>c</w:t>
      </w:r>
      <w:r>
        <w:rPr>
          <w:rFonts w:eastAsia="Arial"/>
          <w:spacing w:val="1"/>
        </w:rPr>
        <w:t>l</w:t>
      </w:r>
      <w:r>
        <w:rPr>
          <w:rFonts w:eastAsia="Arial"/>
        </w:rPr>
        <w:t>ear</w:t>
      </w:r>
      <w:r>
        <w:rPr>
          <w:rFonts w:eastAsia="Arial"/>
          <w:spacing w:val="1"/>
        </w:rPr>
        <w:t xml:space="preserve"> </w:t>
      </w:r>
      <w:r>
        <w:rPr>
          <w:rFonts w:eastAsia="Arial"/>
        </w:rPr>
        <w:t>and</w:t>
      </w:r>
      <w:r>
        <w:rPr>
          <w:rFonts w:eastAsia="Arial"/>
          <w:spacing w:val="1"/>
        </w:rPr>
        <w:t xml:space="preserve"> </w:t>
      </w:r>
      <w:r>
        <w:rPr>
          <w:rFonts w:eastAsia="Arial"/>
        </w:rPr>
        <w:t>a</w:t>
      </w:r>
      <w:r>
        <w:rPr>
          <w:rFonts w:eastAsia="Arial"/>
          <w:spacing w:val="3"/>
        </w:rPr>
        <w:t>cc</w:t>
      </w:r>
      <w:r>
        <w:rPr>
          <w:rFonts w:eastAsia="Arial"/>
        </w:rPr>
        <w:t>u</w:t>
      </w:r>
      <w:r>
        <w:rPr>
          <w:rFonts w:eastAsia="Arial"/>
          <w:spacing w:val="3"/>
        </w:rPr>
        <w:t>r</w:t>
      </w:r>
      <w:r>
        <w:rPr>
          <w:rFonts w:eastAsia="Arial"/>
        </w:rPr>
        <w:t>ate de</w:t>
      </w:r>
      <w:r>
        <w:rPr>
          <w:rFonts w:eastAsia="Arial"/>
          <w:spacing w:val="3"/>
        </w:rPr>
        <w:t>scr</w:t>
      </w:r>
      <w:r>
        <w:rPr>
          <w:rFonts w:eastAsia="Arial"/>
          <w:spacing w:val="1"/>
        </w:rPr>
        <w:t>i</w:t>
      </w:r>
      <w:r>
        <w:rPr>
          <w:rFonts w:eastAsia="Arial"/>
        </w:rPr>
        <w:t>pt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4"/>
        </w:rPr>
        <w:t xml:space="preserve"> </w:t>
      </w:r>
      <w:r>
        <w:rPr>
          <w:rFonts w:eastAsia="Arial"/>
        </w:rPr>
        <w:t>a</w:t>
      </w:r>
      <w:r>
        <w:rPr>
          <w:rFonts w:eastAsia="Arial"/>
          <w:spacing w:val="4"/>
        </w:rPr>
        <w:t>n</w:t>
      </w:r>
      <w:r>
        <w:rPr>
          <w:rFonts w:eastAsia="Arial"/>
        </w:rPr>
        <w:t xml:space="preserve">y </w:t>
      </w:r>
      <w:r>
        <w:rPr>
          <w:rFonts w:eastAsia="Arial"/>
          <w:spacing w:val="3"/>
        </w:rPr>
        <w:t>s</w:t>
      </w:r>
      <w:r>
        <w:rPr>
          <w:rFonts w:eastAsia="Arial"/>
        </w:rPr>
        <w:t>o</w:t>
      </w:r>
      <w:r>
        <w:rPr>
          <w:rFonts w:eastAsia="Arial"/>
          <w:spacing w:val="3"/>
        </w:rPr>
        <w:t>c</w:t>
      </w:r>
      <w:r>
        <w:rPr>
          <w:rFonts w:eastAsia="Arial"/>
          <w:spacing w:val="1"/>
        </w:rPr>
        <w:t>i</w:t>
      </w:r>
      <w:r>
        <w:rPr>
          <w:rFonts w:eastAsia="Arial"/>
        </w:rPr>
        <w:t>al 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w:t>
      </w:r>
      <w:r>
        <w:rPr>
          <w:rFonts w:eastAsia="Arial"/>
          <w:spacing w:val="4"/>
        </w:rPr>
        <w: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1"/>
        </w:rPr>
        <w:t xml:space="preserve"> </w:t>
      </w:r>
      <w:r>
        <w:rPr>
          <w:rFonts w:eastAsia="Arial"/>
        </w:rPr>
        <w:t xml:space="preserve">to be </w:t>
      </w:r>
      <w:r>
        <w:rPr>
          <w:rFonts w:eastAsia="Arial"/>
          <w:spacing w:val="1"/>
        </w:rPr>
        <w:t>d</w:t>
      </w:r>
      <w:r>
        <w:rPr>
          <w:rFonts w:eastAsia="Arial"/>
        </w:rPr>
        <w:t>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rPr>
        <w:t>ed</w:t>
      </w:r>
      <w:r>
        <w:rPr>
          <w:rFonts w:eastAsia="Arial"/>
          <w:spacing w:val="-4"/>
        </w:rPr>
        <w:t xml:space="preserve"> </w:t>
      </w:r>
      <w:r>
        <w:rPr>
          <w:rFonts w:eastAsia="Arial"/>
        </w:rPr>
        <w:t>through</w:t>
      </w:r>
      <w:r>
        <w:rPr>
          <w:rFonts w:eastAsia="Arial"/>
          <w:spacing w:val="-2"/>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p>
    <w:p w14:paraId="21207282" w14:textId="6AA19A38" w:rsidR="005954C6" w:rsidRDefault="00242C03" w:rsidP="004E2943">
      <w:pPr>
        <w:rPr>
          <w:rFonts w:eastAsia="Arial"/>
        </w:rPr>
      </w:pP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4"/>
        </w:rPr>
        <w:t xml:space="preserve"> </w:t>
      </w:r>
      <w:r>
        <w:rPr>
          <w:rFonts w:eastAsia="Arial"/>
        </w:rPr>
        <w:t>to de</w:t>
      </w:r>
      <w:r>
        <w:rPr>
          <w:rFonts w:eastAsia="Arial"/>
          <w:spacing w:val="1"/>
        </w:rPr>
        <w:t>liv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spacing w:val="4"/>
        </w:rPr>
        <w:t>om</w:t>
      </w:r>
      <w:r>
        <w:rPr>
          <w:rFonts w:eastAsia="Arial"/>
        </w:rPr>
        <w:t>es</w:t>
      </w:r>
      <w:r>
        <w:rPr>
          <w:rFonts w:eastAsia="Arial"/>
          <w:spacing w:val="5"/>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4"/>
        </w:rPr>
        <w:t>f</w:t>
      </w:r>
      <w:r>
        <w:rPr>
          <w:rFonts w:eastAsia="Arial"/>
        </w:rPr>
        <w:t>un</w:t>
      </w:r>
      <w:r>
        <w:rPr>
          <w:rFonts w:eastAsia="Arial"/>
          <w:spacing w:val="3"/>
        </w:rPr>
        <w:t>c</w:t>
      </w:r>
      <w:r>
        <w:rPr>
          <w:rFonts w:eastAsia="Arial"/>
        </w:rPr>
        <w:t>t</w:t>
      </w:r>
      <w:r>
        <w:rPr>
          <w:rFonts w:eastAsia="Arial"/>
          <w:spacing w:val="1"/>
        </w:rPr>
        <w:t>i</w:t>
      </w:r>
      <w:r>
        <w:rPr>
          <w:rFonts w:eastAsia="Arial"/>
        </w:rPr>
        <w:t>onal</w:t>
      </w:r>
      <w:r>
        <w:rPr>
          <w:rFonts w:eastAsia="Arial"/>
          <w:spacing w:val="-6"/>
        </w:rPr>
        <w:t xml:space="preserve"> </w:t>
      </w:r>
      <w:r>
        <w:rPr>
          <w:rFonts w:eastAsia="Arial"/>
          <w:spacing w:val="4"/>
        </w:rPr>
        <w:t>a</w:t>
      </w:r>
      <w:r>
        <w:rPr>
          <w:rFonts w:eastAsia="Arial"/>
        </w:rPr>
        <w:t>nd</w:t>
      </w:r>
      <w:r>
        <w:rPr>
          <w:rFonts w:eastAsia="Arial"/>
          <w:spacing w:val="1"/>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7"/>
        </w:rPr>
        <w:t>m</w:t>
      </w:r>
      <w:r>
        <w:rPr>
          <w:rFonts w:eastAsia="Arial"/>
        </w:rPr>
        <w:t>an</w:t>
      </w:r>
      <w:r>
        <w:rPr>
          <w:rFonts w:eastAsia="Arial"/>
          <w:spacing w:val="3"/>
        </w:rPr>
        <w:t>c</w:t>
      </w:r>
      <w:r>
        <w:rPr>
          <w:rFonts w:eastAsia="Arial"/>
          <w:spacing w:val="11"/>
        </w:rPr>
        <w:t>e</w:t>
      </w:r>
      <w:r>
        <w:rPr>
          <w:rFonts w:eastAsia="Arial"/>
        </w:rPr>
        <w:t>- ba</w:t>
      </w:r>
      <w:r>
        <w:rPr>
          <w:rFonts w:eastAsia="Arial"/>
          <w:spacing w:val="3"/>
        </w:rPr>
        <w:t>s</w:t>
      </w:r>
      <w:r>
        <w:rPr>
          <w:rFonts w:eastAsia="Arial"/>
        </w:rPr>
        <w:t>ed –</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th</w:t>
      </w:r>
      <w:r>
        <w:rPr>
          <w:rFonts w:eastAsia="Arial"/>
          <w:spacing w:val="4"/>
        </w:rPr>
        <w:t>e</w:t>
      </w:r>
      <w:r>
        <w:rPr>
          <w:rFonts w:eastAsia="Arial"/>
        </w:rPr>
        <w:t>y</w:t>
      </w:r>
      <w:r>
        <w:rPr>
          <w:rFonts w:eastAsia="Arial"/>
          <w:spacing w:val="-3"/>
        </w:rPr>
        <w:t xml:space="preserve"> </w:t>
      </w:r>
      <w:r>
        <w:rPr>
          <w:rFonts w:eastAsia="Arial"/>
          <w:spacing w:val="3"/>
        </w:rPr>
        <w:t>s</w:t>
      </w:r>
      <w:r>
        <w:rPr>
          <w:rFonts w:eastAsia="Arial"/>
        </w:rPr>
        <w:t>ho</w:t>
      </w:r>
      <w:r>
        <w:rPr>
          <w:rFonts w:eastAsia="Arial"/>
          <w:spacing w:val="4"/>
        </w:rPr>
        <w:t>ul</w:t>
      </w:r>
      <w:r>
        <w:rPr>
          <w:rFonts w:eastAsia="Arial"/>
        </w:rPr>
        <w:t>d</w:t>
      </w:r>
      <w:r>
        <w:rPr>
          <w:rFonts w:eastAsia="Arial"/>
          <w:spacing w:val="-2"/>
        </w:rPr>
        <w:t xml:space="preserve"> </w:t>
      </w:r>
      <w:r>
        <w:rPr>
          <w:rFonts w:eastAsia="Arial"/>
        </w:rPr>
        <w:t>de</w:t>
      </w:r>
      <w:r>
        <w:rPr>
          <w:rFonts w:eastAsia="Arial"/>
          <w:spacing w:val="4"/>
        </w:rPr>
        <w:t>f</w:t>
      </w:r>
      <w:r>
        <w:rPr>
          <w:rFonts w:eastAsia="Arial"/>
          <w:spacing w:val="1"/>
        </w:rPr>
        <w:t>i</w:t>
      </w:r>
      <w:r>
        <w:rPr>
          <w:rFonts w:eastAsia="Arial"/>
        </w:rPr>
        <w:t>ne</w:t>
      </w:r>
      <w:r>
        <w:rPr>
          <w:rFonts w:eastAsia="Arial"/>
          <w:spacing w:val="-1"/>
        </w:rPr>
        <w:t xml:space="preserve"> </w:t>
      </w:r>
      <w:r>
        <w:rPr>
          <w:rFonts w:eastAsia="Arial"/>
          <w:spacing w:val="4"/>
        </w:rPr>
        <w:t>‘</w:t>
      </w:r>
      <w:r>
        <w:rPr>
          <w:rFonts w:eastAsia="Arial"/>
        </w:rPr>
        <w:t>what’</w:t>
      </w:r>
      <w:r>
        <w:rPr>
          <w:rFonts w:eastAsia="Arial"/>
          <w:spacing w:val="-2"/>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 xml:space="preserve">s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4"/>
        </w:rPr>
        <w:t xml:space="preserve"> </w:t>
      </w:r>
      <w:r>
        <w:rPr>
          <w:rFonts w:eastAsia="Arial"/>
          <w:spacing w:val="3"/>
        </w:rPr>
        <w:t>r</w:t>
      </w:r>
      <w:r>
        <w:rPr>
          <w:rFonts w:eastAsia="Arial"/>
        </w:rPr>
        <w:t xml:space="preserve">ather than </w:t>
      </w:r>
      <w:r>
        <w:rPr>
          <w:rFonts w:eastAsia="Arial"/>
          <w:spacing w:val="1"/>
        </w:rPr>
        <w:t>‘</w:t>
      </w:r>
      <w:r>
        <w:rPr>
          <w:rFonts w:eastAsia="Arial"/>
        </w:rPr>
        <w:t>h</w:t>
      </w:r>
      <w:r>
        <w:rPr>
          <w:rFonts w:eastAsia="Arial"/>
          <w:spacing w:val="4"/>
        </w:rPr>
        <w:t>o</w:t>
      </w:r>
      <w:r>
        <w:rPr>
          <w:rFonts w:eastAsia="Arial"/>
        </w:rPr>
        <w:t>w’</w:t>
      </w:r>
      <w:r>
        <w:rPr>
          <w:rFonts w:eastAsia="Arial"/>
          <w:spacing w:val="1"/>
        </w:rPr>
        <w:t xml:space="preserve"> </w:t>
      </w:r>
      <w:r>
        <w:rPr>
          <w:rFonts w:eastAsia="Arial"/>
        </w:rPr>
        <w:t>the</w:t>
      </w:r>
      <w:r>
        <w:rPr>
          <w:rFonts w:eastAsia="Arial"/>
          <w:spacing w:val="1"/>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to be de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spacing w:val="3"/>
        </w:rPr>
        <w:t>s</w:t>
      </w:r>
      <w:r>
        <w:rPr>
          <w:rFonts w:eastAsia="Arial"/>
        </w:rPr>
        <w:t>upp</w:t>
      </w:r>
      <w:r>
        <w:rPr>
          <w:rFonts w:eastAsia="Arial"/>
          <w:spacing w:val="1"/>
        </w:rPr>
        <w:t>l</w:t>
      </w:r>
      <w:r>
        <w:rPr>
          <w:rFonts w:eastAsia="Arial"/>
          <w:spacing w:val="4"/>
        </w:rPr>
        <w:t>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Fr</w:t>
      </w:r>
      <w:r>
        <w:rPr>
          <w:rFonts w:eastAsia="Arial"/>
        </w:rPr>
        <w:t>a</w:t>
      </w:r>
      <w:r>
        <w:rPr>
          <w:rFonts w:eastAsia="Arial"/>
          <w:spacing w:val="6"/>
        </w:rPr>
        <w:t>m</w:t>
      </w:r>
      <w:r>
        <w:rPr>
          <w:rFonts w:eastAsia="Arial"/>
          <w:spacing w:val="1"/>
        </w:rPr>
        <w:t>i</w:t>
      </w:r>
      <w:r>
        <w:rPr>
          <w:rFonts w:eastAsia="Arial"/>
        </w:rPr>
        <w:t>ng</w:t>
      </w:r>
      <w:r>
        <w:rPr>
          <w:rFonts w:eastAsia="Arial"/>
          <w:spacing w:val="5"/>
        </w:rPr>
        <w:t xml:space="preserve"> </w:t>
      </w:r>
      <w:r>
        <w:rPr>
          <w:rFonts w:eastAsia="Arial"/>
        </w:rPr>
        <w:t>the</w:t>
      </w:r>
      <w:r>
        <w:rPr>
          <w:rFonts w:eastAsia="Arial"/>
          <w:spacing w:val="3"/>
        </w:rPr>
        <w:t>s</w:t>
      </w:r>
      <w:r>
        <w:rPr>
          <w:rFonts w:eastAsia="Arial"/>
        </w:rPr>
        <w:t xml:space="preserve">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ents</w:t>
      </w:r>
      <w:r>
        <w:rPr>
          <w:rFonts w:eastAsia="Arial"/>
          <w:spacing w:val="-7"/>
        </w:rPr>
        <w:t xml:space="preserve"> </w:t>
      </w:r>
      <w:r>
        <w:rPr>
          <w:rFonts w:eastAsia="Arial"/>
          <w:spacing w:val="1"/>
        </w:rPr>
        <w:t>i</w:t>
      </w:r>
      <w:r>
        <w:rPr>
          <w:rFonts w:eastAsia="Arial"/>
        </w:rPr>
        <w:t>n th</w:t>
      </w:r>
      <w:r>
        <w:rPr>
          <w:rFonts w:eastAsia="Arial"/>
          <w:spacing w:val="1"/>
        </w:rPr>
        <w:t>i</w:t>
      </w:r>
      <w:r>
        <w:rPr>
          <w:rFonts w:eastAsia="Arial"/>
        </w:rPr>
        <w:t>s w</w:t>
      </w:r>
      <w:r>
        <w:rPr>
          <w:rFonts w:eastAsia="Arial"/>
          <w:spacing w:val="7"/>
        </w:rPr>
        <w:t>a</w:t>
      </w:r>
      <w:r>
        <w:rPr>
          <w:rFonts w:eastAsia="Arial"/>
        </w:rPr>
        <w:t>y 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 the</w:t>
      </w:r>
      <w:r w:rsidR="00FB7000">
        <w:rPr>
          <w:rFonts w:eastAsia="Arial"/>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7"/>
        </w:rPr>
        <w:t>t</w:t>
      </w:r>
      <w:r>
        <w:rPr>
          <w:rFonts w:eastAsia="Arial"/>
        </w:rPr>
        <w:t>y</w:t>
      </w:r>
      <w:r>
        <w:rPr>
          <w:rFonts w:eastAsia="Arial"/>
          <w:spacing w:val="-9"/>
        </w:rPr>
        <w:t xml:space="preserve"> </w:t>
      </w:r>
      <w:r>
        <w:rPr>
          <w:rFonts w:eastAsia="Arial"/>
        </w:rPr>
        <w:t xml:space="preserve">to </w:t>
      </w:r>
      <w:r>
        <w:rPr>
          <w:rFonts w:eastAsia="Arial"/>
          <w:spacing w:val="1"/>
        </w:rPr>
        <w:t>i</w:t>
      </w:r>
      <w:r>
        <w:rPr>
          <w:rFonts w:eastAsia="Arial"/>
        </w:rPr>
        <w:t>n</w:t>
      </w:r>
      <w:r>
        <w:rPr>
          <w:rFonts w:eastAsia="Arial"/>
          <w:spacing w:val="4"/>
        </w:rPr>
        <w:t>n</w:t>
      </w:r>
      <w:r>
        <w:rPr>
          <w:rFonts w:eastAsia="Arial"/>
        </w:rPr>
        <w:t>o</w:t>
      </w:r>
      <w:r>
        <w:rPr>
          <w:rFonts w:eastAsia="Arial"/>
          <w:spacing w:val="1"/>
        </w:rPr>
        <w:t>v</w:t>
      </w:r>
      <w:r>
        <w:rPr>
          <w:rFonts w:eastAsia="Arial"/>
        </w:rPr>
        <w:t>ate</w:t>
      </w:r>
      <w:r>
        <w:rPr>
          <w:rFonts w:eastAsia="Arial"/>
          <w:spacing w:val="-2"/>
        </w:rPr>
        <w:t xml:space="preserve"> </w:t>
      </w:r>
      <w:r>
        <w:rPr>
          <w:rFonts w:eastAsia="Arial"/>
        </w:rPr>
        <w:t>be</w:t>
      </w:r>
      <w:r>
        <w:rPr>
          <w:rFonts w:eastAsia="Arial"/>
          <w:spacing w:val="3"/>
        </w:rPr>
        <w:t>c</w:t>
      </w:r>
      <w:r>
        <w:rPr>
          <w:rFonts w:eastAsia="Arial"/>
        </w:rPr>
        <w:t>au</w:t>
      </w:r>
      <w:r>
        <w:rPr>
          <w:rFonts w:eastAsia="Arial"/>
          <w:spacing w:val="3"/>
        </w:rPr>
        <w:t>s</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out</w:t>
      </w:r>
      <w:r>
        <w:rPr>
          <w:rFonts w:eastAsia="Arial"/>
          <w:spacing w:val="3"/>
        </w:rPr>
        <w:t>c</w:t>
      </w:r>
      <w:r>
        <w:rPr>
          <w:rFonts w:eastAsia="Arial"/>
        </w:rPr>
        <w:t>o</w:t>
      </w:r>
      <w:r>
        <w:rPr>
          <w:rFonts w:eastAsia="Arial"/>
          <w:spacing w:val="6"/>
        </w:rPr>
        <w:t>m</w:t>
      </w:r>
      <w:r>
        <w:rPr>
          <w:rFonts w:eastAsia="Arial"/>
          <w:spacing w:val="16"/>
        </w:rPr>
        <w:t>e</w:t>
      </w:r>
      <w:r>
        <w:rPr>
          <w:rFonts w:eastAsia="Arial"/>
          <w:spacing w:val="3"/>
        </w:rPr>
        <w:t>-</w:t>
      </w:r>
      <w:r>
        <w:rPr>
          <w:rFonts w:eastAsia="Arial"/>
        </w:rPr>
        <w:t>o</w:t>
      </w:r>
      <w:r>
        <w:rPr>
          <w:rFonts w:eastAsia="Arial"/>
          <w:spacing w:val="3"/>
        </w:rPr>
        <w:t>r</w:t>
      </w:r>
      <w:r>
        <w:rPr>
          <w:rFonts w:eastAsia="Arial"/>
          <w:spacing w:val="1"/>
        </w:rPr>
        <w:t>i</w:t>
      </w:r>
      <w:r>
        <w:rPr>
          <w:rFonts w:eastAsia="Arial"/>
        </w:rPr>
        <w:t>enta</w:t>
      </w:r>
      <w:r>
        <w:rPr>
          <w:rFonts w:eastAsia="Arial"/>
          <w:spacing w:val="4"/>
        </w:rPr>
        <w:t>t</w:t>
      </w:r>
      <w:r>
        <w:rPr>
          <w:rFonts w:eastAsia="Arial"/>
        </w:rPr>
        <w:t>ed.</w:t>
      </w:r>
      <w:r>
        <w:rPr>
          <w:rFonts w:eastAsia="Arial"/>
          <w:spacing w:val="-14"/>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spacing w:val="-1"/>
        </w:rPr>
        <w:t>i</w:t>
      </w:r>
      <w:r>
        <w:rPr>
          <w:rFonts w:eastAsia="Arial"/>
          <w:spacing w:val="7"/>
        </w:rPr>
        <w:t>m</w:t>
      </w:r>
      <w:r>
        <w:rPr>
          <w:rFonts w:eastAsia="Arial"/>
        </w:rPr>
        <w:t>p</w:t>
      </w:r>
      <w:r>
        <w:rPr>
          <w:rFonts w:eastAsia="Arial"/>
          <w:spacing w:val="1"/>
        </w:rPr>
        <w:t>li</w:t>
      </w:r>
      <w:r>
        <w:rPr>
          <w:rFonts w:eastAsia="Arial"/>
          <w:spacing w:val="7"/>
        </w:rPr>
        <w:t>f</w:t>
      </w:r>
      <w:r>
        <w:rPr>
          <w:rFonts w:eastAsia="Arial"/>
        </w:rPr>
        <w:t>y</w:t>
      </w:r>
      <w:r>
        <w:rPr>
          <w:rFonts w:eastAsia="Arial"/>
          <w:spacing w:val="-9"/>
        </w:rPr>
        <w:t xml:space="preserve"> </w:t>
      </w:r>
      <w:r>
        <w:rPr>
          <w:rFonts w:eastAsia="Arial"/>
        </w:rPr>
        <w:t>the e</w:t>
      </w:r>
      <w:r>
        <w:rPr>
          <w:rFonts w:eastAsia="Arial"/>
          <w:spacing w:val="1"/>
        </w:rPr>
        <w:t>v</w:t>
      </w:r>
      <w:r>
        <w:rPr>
          <w:rFonts w:eastAsia="Arial"/>
        </w:rPr>
        <w:t>a</w:t>
      </w:r>
      <w:r>
        <w:rPr>
          <w:rFonts w:eastAsia="Arial"/>
          <w:spacing w:val="1"/>
        </w:rPr>
        <w:t>l</w:t>
      </w:r>
      <w:r>
        <w:rPr>
          <w:rFonts w:eastAsia="Arial"/>
          <w:spacing w:val="4"/>
        </w:rPr>
        <w:t>u</w:t>
      </w:r>
      <w:r>
        <w:rPr>
          <w:rFonts w:eastAsia="Arial"/>
        </w:rPr>
        <w:t>at</w:t>
      </w:r>
      <w:r>
        <w:rPr>
          <w:rFonts w:eastAsia="Arial"/>
          <w:spacing w:val="1"/>
        </w:rPr>
        <w:t>i</w:t>
      </w:r>
      <w:r>
        <w:rPr>
          <w:rFonts w:eastAsia="Arial"/>
        </w:rPr>
        <w:t>on</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spacing w:val="7"/>
        </w:rPr>
        <w:t>m</w:t>
      </w:r>
      <w:r>
        <w:rPr>
          <w:rFonts w:eastAsia="Arial"/>
        </w:rPr>
        <w:t>a</w:t>
      </w:r>
      <w:r>
        <w:rPr>
          <w:rFonts w:eastAsia="Arial"/>
          <w:spacing w:val="3"/>
        </w:rPr>
        <w:t>k</w:t>
      </w:r>
      <w:r>
        <w:rPr>
          <w:rFonts w:eastAsia="Arial"/>
          <w:spacing w:val="1"/>
        </w:rPr>
        <w:t>i</w:t>
      </w:r>
      <w:r>
        <w:rPr>
          <w:rFonts w:eastAsia="Arial"/>
        </w:rPr>
        <w:t>ng</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rPr>
        <w:t>ea</w:t>
      </w:r>
      <w:r>
        <w:rPr>
          <w:rFonts w:eastAsia="Arial"/>
          <w:spacing w:val="3"/>
        </w:rPr>
        <w:t>s</w:t>
      </w:r>
      <w:r>
        <w:rPr>
          <w:rFonts w:eastAsia="Arial"/>
          <w:spacing w:val="1"/>
        </w:rPr>
        <w:t>i</w:t>
      </w:r>
      <w:r>
        <w:rPr>
          <w:rFonts w:eastAsia="Arial"/>
        </w:rPr>
        <w:t xml:space="preserve">er to </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c</w:t>
      </w:r>
      <w:r>
        <w:rPr>
          <w:rFonts w:eastAsia="Arial"/>
        </w:rPr>
        <w:t>o</w:t>
      </w:r>
      <w:r>
        <w:rPr>
          <w:rFonts w:eastAsia="Arial"/>
          <w:spacing w:val="4"/>
        </w:rPr>
        <w:t>m</w:t>
      </w:r>
      <w:r>
        <w:rPr>
          <w:rFonts w:eastAsia="Arial"/>
        </w:rPr>
        <w:t>pa</w:t>
      </w:r>
      <w:r>
        <w:rPr>
          <w:rFonts w:eastAsia="Arial"/>
          <w:spacing w:val="3"/>
        </w:rPr>
        <w:t>r</w:t>
      </w:r>
      <w:r>
        <w:rPr>
          <w:rFonts w:eastAsia="Arial"/>
        </w:rPr>
        <w:t>e</w:t>
      </w:r>
      <w:r>
        <w:rPr>
          <w:rFonts w:eastAsia="Arial"/>
          <w:spacing w:val="-4"/>
        </w:rPr>
        <w:t xml:space="preserve"> </w:t>
      </w:r>
      <w:r>
        <w:rPr>
          <w:rFonts w:eastAsia="Arial"/>
          <w:spacing w:val="3"/>
        </w:rPr>
        <w:t>s</w:t>
      </w:r>
      <w:r>
        <w:rPr>
          <w:rFonts w:eastAsia="Arial"/>
        </w:rPr>
        <w:t>o</w:t>
      </w:r>
      <w:r>
        <w:rPr>
          <w:rFonts w:eastAsia="Arial"/>
          <w:spacing w:val="18"/>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7"/>
        </w:rPr>
        <w:t>m</w:t>
      </w:r>
      <w:r>
        <w:rPr>
          <w:rFonts w:eastAsia="Arial"/>
        </w:rPr>
        <w:t>ade</w:t>
      </w:r>
      <w:r w:rsidR="00FB7000">
        <w:rPr>
          <w:rFonts w:eastAsia="Arial"/>
        </w:rPr>
        <w:t xml:space="preserve"> </w:t>
      </w:r>
      <w:r>
        <w:rPr>
          <w:rFonts w:eastAsia="Arial"/>
          <w:spacing w:val="1"/>
        </w:rPr>
        <w:t>i</w:t>
      </w:r>
      <w:r>
        <w:rPr>
          <w:rFonts w:eastAsia="Arial"/>
        </w:rPr>
        <w:t xml:space="preserve">n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3"/>
        </w:rPr>
        <w:t>s</w:t>
      </w:r>
      <w:r w:rsidR="00E12107">
        <w:rPr>
          <w:rFonts w:eastAsia="Arial"/>
          <w:spacing w:val="7"/>
        </w:rPr>
        <w:t>. (</w:t>
      </w:r>
      <w:r w:rsidR="00E12107" w:rsidRPr="00E12107">
        <w:rPr>
          <w:rFonts w:eastAsia="Arial"/>
          <w:spacing w:val="7"/>
        </w:rPr>
        <w:t>A ‘social procurement commitment’ is a commitment to deliver a social or sustainable outcome through a procurement activity</w:t>
      </w:r>
      <w:r w:rsidR="00E12107">
        <w:rPr>
          <w:rFonts w:eastAsia="Arial"/>
          <w:spacing w:val="7"/>
        </w:rPr>
        <w:t xml:space="preserve">) </w:t>
      </w:r>
      <w:r>
        <w:rPr>
          <w:rFonts w:eastAsia="Arial"/>
          <w:spacing w:val="5"/>
        </w:rPr>
        <w:t>T</w:t>
      </w:r>
      <w:r>
        <w:rPr>
          <w:rFonts w:eastAsia="Arial"/>
        </w:rPr>
        <w:t>he</w:t>
      </w:r>
      <w:r>
        <w:rPr>
          <w:rFonts w:eastAsia="Arial"/>
          <w:spacing w:val="4"/>
        </w:rPr>
        <w:t>s</w:t>
      </w:r>
      <w:r>
        <w:rPr>
          <w:rFonts w:eastAsia="Arial"/>
        </w:rPr>
        <w:t>e</w:t>
      </w:r>
      <w:r>
        <w:rPr>
          <w:rFonts w:eastAsia="Arial"/>
          <w:spacing w:val="-2"/>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ents</w:t>
      </w:r>
      <w:r>
        <w:rPr>
          <w:rFonts w:eastAsia="Arial"/>
          <w:spacing w:val="-4"/>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3"/>
        </w:rPr>
        <w:t xml:space="preserve"> </w:t>
      </w:r>
      <w:r>
        <w:rPr>
          <w:rFonts w:eastAsia="Arial"/>
        </w:rPr>
        <w:t>e</w:t>
      </w:r>
      <w:r>
        <w:rPr>
          <w:rFonts w:eastAsia="Arial"/>
          <w:spacing w:val="3"/>
        </w:rPr>
        <w:t>s</w:t>
      </w:r>
      <w:r>
        <w:rPr>
          <w:rFonts w:eastAsia="Arial"/>
        </w:rPr>
        <w:t>tab</w:t>
      </w:r>
      <w:r>
        <w:rPr>
          <w:rFonts w:eastAsia="Arial"/>
          <w:spacing w:val="1"/>
        </w:rPr>
        <w:t>li</w:t>
      </w:r>
      <w:r>
        <w:rPr>
          <w:rFonts w:eastAsia="Arial"/>
          <w:spacing w:val="3"/>
        </w:rPr>
        <w:t>s</w:t>
      </w:r>
      <w:r>
        <w:rPr>
          <w:rFonts w:eastAsia="Arial"/>
        </w:rPr>
        <w:t>h</w:t>
      </w:r>
      <w:r>
        <w:rPr>
          <w:rFonts w:eastAsia="Arial"/>
          <w:spacing w:val="-4"/>
        </w:rPr>
        <w:t xml:space="preserve"> </w:t>
      </w:r>
      <w:r>
        <w:rPr>
          <w:rFonts w:eastAsia="Arial"/>
          <w:spacing w:val="7"/>
        </w:rPr>
        <w:t>m</w:t>
      </w:r>
      <w:r>
        <w:rPr>
          <w:rFonts w:eastAsia="Arial"/>
        </w:rPr>
        <w:t>ea</w:t>
      </w:r>
      <w:r>
        <w:rPr>
          <w:rFonts w:eastAsia="Arial"/>
          <w:spacing w:val="3"/>
        </w:rPr>
        <w:t>s</w:t>
      </w:r>
      <w:r>
        <w:rPr>
          <w:rFonts w:eastAsia="Arial"/>
        </w:rPr>
        <w:t>u</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 xml:space="preserve">e </w:t>
      </w:r>
      <w:r>
        <w:rPr>
          <w:rFonts w:eastAsia="Arial"/>
          <w:spacing w:val="1"/>
        </w:rPr>
        <w:t>i</w:t>
      </w:r>
      <w:r>
        <w:rPr>
          <w:rFonts w:eastAsia="Arial"/>
        </w:rPr>
        <w:t>nd</w:t>
      </w:r>
      <w:r>
        <w:rPr>
          <w:rFonts w:eastAsia="Arial"/>
          <w:spacing w:val="1"/>
        </w:rPr>
        <w:t>i</w:t>
      </w:r>
      <w:r>
        <w:rPr>
          <w:rFonts w:eastAsia="Arial"/>
          <w:spacing w:val="3"/>
        </w:rPr>
        <w:t>c</w:t>
      </w:r>
      <w:r>
        <w:rPr>
          <w:rFonts w:eastAsia="Arial"/>
        </w:rPr>
        <w:t>ato</w:t>
      </w:r>
      <w:r>
        <w:rPr>
          <w:rFonts w:eastAsia="Arial"/>
          <w:spacing w:val="3"/>
        </w:rPr>
        <w:t>r</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rPr>
        <w:t>enab</w:t>
      </w:r>
      <w:r>
        <w:rPr>
          <w:rFonts w:eastAsia="Arial"/>
          <w:spacing w:val="4"/>
        </w:rPr>
        <w:t>l</w:t>
      </w:r>
      <w:r>
        <w:rPr>
          <w:rFonts w:eastAsia="Arial"/>
        </w:rPr>
        <w:t>e</w:t>
      </w:r>
      <w:r>
        <w:rPr>
          <w:rFonts w:eastAsia="Arial"/>
          <w:spacing w:val="-2"/>
        </w:rPr>
        <w:t xml:space="preserve"> </w:t>
      </w:r>
      <w:r>
        <w:rPr>
          <w:rFonts w:eastAsia="Arial"/>
        </w:rPr>
        <w:t>p</w:t>
      </w:r>
      <w:r>
        <w:rPr>
          <w:rFonts w:eastAsia="Arial"/>
          <w:spacing w:val="3"/>
        </w:rPr>
        <w:t>r</w:t>
      </w:r>
      <w:r>
        <w:rPr>
          <w:rFonts w:eastAsia="Arial"/>
        </w:rPr>
        <w:t>o</w:t>
      </w:r>
      <w:r>
        <w:rPr>
          <w:rFonts w:eastAsia="Arial"/>
          <w:spacing w:val="4"/>
        </w:rPr>
        <w:t>g</w:t>
      </w:r>
      <w:r>
        <w:rPr>
          <w:rFonts w:eastAsia="Arial"/>
          <w:spacing w:val="3"/>
        </w:rPr>
        <w:t>r</w:t>
      </w:r>
      <w:r>
        <w:rPr>
          <w:rFonts w:eastAsia="Arial"/>
        </w:rPr>
        <w:t>e</w:t>
      </w:r>
      <w:r>
        <w:rPr>
          <w:rFonts w:eastAsia="Arial"/>
          <w:spacing w:val="3"/>
        </w:rPr>
        <w:t>s</w:t>
      </w:r>
      <w:r>
        <w:rPr>
          <w:rFonts w:eastAsia="Arial"/>
        </w:rPr>
        <w:t>s 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rPr>
        <w:t>ents</w:t>
      </w:r>
      <w:r>
        <w:rPr>
          <w:rFonts w:eastAsia="Arial"/>
          <w:spacing w:val="-7"/>
        </w:rPr>
        <w:t xml:space="preserve"> </w:t>
      </w:r>
      <w:r>
        <w:rPr>
          <w:rFonts w:eastAsia="Arial"/>
        </w:rPr>
        <w:t xml:space="preserve">to be </w:t>
      </w:r>
      <w:r>
        <w:rPr>
          <w:rFonts w:eastAsia="Arial"/>
          <w:spacing w:val="4"/>
        </w:rPr>
        <w:t>m</w:t>
      </w:r>
      <w:r>
        <w:rPr>
          <w:rFonts w:eastAsia="Arial"/>
        </w:rPr>
        <w:t>on</w:t>
      </w:r>
      <w:r>
        <w:rPr>
          <w:rFonts w:eastAsia="Arial"/>
          <w:spacing w:val="1"/>
        </w:rPr>
        <w:t>i</w:t>
      </w:r>
      <w:r>
        <w:rPr>
          <w:rFonts w:eastAsia="Arial"/>
        </w:rPr>
        <w:t>to</w:t>
      </w:r>
      <w:r>
        <w:rPr>
          <w:rFonts w:eastAsia="Arial"/>
          <w:spacing w:val="3"/>
        </w:rPr>
        <w:t>r</w:t>
      </w:r>
      <w:r>
        <w:rPr>
          <w:rFonts w:eastAsia="Arial"/>
        </w:rPr>
        <w:t>ed</w:t>
      </w:r>
      <w:r>
        <w:rPr>
          <w:rFonts w:eastAsia="Arial"/>
          <w:spacing w:val="-5"/>
        </w:rPr>
        <w:t xml:space="preserve"> </w:t>
      </w:r>
      <w:r>
        <w:rPr>
          <w:rFonts w:eastAsia="Arial"/>
        </w:rPr>
        <w:t xml:space="preserve">and </w:t>
      </w:r>
      <w:r>
        <w:rPr>
          <w:rFonts w:eastAsia="Arial"/>
          <w:spacing w:val="1"/>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e</w:t>
      </w:r>
      <w:r>
        <w:rPr>
          <w:rFonts w:eastAsia="Arial"/>
          <w:spacing w:val="4"/>
        </w:rPr>
        <w:t>d</w:t>
      </w:r>
      <w:r>
        <w:rPr>
          <w:rFonts w:eastAsia="Arial"/>
        </w:rPr>
        <w:t>.</w:t>
      </w:r>
    </w:p>
    <w:p w14:paraId="411C4564" w14:textId="77777777" w:rsidR="005954C6" w:rsidRDefault="00242C03" w:rsidP="004E2943">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6"/>
        </w:rPr>
        <w:t xml:space="preserve"> </w:t>
      </w:r>
      <w:r>
        <w:rPr>
          <w:rFonts w:eastAsia="Arial"/>
        </w:rPr>
        <w:t>e</w:t>
      </w:r>
      <w:r>
        <w:rPr>
          <w:rFonts w:eastAsia="Arial"/>
          <w:spacing w:val="3"/>
        </w:rPr>
        <w:t>ss</w:t>
      </w:r>
      <w:r>
        <w:rPr>
          <w:rFonts w:eastAsia="Arial"/>
        </w:rPr>
        <w:t>ent</w:t>
      </w:r>
      <w:r>
        <w:rPr>
          <w:rFonts w:eastAsia="Arial"/>
          <w:spacing w:val="1"/>
        </w:rPr>
        <w:t>i</w:t>
      </w:r>
      <w:r>
        <w:rPr>
          <w:rFonts w:eastAsia="Arial"/>
        </w:rPr>
        <w:t>al</w:t>
      </w:r>
      <w:r>
        <w:rPr>
          <w:rFonts w:eastAsia="Arial"/>
          <w:spacing w:val="-3"/>
        </w:rPr>
        <w:t xml:space="preserve"> </w:t>
      </w:r>
      <w:r>
        <w:rPr>
          <w:rFonts w:eastAsia="Arial"/>
        </w:rPr>
        <w:t>that</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4"/>
        </w:rPr>
        <w:t>me</w:t>
      </w:r>
      <w:r>
        <w:rPr>
          <w:rFonts w:eastAsia="Arial"/>
        </w:rPr>
        <w:t>nts</w:t>
      </w:r>
      <w:r>
        <w:rPr>
          <w:rFonts w:eastAsia="Arial"/>
          <w:spacing w:val="-5"/>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rPr>
        <w:t>a</w:t>
      </w:r>
      <w:r>
        <w:rPr>
          <w:rFonts w:eastAsia="Arial"/>
          <w:spacing w:val="3"/>
        </w:rPr>
        <w:t>r</w:t>
      </w:r>
      <w:r>
        <w:rPr>
          <w:rFonts w:eastAsia="Arial"/>
        </w:rPr>
        <w:t>e d</w:t>
      </w:r>
      <w:r>
        <w:rPr>
          <w:rFonts w:eastAsia="Arial"/>
          <w:spacing w:val="1"/>
        </w:rPr>
        <w:t>e</w:t>
      </w:r>
      <w:r>
        <w:rPr>
          <w:rFonts w:eastAsia="Arial"/>
        </w:rPr>
        <w:t>te</w:t>
      </w:r>
      <w:r>
        <w:rPr>
          <w:rFonts w:eastAsia="Arial"/>
          <w:spacing w:val="1"/>
        </w:rPr>
        <w:t>r</w:t>
      </w:r>
      <w:r>
        <w:rPr>
          <w:rFonts w:eastAsia="Arial"/>
          <w:spacing w:val="7"/>
        </w:rPr>
        <w:t>m</w:t>
      </w:r>
      <w:r>
        <w:rPr>
          <w:rFonts w:eastAsia="Arial"/>
          <w:spacing w:val="1"/>
        </w:rPr>
        <w:t>i</w:t>
      </w:r>
      <w:r>
        <w:rPr>
          <w:rFonts w:eastAsia="Arial"/>
        </w:rPr>
        <w:t>ned</w:t>
      </w:r>
      <w:r>
        <w:rPr>
          <w:rFonts w:eastAsia="Arial"/>
          <w:spacing w:val="-6"/>
        </w:rPr>
        <w:t xml:space="preserve"> </w:t>
      </w:r>
      <w:r>
        <w:rPr>
          <w:rFonts w:eastAsia="Arial"/>
        </w:rPr>
        <w:t xml:space="preserve">on a </w:t>
      </w:r>
      <w:r>
        <w:rPr>
          <w:rFonts w:eastAsia="Arial"/>
          <w:spacing w:val="3"/>
        </w:rPr>
        <w:t>c</w:t>
      </w:r>
      <w:r>
        <w:rPr>
          <w:rFonts w:eastAsia="Arial"/>
        </w:rPr>
        <w:t>a</w:t>
      </w:r>
      <w:r>
        <w:rPr>
          <w:rFonts w:eastAsia="Arial"/>
          <w:spacing w:val="3"/>
        </w:rPr>
        <w:t>se-</w:t>
      </w:r>
      <w:r>
        <w:rPr>
          <w:rFonts w:eastAsia="Arial"/>
          <w:spacing w:val="4"/>
        </w:rPr>
        <w:t>b</w:t>
      </w:r>
      <w:r>
        <w:rPr>
          <w:rFonts w:eastAsia="Arial"/>
          <w:spacing w:val="-4"/>
        </w:rPr>
        <w:t>y</w:t>
      </w:r>
      <w:r>
        <w:rPr>
          <w:rFonts w:eastAsia="Arial"/>
          <w:spacing w:val="3"/>
        </w:rPr>
        <w:t>-c</w:t>
      </w:r>
      <w:r>
        <w:rPr>
          <w:rFonts w:eastAsia="Arial"/>
        </w:rPr>
        <w:t>a</w:t>
      </w:r>
      <w:r>
        <w:rPr>
          <w:rFonts w:eastAsia="Arial"/>
          <w:spacing w:val="3"/>
        </w:rPr>
        <w:t>s</w:t>
      </w:r>
      <w:r>
        <w:rPr>
          <w:rFonts w:eastAsia="Arial"/>
        </w:rPr>
        <w:t>e</w:t>
      </w:r>
      <w:r>
        <w:rPr>
          <w:rFonts w:eastAsia="Arial"/>
          <w:spacing w:val="-8"/>
        </w:rPr>
        <w:t xml:space="preserve"> </w:t>
      </w:r>
      <w:r>
        <w:rPr>
          <w:rFonts w:eastAsia="Arial"/>
        </w:rPr>
        <w:t>ba</w:t>
      </w:r>
      <w:r>
        <w:rPr>
          <w:rFonts w:eastAsia="Arial"/>
          <w:spacing w:val="3"/>
        </w:rPr>
        <w:t>s</w:t>
      </w:r>
      <w:r>
        <w:rPr>
          <w:rFonts w:eastAsia="Arial"/>
          <w:spacing w:val="1"/>
        </w:rPr>
        <w:t>i</w:t>
      </w:r>
      <w:r>
        <w:rPr>
          <w:rFonts w:eastAsia="Arial"/>
          <w:spacing w:val="3"/>
        </w:rPr>
        <w:t>s</w:t>
      </w:r>
      <w:r>
        <w:rPr>
          <w:rFonts w:eastAsia="Arial"/>
        </w:rPr>
        <w:t>,</w:t>
      </w:r>
      <w:r>
        <w:rPr>
          <w:rFonts w:eastAsia="Arial"/>
          <w:spacing w:val="-1"/>
        </w:rPr>
        <w:t xml:space="preserve"> </w:t>
      </w:r>
      <w:r>
        <w:rPr>
          <w:rFonts w:eastAsia="Arial"/>
        </w:rPr>
        <w:t>to en</w:t>
      </w:r>
      <w:r>
        <w:rPr>
          <w:rFonts w:eastAsia="Arial"/>
          <w:spacing w:val="1"/>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8"/>
        </w:rPr>
        <w:t xml:space="preserve"> </w:t>
      </w:r>
      <w:r>
        <w:rPr>
          <w:rFonts w:eastAsia="Arial"/>
        </w:rPr>
        <w:t>the</w:t>
      </w:r>
      <w:r>
        <w:rPr>
          <w:rFonts w:eastAsia="Arial"/>
          <w:spacing w:val="1"/>
        </w:rPr>
        <w:t xml:space="preserve"> </w:t>
      </w:r>
      <w:r>
        <w:rPr>
          <w:rFonts w:eastAsia="Arial"/>
        </w:rPr>
        <w:t>o</w:t>
      </w:r>
      <w:r>
        <w:rPr>
          <w:rFonts w:eastAsia="Arial"/>
          <w:spacing w:val="1"/>
        </w:rPr>
        <w:t>u</w:t>
      </w:r>
      <w:r>
        <w:rPr>
          <w:rFonts w:eastAsia="Arial"/>
        </w:rPr>
        <w:t>t</w:t>
      </w:r>
      <w:r>
        <w:rPr>
          <w:rFonts w:eastAsia="Arial"/>
          <w:spacing w:val="3"/>
        </w:rPr>
        <w:t>c</w:t>
      </w:r>
      <w:r>
        <w:rPr>
          <w:rFonts w:eastAsia="Arial"/>
        </w:rPr>
        <w:t>o</w:t>
      </w:r>
      <w:r>
        <w:rPr>
          <w:rFonts w:eastAsia="Arial"/>
          <w:spacing w:val="6"/>
        </w:rPr>
        <w:t>m</w:t>
      </w:r>
      <w:r>
        <w:rPr>
          <w:rFonts w:eastAsia="Arial"/>
        </w:rPr>
        <w:t>es</w:t>
      </w:r>
      <w:r>
        <w:rPr>
          <w:rFonts w:eastAsia="Arial"/>
          <w:spacing w:val="-6"/>
        </w:rPr>
        <w:t xml:space="preserve"> </w:t>
      </w:r>
      <w:r>
        <w:rPr>
          <w:rFonts w:eastAsia="Arial"/>
          <w:spacing w:val="3"/>
        </w:rPr>
        <w:t>s</w:t>
      </w:r>
      <w:r>
        <w:rPr>
          <w:rFonts w:eastAsia="Arial"/>
        </w:rPr>
        <w:t>o</w:t>
      </w:r>
      <w:r>
        <w:rPr>
          <w:rFonts w:eastAsia="Arial"/>
          <w:spacing w:val="-1"/>
        </w:rPr>
        <w:t>u</w:t>
      </w:r>
      <w:r>
        <w:rPr>
          <w:rFonts w:eastAsia="Arial"/>
        </w:rPr>
        <w:t>ght</w:t>
      </w:r>
      <w:r>
        <w:rPr>
          <w:rFonts w:eastAsia="Arial"/>
          <w:spacing w:val="-1"/>
        </w:rPr>
        <w:t xml:space="preserve"> </w:t>
      </w:r>
      <w:r>
        <w:rPr>
          <w:rFonts w:eastAsia="Arial"/>
        </w:rPr>
        <w:t>a</w:t>
      </w:r>
      <w:r>
        <w:rPr>
          <w:rFonts w:eastAsia="Arial"/>
          <w:spacing w:val="3"/>
        </w:rPr>
        <w:t>r</w:t>
      </w:r>
      <w:r>
        <w:rPr>
          <w:rFonts w:eastAsia="Arial"/>
        </w:rPr>
        <w:t>e 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onate</w:t>
      </w:r>
      <w:r>
        <w:rPr>
          <w:rFonts w:eastAsia="Arial"/>
          <w:spacing w:val="-8"/>
        </w:rPr>
        <w:t xml:space="preserve"> </w:t>
      </w:r>
      <w:r>
        <w:rPr>
          <w:rFonts w:eastAsia="Arial"/>
        </w:rPr>
        <w:t xml:space="preserve">to </w:t>
      </w:r>
      <w:r>
        <w:rPr>
          <w:rFonts w:eastAsia="Arial"/>
          <w:spacing w:val="4"/>
        </w:rPr>
        <w:t>th</w:t>
      </w:r>
      <w:r>
        <w:rPr>
          <w:rFonts w:eastAsia="Arial"/>
        </w:rPr>
        <w:t>e</w:t>
      </w:r>
      <w:r>
        <w:rPr>
          <w:rFonts w:eastAsia="Arial"/>
          <w:spacing w:val="6"/>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 xml:space="preserve">es </w:t>
      </w:r>
      <w:r>
        <w:rPr>
          <w:rFonts w:eastAsia="Arial"/>
          <w:spacing w:val="3"/>
        </w:rPr>
        <w:t>(</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spacing w:val="3"/>
        </w:rPr>
        <w:t>sc</w:t>
      </w:r>
      <w:r>
        <w:rPr>
          <w:rFonts w:eastAsia="Arial"/>
        </w:rPr>
        <w:t>a</w:t>
      </w:r>
      <w:r>
        <w:rPr>
          <w:rFonts w:eastAsia="Arial"/>
          <w:spacing w:val="1"/>
        </w:rPr>
        <w:t>l</w:t>
      </w:r>
      <w:r>
        <w:rPr>
          <w:rFonts w:eastAsia="Arial"/>
        </w:rPr>
        <w:t>e</w:t>
      </w:r>
      <w:r>
        <w:rPr>
          <w:rFonts w:eastAsia="Arial"/>
          <w:spacing w:val="-1"/>
        </w:rPr>
        <w:t xml:space="preserve"> </w:t>
      </w:r>
      <w:r>
        <w:rPr>
          <w:rFonts w:eastAsia="Arial"/>
        </w:rPr>
        <w:t>and</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spacing w:val="-4"/>
        </w:rPr>
        <w:t>y</w:t>
      </w:r>
      <w:r>
        <w:rPr>
          <w:rFonts w:eastAsia="Arial"/>
        </w:rPr>
        <w:t>)</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w:t>
      </w:r>
      <w:r>
        <w:rPr>
          <w:rFonts w:eastAsia="Arial"/>
          <w:spacing w:val="4"/>
        </w:rPr>
        <w:t>d</w:t>
      </w:r>
      <w:r>
        <w:rPr>
          <w:rFonts w:eastAsia="Arial"/>
          <w:spacing w:val="1"/>
        </w:rPr>
        <w:t>i</w:t>
      </w:r>
      <w:r>
        <w:rPr>
          <w:rFonts w:eastAsia="Arial"/>
          <w:spacing w:val="3"/>
        </w:rPr>
        <w:t>v</w:t>
      </w:r>
      <w:r>
        <w:rPr>
          <w:rFonts w:eastAsia="Arial"/>
          <w:spacing w:val="1"/>
        </w:rPr>
        <w:t>i</w:t>
      </w:r>
      <w:r>
        <w:rPr>
          <w:rFonts w:eastAsia="Arial"/>
        </w:rPr>
        <w:t>dual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6"/>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w:t>
      </w:r>
      <w:r>
        <w:rPr>
          <w:rFonts w:eastAsia="Arial"/>
          <w:spacing w:val="4"/>
        </w:rPr>
        <w:t>m</w:t>
      </w:r>
      <w:r>
        <w:rPr>
          <w:rFonts w:eastAsia="Arial"/>
        </w:rPr>
        <w:t>ents</w:t>
      </w:r>
      <w:r>
        <w:rPr>
          <w:rFonts w:eastAsia="Arial"/>
          <w:spacing w:val="-4"/>
        </w:rPr>
        <w:t xml:space="preserve"> </w:t>
      </w:r>
      <w:r>
        <w:rPr>
          <w:rFonts w:eastAsia="Arial"/>
        </w:rPr>
        <w:t>that a</w:t>
      </w:r>
      <w:r>
        <w:rPr>
          <w:rFonts w:eastAsia="Arial"/>
          <w:spacing w:val="3"/>
        </w:rPr>
        <w:t>r</w:t>
      </w:r>
      <w:r>
        <w:rPr>
          <w:rFonts w:eastAsia="Arial"/>
        </w:rPr>
        <w:t>e undu</w:t>
      </w:r>
      <w:r>
        <w:rPr>
          <w:rFonts w:eastAsia="Arial"/>
          <w:spacing w:val="6"/>
        </w:rPr>
        <w:t>l</w:t>
      </w:r>
      <w:r>
        <w:rPr>
          <w:rFonts w:eastAsia="Arial"/>
        </w:rPr>
        <w:t>y</w:t>
      </w:r>
      <w:r>
        <w:rPr>
          <w:rFonts w:eastAsia="Arial"/>
          <w:spacing w:val="-4"/>
        </w:rPr>
        <w:t xml:space="preserve"> </w:t>
      </w:r>
      <w:r>
        <w:rPr>
          <w:rFonts w:eastAsia="Arial"/>
        </w:rPr>
        <w:t>one</w:t>
      </w:r>
      <w:r>
        <w:rPr>
          <w:rFonts w:eastAsia="Arial"/>
          <w:spacing w:val="3"/>
        </w:rPr>
        <w:t>r</w:t>
      </w:r>
      <w:r>
        <w:rPr>
          <w:rFonts w:eastAsia="Arial"/>
        </w:rPr>
        <w:t>ous or</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4"/>
        </w:rPr>
        <w:t>l</w:t>
      </w:r>
      <w:r>
        <w:rPr>
          <w:rFonts w:eastAsia="Arial"/>
        </w:rPr>
        <w:t>e</w:t>
      </w:r>
      <w:r>
        <w:rPr>
          <w:rFonts w:eastAsia="Arial"/>
          <w:spacing w:val="-6"/>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Pr>
          <w:rFonts w:eastAsia="Arial"/>
          <w:spacing w:val="4"/>
        </w:rPr>
        <w:t xml:space="preserve"> </w:t>
      </w:r>
      <w:r>
        <w:rPr>
          <w:rFonts w:eastAsia="Arial"/>
        </w:rPr>
        <w:t>una</w:t>
      </w:r>
      <w:r>
        <w:rPr>
          <w:rFonts w:eastAsia="Arial"/>
          <w:spacing w:val="3"/>
        </w:rPr>
        <w:t>c</w:t>
      </w:r>
      <w:r>
        <w:rPr>
          <w:rFonts w:eastAsia="Arial"/>
        </w:rPr>
        <w:t>h</w:t>
      </w:r>
      <w:r>
        <w:rPr>
          <w:rFonts w:eastAsia="Arial"/>
          <w:spacing w:val="1"/>
        </w:rPr>
        <w:t>i</w:t>
      </w:r>
      <w:r>
        <w:rPr>
          <w:rFonts w:eastAsia="Arial"/>
          <w:spacing w:val="4"/>
        </w:rPr>
        <w:t>e</w:t>
      </w:r>
      <w:r>
        <w:rPr>
          <w:rFonts w:eastAsia="Arial"/>
          <w:spacing w:val="1"/>
        </w:rPr>
        <w:t>v</w:t>
      </w:r>
      <w:r>
        <w:rPr>
          <w:rFonts w:eastAsia="Arial"/>
        </w:rPr>
        <w:t>ab</w:t>
      </w:r>
      <w:r>
        <w:rPr>
          <w:rFonts w:eastAsia="Arial"/>
          <w:spacing w:val="4"/>
        </w:rPr>
        <w:t>l</w:t>
      </w:r>
      <w:r>
        <w:rPr>
          <w:rFonts w:eastAsia="Arial"/>
        </w:rPr>
        <w:t>e</w:t>
      </w:r>
      <w:r>
        <w:rPr>
          <w:rFonts w:eastAsia="Arial"/>
          <w:spacing w:val="-8"/>
        </w:rPr>
        <w:t xml:space="preserve"> </w:t>
      </w:r>
      <w:r>
        <w:rPr>
          <w:rFonts w:eastAsia="Arial"/>
        </w:rPr>
        <w:t>or</w:t>
      </w:r>
      <w:r>
        <w:rPr>
          <w:rFonts w:eastAsia="Arial"/>
          <w:spacing w:val="3"/>
        </w:rPr>
        <w:t xml:space="preserve"> </w:t>
      </w:r>
      <w:r>
        <w:rPr>
          <w:rFonts w:eastAsia="Arial"/>
        </w:rPr>
        <w:t>unne</w:t>
      </w:r>
      <w:r>
        <w:rPr>
          <w:rFonts w:eastAsia="Arial"/>
          <w:spacing w:val="3"/>
        </w:rPr>
        <w:t>c</w:t>
      </w:r>
      <w:r>
        <w:rPr>
          <w:rFonts w:eastAsia="Arial"/>
        </w:rPr>
        <w:t>e</w:t>
      </w:r>
      <w:r>
        <w:rPr>
          <w:rFonts w:eastAsia="Arial"/>
          <w:spacing w:val="3"/>
        </w:rPr>
        <w:t>ss</w:t>
      </w:r>
      <w:r>
        <w:rPr>
          <w:rFonts w:eastAsia="Arial"/>
        </w:rPr>
        <w:t>a</w:t>
      </w:r>
      <w:r>
        <w:rPr>
          <w:rFonts w:eastAsia="Arial"/>
          <w:spacing w:val="3"/>
        </w:rPr>
        <w:t>r</w:t>
      </w:r>
      <w:r>
        <w:rPr>
          <w:rFonts w:eastAsia="Arial"/>
          <w:spacing w:val="1"/>
        </w:rPr>
        <w:t>i</w:t>
      </w:r>
      <w:r>
        <w:rPr>
          <w:rFonts w:eastAsia="Arial"/>
          <w:spacing w:val="4"/>
        </w:rPr>
        <w:t>l</w:t>
      </w:r>
      <w:r>
        <w:rPr>
          <w:rFonts w:eastAsia="Arial"/>
        </w:rPr>
        <w:t>y</w:t>
      </w:r>
      <w:r>
        <w:rPr>
          <w:rFonts w:eastAsia="Arial"/>
          <w:spacing w:val="-11"/>
        </w:rPr>
        <w:t xml:space="preserve"> </w:t>
      </w:r>
      <w:r>
        <w:rPr>
          <w:rFonts w:eastAsia="Arial"/>
        </w:rPr>
        <w:t>deter</w:t>
      </w:r>
      <w:r>
        <w:rPr>
          <w:rFonts w:eastAsia="Arial"/>
          <w:spacing w:val="14"/>
        </w:rPr>
        <w:t xml:space="preserve"> </w:t>
      </w:r>
      <w:r>
        <w:rPr>
          <w:rFonts w:eastAsia="Arial"/>
        </w:rPr>
        <w:t>poten</w:t>
      </w:r>
      <w:r>
        <w:rPr>
          <w:rFonts w:eastAsia="Arial"/>
          <w:spacing w:val="4"/>
        </w:rPr>
        <w:t>ti</w:t>
      </w:r>
      <w:r>
        <w:rPr>
          <w:rFonts w:eastAsia="Arial"/>
        </w:rPr>
        <w:t>al</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spacing w:val="6"/>
        </w:rPr>
        <w:t>s</w:t>
      </w:r>
      <w:r>
        <w:rPr>
          <w:rFonts w:eastAsia="Arial"/>
        </w:rPr>
        <w:t>.</w:t>
      </w:r>
    </w:p>
    <w:p w14:paraId="5A26A1D3" w14:textId="385FA780" w:rsidR="005954C6" w:rsidRPr="00E12107" w:rsidRDefault="00242C03" w:rsidP="004E2943">
      <w:pPr>
        <w:rPr>
          <w:rFonts w:eastAsia="Arial"/>
        </w:rPr>
      </w:pPr>
      <w:r>
        <w:rPr>
          <w:rFonts w:eastAsia="Arial"/>
        </w:rPr>
        <w:t xml:space="preserve">In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rPr>
        <w:t xml:space="preserve">to </w:t>
      </w:r>
      <w:r>
        <w:rPr>
          <w:rFonts w:eastAsia="Arial"/>
          <w:spacing w:val="1"/>
        </w:rPr>
        <w:t>i</w:t>
      </w:r>
      <w:r>
        <w:rPr>
          <w:rFonts w:eastAsia="Arial"/>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ons</w:t>
      </w:r>
      <w:r>
        <w:rPr>
          <w:rFonts w:eastAsia="Arial"/>
          <w:spacing w:val="-4"/>
        </w:rPr>
        <w:t xml:space="preserve"> </w:t>
      </w:r>
      <w:r>
        <w:rPr>
          <w:rFonts w:eastAsia="Arial"/>
          <w:spacing w:val="4"/>
        </w:rPr>
        <w:t>t</w:t>
      </w:r>
      <w:r>
        <w:rPr>
          <w:rFonts w:eastAsia="Arial"/>
        </w:rPr>
        <w:t xml:space="preserve">o </w:t>
      </w:r>
      <w:r>
        <w:rPr>
          <w:rFonts w:eastAsia="Arial"/>
          <w:spacing w:val="3"/>
        </w:rPr>
        <w:t>s</w:t>
      </w:r>
      <w:r>
        <w:rPr>
          <w:rFonts w:eastAsia="Arial"/>
        </w:rPr>
        <w:t>upp</w:t>
      </w:r>
      <w:r>
        <w:rPr>
          <w:rFonts w:eastAsia="Arial"/>
          <w:spacing w:val="4"/>
        </w:rPr>
        <w:t>l</w:t>
      </w:r>
      <w:r>
        <w:rPr>
          <w:rFonts w:eastAsia="Arial"/>
          <w:spacing w:val="-1"/>
        </w:rPr>
        <w:t>y</w:t>
      </w:r>
      <w:r>
        <w:rPr>
          <w:rFonts w:eastAsia="Arial"/>
        </w:rPr>
        <w:t>,</w:t>
      </w:r>
      <w:r>
        <w:rPr>
          <w:rFonts w:eastAsia="Arial"/>
          <w:spacing w:val="-2"/>
        </w:rPr>
        <w:t xml:space="preserve"> </w:t>
      </w:r>
      <w:r>
        <w:rPr>
          <w:rFonts w:eastAsia="Arial"/>
        </w:rPr>
        <w:t>po</w:t>
      </w:r>
      <w:r>
        <w:rPr>
          <w:rFonts w:eastAsia="Arial"/>
          <w:spacing w:val="4"/>
        </w:rPr>
        <w:t>t</w:t>
      </w:r>
      <w:r>
        <w:rPr>
          <w:rFonts w:eastAsia="Arial"/>
        </w:rPr>
        <w:t>ent</w:t>
      </w:r>
      <w:r>
        <w:rPr>
          <w:rFonts w:eastAsia="Arial"/>
          <w:spacing w:val="1"/>
        </w:rPr>
        <w:t>i</w:t>
      </w:r>
      <w:r>
        <w:rPr>
          <w:rFonts w:eastAsia="Arial"/>
          <w:spacing w:val="4"/>
        </w:rPr>
        <w:t>a</w:t>
      </w:r>
      <w:r>
        <w:rPr>
          <w:rFonts w:eastAsia="Arial"/>
        </w:rPr>
        <w:t>l</w:t>
      </w:r>
      <w:r>
        <w:rPr>
          <w:rFonts w:eastAsia="Arial"/>
          <w:spacing w:val="-5"/>
        </w:rPr>
        <w:t xml:space="preserve"> </w:t>
      </w:r>
      <w:r>
        <w:rPr>
          <w:rFonts w:eastAsia="Arial"/>
          <w:spacing w:val="15"/>
        </w:rPr>
        <w:t>s</w:t>
      </w:r>
      <w:r>
        <w:rPr>
          <w:rFonts w:eastAsia="Arial"/>
        </w:rPr>
        <w:t>upp</w:t>
      </w:r>
      <w:r>
        <w:rPr>
          <w:rFonts w:eastAsia="Arial"/>
          <w:spacing w:val="1"/>
        </w:rPr>
        <w:t>l</w:t>
      </w:r>
      <w:r>
        <w:rPr>
          <w:rFonts w:eastAsia="Arial"/>
          <w:spacing w:val="4"/>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w</w:t>
      </w:r>
      <w:r>
        <w:rPr>
          <w:rFonts w:eastAsia="Arial"/>
          <w:spacing w:val="1"/>
        </w:rPr>
        <w:t>i</w:t>
      </w:r>
      <w:r>
        <w:rPr>
          <w:rFonts w:eastAsia="Arial"/>
          <w:spacing w:val="4"/>
        </w:rPr>
        <w:t>l</w:t>
      </w:r>
      <w:r>
        <w:rPr>
          <w:rFonts w:eastAsia="Arial"/>
        </w:rPr>
        <w:t>l ha</w:t>
      </w:r>
      <w:r>
        <w:rPr>
          <w:rFonts w:eastAsia="Arial"/>
          <w:spacing w:val="3"/>
        </w:rPr>
        <w:t>v</w:t>
      </w:r>
      <w:r>
        <w:rPr>
          <w:rFonts w:eastAsia="Arial"/>
        </w:rPr>
        <w:t>e an o</w:t>
      </w:r>
      <w:r>
        <w:rPr>
          <w:rFonts w:eastAsia="Arial"/>
          <w:spacing w:val="4"/>
        </w:rPr>
        <w:t>p</w:t>
      </w:r>
      <w:r>
        <w:rPr>
          <w:rFonts w:eastAsia="Arial"/>
        </w:rPr>
        <w:t>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t</w:t>
      </w:r>
      <w:r>
        <w:rPr>
          <w:rFonts w:eastAsia="Arial"/>
        </w:rPr>
        <w:t xml:space="preserve">o </w:t>
      </w:r>
      <w:r>
        <w:rPr>
          <w:rFonts w:eastAsia="Arial"/>
          <w:spacing w:val="7"/>
        </w:rPr>
        <w:t>m</w:t>
      </w:r>
      <w:r>
        <w:rPr>
          <w:rFonts w:eastAsia="Arial"/>
        </w:rPr>
        <w:t>a</w:t>
      </w:r>
      <w:r>
        <w:rPr>
          <w:rFonts w:eastAsia="Arial"/>
          <w:spacing w:val="5"/>
        </w:rPr>
        <w:t>k</w:t>
      </w:r>
      <w:r>
        <w:rPr>
          <w:rFonts w:eastAsia="Arial"/>
        </w:rPr>
        <w:t>e</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4"/>
        </w:rPr>
        <w:t xml:space="preserve"> </w:t>
      </w:r>
      <w:r>
        <w:rPr>
          <w:rFonts w:eastAsia="Arial"/>
        </w:rPr>
        <w:t>and</w:t>
      </w:r>
      <w:r>
        <w:rPr>
          <w:rFonts w:eastAsia="Arial"/>
          <w:spacing w:val="1"/>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1"/>
        </w:rPr>
        <w:t>i</w:t>
      </w:r>
      <w:r>
        <w:rPr>
          <w:rFonts w:eastAsia="Arial"/>
        </w:rPr>
        <w:t>n h</w:t>
      </w:r>
      <w:r>
        <w:rPr>
          <w:rFonts w:eastAsia="Arial"/>
          <w:spacing w:val="4"/>
        </w:rPr>
        <w:t>o</w:t>
      </w:r>
      <w:r>
        <w:rPr>
          <w:rFonts w:eastAsia="Arial"/>
        </w:rPr>
        <w:t>w</w:t>
      </w:r>
      <w:r>
        <w:rPr>
          <w:rFonts w:eastAsia="Arial"/>
          <w:spacing w:val="-2"/>
        </w:rPr>
        <w:t xml:space="preserve"> </w:t>
      </w:r>
      <w:r>
        <w:rPr>
          <w:rFonts w:eastAsia="Arial"/>
        </w:rPr>
        <w:t>th</w:t>
      </w:r>
      <w:r>
        <w:rPr>
          <w:rFonts w:eastAsia="Arial"/>
          <w:spacing w:val="7"/>
        </w:rPr>
        <w:t>e</w:t>
      </w:r>
      <w:r>
        <w:rPr>
          <w:rFonts w:eastAsia="Arial"/>
        </w:rPr>
        <w:t>y</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w:t>
      </w:r>
      <w:r>
        <w:rPr>
          <w:rFonts w:eastAsia="Arial"/>
          <w:spacing w:val="3"/>
        </w:rPr>
        <w:t xml:space="preserve"> c</w:t>
      </w:r>
      <w:r>
        <w:rPr>
          <w:rFonts w:eastAsia="Arial"/>
        </w:rPr>
        <w:t>o</w:t>
      </w:r>
      <w:r>
        <w:rPr>
          <w:rFonts w:eastAsia="Arial"/>
          <w:spacing w:val="6"/>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12"/>
        </w:rPr>
        <w:t>r</w:t>
      </w:r>
      <w:r>
        <w:rPr>
          <w:rFonts w:eastAsia="Arial"/>
        </w:rPr>
        <w:t>epo</w:t>
      </w:r>
      <w:r>
        <w:rPr>
          <w:rFonts w:eastAsia="Arial"/>
          <w:spacing w:val="3"/>
        </w:rPr>
        <w:t>r</w:t>
      </w:r>
      <w:r>
        <w:rPr>
          <w:rFonts w:eastAsia="Arial"/>
        </w:rPr>
        <w:t>t</w:t>
      </w:r>
      <w:r>
        <w:rPr>
          <w:rFonts w:eastAsia="Arial"/>
          <w:spacing w:val="-1"/>
        </w:rPr>
        <w:t xml:space="preserve"> </w:t>
      </w:r>
      <w:r>
        <w:rPr>
          <w:rFonts w:eastAsia="Arial"/>
          <w:spacing w:val="4"/>
        </w:rPr>
        <w:t>o</w:t>
      </w:r>
      <w:r>
        <w:rPr>
          <w:rFonts w:eastAsia="Arial"/>
        </w:rPr>
        <w:t>n and</w:t>
      </w:r>
      <w:r>
        <w:rPr>
          <w:rFonts w:eastAsia="Arial"/>
          <w:spacing w:val="3"/>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7"/>
        </w:rPr>
        <w:t>f</w:t>
      </w:r>
      <w:r>
        <w:rPr>
          <w:rFonts w:eastAsia="Arial"/>
        </w:rPr>
        <w:t>y</w:t>
      </w:r>
      <w:r>
        <w:rPr>
          <w:rFonts w:eastAsia="Arial"/>
          <w:spacing w:val="-7"/>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li</w:t>
      </w:r>
      <w:r>
        <w:rPr>
          <w:rFonts w:eastAsia="Arial"/>
        </w:rPr>
        <w:t>an</w:t>
      </w:r>
      <w:r>
        <w:rPr>
          <w:rFonts w:eastAsia="Arial"/>
          <w:spacing w:val="3"/>
        </w:rPr>
        <w:t>c</w:t>
      </w:r>
      <w:r>
        <w:rPr>
          <w:rFonts w:eastAsia="Arial"/>
        </w:rPr>
        <w:t>e</w:t>
      </w:r>
      <w:r w:rsidR="00FB7000">
        <w:rPr>
          <w:rFonts w:eastAsia="Arial"/>
        </w:rPr>
        <w:t xml:space="preserve"> w</w:t>
      </w:r>
      <w:r w:rsidR="00FB7000">
        <w:rPr>
          <w:rFonts w:eastAsia="Arial"/>
          <w:spacing w:val="1"/>
        </w:rPr>
        <w:t>i</w:t>
      </w:r>
      <w:r w:rsidR="00FB7000">
        <w:rPr>
          <w:rFonts w:eastAsia="Arial"/>
          <w:spacing w:val="4"/>
        </w:rPr>
        <w:t>t</w:t>
      </w:r>
      <w:r w:rsidR="00FB7000">
        <w:rPr>
          <w:rFonts w:eastAsia="Arial"/>
        </w:rPr>
        <w:t>h th</w:t>
      </w:r>
      <w:r w:rsidR="00FB7000">
        <w:rPr>
          <w:rFonts w:eastAsia="Arial"/>
          <w:spacing w:val="3"/>
        </w:rPr>
        <w:t>os</w:t>
      </w:r>
      <w:r w:rsidR="00FB7000">
        <w:rPr>
          <w:rFonts w:eastAsia="Arial"/>
        </w:rPr>
        <w:t>e</w:t>
      </w:r>
      <w:r w:rsidR="00FB7000">
        <w:rPr>
          <w:rFonts w:eastAsia="Arial"/>
          <w:spacing w:val="-1"/>
        </w:rPr>
        <w:t xml:space="preserve"> </w:t>
      </w:r>
      <w:r w:rsidR="00FB7000">
        <w:rPr>
          <w:rFonts w:eastAsia="Arial"/>
          <w:spacing w:val="3"/>
        </w:rPr>
        <w:t>c</w:t>
      </w:r>
      <w:r w:rsidR="00FB7000">
        <w:rPr>
          <w:rFonts w:eastAsia="Arial"/>
        </w:rPr>
        <w:t>o</w:t>
      </w:r>
      <w:r w:rsidR="00FB7000">
        <w:rPr>
          <w:rFonts w:eastAsia="Arial"/>
          <w:spacing w:val="4"/>
        </w:rPr>
        <w:t>mm</w:t>
      </w:r>
      <w:r w:rsidR="00FB7000">
        <w:rPr>
          <w:rFonts w:eastAsia="Arial"/>
          <w:spacing w:val="1"/>
        </w:rPr>
        <w:t>i</w:t>
      </w:r>
      <w:r w:rsidR="00FB7000">
        <w:rPr>
          <w:rFonts w:eastAsia="Arial"/>
        </w:rPr>
        <w:t>t</w:t>
      </w:r>
      <w:r w:rsidR="00FB7000">
        <w:rPr>
          <w:rFonts w:eastAsia="Arial"/>
          <w:spacing w:val="7"/>
        </w:rPr>
        <w:t>m</w:t>
      </w:r>
      <w:r w:rsidR="00FB7000">
        <w:rPr>
          <w:rFonts w:eastAsia="Arial"/>
        </w:rPr>
        <w:t>ent</w:t>
      </w:r>
      <w:r w:rsidR="00FB7000">
        <w:rPr>
          <w:rFonts w:eastAsia="Arial"/>
          <w:spacing w:val="3"/>
        </w:rPr>
        <w:t>s</w:t>
      </w:r>
      <w:r w:rsidR="00FB7000">
        <w:rPr>
          <w:rFonts w:eastAsia="Arial"/>
        </w:rPr>
        <w:t>.</w:t>
      </w:r>
      <w:r w:rsidR="00FB7000">
        <w:rPr>
          <w:rFonts w:eastAsia="Arial"/>
          <w:spacing w:val="-10"/>
        </w:rPr>
        <w:t xml:space="preserve"> </w:t>
      </w:r>
      <w:r w:rsidR="00FB7000">
        <w:rPr>
          <w:rFonts w:eastAsia="Arial"/>
          <w:spacing w:val="8"/>
        </w:rPr>
        <w:t>W</w:t>
      </w:r>
      <w:r w:rsidR="00FB7000">
        <w:rPr>
          <w:rFonts w:eastAsia="Arial"/>
        </w:rPr>
        <w:t>h</w:t>
      </w:r>
      <w:r w:rsidR="00FB7000">
        <w:rPr>
          <w:rFonts w:eastAsia="Arial"/>
          <w:spacing w:val="1"/>
        </w:rPr>
        <w:t>e</w:t>
      </w:r>
      <w:r w:rsidR="00FB7000">
        <w:rPr>
          <w:rFonts w:eastAsia="Arial"/>
        </w:rPr>
        <w:t>n</w:t>
      </w:r>
      <w:r w:rsidR="00FB7000">
        <w:rPr>
          <w:rFonts w:eastAsia="Arial"/>
          <w:spacing w:val="-1"/>
        </w:rPr>
        <w:t xml:space="preserve"> </w:t>
      </w:r>
      <w:r w:rsidR="00FB7000">
        <w:rPr>
          <w:rFonts w:eastAsia="Arial"/>
        </w:rPr>
        <w:t>the</w:t>
      </w:r>
      <w:r w:rsidR="00FB7000">
        <w:rPr>
          <w:rFonts w:eastAsia="Arial"/>
          <w:spacing w:val="1"/>
        </w:rPr>
        <w:t xml:space="preserve"> </w:t>
      </w:r>
      <w:r w:rsidR="00FB7000">
        <w:rPr>
          <w:rFonts w:eastAsia="Arial"/>
        </w:rPr>
        <w:t>p</w:t>
      </w:r>
      <w:r w:rsidR="00FB7000">
        <w:rPr>
          <w:rFonts w:eastAsia="Arial"/>
          <w:spacing w:val="3"/>
        </w:rPr>
        <w:t>r</w:t>
      </w:r>
      <w:r w:rsidR="00FB7000">
        <w:rPr>
          <w:rFonts w:eastAsia="Arial"/>
        </w:rPr>
        <w:t>e</w:t>
      </w:r>
      <w:r w:rsidR="00FB7000">
        <w:rPr>
          <w:rFonts w:eastAsia="Arial"/>
          <w:spacing w:val="4"/>
        </w:rPr>
        <w:t>f</w:t>
      </w:r>
      <w:r w:rsidR="00FB7000">
        <w:rPr>
          <w:rFonts w:eastAsia="Arial"/>
        </w:rPr>
        <w:t>e</w:t>
      </w:r>
      <w:r w:rsidR="00FB7000">
        <w:rPr>
          <w:rFonts w:eastAsia="Arial"/>
          <w:spacing w:val="3"/>
        </w:rPr>
        <w:t>rr</w:t>
      </w:r>
      <w:r w:rsidR="00FB7000">
        <w:rPr>
          <w:rFonts w:eastAsia="Arial"/>
        </w:rPr>
        <w:t>ed</w:t>
      </w:r>
      <w:r w:rsidR="00FB7000">
        <w:rPr>
          <w:rFonts w:eastAsia="Arial"/>
          <w:spacing w:val="-4"/>
        </w:rPr>
        <w:t xml:space="preserve"> </w:t>
      </w:r>
      <w:r w:rsidR="00FB7000">
        <w:rPr>
          <w:rFonts w:eastAsia="Arial"/>
          <w:spacing w:val="3"/>
        </w:rPr>
        <w:t>s</w:t>
      </w:r>
      <w:r w:rsidR="00FB7000">
        <w:rPr>
          <w:rFonts w:eastAsia="Arial"/>
        </w:rPr>
        <w:t>upp</w:t>
      </w:r>
      <w:r w:rsidR="00FB7000">
        <w:rPr>
          <w:rFonts w:eastAsia="Arial"/>
          <w:spacing w:val="1"/>
        </w:rPr>
        <w:t>li</w:t>
      </w:r>
      <w:r w:rsidR="00FB7000">
        <w:rPr>
          <w:rFonts w:eastAsia="Arial"/>
        </w:rPr>
        <w:t>er</w:t>
      </w:r>
      <w:r w:rsidR="00FB7000">
        <w:rPr>
          <w:rFonts w:eastAsia="Arial"/>
          <w:spacing w:val="-2"/>
        </w:rPr>
        <w:t xml:space="preserve"> </w:t>
      </w:r>
      <w:r w:rsidR="00FB7000">
        <w:rPr>
          <w:rFonts w:eastAsia="Arial"/>
        </w:rPr>
        <w:t xml:space="preserve">has been </w:t>
      </w:r>
      <w:r w:rsidR="00FB7000">
        <w:rPr>
          <w:rFonts w:eastAsia="Arial"/>
          <w:spacing w:val="3"/>
        </w:rPr>
        <w:t>s</w:t>
      </w:r>
      <w:r w:rsidR="00FB7000">
        <w:rPr>
          <w:rFonts w:eastAsia="Arial"/>
        </w:rPr>
        <w:t>e</w:t>
      </w:r>
      <w:r w:rsidR="00FB7000">
        <w:rPr>
          <w:rFonts w:eastAsia="Arial"/>
          <w:spacing w:val="1"/>
        </w:rPr>
        <w:t>l</w:t>
      </w:r>
      <w:r w:rsidR="00FB7000">
        <w:rPr>
          <w:rFonts w:eastAsia="Arial"/>
        </w:rPr>
        <w:t>e</w:t>
      </w:r>
      <w:r w:rsidR="00FB7000">
        <w:rPr>
          <w:rFonts w:eastAsia="Arial"/>
          <w:spacing w:val="3"/>
        </w:rPr>
        <w:t>c</w:t>
      </w:r>
      <w:r w:rsidR="00FB7000">
        <w:rPr>
          <w:rFonts w:eastAsia="Arial"/>
        </w:rPr>
        <w:t>ted,</w:t>
      </w:r>
      <w:r w:rsidR="00FB7000">
        <w:rPr>
          <w:rFonts w:eastAsia="Arial"/>
          <w:spacing w:val="11"/>
        </w:rPr>
        <w:t xml:space="preserve"> </w:t>
      </w:r>
      <w:r w:rsidR="00FB7000">
        <w:rPr>
          <w:rFonts w:eastAsia="Arial"/>
        </w:rPr>
        <w:t>a</w:t>
      </w:r>
      <w:r w:rsidR="00FB7000">
        <w:rPr>
          <w:rFonts w:eastAsia="Arial"/>
          <w:spacing w:val="4"/>
        </w:rPr>
        <w:t>n</w:t>
      </w:r>
      <w:r w:rsidR="00FB7000">
        <w:rPr>
          <w:rFonts w:eastAsia="Arial"/>
        </w:rPr>
        <w:t xml:space="preserve">y </w:t>
      </w:r>
      <w:r w:rsidR="00FB7000">
        <w:rPr>
          <w:rFonts w:eastAsia="Arial"/>
          <w:spacing w:val="3"/>
        </w:rPr>
        <w:t>s</w:t>
      </w:r>
      <w:r w:rsidR="00FB7000">
        <w:rPr>
          <w:rFonts w:eastAsia="Arial"/>
        </w:rPr>
        <w:t>o</w:t>
      </w:r>
      <w:r w:rsidR="00FB7000">
        <w:rPr>
          <w:rFonts w:eastAsia="Arial"/>
          <w:spacing w:val="3"/>
        </w:rPr>
        <w:t>c</w:t>
      </w:r>
      <w:r w:rsidR="00FB7000">
        <w:rPr>
          <w:rFonts w:eastAsia="Arial"/>
          <w:spacing w:val="1"/>
        </w:rPr>
        <w:t>i</w:t>
      </w:r>
      <w:r w:rsidR="00FB7000">
        <w:rPr>
          <w:rFonts w:eastAsia="Arial"/>
        </w:rPr>
        <w:t>al</w:t>
      </w:r>
      <w:r w:rsidR="00FB7000">
        <w:rPr>
          <w:rFonts w:eastAsia="Arial"/>
          <w:spacing w:val="-2"/>
        </w:rPr>
        <w:t xml:space="preserve"> </w:t>
      </w:r>
      <w:r w:rsidR="00FB7000">
        <w:rPr>
          <w:rFonts w:eastAsia="Arial"/>
        </w:rPr>
        <w:t>p</w:t>
      </w:r>
      <w:r w:rsidR="00FB7000">
        <w:rPr>
          <w:rFonts w:eastAsia="Arial"/>
          <w:spacing w:val="3"/>
        </w:rPr>
        <w:t>r</w:t>
      </w:r>
      <w:r w:rsidR="00FB7000">
        <w:rPr>
          <w:rFonts w:eastAsia="Arial"/>
        </w:rPr>
        <w:t>o</w:t>
      </w:r>
      <w:r w:rsidR="00FB7000">
        <w:rPr>
          <w:rFonts w:eastAsia="Arial"/>
          <w:spacing w:val="3"/>
        </w:rPr>
        <w:t>c</w:t>
      </w:r>
      <w:r w:rsidR="00FB7000">
        <w:rPr>
          <w:rFonts w:eastAsia="Arial"/>
        </w:rPr>
        <w:t>u</w:t>
      </w:r>
      <w:r w:rsidR="00FB7000">
        <w:rPr>
          <w:rFonts w:eastAsia="Arial"/>
          <w:spacing w:val="3"/>
        </w:rPr>
        <w:t>r</w:t>
      </w:r>
      <w:r w:rsidR="00FB7000">
        <w:rPr>
          <w:rFonts w:eastAsia="Arial"/>
        </w:rPr>
        <w:t>e</w:t>
      </w:r>
      <w:r w:rsidR="00FB7000">
        <w:rPr>
          <w:rFonts w:eastAsia="Arial"/>
          <w:spacing w:val="6"/>
        </w:rPr>
        <w:t>m</w:t>
      </w:r>
      <w:r w:rsidR="00FB7000">
        <w:rPr>
          <w:rFonts w:eastAsia="Arial"/>
        </w:rPr>
        <w:t xml:space="preserve">ent </w:t>
      </w:r>
      <w:r w:rsidR="00FB7000">
        <w:rPr>
          <w:rFonts w:eastAsia="Arial"/>
          <w:spacing w:val="3"/>
        </w:rPr>
        <w:t>c</w:t>
      </w:r>
      <w:r w:rsidR="00FB7000">
        <w:rPr>
          <w:rFonts w:eastAsia="Arial"/>
        </w:rPr>
        <w:t>o</w:t>
      </w:r>
      <w:r w:rsidR="00FB7000">
        <w:rPr>
          <w:rFonts w:eastAsia="Arial"/>
          <w:spacing w:val="4"/>
        </w:rPr>
        <w:t>m</w:t>
      </w:r>
      <w:r w:rsidR="00FB7000">
        <w:rPr>
          <w:rFonts w:eastAsia="Arial"/>
          <w:spacing w:val="7"/>
        </w:rPr>
        <w:t>m</w:t>
      </w:r>
      <w:r w:rsidR="00FB7000">
        <w:rPr>
          <w:rFonts w:eastAsia="Arial"/>
          <w:spacing w:val="1"/>
        </w:rPr>
        <w:t>i</w:t>
      </w:r>
      <w:r w:rsidR="00FB7000">
        <w:rPr>
          <w:rFonts w:eastAsia="Arial"/>
        </w:rPr>
        <w:t>t</w:t>
      </w:r>
      <w:r w:rsidR="00FB7000">
        <w:rPr>
          <w:rFonts w:eastAsia="Arial"/>
          <w:spacing w:val="4"/>
        </w:rPr>
        <w:t>m</w:t>
      </w:r>
      <w:r w:rsidR="00FB7000">
        <w:rPr>
          <w:rFonts w:eastAsia="Arial"/>
        </w:rPr>
        <w:t>ents</w:t>
      </w:r>
      <w:r w:rsidR="00FB7000">
        <w:rPr>
          <w:rFonts w:eastAsia="Arial"/>
          <w:spacing w:val="-7"/>
        </w:rPr>
        <w:t xml:space="preserve"> </w:t>
      </w:r>
      <w:r w:rsidR="00FB7000">
        <w:rPr>
          <w:rFonts w:eastAsia="Arial"/>
        </w:rPr>
        <w:t>w</w:t>
      </w:r>
      <w:r w:rsidR="00FB7000">
        <w:rPr>
          <w:rFonts w:eastAsia="Arial"/>
          <w:spacing w:val="1"/>
        </w:rPr>
        <w:t>il</w:t>
      </w:r>
      <w:r w:rsidR="00FB7000">
        <w:rPr>
          <w:rFonts w:eastAsia="Arial"/>
        </w:rPr>
        <w:t xml:space="preserve">l </w:t>
      </w:r>
      <w:r w:rsidR="00FB7000">
        <w:rPr>
          <w:rFonts w:eastAsia="Arial"/>
          <w:spacing w:val="4"/>
        </w:rPr>
        <w:t>f</w:t>
      </w:r>
      <w:r w:rsidR="00FB7000">
        <w:rPr>
          <w:rFonts w:eastAsia="Arial"/>
        </w:rPr>
        <w:t>o</w:t>
      </w:r>
      <w:r w:rsidR="00FB7000">
        <w:rPr>
          <w:rFonts w:eastAsia="Arial"/>
          <w:spacing w:val="1"/>
        </w:rPr>
        <w:t>r</w:t>
      </w:r>
      <w:r w:rsidR="00FB7000">
        <w:rPr>
          <w:rFonts w:eastAsia="Arial"/>
        </w:rPr>
        <w:t>m</w:t>
      </w:r>
      <w:r w:rsidR="00FB7000">
        <w:rPr>
          <w:rFonts w:eastAsia="Arial"/>
          <w:spacing w:val="5"/>
        </w:rPr>
        <w:t xml:space="preserve"> </w:t>
      </w:r>
      <w:r w:rsidR="00FB7000">
        <w:rPr>
          <w:rFonts w:eastAsia="Arial"/>
        </w:rPr>
        <w:t>pa</w:t>
      </w:r>
      <w:r w:rsidR="00FB7000">
        <w:rPr>
          <w:rFonts w:eastAsia="Arial"/>
          <w:spacing w:val="3"/>
        </w:rPr>
        <w:t>r</w:t>
      </w:r>
      <w:r w:rsidR="00FB7000">
        <w:rPr>
          <w:rFonts w:eastAsia="Arial"/>
        </w:rPr>
        <w:t>t</w:t>
      </w:r>
      <w:r w:rsidR="00FB7000">
        <w:rPr>
          <w:rFonts w:eastAsia="Arial"/>
          <w:spacing w:val="-1"/>
        </w:rPr>
        <w:t xml:space="preserve"> </w:t>
      </w:r>
      <w:r w:rsidR="00FB7000">
        <w:rPr>
          <w:rFonts w:eastAsia="Arial"/>
        </w:rPr>
        <w:t>of</w:t>
      </w:r>
      <w:r w:rsidR="00FB7000">
        <w:rPr>
          <w:rFonts w:eastAsia="Arial"/>
          <w:spacing w:val="4"/>
        </w:rPr>
        <w:t xml:space="preserve"> </w:t>
      </w:r>
      <w:r w:rsidR="00FB7000">
        <w:rPr>
          <w:rFonts w:eastAsia="Arial"/>
        </w:rPr>
        <w:t>the</w:t>
      </w:r>
      <w:r w:rsidR="00FB7000">
        <w:rPr>
          <w:rFonts w:eastAsia="Arial"/>
          <w:spacing w:val="1"/>
        </w:rPr>
        <w:t xml:space="preserve"> </w:t>
      </w:r>
      <w:r w:rsidR="00FB7000">
        <w:rPr>
          <w:rFonts w:eastAsia="Arial"/>
          <w:spacing w:val="3"/>
        </w:rPr>
        <w:t>c</w:t>
      </w:r>
      <w:r w:rsidR="00FB7000">
        <w:rPr>
          <w:rFonts w:eastAsia="Arial"/>
        </w:rPr>
        <w:t>ont</w:t>
      </w:r>
      <w:r w:rsidR="00FB7000">
        <w:rPr>
          <w:rFonts w:eastAsia="Arial"/>
          <w:spacing w:val="3"/>
        </w:rPr>
        <w:t>r</w:t>
      </w:r>
      <w:r w:rsidR="00FB7000">
        <w:rPr>
          <w:rFonts w:eastAsia="Arial"/>
        </w:rPr>
        <w:t>a</w:t>
      </w:r>
      <w:r w:rsidR="00FB7000">
        <w:rPr>
          <w:rFonts w:eastAsia="Arial"/>
          <w:spacing w:val="3"/>
        </w:rPr>
        <w:t>c</w:t>
      </w:r>
      <w:r w:rsidR="00FB7000">
        <w:rPr>
          <w:rFonts w:eastAsia="Arial"/>
        </w:rPr>
        <w:t>t</w:t>
      </w:r>
      <w:r w:rsidR="00FB7000">
        <w:rPr>
          <w:rFonts w:eastAsia="Arial"/>
          <w:spacing w:val="-3"/>
        </w:rPr>
        <w:t xml:space="preserve"> </w:t>
      </w:r>
      <w:r w:rsidR="00FB7000">
        <w:rPr>
          <w:rFonts w:eastAsia="Arial"/>
        </w:rPr>
        <w:t>be</w:t>
      </w:r>
      <w:r w:rsidR="00FB7000">
        <w:rPr>
          <w:rFonts w:eastAsia="Arial"/>
          <w:spacing w:val="12"/>
        </w:rPr>
        <w:t>t</w:t>
      </w:r>
      <w:r w:rsidR="00FB7000">
        <w:rPr>
          <w:rFonts w:eastAsia="Arial"/>
        </w:rPr>
        <w:t>ween</w:t>
      </w:r>
      <w:r w:rsidR="00FB7000">
        <w:rPr>
          <w:rFonts w:eastAsia="Arial"/>
          <w:spacing w:val="-4"/>
        </w:rPr>
        <w:t xml:space="preserve"> </w:t>
      </w:r>
      <w:r w:rsidR="00FB7000">
        <w:rPr>
          <w:rFonts w:eastAsia="Arial"/>
          <w:spacing w:val="3"/>
        </w:rPr>
        <w:t>G</w:t>
      </w:r>
      <w:r w:rsidR="00FB7000">
        <w:rPr>
          <w:rFonts w:eastAsia="Arial"/>
        </w:rPr>
        <w:t>o</w:t>
      </w:r>
      <w:r w:rsidR="00FB7000">
        <w:rPr>
          <w:rFonts w:eastAsia="Arial"/>
          <w:spacing w:val="1"/>
        </w:rPr>
        <w:t>v</w:t>
      </w:r>
      <w:r w:rsidR="00FB7000">
        <w:rPr>
          <w:rFonts w:eastAsia="Arial"/>
        </w:rPr>
        <w:t>e</w:t>
      </w:r>
      <w:r w:rsidR="00FB7000">
        <w:rPr>
          <w:rFonts w:eastAsia="Arial"/>
          <w:spacing w:val="3"/>
        </w:rPr>
        <w:t>r</w:t>
      </w:r>
      <w:r w:rsidR="00FB7000">
        <w:rPr>
          <w:rFonts w:eastAsia="Arial"/>
        </w:rPr>
        <w:t>n</w:t>
      </w:r>
      <w:r w:rsidR="00FB7000">
        <w:rPr>
          <w:rFonts w:eastAsia="Arial"/>
          <w:spacing w:val="7"/>
        </w:rPr>
        <w:t>m</w:t>
      </w:r>
      <w:r w:rsidR="00FB7000">
        <w:rPr>
          <w:rFonts w:eastAsia="Arial"/>
        </w:rPr>
        <w:t>ent</w:t>
      </w:r>
      <w:r w:rsidR="00FB7000">
        <w:rPr>
          <w:rFonts w:eastAsia="Arial"/>
          <w:spacing w:val="-7"/>
        </w:rPr>
        <w:t xml:space="preserve"> </w:t>
      </w:r>
      <w:r w:rsidR="00FB7000">
        <w:rPr>
          <w:rFonts w:eastAsia="Arial"/>
        </w:rPr>
        <w:t>and</w:t>
      </w:r>
      <w:r w:rsidR="00FB7000">
        <w:rPr>
          <w:rFonts w:eastAsia="Arial"/>
          <w:spacing w:val="1"/>
        </w:rPr>
        <w:t xml:space="preserve"> </w:t>
      </w:r>
      <w:r w:rsidR="00FB7000">
        <w:rPr>
          <w:rFonts w:eastAsia="Arial"/>
        </w:rPr>
        <w:t>the</w:t>
      </w:r>
      <w:r w:rsidR="00FB7000">
        <w:rPr>
          <w:rFonts w:eastAsia="Arial"/>
          <w:spacing w:val="1"/>
        </w:rPr>
        <w:t xml:space="preserve"> </w:t>
      </w:r>
      <w:r w:rsidR="00FB7000">
        <w:rPr>
          <w:rFonts w:eastAsia="Arial"/>
        </w:rPr>
        <w:t>p</w:t>
      </w:r>
      <w:r w:rsidR="00FB7000">
        <w:rPr>
          <w:rFonts w:eastAsia="Arial"/>
          <w:spacing w:val="3"/>
        </w:rPr>
        <w:t>r</w:t>
      </w:r>
      <w:r w:rsidR="00FB7000">
        <w:rPr>
          <w:rFonts w:eastAsia="Arial"/>
        </w:rPr>
        <w:t>e</w:t>
      </w:r>
      <w:r w:rsidR="00FB7000">
        <w:rPr>
          <w:rFonts w:eastAsia="Arial"/>
          <w:spacing w:val="4"/>
        </w:rPr>
        <w:t>f</w:t>
      </w:r>
      <w:r w:rsidR="00FB7000">
        <w:rPr>
          <w:rFonts w:eastAsia="Arial"/>
        </w:rPr>
        <w:t>e</w:t>
      </w:r>
      <w:r w:rsidR="00FB7000">
        <w:rPr>
          <w:rFonts w:eastAsia="Arial"/>
          <w:spacing w:val="1"/>
        </w:rPr>
        <w:t>rr</w:t>
      </w:r>
      <w:r w:rsidR="00FB7000">
        <w:rPr>
          <w:rFonts w:eastAsia="Arial"/>
        </w:rPr>
        <w:t>ed</w:t>
      </w:r>
      <w:r w:rsidR="00FB7000">
        <w:rPr>
          <w:rFonts w:eastAsia="Arial"/>
          <w:spacing w:val="-4"/>
        </w:rPr>
        <w:t xml:space="preserve"> </w:t>
      </w:r>
      <w:r w:rsidR="00FB7000">
        <w:rPr>
          <w:rFonts w:eastAsia="Arial"/>
          <w:spacing w:val="3"/>
        </w:rPr>
        <w:t>s</w:t>
      </w:r>
      <w:r w:rsidR="00FB7000">
        <w:rPr>
          <w:rFonts w:eastAsia="Arial"/>
        </w:rPr>
        <w:t>upp</w:t>
      </w:r>
      <w:r w:rsidR="00FB7000">
        <w:rPr>
          <w:rFonts w:eastAsia="Arial"/>
          <w:spacing w:val="1"/>
        </w:rPr>
        <w:t>li</w:t>
      </w:r>
      <w:r w:rsidR="00FB7000">
        <w:rPr>
          <w:rFonts w:eastAsia="Arial"/>
        </w:rPr>
        <w:t>e</w:t>
      </w:r>
      <w:r w:rsidR="00FB7000">
        <w:rPr>
          <w:rFonts w:eastAsia="Arial"/>
          <w:spacing w:val="3"/>
        </w:rPr>
        <w:t>r</w:t>
      </w:r>
      <w:r w:rsidR="00FB7000">
        <w:rPr>
          <w:rFonts w:eastAsia="Arial"/>
        </w:rPr>
        <w:t>.</w:t>
      </w:r>
    </w:p>
    <w:p w14:paraId="171B0322" w14:textId="77777777" w:rsidR="005954C6" w:rsidRDefault="00242C03" w:rsidP="00FB7000">
      <w:pPr>
        <w:pStyle w:val="Heading2"/>
      </w:pPr>
      <w:r>
        <w:t>E</w:t>
      </w:r>
      <w:r>
        <w:rPr>
          <w:spacing w:val="-1"/>
        </w:rPr>
        <w:t>v</w:t>
      </w:r>
      <w:r>
        <w:t>al</w:t>
      </w:r>
      <w:r>
        <w:rPr>
          <w:spacing w:val="2"/>
        </w:rPr>
        <w:t>u</w:t>
      </w:r>
      <w:r>
        <w:t>a</w:t>
      </w:r>
      <w:r>
        <w:rPr>
          <w:spacing w:val="1"/>
        </w:rPr>
        <w:t>t</w:t>
      </w:r>
      <w:r>
        <w:t>i</w:t>
      </w:r>
      <w:r>
        <w:rPr>
          <w:spacing w:val="2"/>
        </w:rPr>
        <w:t>o</w:t>
      </w:r>
      <w:r>
        <w:t>n</w:t>
      </w:r>
      <w:r>
        <w:rPr>
          <w:spacing w:val="2"/>
        </w:rPr>
        <w:t xml:space="preserve"> </w:t>
      </w:r>
      <w:r>
        <w:rPr>
          <w:spacing w:val="4"/>
        </w:rPr>
        <w:t>c</w:t>
      </w:r>
      <w:r>
        <w:t>ri</w:t>
      </w:r>
      <w:r>
        <w:rPr>
          <w:spacing w:val="1"/>
        </w:rPr>
        <w:t>t</w:t>
      </w:r>
      <w:r>
        <w:t>eria</w:t>
      </w:r>
    </w:p>
    <w:p w14:paraId="664E9AE7" w14:textId="36DEB923" w:rsidR="005954C6" w:rsidRDefault="00FB7000" w:rsidP="00FB7000">
      <w:pPr>
        <w:rPr>
          <w:rFonts w:eastAsia="Arial"/>
        </w:rPr>
      </w:pPr>
      <w:r>
        <w:rPr>
          <w:rFonts w:eastAsia="Arial"/>
          <w:spacing w:val="7"/>
        </w:rPr>
        <w:lastRenderedPageBreak/>
        <w:t>A</w:t>
      </w:r>
      <w:r w:rsidR="00242C03">
        <w:rPr>
          <w:rFonts w:eastAsia="Arial"/>
          <w:spacing w:val="7"/>
        </w:rPr>
        <w:t>m</w:t>
      </w:r>
      <w:r w:rsidR="00242C03">
        <w:rPr>
          <w:rFonts w:eastAsia="Arial"/>
        </w:rPr>
        <w:t>ong</w:t>
      </w:r>
      <w:r w:rsidR="00242C03">
        <w:rPr>
          <w:rFonts w:eastAsia="Arial"/>
          <w:spacing w:val="-2"/>
        </w:rPr>
        <w:t xml:space="preserve"> </w:t>
      </w:r>
      <w:r w:rsidR="00242C03">
        <w:rPr>
          <w:rFonts w:eastAsia="Arial"/>
        </w:rPr>
        <w:t>other th</w:t>
      </w:r>
      <w:r w:rsidR="00242C03">
        <w:rPr>
          <w:rFonts w:eastAsia="Arial"/>
          <w:spacing w:val="1"/>
        </w:rPr>
        <w:t>i</w:t>
      </w:r>
      <w:r w:rsidR="00242C03">
        <w:rPr>
          <w:rFonts w:eastAsia="Arial"/>
        </w:rPr>
        <w:t>ng</w:t>
      </w:r>
      <w:r w:rsidR="00242C03">
        <w:rPr>
          <w:rFonts w:eastAsia="Arial"/>
          <w:spacing w:val="3"/>
        </w:rPr>
        <w:t>s</w:t>
      </w:r>
      <w:r w:rsidR="00242C03">
        <w:rPr>
          <w:rFonts w:eastAsia="Arial"/>
        </w:rPr>
        <w:t xml:space="preserve">, </w:t>
      </w:r>
      <w:r w:rsidR="00242C03">
        <w:rPr>
          <w:rFonts w:eastAsia="Arial"/>
          <w:spacing w:val="7"/>
        </w:rPr>
        <w:t>m</w:t>
      </w:r>
      <w:r w:rsidR="00242C03">
        <w:rPr>
          <w:rFonts w:eastAsia="Arial"/>
        </w:rPr>
        <w:t>a</w:t>
      </w:r>
      <w:r w:rsidR="00242C03">
        <w:rPr>
          <w:rFonts w:eastAsia="Arial"/>
          <w:spacing w:val="1"/>
        </w:rPr>
        <w:t>r</w:t>
      </w:r>
      <w:r w:rsidR="00242C03">
        <w:rPr>
          <w:rFonts w:eastAsia="Arial"/>
          <w:spacing w:val="3"/>
        </w:rPr>
        <w:t>k</w:t>
      </w:r>
      <w:r w:rsidR="00242C03">
        <w:rPr>
          <w:rFonts w:eastAsia="Arial"/>
        </w:rPr>
        <w:t>et</w:t>
      </w:r>
      <w:r w:rsidR="00242C03">
        <w:rPr>
          <w:rFonts w:eastAsia="Arial"/>
          <w:spacing w:val="-2"/>
        </w:rPr>
        <w:t xml:space="preserve"> </w:t>
      </w:r>
      <w:r w:rsidR="00242C03">
        <w:rPr>
          <w:rFonts w:eastAsia="Arial"/>
        </w:rPr>
        <w:t>app</w:t>
      </w:r>
      <w:r w:rsidR="00242C03">
        <w:rPr>
          <w:rFonts w:eastAsia="Arial"/>
          <w:spacing w:val="3"/>
        </w:rPr>
        <w:t>r</w:t>
      </w:r>
      <w:r w:rsidR="00242C03">
        <w:rPr>
          <w:rFonts w:eastAsia="Arial"/>
        </w:rPr>
        <w:t>oa</w:t>
      </w:r>
      <w:r w:rsidR="00242C03">
        <w:rPr>
          <w:rFonts w:eastAsia="Arial"/>
          <w:spacing w:val="3"/>
        </w:rPr>
        <w:t>c</w:t>
      </w:r>
      <w:r w:rsidR="00242C03">
        <w:rPr>
          <w:rFonts w:eastAsia="Arial"/>
        </w:rPr>
        <w:t>h do</w:t>
      </w:r>
      <w:r w:rsidR="00242C03">
        <w:rPr>
          <w:rFonts w:eastAsia="Arial"/>
          <w:spacing w:val="3"/>
        </w:rPr>
        <w:t>c</w:t>
      </w:r>
      <w:r w:rsidR="00242C03">
        <w:rPr>
          <w:rFonts w:eastAsia="Arial"/>
        </w:rPr>
        <w:t>u</w:t>
      </w:r>
      <w:r w:rsidR="00242C03">
        <w:rPr>
          <w:rFonts w:eastAsia="Arial"/>
          <w:spacing w:val="6"/>
        </w:rPr>
        <w:t>m</w:t>
      </w:r>
      <w:r w:rsidR="00242C03">
        <w:rPr>
          <w:rFonts w:eastAsia="Arial"/>
        </w:rPr>
        <w:t>entat</w:t>
      </w:r>
      <w:r w:rsidR="00242C03">
        <w:rPr>
          <w:rFonts w:eastAsia="Arial"/>
          <w:spacing w:val="1"/>
        </w:rPr>
        <w:t>i</w:t>
      </w:r>
      <w:r w:rsidR="00242C03">
        <w:rPr>
          <w:rFonts w:eastAsia="Arial"/>
        </w:rPr>
        <w:t>on</w:t>
      </w:r>
      <w:r w:rsidR="00242C03">
        <w:rPr>
          <w:rFonts w:eastAsia="Arial"/>
          <w:spacing w:val="-7"/>
        </w:rPr>
        <w:t xml:space="preserve"> </w:t>
      </w:r>
      <w:r w:rsidR="00242C03">
        <w:rPr>
          <w:rFonts w:eastAsia="Arial"/>
          <w:spacing w:val="3"/>
        </w:rPr>
        <w:t>s</w:t>
      </w:r>
      <w:r w:rsidR="00242C03">
        <w:rPr>
          <w:rFonts w:eastAsia="Arial"/>
        </w:rPr>
        <w:t>hou</w:t>
      </w:r>
      <w:r w:rsidR="00242C03">
        <w:rPr>
          <w:rFonts w:eastAsia="Arial"/>
          <w:spacing w:val="1"/>
        </w:rPr>
        <w:t>l</w:t>
      </w:r>
      <w:r w:rsidR="00242C03">
        <w:rPr>
          <w:rFonts w:eastAsia="Arial"/>
        </w:rPr>
        <w:t>d</w:t>
      </w:r>
      <w:r w:rsidR="00242C03">
        <w:rPr>
          <w:rFonts w:eastAsia="Arial"/>
          <w:spacing w:val="-2"/>
        </w:rPr>
        <w:t xml:space="preserve"> </w:t>
      </w:r>
      <w:r w:rsidR="00242C03">
        <w:rPr>
          <w:rFonts w:eastAsia="Arial"/>
        </w:rPr>
        <w:t>out</w:t>
      </w:r>
      <w:r w:rsidR="00242C03">
        <w:rPr>
          <w:rFonts w:eastAsia="Arial"/>
          <w:spacing w:val="4"/>
        </w:rPr>
        <w:t>l</w:t>
      </w:r>
      <w:r w:rsidR="00242C03">
        <w:rPr>
          <w:rFonts w:eastAsia="Arial"/>
          <w:spacing w:val="1"/>
        </w:rPr>
        <w:t>i</w:t>
      </w:r>
      <w:r w:rsidR="00242C03">
        <w:rPr>
          <w:rFonts w:eastAsia="Arial"/>
        </w:rPr>
        <w:t>ne</w:t>
      </w:r>
      <w:r w:rsidR="00242C03">
        <w:rPr>
          <w:rFonts w:eastAsia="Arial"/>
          <w:spacing w:val="5"/>
        </w:rPr>
        <w:t xml:space="preserve"> </w:t>
      </w:r>
      <w:r w:rsidR="00242C03">
        <w:rPr>
          <w:rFonts w:eastAsia="Arial"/>
        </w:rPr>
        <w:t>the:</w:t>
      </w:r>
    </w:p>
    <w:p w14:paraId="4B35A0BA" w14:textId="77EB9705" w:rsidR="005954C6" w:rsidRPr="00FB7000" w:rsidRDefault="00242C03" w:rsidP="00FB7000">
      <w:pPr>
        <w:pStyle w:val="ListParagraph"/>
        <w:numPr>
          <w:ilvl w:val="0"/>
          <w:numId w:val="8"/>
        </w:numPr>
        <w:rPr>
          <w:rFonts w:eastAsia="Arial" w:cs="Arial"/>
        </w:rPr>
      </w:pPr>
      <w:r w:rsidRPr="00FB7000">
        <w:rPr>
          <w:rFonts w:eastAsia="Arial" w:cs="Arial"/>
          <w:spacing w:val="3"/>
        </w:rPr>
        <w:t>sc</w:t>
      </w:r>
      <w:r w:rsidRPr="00FB7000">
        <w:rPr>
          <w:rFonts w:eastAsia="Arial" w:cs="Arial"/>
          <w:spacing w:val="2"/>
        </w:rPr>
        <w:t>op</w:t>
      </w:r>
      <w:r w:rsidRPr="00FB7000">
        <w:rPr>
          <w:rFonts w:eastAsia="Arial" w:cs="Arial"/>
        </w:rPr>
        <w:t>e</w:t>
      </w:r>
      <w:r w:rsidRPr="00FB7000">
        <w:rPr>
          <w:rFonts w:eastAsia="Arial" w:cs="Arial"/>
          <w:spacing w:val="-1"/>
        </w:rPr>
        <w:t xml:space="preserve"> </w:t>
      </w:r>
      <w:r w:rsidRPr="00FB7000">
        <w:rPr>
          <w:rFonts w:eastAsia="Arial" w:cs="Arial"/>
          <w:spacing w:val="2"/>
        </w:rPr>
        <w:t>an</w:t>
      </w:r>
      <w:r w:rsidRPr="00FB7000">
        <w:rPr>
          <w:rFonts w:eastAsia="Arial" w:cs="Arial"/>
        </w:rPr>
        <w:t>d</w:t>
      </w:r>
      <w:r w:rsidRPr="00FB7000">
        <w:rPr>
          <w:rFonts w:eastAsia="Arial" w:cs="Arial"/>
          <w:spacing w:val="1"/>
        </w:rPr>
        <w:t xml:space="preserve"> </w:t>
      </w:r>
      <w:r w:rsidRPr="00FB7000">
        <w:rPr>
          <w:rFonts w:eastAsia="Arial" w:cs="Arial"/>
          <w:spacing w:val="2"/>
        </w:rPr>
        <w:t>quant</w:t>
      </w:r>
      <w:r w:rsidRPr="00FB7000">
        <w:rPr>
          <w:rFonts w:eastAsia="Arial" w:cs="Arial"/>
          <w:spacing w:val="1"/>
        </w:rPr>
        <w:t>i</w:t>
      </w:r>
      <w:r w:rsidRPr="00FB7000">
        <w:rPr>
          <w:rFonts w:eastAsia="Arial" w:cs="Arial"/>
          <w:spacing w:val="7"/>
        </w:rPr>
        <w:t>t</w:t>
      </w:r>
      <w:r w:rsidRPr="00FB7000">
        <w:rPr>
          <w:rFonts w:eastAsia="Arial" w:cs="Arial"/>
        </w:rPr>
        <w:t>y</w:t>
      </w:r>
      <w:r w:rsidRPr="00FB7000">
        <w:rPr>
          <w:rFonts w:eastAsia="Arial" w:cs="Arial"/>
          <w:spacing w:val="-6"/>
        </w:rPr>
        <w:t xml:space="preserve"> </w:t>
      </w:r>
      <w:r w:rsidRPr="00FB7000">
        <w:rPr>
          <w:rFonts w:eastAsia="Arial" w:cs="Arial"/>
          <w:spacing w:val="2"/>
        </w:rPr>
        <w:t>o</w:t>
      </w:r>
      <w:r w:rsidRPr="00FB7000">
        <w:rPr>
          <w:rFonts w:eastAsia="Arial" w:cs="Arial"/>
        </w:rPr>
        <w:t>f</w:t>
      </w:r>
      <w:r w:rsidRPr="00FB7000">
        <w:rPr>
          <w:rFonts w:eastAsia="Arial" w:cs="Arial"/>
          <w:spacing w:val="4"/>
        </w:rPr>
        <w:t xml:space="preserve"> </w:t>
      </w:r>
      <w:r w:rsidRPr="00FB7000">
        <w:rPr>
          <w:rFonts w:eastAsia="Arial" w:cs="Arial"/>
          <w:spacing w:val="2"/>
        </w:rPr>
        <w:t>goo</w:t>
      </w:r>
      <w:r w:rsidRPr="00FB7000">
        <w:rPr>
          <w:rFonts w:eastAsia="Arial" w:cs="Arial"/>
          <w:spacing w:val="4"/>
        </w:rPr>
        <w:t>d</w:t>
      </w:r>
      <w:r w:rsidRPr="00FB7000">
        <w:rPr>
          <w:rFonts w:eastAsia="Arial" w:cs="Arial"/>
          <w:spacing w:val="3"/>
        </w:rPr>
        <w:t>s</w:t>
      </w:r>
      <w:r w:rsidRPr="00FB7000">
        <w:rPr>
          <w:rFonts w:eastAsia="Arial" w:cs="Arial"/>
        </w:rPr>
        <w:t>,</w:t>
      </w:r>
      <w:r w:rsidRPr="00FB7000">
        <w:rPr>
          <w:rFonts w:eastAsia="Arial" w:cs="Arial"/>
          <w:spacing w:val="-2"/>
        </w:rPr>
        <w:t xml:space="preserve"> </w:t>
      </w:r>
      <w:r w:rsidRPr="00FB7000">
        <w:rPr>
          <w:rFonts w:eastAsia="Arial" w:cs="Arial"/>
          <w:spacing w:val="3"/>
        </w:rPr>
        <w:t>s</w:t>
      </w:r>
      <w:r w:rsidRPr="00FB7000">
        <w:rPr>
          <w:rFonts w:eastAsia="Arial" w:cs="Arial"/>
          <w:spacing w:val="2"/>
        </w:rPr>
        <w:t>e</w:t>
      </w:r>
      <w:r w:rsidRPr="00FB7000">
        <w:rPr>
          <w:rFonts w:eastAsia="Arial" w:cs="Arial"/>
          <w:spacing w:val="3"/>
        </w:rPr>
        <w:t>r</w:t>
      </w:r>
      <w:r w:rsidRPr="00FB7000">
        <w:rPr>
          <w:rFonts w:eastAsia="Arial" w:cs="Arial"/>
          <w:spacing w:val="1"/>
        </w:rPr>
        <w:t>vi</w:t>
      </w:r>
      <w:r w:rsidRPr="00FB7000">
        <w:rPr>
          <w:rFonts w:eastAsia="Arial" w:cs="Arial"/>
          <w:spacing w:val="3"/>
        </w:rPr>
        <w:t>c</w:t>
      </w:r>
      <w:r w:rsidRPr="00FB7000">
        <w:rPr>
          <w:rFonts w:eastAsia="Arial" w:cs="Arial"/>
          <w:spacing w:val="2"/>
        </w:rPr>
        <w:t>e</w:t>
      </w:r>
      <w:r w:rsidRPr="00FB7000">
        <w:rPr>
          <w:rFonts w:eastAsia="Arial" w:cs="Arial"/>
        </w:rPr>
        <w:t>s</w:t>
      </w:r>
      <w:r w:rsidRPr="00FB7000">
        <w:rPr>
          <w:rFonts w:eastAsia="Arial" w:cs="Arial"/>
          <w:spacing w:val="-2"/>
        </w:rPr>
        <w:t xml:space="preserve"> </w:t>
      </w:r>
      <w:r w:rsidRPr="00FB7000">
        <w:rPr>
          <w:rFonts w:eastAsia="Arial" w:cs="Arial"/>
          <w:spacing w:val="2"/>
        </w:rPr>
        <w:t>o</w:t>
      </w:r>
      <w:r w:rsidRPr="00FB7000">
        <w:rPr>
          <w:rFonts w:eastAsia="Arial" w:cs="Arial"/>
        </w:rPr>
        <w:t>r</w:t>
      </w:r>
      <w:r w:rsidRPr="00FB7000">
        <w:rPr>
          <w:rFonts w:eastAsia="Arial" w:cs="Arial"/>
          <w:spacing w:val="1"/>
        </w:rPr>
        <w:t xml:space="preserve"> </w:t>
      </w:r>
      <w:r w:rsidRPr="00FB7000">
        <w:rPr>
          <w:rFonts w:eastAsia="Arial" w:cs="Arial"/>
          <w:spacing w:val="3"/>
        </w:rPr>
        <w:t>c</w:t>
      </w:r>
      <w:r w:rsidRPr="00FB7000">
        <w:rPr>
          <w:rFonts w:eastAsia="Arial" w:cs="Arial"/>
          <w:spacing w:val="2"/>
        </w:rPr>
        <w:t>on</w:t>
      </w:r>
      <w:r w:rsidRPr="00FB7000">
        <w:rPr>
          <w:rFonts w:eastAsia="Arial" w:cs="Arial"/>
          <w:spacing w:val="3"/>
        </w:rPr>
        <w:t>s</w:t>
      </w:r>
      <w:r w:rsidRPr="00FB7000">
        <w:rPr>
          <w:rFonts w:eastAsia="Arial" w:cs="Arial"/>
          <w:spacing w:val="2"/>
        </w:rPr>
        <w:t>t</w:t>
      </w:r>
      <w:r w:rsidRPr="00FB7000">
        <w:rPr>
          <w:rFonts w:eastAsia="Arial" w:cs="Arial"/>
          <w:spacing w:val="3"/>
        </w:rPr>
        <w:t>r</w:t>
      </w:r>
      <w:r w:rsidRPr="00FB7000">
        <w:rPr>
          <w:rFonts w:eastAsia="Arial" w:cs="Arial"/>
        </w:rPr>
        <w:t>u</w:t>
      </w:r>
      <w:r w:rsidRPr="00FB7000">
        <w:rPr>
          <w:rFonts w:eastAsia="Arial" w:cs="Arial"/>
          <w:spacing w:val="3"/>
        </w:rPr>
        <w:t>c</w:t>
      </w:r>
      <w:r w:rsidRPr="00FB7000">
        <w:rPr>
          <w:rFonts w:eastAsia="Arial" w:cs="Arial"/>
          <w:spacing w:val="2"/>
        </w:rPr>
        <w:t>t</w:t>
      </w:r>
      <w:r w:rsidRPr="00FB7000">
        <w:rPr>
          <w:rFonts w:eastAsia="Arial" w:cs="Arial"/>
          <w:spacing w:val="1"/>
        </w:rPr>
        <w:t>i</w:t>
      </w:r>
      <w:r w:rsidRPr="00FB7000">
        <w:rPr>
          <w:rFonts w:eastAsia="Arial" w:cs="Arial"/>
          <w:spacing w:val="2"/>
        </w:rPr>
        <w:t>o</w:t>
      </w:r>
      <w:r w:rsidRPr="00FB7000">
        <w:rPr>
          <w:rFonts w:eastAsia="Arial" w:cs="Arial"/>
        </w:rPr>
        <w:t>n</w:t>
      </w:r>
      <w:r w:rsidRPr="00FB7000">
        <w:rPr>
          <w:rFonts w:eastAsia="Arial" w:cs="Arial"/>
          <w:spacing w:val="-7"/>
        </w:rPr>
        <w:t xml:space="preserve"> </w:t>
      </w:r>
      <w:r w:rsidRPr="00FB7000">
        <w:rPr>
          <w:rFonts w:eastAsia="Arial" w:cs="Arial"/>
          <w:spacing w:val="3"/>
        </w:rPr>
        <w:t>r</w:t>
      </w:r>
      <w:r w:rsidRPr="00FB7000">
        <w:rPr>
          <w:rFonts w:eastAsia="Arial" w:cs="Arial"/>
          <w:spacing w:val="2"/>
        </w:rPr>
        <w:t>equ</w:t>
      </w:r>
      <w:r w:rsidRPr="00FB7000">
        <w:rPr>
          <w:rFonts w:eastAsia="Arial" w:cs="Arial"/>
          <w:spacing w:val="1"/>
        </w:rPr>
        <w:t>i</w:t>
      </w:r>
      <w:r w:rsidRPr="00FB7000">
        <w:rPr>
          <w:rFonts w:eastAsia="Arial" w:cs="Arial"/>
          <w:spacing w:val="3"/>
        </w:rPr>
        <w:t>r</w:t>
      </w:r>
      <w:r w:rsidRPr="00FB7000">
        <w:rPr>
          <w:rFonts w:eastAsia="Arial" w:cs="Arial"/>
          <w:spacing w:val="2"/>
        </w:rPr>
        <w:t>ed</w:t>
      </w:r>
      <w:r w:rsidRPr="00FB7000">
        <w:rPr>
          <w:rFonts w:eastAsia="Arial" w:cs="Arial"/>
        </w:rPr>
        <w:t>;</w:t>
      </w:r>
    </w:p>
    <w:p w14:paraId="0692FA19" w14:textId="33B3E15F" w:rsidR="005954C6" w:rsidRPr="00FB7000" w:rsidRDefault="00242C03" w:rsidP="00FB7000">
      <w:pPr>
        <w:pStyle w:val="ListParagraph"/>
        <w:numPr>
          <w:ilvl w:val="0"/>
          <w:numId w:val="8"/>
        </w:numPr>
        <w:rPr>
          <w:rFonts w:eastAsia="Arial" w:cs="Arial"/>
        </w:rPr>
      </w:pPr>
      <w:r w:rsidRPr="00FB7000">
        <w:rPr>
          <w:rFonts w:eastAsia="Arial" w:cs="Arial"/>
          <w:spacing w:val="3"/>
        </w:rPr>
        <w:t>c</w:t>
      </w:r>
      <w:r w:rsidRPr="00FB7000">
        <w:rPr>
          <w:rFonts w:eastAsia="Arial" w:cs="Arial"/>
          <w:spacing w:val="2"/>
        </w:rPr>
        <w:t>ond</w:t>
      </w:r>
      <w:r w:rsidRPr="00FB7000">
        <w:rPr>
          <w:rFonts w:eastAsia="Arial" w:cs="Arial"/>
          <w:spacing w:val="1"/>
        </w:rPr>
        <w:t>i</w:t>
      </w:r>
      <w:r w:rsidRPr="00FB7000">
        <w:rPr>
          <w:rFonts w:eastAsia="Arial" w:cs="Arial"/>
          <w:spacing w:val="2"/>
        </w:rPr>
        <w:t>t</w:t>
      </w:r>
      <w:r w:rsidRPr="00FB7000">
        <w:rPr>
          <w:rFonts w:eastAsia="Arial" w:cs="Arial"/>
          <w:spacing w:val="1"/>
        </w:rPr>
        <w:t>i</w:t>
      </w:r>
      <w:r w:rsidRPr="00FB7000">
        <w:rPr>
          <w:rFonts w:eastAsia="Arial" w:cs="Arial"/>
          <w:spacing w:val="2"/>
        </w:rPr>
        <w:t>on</w:t>
      </w:r>
      <w:r w:rsidRPr="00FB7000">
        <w:rPr>
          <w:rFonts w:eastAsia="Arial" w:cs="Arial"/>
        </w:rPr>
        <w:t>s</w:t>
      </w:r>
      <w:r w:rsidRPr="00FB7000">
        <w:rPr>
          <w:rFonts w:eastAsia="Arial" w:cs="Arial"/>
          <w:spacing w:val="-4"/>
        </w:rPr>
        <w:t xml:space="preserve"> </w:t>
      </w:r>
      <w:r w:rsidRPr="00FB7000">
        <w:rPr>
          <w:rFonts w:eastAsia="Arial" w:cs="Arial"/>
          <w:spacing w:val="4"/>
        </w:rPr>
        <w:t>f</w:t>
      </w:r>
      <w:r w:rsidRPr="00FB7000">
        <w:rPr>
          <w:rFonts w:eastAsia="Arial" w:cs="Arial"/>
          <w:spacing w:val="2"/>
        </w:rPr>
        <w:t>o</w:t>
      </w:r>
      <w:r w:rsidRPr="00FB7000">
        <w:rPr>
          <w:rFonts w:eastAsia="Arial" w:cs="Arial"/>
        </w:rPr>
        <w:t>r</w:t>
      </w:r>
      <w:r w:rsidRPr="00FB7000">
        <w:rPr>
          <w:rFonts w:eastAsia="Arial" w:cs="Arial"/>
          <w:spacing w:val="6"/>
        </w:rPr>
        <w:t xml:space="preserve"> </w:t>
      </w:r>
      <w:r w:rsidRPr="00FB7000">
        <w:rPr>
          <w:rFonts w:eastAsia="Arial" w:cs="Arial"/>
          <w:spacing w:val="2"/>
        </w:rPr>
        <w:t>pa</w:t>
      </w:r>
      <w:r w:rsidRPr="00FB7000">
        <w:rPr>
          <w:rFonts w:eastAsia="Arial" w:cs="Arial"/>
          <w:spacing w:val="3"/>
        </w:rPr>
        <w:t>r</w:t>
      </w:r>
      <w:r w:rsidRPr="00FB7000">
        <w:rPr>
          <w:rFonts w:eastAsia="Arial" w:cs="Arial"/>
          <w:spacing w:val="2"/>
        </w:rPr>
        <w:t>t</w:t>
      </w:r>
      <w:r w:rsidRPr="00FB7000">
        <w:rPr>
          <w:rFonts w:eastAsia="Arial" w:cs="Arial"/>
          <w:spacing w:val="1"/>
        </w:rPr>
        <w:t>i</w:t>
      </w:r>
      <w:r w:rsidRPr="00FB7000">
        <w:rPr>
          <w:rFonts w:eastAsia="Arial" w:cs="Arial"/>
          <w:spacing w:val="3"/>
        </w:rPr>
        <w:t>c</w:t>
      </w:r>
      <w:r w:rsidRPr="00FB7000">
        <w:rPr>
          <w:rFonts w:eastAsia="Arial" w:cs="Arial"/>
          <w:spacing w:val="1"/>
        </w:rPr>
        <w:t>i</w:t>
      </w:r>
      <w:r w:rsidRPr="00FB7000">
        <w:rPr>
          <w:rFonts w:eastAsia="Arial" w:cs="Arial"/>
          <w:spacing w:val="2"/>
        </w:rPr>
        <w:t>pat</w:t>
      </w:r>
      <w:r w:rsidRPr="00FB7000">
        <w:rPr>
          <w:rFonts w:eastAsia="Arial" w:cs="Arial"/>
          <w:spacing w:val="1"/>
        </w:rPr>
        <w:t>i</w:t>
      </w:r>
      <w:r w:rsidRPr="00FB7000">
        <w:rPr>
          <w:rFonts w:eastAsia="Arial" w:cs="Arial"/>
          <w:spacing w:val="2"/>
        </w:rPr>
        <w:t>on</w:t>
      </w:r>
      <w:r w:rsidRPr="00FB7000">
        <w:rPr>
          <w:rFonts w:eastAsia="Arial" w:cs="Arial"/>
        </w:rPr>
        <w:t>;</w:t>
      </w:r>
    </w:p>
    <w:p w14:paraId="14DD1E28" w14:textId="28E50BB5" w:rsidR="005954C6" w:rsidRPr="00FB7000" w:rsidRDefault="00242C03" w:rsidP="00FB7000">
      <w:pPr>
        <w:pStyle w:val="ListParagraph"/>
        <w:numPr>
          <w:ilvl w:val="0"/>
          <w:numId w:val="8"/>
        </w:numPr>
        <w:rPr>
          <w:rFonts w:eastAsia="Arial" w:cs="Arial"/>
        </w:rPr>
      </w:pPr>
      <w:r w:rsidRPr="00FB7000">
        <w:rPr>
          <w:rFonts w:eastAsia="Arial" w:cs="Arial"/>
          <w:spacing w:val="1"/>
        </w:rPr>
        <w:t>i</w:t>
      </w:r>
      <w:r w:rsidRPr="00FB7000">
        <w:rPr>
          <w:rFonts w:eastAsia="Arial" w:cs="Arial"/>
          <w:spacing w:val="2"/>
        </w:rPr>
        <w:t>n</w:t>
      </w:r>
      <w:r w:rsidRPr="00FB7000">
        <w:rPr>
          <w:rFonts w:eastAsia="Arial" w:cs="Arial"/>
          <w:spacing w:val="4"/>
        </w:rPr>
        <w:t>f</w:t>
      </w:r>
      <w:r w:rsidRPr="00FB7000">
        <w:rPr>
          <w:rFonts w:eastAsia="Arial" w:cs="Arial"/>
          <w:spacing w:val="2"/>
        </w:rPr>
        <w:t>o</w:t>
      </w:r>
      <w:r w:rsidRPr="00FB7000">
        <w:rPr>
          <w:rFonts w:eastAsia="Arial" w:cs="Arial"/>
          <w:spacing w:val="1"/>
        </w:rPr>
        <w:t>r</w:t>
      </w:r>
      <w:r w:rsidRPr="00FB7000">
        <w:rPr>
          <w:rFonts w:eastAsia="Arial" w:cs="Arial"/>
          <w:spacing w:val="7"/>
        </w:rPr>
        <w:t>m</w:t>
      </w:r>
      <w:r w:rsidRPr="00FB7000">
        <w:rPr>
          <w:rFonts w:eastAsia="Arial" w:cs="Arial"/>
          <w:spacing w:val="2"/>
        </w:rPr>
        <w:t>at</w:t>
      </w:r>
      <w:r w:rsidRPr="00FB7000">
        <w:rPr>
          <w:rFonts w:eastAsia="Arial" w:cs="Arial"/>
          <w:spacing w:val="1"/>
        </w:rPr>
        <w:t>i</w:t>
      </w:r>
      <w:r w:rsidRPr="00FB7000">
        <w:rPr>
          <w:rFonts w:eastAsia="Arial" w:cs="Arial"/>
          <w:spacing w:val="2"/>
        </w:rPr>
        <w:t>o</w:t>
      </w:r>
      <w:r w:rsidRPr="00FB7000">
        <w:rPr>
          <w:rFonts w:eastAsia="Arial" w:cs="Arial"/>
        </w:rPr>
        <w:t>n</w:t>
      </w:r>
      <w:r w:rsidRPr="00FB7000">
        <w:rPr>
          <w:rFonts w:eastAsia="Arial" w:cs="Arial"/>
          <w:spacing w:val="-6"/>
        </w:rPr>
        <w:t xml:space="preserve"> </w:t>
      </w:r>
      <w:r w:rsidRPr="00FB7000">
        <w:rPr>
          <w:rFonts w:eastAsia="Arial" w:cs="Arial"/>
          <w:spacing w:val="2"/>
        </w:rPr>
        <w:t>an</w:t>
      </w:r>
      <w:r w:rsidRPr="00FB7000">
        <w:rPr>
          <w:rFonts w:eastAsia="Arial" w:cs="Arial"/>
        </w:rPr>
        <w:t>d</w:t>
      </w:r>
      <w:r w:rsidRPr="00FB7000">
        <w:rPr>
          <w:rFonts w:eastAsia="Arial" w:cs="Arial"/>
          <w:spacing w:val="1"/>
        </w:rPr>
        <w:t xml:space="preserve"> </w:t>
      </w:r>
      <w:r w:rsidRPr="00FB7000">
        <w:rPr>
          <w:rFonts w:eastAsia="Arial" w:cs="Arial"/>
          <w:spacing w:val="2"/>
        </w:rPr>
        <w:t>do</w:t>
      </w:r>
      <w:r w:rsidRPr="00FB7000">
        <w:rPr>
          <w:rFonts w:eastAsia="Arial" w:cs="Arial"/>
          <w:spacing w:val="3"/>
        </w:rPr>
        <w:t>c</w:t>
      </w:r>
      <w:r w:rsidRPr="00FB7000">
        <w:rPr>
          <w:rFonts w:eastAsia="Arial" w:cs="Arial"/>
        </w:rPr>
        <w:t>u</w:t>
      </w:r>
      <w:r w:rsidRPr="00FB7000">
        <w:rPr>
          <w:rFonts w:eastAsia="Arial" w:cs="Arial"/>
          <w:spacing w:val="6"/>
        </w:rPr>
        <w:t>m</w:t>
      </w:r>
      <w:r w:rsidRPr="00FB7000">
        <w:rPr>
          <w:rFonts w:eastAsia="Arial" w:cs="Arial"/>
          <w:spacing w:val="2"/>
        </w:rPr>
        <w:t>ent</w:t>
      </w:r>
      <w:r w:rsidRPr="00FB7000">
        <w:rPr>
          <w:rFonts w:eastAsia="Arial" w:cs="Arial"/>
        </w:rPr>
        <w:t>s</w:t>
      </w:r>
      <w:r w:rsidRPr="00FB7000">
        <w:rPr>
          <w:rFonts w:eastAsia="Arial" w:cs="Arial"/>
          <w:spacing w:val="-5"/>
        </w:rPr>
        <w:t xml:space="preserve"> </w:t>
      </w:r>
      <w:r w:rsidRPr="00FB7000">
        <w:rPr>
          <w:rFonts w:eastAsia="Arial" w:cs="Arial"/>
          <w:spacing w:val="2"/>
        </w:rPr>
        <w:t>t</w:t>
      </w:r>
      <w:r w:rsidRPr="00FB7000">
        <w:rPr>
          <w:rFonts w:eastAsia="Arial" w:cs="Arial"/>
        </w:rPr>
        <w:t>o</w:t>
      </w:r>
      <w:r w:rsidRPr="00FB7000">
        <w:rPr>
          <w:rFonts w:eastAsia="Arial" w:cs="Arial"/>
          <w:spacing w:val="2"/>
        </w:rPr>
        <w:t xml:space="preserve"> b</w:t>
      </w:r>
      <w:r w:rsidRPr="00FB7000">
        <w:rPr>
          <w:rFonts w:eastAsia="Arial" w:cs="Arial"/>
        </w:rPr>
        <w:t>e</w:t>
      </w:r>
      <w:r w:rsidRPr="00FB7000">
        <w:rPr>
          <w:rFonts w:eastAsia="Arial" w:cs="Arial"/>
          <w:spacing w:val="2"/>
        </w:rPr>
        <w:t xml:space="preserve"> </w:t>
      </w:r>
      <w:r w:rsidRPr="00FB7000">
        <w:rPr>
          <w:rFonts w:eastAsia="Arial" w:cs="Arial"/>
          <w:spacing w:val="3"/>
        </w:rPr>
        <w:t>s</w:t>
      </w:r>
      <w:r w:rsidRPr="00FB7000">
        <w:rPr>
          <w:rFonts w:eastAsia="Arial" w:cs="Arial"/>
          <w:spacing w:val="2"/>
        </w:rPr>
        <w:t>u</w:t>
      </w:r>
      <w:r w:rsidRPr="00FB7000">
        <w:rPr>
          <w:rFonts w:eastAsia="Arial" w:cs="Arial"/>
        </w:rPr>
        <w:t>b</w:t>
      </w:r>
      <w:r w:rsidRPr="00FB7000">
        <w:rPr>
          <w:rFonts w:eastAsia="Arial" w:cs="Arial"/>
          <w:spacing w:val="6"/>
        </w:rPr>
        <w:t>m</w:t>
      </w:r>
      <w:r w:rsidRPr="00FB7000">
        <w:rPr>
          <w:rFonts w:eastAsia="Arial" w:cs="Arial"/>
          <w:spacing w:val="1"/>
        </w:rPr>
        <w:t>i</w:t>
      </w:r>
      <w:r w:rsidRPr="00FB7000">
        <w:rPr>
          <w:rFonts w:eastAsia="Arial" w:cs="Arial"/>
          <w:spacing w:val="2"/>
        </w:rPr>
        <w:t>tte</w:t>
      </w:r>
      <w:r w:rsidRPr="00FB7000">
        <w:rPr>
          <w:rFonts w:eastAsia="Arial" w:cs="Arial"/>
        </w:rPr>
        <w:t>d</w:t>
      </w:r>
      <w:r w:rsidRPr="00FB7000">
        <w:rPr>
          <w:rFonts w:eastAsia="Arial" w:cs="Arial"/>
          <w:spacing w:val="-5"/>
        </w:rPr>
        <w:t xml:space="preserve"> </w:t>
      </w:r>
      <w:r w:rsidRPr="00FB7000">
        <w:rPr>
          <w:rFonts w:eastAsia="Arial" w:cs="Arial"/>
          <w:spacing w:val="4"/>
        </w:rPr>
        <w:t>b</w:t>
      </w:r>
      <w:r w:rsidRPr="00FB7000">
        <w:rPr>
          <w:rFonts w:eastAsia="Arial" w:cs="Arial"/>
        </w:rPr>
        <w:t>y</w:t>
      </w:r>
      <w:r w:rsidRPr="00FB7000">
        <w:rPr>
          <w:rFonts w:eastAsia="Arial" w:cs="Arial"/>
          <w:spacing w:val="-4"/>
        </w:rPr>
        <w:t xml:space="preserve"> </w:t>
      </w:r>
      <w:r w:rsidRPr="00FB7000">
        <w:rPr>
          <w:rFonts w:eastAsia="Arial" w:cs="Arial"/>
          <w:spacing w:val="3"/>
        </w:rPr>
        <w:t>s</w:t>
      </w:r>
      <w:r w:rsidRPr="00FB7000">
        <w:rPr>
          <w:rFonts w:eastAsia="Arial" w:cs="Arial"/>
          <w:spacing w:val="2"/>
        </w:rPr>
        <w:t>u</w:t>
      </w:r>
      <w:r w:rsidRPr="00FB7000">
        <w:rPr>
          <w:rFonts w:eastAsia="Arial" w:cs="Arial"/>
          <w:spacing w:val="4"/>
        </w:rPr>
        <w:t>p</w:t>
      </w:r>
      <w:r w:rsidRPr="00FB7000">
        <w:rPr>
          <w:rFonts w:eastAsia="Arial" w:cs="Arial"/>
          <w:spacing w:val="2"/>
        </w:rPr>
        <w:t>p</w:t>
      </w:r>
      <w:r w:rsidRPr="00FB7000">
        <w:rPr>
          <w:rFonts w:eastAsia="Arial" w:cs="Arial"/>
          <w:spacing w:val="1"/>
        </w:rPr>
        <w:t>l</w:t>
      </w:r>
      <w:r w:rsidRPr="00FB7000">
        <w:rPr>
          <w:rFonts w:eastAsia="Arial" w:cs="Arial"/>
          <w:spacing w:val="4"/>
        </w:rPr>
        <w:t>i</w:t>
      </w:r>
      <w:r w:rsidRPr="00FB7000">
        <w:rPr>
          <w:rFonts w:eastAsia="Arial" w:cs="Arial"/>
          <w:spacing w:val="2"/>
        </w:rPr>
        <w:t>e</w:t>
      </w:r>
      <w:r w:rsidRPr="00FB7000">
        <w:rPr>
          <w:rFonts w:eastAsia="Arial" w:cs="Arial"/>
          <w:spacing w:val="3"/>
        </w:rPr>
        <w:t>rs</w:t>
      </w:r>
      <w:r w:rsidRPr="00FB7000">
        <w:rPr>
          <w:rFonts w:eastAsia="Arial" w:cs="Arial"/>
        </w:rPr>
        <w:t>;</w:t>
      </w:r>
    </w:p>
    <w:p w14:paraId="3AEC4C0E" w14:textId="61A70CBA" w:rsidR="005954C6" w:rsidRPr="00FB7000" w:rsidRDefault="00242C03" w:rsidP="00FB7000">
      <w:pPr>
        <w:pStyle w:val="ListParagraph"/>
        <w:numPr>
          <w:ilvl w:val="0"/>
          <w:numId w:val="8"/>
        </w:numPr>
        <w:rPr>
          <w:rFonts w:eastAsia="Arial" w:cs="Arial"/>
        </w:rPr>
      </w:pPr>
      <w:r w:rsidRPr="00FB7000">
        <w:rPr>
          <w:rFonts w:eastAsia="Arial" w:cs="Arial"/>
          <w:spacing w:val="3"/>
        </w:rPr>
        <w:t>cr</w:t>
      </w:r>
      <w:r w:rsidRPr="00FB7000">
        <w:rPr>
          <w:rFonts w:eastAsia="Arial" w:cs="Arial"/>
          <w:spacing w:val="1"/>
        </w:rPr>
        <w:t>i</w:t>
      </w:r>
      <w:r w:rsidRPr="00FB7000">
        <w:rPr>
          <w:rFonts w:eastAsia="Arial" w:cs="Arial"/>
          <w:spacing w:val="2"/>
        </w:rPr>
        <w:t>te</w:t>
      </w:r>
      <w:r w:rsidRPr="00FB7000">
        <w:rPr>
          <w:rFonts w:eastAsia="Arial" w:cs="Arial"/>
          <w:spacing w:val="3"/>
        </w:rPr>
        <w:t>r</w:t>
      </w:r>
      <w:r w:rsidRPr="00FB7000">
        <w:rPr>
          <w:rFonts w:eastAsia="Arial" w:cs="Arial"/>
          <w:spacing w:val="1"/>
        </w:rPr>
        <w:t>i</w:t>
      </w:r>
      <w:r w:rsidRPr="00FB7000">
        <w:rPr>
          <w:rFonts w:eastAsia="Arial" w:cs="Arial"/>
        </w:rPr>
        <w:t>a</w:t>
      </w:r>
      <w:r w:rsidRPr="00FB7000">
        <w:rPr>
          <w:rFonts w:eastAsia="Arial" w:cs="Arial"/>
          <w:spacing w:val="-2"/>
        </w:rPr>
        <w:t xml:space="preserve"> </w:t>
      </w:r>
      <w:r w:rsidRPr="00FB7000">
        <w:rPr>
          <w:rFonts w:eastAsia="Arial" w:cs="Arial"/>
          <w:spacing w:val="4"/>
        </w:rPr>
        <w:t>f</w:t>
      </w:r>
      <w:r w:rsidRPr="00FB7000">
        <w:rPr>
          <w:rFonts w:eastAsia="Arial" w:cs="Arial"/>
        </w:rPr>
        <w:t>or</w:t>
      </w:r>
      <w:r w:rsidRPr="00FB7000">
        <w:rPr>
          <w:rFonts w:eastAsia="Arial" w:cs="Arial"/>
          <w:spacing w:val="3"/>
        </w:rPr>
        <w:t xml:space="preserve"> </w:t>
      </w:r>
      <w:r w:rsidRPr="00FB7000">
        <w:rPr>
          <w:rFonts w:eastAsia="Arial" w:cs="Arial"/>
          <w:spacing w:val="2"/>
        </w:rPr>
        <w:t>e</w:t>
      </w:r>
      <w:r w:rsidRPr="00FB7000">
        <w:rPr>
          <w:rFonts w:eastAsia="Arial" w:cs="Arial"/>
          <w:spacing w:val="1"/>
        </w:rPr>
        <w:t>v</w:t>
      </w:r>
      <w:r w:rsidRPr="00FB7000">
        <w:rPr>
          <w:rFonts w:eastAsia="Arial" w:cs="Arial"/>
          <w:spacing w:val="2"/>
        </w:rPr>
        <w:t>a</w:t>
      </w:r>
      <w:r w:rsidRPr="00FB7000">
        <w:rPr>
          <w:rFonts w:eastAsia="Arial" w:cs="Arial"/>
          <w:spacing w:val="1"/>
        </w:rPr>
        <w:t>l</w:t>
      </w:r>
      <w:r w:rsidRPr="00FB7000">
        <w:rPr>
          <w:rFonts w:eastAsia="Arial" w:cs="Arial"/>
          <w:spacing w:val="2"/>
        </w:rPr>
        <w:t>uat</w:t>
      </w:r>
      <w:r w:rsidRPr="00FB7000">
        <w:rPr>
          <w:rFonts w:eastAsia="Arial" w:cs="Arial"/>
          <w:spacing w:val="4"/>
        </w:rPr>
        <w:t>i</w:t>
      </w:r>
      <w:r w:rsidRPr="00FB7000">
        <w:rPr>
          <w:rFonts w:eastAsia="Arial" w:cs="Arial"/>
          <w:spacing w:val="2"/>
        </w:rPr>
        <w:t>n</w:t>
      </w:r>
      <w:r w:rsidRPr="00FB7000">
        <w:rPr>
          <w:rFonts w:eastAsia="Arial" w:cs="Arial"/>
        </w:rPr>
        <w:t>g</w:t>
      </w:r>
      <w:r w:rsidRPr="00FB7000">
        <w:rPr>
          <w:rFonts w:eastAsia="Arial" w:cs="Arial"/>
          <w:spacing w:val="-5"/>
        </w:rPr>
        <w:t xml:space="preserve"> </w:t>
      </w:r>
      <w:r w:rsidRPr="00FB7000">
        <w:rPr>
          <w:rFonts w:eastAsia="Arial" w:cs="Arial"/>
          <w:spacing w:val="3"/>
        </w:rPr>
        <w:t>r</w:t>
      </w:r>
      <w:r w:rsidRPr="00FB7000">
        <w:rPr>
          <w:rFonts w:eastAsia="Arial" w:cs="Arial"/>
          <w:spacing w:val="2"/>
        </w:rPr>
        <w:t>e</w:t>
      </w:r>
      <w:r w:rsidRPr="00FB7000">
        <w:rPr>
          <w:rFonts w:eastAsia="Arial" w:cs="Arial"/>
          <w:spacing w:val="3"/>
        </w:rPr>
        <w:t>s</w:t>
      </w:r>
      <w:r w:rsidRPr="00FB7000">
        <w:rPr>
          <w:rFonts w:eastAsia="Arial" w:cs="Arial"/>
          <w:spacing w:val="2"/>
        </w:rPr>
        <w:t>pon</w:t>
      </w:r>
      <w:r w:rsidRPr="00FB7000">
        <w:rPr>
          <w:rFonts w:eastAsia="Arial" w:cs="Arial"/>
          <w:spacing w:val="3"/>
        </w:rPr>
        <w:t>s</w:t>
      </w:r>
      <w:r w:rsidRPr="00FB7000">
        <w:rPr>
          <w:rFonts w:eastAsia="Arial" w:cs="Arial"/>
          <w:spacing w:val="2"/>
        </w:rPr>
        <w:t>e</w:t>
      </w:r>
      <w:r w:rsidRPr="00FB7000">
        <w:rPr>
          <w:rFonts w:eastAsia="Arial" w:cs="Arial"/>
        </w:rPr>
        <w:t>s</w:t>
      </w:r>
      <w:r w:rsidRPr="00FB7000">
        <w:rPr>
          <w:rFonts w:eastAsia="Arial" w:cs="Arial"/>
          <w:spacing w:val="-4"/>
        </w:rPr>
        <w:t xml:space="preserve"> </w:t>
      </w:r>
      <w:r w:rsidRPr="00FB7000">
        <w:rPr>
          <w:rFonts w:eastAsia="Arial" w:cs="Arial"/>
          <w:spacing w:val="2"/>
        </w:rPr>
        <w:t>an</w:t>
      </w:r>
      <w:r w:rsidRPr="00FB7000">
        <w:rPr>
          <w:rFonts w:eastAsia="Arial" w:cs="Arial"/>
        </w:rPr>
        <w:t>d</w:t>
      </w:r>
      <w:r w:rsidRPr="00FB7000">
        <w:rPr>
          <w:rFonts w:eastAsia="Arial" w:cs="Arial"/>
          <w:spacing w:val="1"/>
        </w:rPr>
        <w:t xml:space="preserve"> </w:t>
      </w:r>
      <w:r w:rsidRPr="00FB7000">
        <w:rPr>
          <w:rFonts w:eastAsia="Arial" w:cs="Arial"/>
          <w:spacing w:val="2"/>
        </w:rPr>
        <w:t>th</w:t>
      </w:r>
      <w:r w:rsidRPr="00FB7000">
        <w:rPr>
          <w:rFonts w:eastAsia="Arial" w:cs="Arial"/>
        </w:rPr>
        <w:t>e</w:t>
      </w:r>
      <w:r w:rsidRPr="00FB7000">
        <w:rPr>
          <w:rFonts w:eastAsia="Arial" w:cs="Arial"/>
          <w:spacing w:val="1"/>
        </w:rPr>
        <w:t xml:space="preserve"> </w:t>
      </w:r>
      <w:r w:rsidRPr="00FB7000">
        <w:rPr>
          <w:rFonts w:eastAsia="Arial" w:cs="Arial"/>
          <w:spacing w:val="2"/>
        </w:rPr>
        <w:t>e</w:t>
      </w:r>
      <w:r w:rsidRPr="00FB7000">
        <w:rPr>
          <w:rFonts w:eastAsia="Arial" w:cs="Arial"/>
          <w:spacing w:val="1"/>
        </w:rPr>
        <w:t>v</w:t>
      </w:r>
      <w:r w:rsidRPr="00FB7000">
        <w:rPr>
          <w:rFonts w:eastAsia="Arial" w:cs="Arial"/>
          <w:spacing w:val="4"/>
        </w:rPr>
        <w:t>a</w:t>
      </w:r>
      <w:r w:rsidRPr="00FB7000">
        <w:rPr>
          <w:rFonts w:eastAsia="Arial" w:cs="Arial"/>
          <w:spacing w:val="1"/>
        </w:rPr>
        <w:t>l</w:t>
      </w:r>
      <w:r w:rsidRPr="00FB7000">
        <w:rPr>
          <w:rFonts w:eastAsia="Arial" w:cs="Arial"/>
          <w:spacing w:val="2"/>
        </w:rPr>
        <w:t>uat</w:t>
      </w:r>
      <w:r w:rsidRPr="00FB7000">
        <w:rPr>
          <w:rFonts w:eastAsia="Arial" w:cs="Arial"/>
          <w:spacing w:val="4"/>
        </w:rPr>
        <w:t>i</w:t>
      </w:r>
      <w:r w:rsidRPr="00FB7000">
        <w:rPr>
          <w:rFonts w:eastAsia="Arial" w:cs="Arial"/>
          <w:spacing w:val="2"/>
        </w:rPr>
        <w:t>o</w:t>
      </w:r>
      <w:r w:rsidRPr="00FB7000">
        <w:rPr>
          <w:rFonts w:eastAsia="Arial" w:cs="Arial"/>
        </w:rPr>
        <w:t>n</w:t>
      </w:r>
      <w:r w:rsidRPr="00FB7000">
        <w:rPr>
          <w:rFonts w:eastAsia="Arial" w:cs="Arial"/>
          <w:spacing w:val="-5"/>
        </w:rPr>
        <w:t xml:space="preserve"> </w:t>
      </w:r>
      <w:r w:rsidRPr="00FB7000">
        <w:rPr>
          <w:rFonts w:eastAsia="Arial" w:cs="Arial"/>
          <w:spacing w:val="4"/>
        </w:rPr>
        <w:t>p</w:t>
      </w:r>
      <w:r w:rsidRPr="00FB7000">
        <w:rPr>
          <w:rFonts w:eastAsia="Arial" w:cs="Arial"/>
          <w:spacing w:val="17"/>
        </w:rPr>
        <w:t>r</w:t>
      </w:r>
      <w:r w:rsidRPr="00FB7000">
        <w:rPr>
          <w:rFonts w:eastAsia="Arial" w:cs="Arial"/>
          <w:spacing w:val="2"/>
        </w:rPr>
        <w:t>o</w:t>
      </w:r>
      <w:r w:rsidRPr="00FB7000">
        <w:rPr>
          <w:rFonts w:eastAsia="Arial" w:cs="Arial"/>
          <w:spacing w:val="3"/>
        </w:rPr>
        <w:t>c</w:t>
      </w:r>
      <w:r w:rsidRPr="00FB7000">
        <w:rPr>
          <w:rFonts w:eastAsia="Arial" w:cs="Arial"/>
          <w:spacing w:val="2"/>
        </w:rPr>
        <w:t>e</w:t>
      </w:r>
      <w:r w:rsidRPr="00FB7000">
        <w:rPr>
          <w:rFonts w:eastAsia="Arial" w:cs="Arial"/>
          <w:spacing w:val="1"/>
        </w:rPr>
        <w:t>s</w:t>
      </w:r>
      <w:r w:rsidRPr="00FB7000">
        <w:rPr>
          <w:rFonts w:eastAsia="Arial" w:cs="Arial"/>
          <w:spacing w:val="3"/>
        </w:rPr>
        <w:t>s</w:t>
      </w:r>
      <w:r w:rsidRPr="00FB7000">
        <w:rPr>
          <w:rFonts w:eastAsia="Arial" w:cs="Arial"/>
        </w:rPr>
        <w:t>;</w:t>
      </w:r>
      <w:r w:rsidRPr="00FB7000">
        <w:rPr>
          <w:rFonts w:eastAsia="Arial" w:cs="Arial"/>
          <w:spacing w:val="-4"/>
        </w:rPr>
        <w:t xml:space="preserve"> </w:t>
      </w:r>
      <w:r w:rsidRPr="00FB7000">
        <w:rPr>
          <w:rFonts w:eastAsia="Arial" w:cs="Arial"/>
          <w:spacing w:val="2"/>
        </w:rPr>
        <w:t>an</w:t>
      </w:r>
      <w:r w:rsidRPr="00FB7000">
        <w:rPr>
          <w:rFonts w:eastAsia="Arial" w:cs="Arial"/>
        </w:rPr>
        <w:t>d</w:t>
      </w:r>
    </w:p>
    <w:p w14:paraId="0FB2EADE" w14:textId="14EC9D59" w:rsidR="005954C6" w:rsidRPr="00FB7000" w:rsidRDefault="00242C03" w:rsidP="00FB7000">
      <w:pPr>
        <w:pStyle w:val="ListParagraph"/>
        <w:numPr>
          <w:ilvl w:val="0"/>
          <w:numId w:val="8"/>
        </w:numPr>
        <w:rPr>
          <w:rFonts w:eastAsia="Arial" w:cs="Arial"/>
        </w:rPr>
      </w:pPr>
      <w:r w:rsidRPr="00FB7000">
        <w:rPr>
          <w:rFonts w:eastAsia="Arial" w:cs="Arial"/>
          <w:spacing w:val="3"/>
        </w:rPr>
        <w:t>r</w:t>
      </w:r>
      <w:r w:rsidRPr="00FB7000">
        <w:rPr>
          <w:rFonts w:eastAsia="Arial" w:cs="Arial"/>
          <w:spacing w:val="2"/>
        </w:rPr>
        <w:t>e</w:t>
      </w:r>
      <w:r w:rsidRPr="00FB7000">
        <w:rPr>
          <w:rFonts w:eastAsia="Arial" w:cs="Arial"/>
          <w:spacing w:val="1"/>
        </w:rPr>
        <w:t>l</w:t>
      </w:r>
      <w:r w:rsidRPr="00FB7000">
        <w:rPr>
          <w:rFonts w:eastAsia="Arial" w:cs="Arial"/>
          <w:spacing w:val="2"/>
        </w:rPr>
        <w:t>at</w:t>
      </w:r>
      <w:r w:rsidRPr="00FB7000">
        <w:rPr>
          <w:rFonts w:eastAsia="Arial" w:cs="Arial"/>
          <w:spacing w:val="1"/>
        </w:rPr>
        <w:t>iv</w:t>
      </w:r>
      <w:r w:rsidRPr="00FB7000">
        <w:rPr>
          <w:rFonts w:eastAsia="Arial" w:cs="Arial"/>
        </w:rPr>
        <w:t xml:space="preserve">e </w:t>
      </w:r>
      <w:r w:rsidRPr="00FB7000">
        <w:rPr>
          <w:rFonts w:eastAsia="Arial" w:cs="Arial"/>
          <w:spacing w:val="1"/>
        </w:rPr>
        <w:t>i</w:t>
      </w:r>
      <w:r w:rsidRPr="00FB7000">
        <w:rPr>
          <w:rFonts w:eastAsia="Arial" w:cs="Arial"/>
          <w:spacing w:val="7"/>
        </w:rPr>
        <w:t>m</w:t>
      </w:r>
      <w:r w:rsidRPr="00FB7000">
        <w:rPr>
          <w:rFonts w:eastAsia="Arial" w:cs="Arial"/>
          <w:spacing w:val="2"/>
        </w:rPr>
        <w:t>po</w:t>
      </w:r>
      <w:r w:rsidRPr="00FB7000">
        <w:rPr>
          <w:rFonts w:eastAsia="Arial" w:cs="Arial"/>
          <w:spacing w:val="3"/>
        </w:rPr>
        <w:t>r</w:t>
      </w:r>
      <w:r w:rsidRPr="00FB7000">
        <w:rPr>
          <w:rFonts w:eastAsia="Arial" w:cs="Arial"/>
          <w:spacing w:val="2"/>
        </w:rPr>
        <w:t>tan</w:t>
      </w:r>
      <w:r w:rsidRPr="00FB7000">
        <w:rPr>
          <w:rFonts w:eastAsia="Arial" w:cs="Arial"/>
          <w:spacing w:val="3"/>
        </w:rPr>
        <w:t>c</w:t>
      </w:r>
      <w:r w:rsidRPr="00FB7000">
        <w:rPr>
          <w:rFonts w:eastAsia="Arial" w:cs="Arial"/>
        </w:rPr>
        <w:t>e</w:t>
      </w:r>
      <w:r w:rsidRPr="00FB7000">
        <w:rPr>
          <w:rFonts w:eastAsia="Arial" w:cs="Arial"/>
          <w:spacing w:val="-6"/>
        </w:rPr>
        <w:t xml:space="preserve"> </w:t>
      </w:r>
      <w:r w:rsidRPr="00FB7000">
        <w:rPr>
          <w:rFonts w:eastAsia="Arial" w:cs="Arial"/>
          <w:spacing w:val="2"/>
        </w:rPr>
        <w:t>o</w:t>
      </w:r>
      <w:r w:rsidRPr="00FB7000">
        <w:rPr>
          <w:rFonts w:eastAsia="Arial" w:cs="Arial"/>
        </w:rPr>
        <w:t>r</w:t>
      </w:r>
      <w:r w:rsidRPr="00FB7000">
        <w:rPr>
          <w:rFonts w:eastAsia="Arial" w:cs="Arial"/>
          <w:spacing w:val="3"/>
        </w:rPr>
        <w:t xml:space="preserve"> </w:t>
      </w:r>
      <w:r w:rsidRPr="00FB7000">
        <w:rPr>
          <w:rFonts w:eastAsia="Arial" w:cs="Arial"/>
        </w:rPr>
        <w:t>w</w:t>
      </w:r>
      <w:r w:rsidRPr="00FB7000">
        <w:rPr>
          <w:rFonts w:eastAsia="Arial" w:cs="Arial"/>
          <w:spacing w:val="2"/>
        </w:rPr>
        <w:t>e</w:t>
      </w:r>
      <w:r w:rsidRPr="00FB7000">
        <w:rPr>
          <w:rFonts w:eastAsia="Arial" w:cs="Arial"/>
          <w:spacing w:val="1"/>
        </w:rPr>
        <w:t>i</w:t>
      </w:r>
      <w:r w:rsidRPr="00FB7000">
        <w:rPr>
          <w:rFonts w:eastAsia="Arial" w:cs="Arial"/>
          <w:spacing w:val="2"/>
        </w:rPr>
        <w:t>ght</w:t>
      </w:r>
      <w:r w:rsidRPr="00FB7000">
        <w:rPr>
          <w:rFonts w:eastAsia="Arial" w:cs="Arial"/>
          <w:spacing w:val="1"/>
        </w:rPr>
        <w:t>i</w:t>
      </w:r>
      <w:r w:rsidRPr="00FB7000">
        <w:rPr>
          <w:rFonts w:eastAsia="Arial" w:cs="Arial"/>
          <w:spacing w:val="2"/>
        </w:rPr>
        <w:t>n</w:t>
      </w:r>
      <w:r w:rsidRPr="00FB7000">
        <w:rPr>
          <w:rFonts w:eastAsia="Arial" w:cs="Arial"/>
        </w:rPr>
        <w:t>g</w:t>
      </w:r>
      <w:r w:rsidRPr="00FB7000">
        <w:rPr>
          <w:rFonts w:eastAsia="Arial" w:cs="Arial"/>
          <w:spacing w:val="-4"/>
        </w:rPr>
        <w:t xml:space="preserve"> </w:t>
      </w:r>
      <w:r w:rsidRPr="00FB7000">
        <w:rPr>
          <w:rFonts w:eastAsia="Arial" w:cs="Arial"/>
          <w:spacing w:val="2"/>
        </w:rPr>
        <w:t>a</w:t>
      </w:r>
      <w:r w:rsidRPr="00FB7000">
        <w:rPr>
          <w:rFonts w:eastAsia="Arial" w:cs="Arial"/>
          <w:spacing w:val="4"/>
        </w:rPr>
        <w:t>l</w:t>
      </w:r>
      <w:r w:rsidRPr="00FB7000">
        <w:rPr>
          <w:rFonts w:eastAsia="Arial" w:cs="Arial"/>
          <w:spacing w:val="1"/>
        </w:rPr>
        <w:t>l</w:t>
      </w:r>
      <w:r w:rsidRPr="00FB7000">
        <w:rPr>
          <w:rFonts w:eastAsia="Arial" w:cs="Arial"/>
          <w:spacing w:val="2"/>
        </w:rPr>
        <w:t>o</w:t>
      </w:r>
      <w:r w:rsidRPr="00FB7000">
        <w:rPr>
          <w:rFonts w:eastAsia="Arial" w:cs="Arial"/>
          <w:spacing w:val="3"/>
        </w:rPr>
        <w:t>c</w:t>
      </w:r>
      <w:r w:rsidRPr="00FB7000">
        <w:rPr>
          <w:rFonts w:eastAsia="Arial" w:cs="Arial"/>
          <w:spacing w:val="2"/>
        </w:rPr>
        <w:t>ate</w:t>
      </w:r>
      <w:r w:rsidRPr="00FB7000">
        <w:rPr>
          <w:rFonts w:eastAsia="Arial" w:cs="Arial"/>
        </w:rPr>
        <w:t>d</w:t>
      </w:r>
      <w:r w:rsidRPr="00FB7000">
        <w:rPr>
          <w:rFonts w:eastAsia="Arial" w:cs="Arial"/>
          <w:spacing w:val="-4"/>
        </w:rPr>
        <w:t xml:space="preserve"> </w:t>
      </w:r>
      <w:r w:rsidRPr="00FB7000">
        <w:rPr>
          <w:rFonts w:eastAsia="Arial" w:cs="Arial"/>
          <w:spacing w:val="2"/>
        </w:rPr>
        <w:t>t</w:t>
      </w:r>
      <w:r w:rsidRPr="00FB7000">
        <w:rPr>
          <w:rFonts w:eastAsia="Arial" w:cs="Arial"/>
        </w:rPr>
        <w:t>o</w:t>
      </w:r>
      <w:r w:rsidRPr="00FB7000">
        <w:rPr>
          <w:rFonts w:eastAsia="Arial" w:cs="Arial"/>
          <w:spacing w:val="2"/>
        </w:rPr>
        <w:t xml:space="preserve"> th</w:t>
      </w:r>
      <w:r w:rsidRPr="00FB7000">
        <w:rPr>
          <w:rFonts w:eastAsia="Arial" w:cs="Arial"/>
        </w:rPr>
        <w:t>e</w:t>
      </w:r>
      <w:r w:rsidRPr="00FB7000">
        <w:rPr>
          <w:rFonts w:eastAsia="Arial" w:cs="Arial"/>
          <w:spacing w:val="3"/>
        </w:rPr>
        <w:t xml:space="preserve"> </w:t>
      </w:r>
      <w:r w:rsidRPr="00FB7000">
        <w:rPr>
          <w:rFonts w:eastAsia="Arial" w:cs="Arial"/>
          <w:spacing w:val="2"/>
        </w:rPr>
        <w:t>e</w:t>
      </w:r>
      <w:r w:rsidRPr="00FB7000">
        <w:rPr>
          <w:rFonts w:eastAsia="Arial" w:cs="Arial"/>
          <w:spacing w:val="1"/>
        </w:rPr>
        <w:t>v</w:t>
      </w:r>
      <w:r w:rsidRPr="00FB7000">
        <w:rPr>
          <w:rFonts w:eastAsia="Arial" w:cs="Arial"/>
          <w:spacing w:val="4"/>
        </w:rPr>
        <w:t>a</w:t>
      </w:r>
      <w:r w:rsidRPr="00FB7000">
        <w:rPr>
          <w:rFonts w:eastAsia="Arial" w:cs="Arial"/>
          <w:spacing w:val="1"/>
        </w:rPr>
        <w:t>l</w:t>
      </w:r>
      <w:r w:rsidRPr="00FB7000">
        <w:rPr>
          <w:rFonts w:eastAsia="Arial" w:cs="Arial"/>
          <w:spacing w:val="4"/>
        </w:rPr>
        <w:t>u</w:t>
      </w:r>
      <w:r w:rsidRPr="00FB7000">
        <w:rPr>
          <w:rFonts w:eastAsia="Arial" w:cs="Arial"/>
          <w:spacing w:val="2"/>
        </w:rPr>
        <w:t>at</w:t>
      </w:r>
      <w:r w:rsidRPr="00FB7000">
        <w:rPr>
          <w:rFonts w:eastAsia="Arial" w:cs="Arial"/>
          <w:spacing w:val="1"/>
        </w:rPr>
        <w:t>i</w:t>
      </w:r>
      <w:r w:rsidRPr="00FB7000">
        <w:rPr>
          <w:rFonts w:eastAsia="Arial" w:cs="Arial"/>
          <w:spacing w:val="2"/>
        </w:rPr>
        <w:t>o</w:t>
      </w:r>
      <w:r w:rsidRPr="00FB7000">
        <w:rPr>
          <w:rFonts w:eastAsia="Arial" w:cs="Arial"/>
        </w:rPr>
        <w:t>n</w:t>
      </w:r>
      <w:r w:rsidRPr="00FB7000">
        <w:rPr>
          <w:rFonts w:eastAsia="Arial" w:cs="Arial"/>
          <w:spacing w:val="-5"/>
        </w:rPr>
        <w:t xml:space="preserve"> </w:t>
      </w:r>
      <w:r w:rsidRPr="00FB7000">
        <w:rPr>
          <w:rFonts w:eastAsia="Arial" w:cs="Arial"/>
          <w:spacing w:val="3"/>
        </w:rPr>
        <w:t>cr</w:t>
      </w:r>
      <w:r w:rsidRPr="00FB7000">
        <w:rPr>
          <w:rFonts w:eastAsia="Arial" w:cs="Arial"/>
          <w:spacing w:val="1"/>
        </w:rPr>
        <w:t>i</w:t>
      </w:r>
      <w:r w:rsidRPr="00FB7000">
        <w:rPr>
          <w:rFonts w:eastAsia="Arial" w:cs="Arial"/>
          <w:spacing w:val="2"/>
        </w:rPr>
        <w:t>te</w:t>
      </w:r>
      <w:r w:rsidRPr="00FB7000">
        <w:rPr>
          <w:rFonts w:eastAsia="Arial" w:cs="Arial"/>
          <w:spacing w:val="3"/>
        </w:rPr>
        <w:t>r</w:t>
      </w:r>
      <w:r w:rsidRPr="00FB7000">
        <w:rPr>
          <w:rFonts w:eastAsia="Arial" w:cs="Arial"/>
          <w:spacing w:val="1"/>
        </w:rPr>
        <w:t>i</w:t>
      </w:r>
      <w:r w:rsidRPr="00FB7000">
        <w:rPr>
          <w:rFonts w:eastAsia="Arial" w:cs="Arial"/>
          <w:spacing w:val="2"/>
        </w:rPr>
        <w:t>a</w:t>
      </w:r>
      <w:r w:rsidRPr="00FB7000">
        <w:rPr>
          <w:rFonts w:eastAsia="Arial" w:cs="Arial"/>
        </w:rPr>
        <w:t>.</w:t>
      </w:r>
    </w:p>
    <w:p w14:paraId="2D04BA6B" w14:textId="7E852AB9" w:rsidR="00E12107" w:rsidRPr="00E12107" w:rsidRDefault="00242C03" w:rsidP="004E2943">
      <w:pPr>
        <w:rPr>
          <w:rFonts w:eastAsia="Arial"/>
        </w:rPr>
      </w:pPr>
      <w:r w:rsidRPr="00FB7000">
        <w:rPr>
          <w:rFonts w:eastAsia="Arial"/>
        </w:rPr>
        <w:t xml:space="preserve">Evaluation criteria are standards of judgment, and rankings of priority, that are used by government buyers to assess offers and compare alternatives put forward by respondents to an invitation to supply. Evaluation criteria should reflect the objectives of the individual procurement activity. </w:t>
      </w:r>
      <w:r w:rsidR="00E12107">
        <w:rPr>
          <w:rFonts w:eastAsia="Arial"/>
        </w:rPr>
        <w:t>M</w:t>
      </w:r>
      <w:r w:rsidRPr="00FB7000">
        <w:rPr>
          <w:rFonts w:eastAsia="Arial"/>
        </w:rPr>
        <w:t>andatory requirements and evaluation criteria must be identified as such in the market approach documentation</w:t>
      </w:r>
      <w:r w:rsidRPr="00E12107">
        <w:rPr>
          <w:rFonts w:eastAsia="Arial"/>
        </w:rPr>
        <w:t>.</w:t>
      </w:r>
      <w:r w:rsidR="00E12107" w:rsidRPr="00E12107">
        <w:rPr>
          <w:rFonts w:eastAsia="Arial"/>
        </w:rPr>
        <w:t xml:space="preserve"> </w:t>
      </w:r>
      <w:r w:rsidR="00E12107" w:rsidRPr="00E12107">
        <w:t>Note that some types of procurement have prescribed mandatory requirements. For example, the Ministerial Directions for Public Construction in Victoria (effective July 2018) require departments and agencies to disclose evaluation criteria in tender documentation and indicate which are mandatory criteria (e.g. in relation to occupational health and safety management).</w:t>
      </w:r>
    </w:p>
    <w:p w14:paraId="308F93B3" w14:textId="7B314A85" w:rsidR="005954C6" w:rsidRDefault="00242C03" w:rsidP="004E2943">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4"/>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a</w:t>
      </w:r>
      <w:r>
        <w:rPr>
          <w:rFonts w:eastAsia="Arial"/>
          <w:spacing w:val="-2"/>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4"/>
        </w:rPr>
        <w:t>t</w:t>
      </w:r>
      <w:r>
        <w:rPr>
          <w:rFonts w:eastAsia="Arial"/>
          <w:spacing w:val="-4"/>
        </w:rPr>
        <w:t>y</w:t>
      </w:r>
      <w:r>
        <w:rPr>
          <w:rFonts w:eastAsia="Arial"/>
        </w:rPr>
        <w:t>p</w:t>
      </w:r>
      <w:r>
        <w:rPr>
          <w:rFonts w:eastAsia="Arial"/>
          <w:spacing w:val="1"/>
        </w:rPr>
        <w:t>i</w:t>
      </w:r>
      <w:r>
        <w:rPr>
          <w:rFonts w:eastAsia="Arial"/>
          <w:spacing w:val="3"/>
        </w:rPr>
        <w:t>c</w:t>
      </w:r>
      <w:r>
        <w:rPr>
          <w:rFonts w:eastAsia="Arial"/>
          <w:spacing w:val="4"/>
        </w:rPr>
        <w:t>a</w:t>
      </w:r>
      <w:r>
        <w:rPr>
          <w:rFonts w:eastAsia="Arial"/>
          <w:spacing w:val="1"/>
        </w:rPr>
        <w:t>l</w:t>
      </w:r>
      <w:r>
        <w:rPr>
          <w:rFonts w:eastAsia="Arial"/>
          <w:spacing w:val="4"/>
        </w:rPr>
        <w:t>l</w:t>
      </w:r>
      <w:r>
        <w:rPr>
          <w:rFonts w:eastAsia="Arial"/>
        </w:rPr>
        <w:t>y</w:t>
      </w:r>
      <w:r>
        <w:rPr>
          <w:rFonts w:eastAsia="Arial"/>
          <w:spacing w:val="-4"/>
        </w:rPr>
        <w:t xml:space="preserve"> </w:t>
      </w:r>
      <w:r>
        <w:rPr>
          <w:rFonts w:eastAsia="Arial"/>
          <w:spacing w:val="3"/>
        </w:rPr>
        <w:t>s</w:t>
      </w:r>
      <w:r>
        <w:rPr>
          <w:rFonts w:eastAsia="Arial"/>
        </w:rPr>
        <w:t>u</w:t>
      </w:r>
      <w:r>
        <w:rPr>
          <w:rFonts w:eastAsia="Arial"/>
          <w:spacing w:val="4"/>
        </w:rPr>
        <w:t>mm</w:t>
      </w:r>
      <w:r>
        <w:rPr>
          <w:rFonts w:eastAsia="Arial"/>
        </w:rPr>
        <w:t>a</w:t>
      </w:r>
      <w:r>
        <w:rPr>
          <w:rFonts w:eastAsia="Arial"/>
          <w:spacing w:val="3"/>
        </w:rPr>
        <w:t>r</w:t>
      </w:r>
      <w:r>
        <w:rPr>
          <w:rFonts w:eastAsia="Arial"/>
          <w:spacing w:val="1"/>
        </w:rPr>
        <w:t>i</w:t>
      </w:r>
      <w:r>
        <w:rPr>
          <w:rFonts w:eastAsia="Arial"/>
          <w:spacing w:val="3"/>
        </w:rPr>
        <w:t>s</w:t>
      </w:r>
      <w:r>
        <w:rPr>
          <w:rFonts w:eastAsia="Arial"/>
        </w:rPr>
        <w:t>ed</w:t>
      </w:r>
      <w:r>
        <w:rPr>
          <w:rFonts w:eastAsia="Arial"/>
          <w:spacing w:val="-7"/>
        </w:rPr>
        <w:t xml:space="preserve"> </w:t>
      </w:r>
      <w:r>
        <w:rPr>
          <w:rFonts w:eastAsia="Arial"/>
          <w:spacing w:val="1"/>
        </w:rPr>
        <w:t>i</w:t>
      </w:r>
      <w:r>
        <w:rPr>
          <w:rFonts w:eastAsia="Arial"/>
        </w:rPr>
        <w:t>n an</w:t>
      </w:r>
      <w:r>
        <w:rPr>
          <w:rFonts w:eastAsia="Arial"/>
          <w:spacing w:val="12"/>
        </w:rPr>
        <w:t xml:space="preserve"> </w:t>
      </w:r>
      <w:r>
        <w:rPr>
          <w:rFonts w:eastAsia="Arial"/>
          <w:b/>
        </w:rPr>
        <w:t>e</w:t>
      </w:r>
      <w:r>
        <w:rPr>
          <w:rFonts w:eastAsia="Arial"/>
          <w:b/>
          <w:spacing w:val="4"/>
        </w:rPr>
        <w:t>v</w:t>
      </w:r>
      <w:r>
        <w:rPr>
          <w:rFonts w:eastAsia="Arial"/>
          <w:b/>
        </w:rPr>
        <w:t>al</w:t>
      </w:r>
      <w:r>
        <w:rPr>
          <w:rFonts w:eastAsia="Arial"/>
          <w:b/>
          <w:spacing w:val="3"/>
        </w:rPr>
        <w:t>u</w:t>
      </w:r>
      <w:r>
        <w:rPr>
          <w:rFonts w:eastAsia="Arial"/>
          <w:b/>
        </w:rPr>
        <w:t>a</w:t>
      </w:r>
      <w:r>
        <w:rPr>
          <w:rFonts w:eastAsia="Arial"/>
          <w:b/>
          <w:spacing w:val="3"/>
        </w:rPr>
        <w:t>t</w:t>
      </w:r>
      <w:r>
        <w:rPr>
          <w:rFonts w:eastAsia="Arial"/>
          <w:b/>
        </w:rPr>
        <w:t>i</w:t>
      </w:r>
      <w:r>
        <w:rPr>
          <w:rFonts w:eastAsia="Arial"/>
          <w:b/>
          <w:spacing w:val="3"/>
        </w:rPr>
        <w:t>o</w:t>
      </w:r>
      <w:r>
        <w:rPr>
          <w:rFonts w:eastAsia="Arial"/>
          <w:b/>
        </w:rPr>
        <w:t>n</w:t>
      </w:r>
      <w:r>
        <w:rPr>
          <w:rFonts w:eastAsia="Arial"/>
          <w:b/>
          <w:spacing w:val="-5"/>
        </w:rPr>
        <w:t xml:space="preserve"> </w:t>
      </w:r>
      <w:r>
        <w:rPr>
          <w:rFonts w:eastAsia="Arial"/>
          <w:b/>
          <w:spacing w:val="3"/>
        </w:rPr>
        <w:t>m</w:t>
      </w:r>
      <w:r>
        <w:rPr>
          <w:rFonts w:eastAsia="Arial"/>
          <w:b/>
        </w:rPr>
        <w:t>a</w:t>
      </w:r>
      <w:r>
        <w:rPr>
          <w:rFonts w:eastAsia="Arial"/>
          <w:b/>
          <w:spacing w:val="3"/>
        </w:rPr>
        <w:t>t</w:t>
      </w:r>
      <w:r>
        <w:rPr>
          <w:rFonts w:eastAsia="Arial"/>
          <w:b/>
        </w:rPr>
        <w:t>ri</w:t>
      </w:r>
      <w:r>
        <w:rPr>
          <w:rFonts w:eastAsia="Arial"/>
          <w:b/>
          <w:spacing w:val="6"/>
        </w:rPr>
        <w:t>x</w:t>
      </w:r>
      <w:r>
        <w:rPr>
          <w:rFonts w:eastAsia="Arial"/>
        </w:rPr>
        <w:t>,</w:t>
      </w:r>
      <w:r>
        <w:rPr>
          <w:rFonts w:eastAsia="Arial"/>
          <w:spacing w:val="-3"/>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3"/>
        </w:rPr>
        <w:t xml:space="preserve"> </w:t>
      </w:r>
      <w:r>
        <w:rPr>
          <w:rFonts w:eastAsia="Arial"/>
        </w:rPr>
        <w:t>ta</w:t>
      </w:r>
      <w:r>
        <w:rPr>
          <w:rFonts w:eastAsia="Arial"/>
          <w:spacing w:val="4"/>
        </w:rPr>
        <w:t>b</w:t>
      </w:r>
      <w:r>
        <w:rPr>
          <w:rFonts w:eastAsia="Arial"/>
          <w:spacing w:val="1"/>
        </w:rPr>
        <w:t>l</w:t>
      </w:r>
      <w:r>
        <w:rPr>
          <w:rFonts w:eastAsia="Arial"/>
        </w:rPr>
        <w:t>e that</w:t>
      </w:r>
      <w:r>
        <w:rPr>
          <w:rFonts w:eastAsia="Arial"/>
          <w:spacing w:val="1"/>
        </w:rPr>
        <w:t xml:space="preserve"> </w:t>
      </w:r>
      <w:r>
        <w:rPr>
          <w:rFonts w:eastAsia="Arial"/>
          <w:spacing w:val="3"/>
        </w:rPr>
        <w:t>s</w:t>
      </w:r>
      <w:r>
        <w:rPr>
          <w:rFonts w:eastAsia="Arial"/>
        </w:rPr>
        <w:t>u</w:t>
      </w:r>
      <w:r>
        <w:rPr>
          <w:rFonts w:eastAsia="Arial"/>
          <w:spacing w:val="4"/>
        </w:rPr>
        <w:t>m</w:t>
      </w:r>
      <w:r>
        <w:rPr>
          <w:rFonts w:eastAsia="Arial"/>
          <w:spacing w:val="7"/>
        </w:rPr>
        <w:t>m</w:t>
      </w:r>
      <w:r>
        <w:rPr>
          <w:rFonts w:eastAsia="Arial"/>
        </w:rPr>
        <w:t>a</w:t>
      </w:r>
      <w:r>
        <w:rPr>
          <w:rFonts w:eastAsia="Arial"/>
          <w:spacing w:val="3"/>
        </w:rPr>
        <w:t>r</w:t>
      </w:r>
      <w:r>
        <w:rPr>
          <w:rFonts w:eastAsia="Arial"/>
          <w:spacing w:val="1"/>
        </w:rPr>
        <w:t>i</w:t>
      </w:r>
      <w:r>
        <w:rPr>
          <w:rFonts w:eastAsia="Arial"/>
          <w:spacing w:val="3"/>
        </w:rPr>
        <w:t>s</w:t>
      </w:r>
      <w:r>
        <w:rPr>
          <w:rFonts w:eastAsia="Arial"/>
        </w:rPr>
        <w:t>es the</w:t>
      </w:r>
      <w:r>
        <w:rPr>
          <w:rFonts w:eastAsia="Arial"/>
          <w:spacing w:val="1"/>
        </w:rPr>
        <w:t xml:space="preserve"> </w:t>
      </w:r>
      <w:r>
        <w:rPr>
          <w:rFonts w:eastAsia="Arial"/>
          <w:spacing w:val="3"/>
        </w:rPr>
        <w:t>sc</w:t>
      </w:r>
      <w:r>
        <w:rPr>
          <w:rFonts w:eastAsia="Arial"/>
        </w:rPr>
        <w:t>o</w:t>
      </w:r>
      <w:r>
        <w:rPr>
          <w:rFonts w:eastAsia="Arial"/>
          <w:spacing w:val="3"/>
        </w:rPr>
        <w:t>r</w:t>
      </w:r>
      <w:r>
        <w:rPr>
          <w:rFonts w:eastAsia="Arial"/>
        </w:rPr>
        <w:t>e</w:t>
      </w:r>
      <w:r>
        <w:rPr>
          <w:rFonts w:eastAsia="Arial"/>
          <w:spacing w:val="-1"/>
        </w:rPr>
        <w:t xml:space="preserve"> </w:t>
      </w:r>
      <w:r>
        <w:rPr>
          <w:rFonts w:eastAsia="Arial"/>
        </w:rPr>
        <w:t>or</w:t>
      </w:r>
      <w:r>
        <w:rPr>
          <w:rFonts w:eastAsia="Arial"/>
          <w:spacing w:val="3"/>
        </w:rPr>
        <w:t xml:space="preserve"> r</w:t>
      </w:r>
      <w:r>
        <w:rPr>
          <w:rFonts w:eastAsia="Arial"/>
        </w:rPr>
        <w:t>an</w:t>
      </w:r>
      <w:r>
        <w:rPr>
          <w:rFonts w:eastAsia="Arial"/>
          <w:spacing w:val="5"/>
        </w:rPr>
        <w:t>k</w:t>
      </w:r>
      <w:r>
        <w:rPr>
          <w:rFonts w:eastAsia="Arial"/>
          <w:spacing w:val="1"/>
        </w:rPr>
        <w:t>i</w:t>
      </w:r>
      <w:r>
        <w:rPr>
          <w:rFonts w:eastAsia="Arial"/>
        </w:rPr>
        <w:t>ng</w:t>
      </w:r>
      <w:r>
        <w:rPr>
          <w:rFonts w:eastAsia="Arial"/>
          <w:spacing w:val="-3"/>
        </w:rPr>
        <w:t xml:space="preserve"> </w:t>
      </w:r>
      <w:r>
        <w:rPr>
          <w:rFonts w:eastAsia="Arial"/>
        </w:rPr>
        <w:t>of</w:t>
      </w:r>
      <w:r>
        <w:rPr>
          <w:rFonts w:eastAsia="Arial"/>
          <w:spacing w:val="9"/>
        </w:rPr>
        <w:t xml:space="preserve"> </w:t>
      </w:r>
      <w:r>
        <w:rPr>
          <w:rFonts w:eastAsia="Arial"/>
        </w:rPr>
        <w:t>ea</w:t>
      </w:r>
      <w:r>
        <w:rPr>
          <w:rFonts w:eastAsia="Arial"/>
          <w:spacing w:val="1"/>
        </w:rPr>
        <w:t>c</w:t>
      </w:r>
      <w:r>
        <w:rPr>
          <w:rFonts w:eastAsia="Arial"/>
        </w:rPr>
        <w:t>h of</w:t>
      </w:r>
      <w:r>
        <w:rPr>
          <w:rFonts w:eastAsia="Arial"/>
          <w:spacing w:val="4"/>
        </w:rPr>
        <w:t>f</w:t>
      </w:r>
      <w:r>
        <w:rPr>
          <w:rFonts w:eastAsia="Arial"/>
        </w:rPr>
        <w:t>er</w:t>
      </w:r>
      <w:r>
        <w:rPr>
          <w:rFonts w:eastAsia="Arial"/>
          <w:spacing w:val="-1"/>
        </w:rPr>
        <w:t xml:space="preserve"> </w:t>
      </w:r>
      <w:r>
        <w:rPr>
          <w:rFonts w:eastAsia="Arial"/>
          <w:spacing w:val="7"/>
        </w:rPr>
        <w:t>m</w:t>
      </w:r>
      <w:r>
        <w:rPr>
          <w:rFonts w:eastAsia="Arial"/>
        </w:rPr>
        <w:t>ade</w:t>
      </w:r>
      <w:r>
        <w:rPr>
          <w:rFonts w:eastAsia="Arial"/>
          <w:spacing w:val="-1"/>
        </w:rPr>
        <w:t xml:space="preserve"> </w:t>
      </w:r>
      <w:r>
        <w:rPr>
          <w:rFonts w:eastAsia="Arial"/>
          <w:spacing w:val="4"/>
        </w:rPr>
        <w:t>b</w:t>
      </w:r>
      <w:r>
        <w:rPr>
          <w:rFonts w:eastAsia="Arial"/>
        </w:rPr>
        <w:t>y</w:t>
      </w:r>
      <w:r>
        <w:rPr>
          <w:rFonts w:eastAsia="Arial"/>
          <w:spacing w:val="1"/>
        </w:rPr>
        <w:t xml:space="preserve"> </w:t>
      </w:r>
      <w:r>
        <w:rPr>
          <w:rFonts w:eastAsia="Arial"/>
        </w:rPr>
        <w:t>poten</w:t>
      </w:r>
      <w:r>
        <w:rPr>
          <w:rFonts w:eastAsia="Arial"/>
          <w:spacing w:val="4"/>
        </w:rPr>
        <w:t>t</w:t>
      </w:r>
      <w:r>
        <w:rPr>
          <w:rFonts w:eastAsia="Arial"/>
          <w:spacing w:val="1"/>
        </w:rPr>
        <w:t>i</w:t>
      </w:r>
      <w:r>
        <w:rPr>
          <w:rFonts w:eastAsia="Arial"/>
        </w:rPr>
        <w:t>al</w:t>
      </w:r>
      <w:r>
        <w:rPr>
          <w:rFonts w:eastAsia="Arial"/>
          <w:spacing w:val="-3"/>
        </w:rPr>
        <w:t xml:space="preserve"> </w:t>
      </w:r>
      <w:r>
        <w:rPr>
          <w:rFonts w:eastAsia="Arial"/>
          <w:spacing w:val="6"/>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aga</w:t>
      </w:r>
      <w:r>
        <w:rPr>
          <w:rFonts w:eastAsia="Arial"/>
          <w:spacing w:val="4"/>
        </w:rPr>
        <w:t>i</w:t>
      </w:r>
      <w:r>
        <w:rPr>
          <w:rFonts w:eastAsia="Arial"/>
        </w:rPr>
        <w:t>n</w:t>
      </w:r>
      <w:r>
        <w:rPr>
          <w:rFonts w:eastAsia="Arial"/>
          <w:spacing w:val="3"/>
        </w:rPr>
        <w:t>s</w:t>
      </w:r>
      <w:r>
        <w:rPr>
          <w:rFonts w:eastAsia="Arial"/>
        </w:rPr>
        <w:t>t</w:t>
      </w:r>
      <w:r>
        <w:rPr>
          <w:rFonts w:eastAsia="Arial"/>
          <w:spacing w:val="-2"/>
        </w:rPr>
        <w:t xml:space="preserve"> </w:t>
      </w:r>
      <w:r>
        <w:rPr>
          <w:rFonts w:eastAsia="Arial"/>
        </w:rPr>
        <w:t>the</w:t>
      </w:r>
      <w:r>
        <w:rPr>
          <w:rFonts w:eastAsia="Arial"/>
          <w:spacing w:val="6"/>
        </w:rPr>
        <w:t xml:space="preserve"> </w:t>
      </w:r>
      <w:r>
        <w:rPr>
          <w:rFonts w:eastAsia="Arial"/>
          <w:spacing w:val="3"/>
        </w:rPr>
        <w:t>r</w:t>
      </w:r>
      <w:r>
        <w:rPr>
          <w:rFonts w:eastAsia="Arial"/>
        </w:rPr>
        <w:t>equ</w:t>
      </w:r>
      <w:r>
        <w:rPr>
          <w:rFonts w:eastAsia="Arial"/>
          <w:spacing w:val="1"/>
        </w:rPr>
        <w:t>i</w:t>
      </w:r>
      <w:r>
        <w:rPr>
          <w:rFonts w:eastAsia="Arial"/>
          <w:spacing w:val="5"/>
        </w:rPr>
        <w:t>r</w:t>
      </w:r>
      <w:r>
        <w:rPr>
          <w:rFonts w:eastAsia="Arial"/>
        </w:rPr>
        <w:t>e</w:t>
      </w:r>
      <w:r>
        <w:rPr>
          <w:rFonts w:eastAsia="Arial"/>
          <w:spacing w:val="6"/>
        </w:rPr>
        <w:t>m</w:t>
      </w:r>
      <w:r>
        <w:rPr>
          <w:rFonts w:eastAsia="Arial"/>
        </w:rPr>
        <w:t>ents</w:t>
      </w:r>
      <w:r>
        <w:rPr>
          <w:rFonts w:eastAsia="Arial"/>
          <w:spacing w:val="-7"/>
        </w:rPr>
        <w:t xml:space="preserve"> </w:t>
      </w:r>
      <w:r>
        <w:rPr>
          <w:rFonts w:eastAsia="Arial"/>
        </w:rPr>
        <w:t>and e</w:t>
      </w:r>
      <w:r>
        <w:rPr>
          <w:rFonts w:eastAsia="Arial"/>
          <w:spacing w:val="1"/>
        </w:rPr>
        <w:t>v</w:t>
      </w:r>
      <w:r>
        <w:rPr>
          <w:rFonts w:eastAsia="Arial"/>
        </w:rPr>
        <w:t>a</w:t>
      </w:r>
      <w:r>
        <w:rPr>
          <w:rFonts w:eastAsia="Arial"/>
          <w:spacing w:val="1"/>
        </w:rPr>
        <w:t>l</w:t>
      </w:r>
      <w:r>
        <w:rPr>
          <w:rFonts w:eastAsia="Arial"/>
          <w:spacing w:val="4"/>
        </w:rPr>
        <w:t>u</w:t>
      </w:r>
      <w:r>
        <w:rPr>
          <w:rFonts w:eastAsia="Arial"/>
        </w:rPr>
        <w:t>at</w:t>
      </w:r>
      <w:r>
        <w:rPr>
          <w:rFonts w:eastAsia="Arial"/>
          <w:spacing w:val="1"/>
        </w:rPr>
        <w:t>i</w:t>
      </w:r>
      <w:r>
        <w:rPr>
          <w:rFonts w:eastAsia="Arial"/>
        </w:rPr>
        <w:t>on</w:t>
      </w:r>
      <w:r>
        <w:rPr>
          <w:rFonts w:eastAsia="Arial"/>
          <w:spacing w:val="-5"/>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spacing w:val="6"/>
        </w:rPr>
        <w:t>a</w:t>
      </w:r>
      <w:r>
        <w:rPr>
          <w:rFonts w:eastAsia="Arial"/>
        </w:rPr>
        <w:t>.</w:t>
      </w:r>
    </w:p>
    <w:p w14:paraId="7EE4236E" w14:textId="01D4F02C" w:rsidR="005954C6" w:rsidRPr="00FB7000" w:rsidRDefault="00242C03" w:rsidP="004E2943">
      <w:pPr>
        <w:rPr>
          <w:rFonts w:eastAsia="Arial"/>
        </w:rPr>
      </w:pPr>
      <w:r>
        <w:rPr>
          <w:rFonts w:eastAsia="Arial"/>
          <w:spacing w:val="1"/>
        </w:rPr>
        <w:t>Al</w:t>
      </w:r>
      <w:r>
        <w:rPr>
          <w:rFonts w:eastAsia="Arial"/>
        </w:rPr>
        <w:t>thou</w:t>
      </w:r>
      <w:r>
        <w:rPr>
          <w:rFonts w:eastAsia="Arial"/>
          <w:spacing w:val="4"/>
        </w:rPr>
        <w:t>g</w:t>
      </w:r>
      <w:r>
        <w:rPr>
          <w:rFonts w:eastAsia="Arial"/>
        </w:rPr>
        <w:t>h</w:t>
      </w:r>
      <w:r>
        <w:rPr>
          <w:rFonts w:eastAsia="Arial"/>
          <w:spacing w:val="-4"/>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po</w:t>
      </w:r>
      <w:r>
        <w:rPr>
          <w:rFonts w:eastAsia="Arial"/>
          <w:spacing w:val="3"/>
        </w:rPr>
        <w:t>ss</w:t>
      </w:r>
      <w:r>
        <w:rPr>
          <w:rFonts w:eastAsia="Arial"/>
          <w:spacing w:val="1"/>
        </w:rPr>
        <w:t>i</w:t>
      </w:r>
      <w:r>
        <w:rPr>
          <w:rFonts w:eastAsia="Arial"/>
        </w:rPr>
        <w:t>b</w:t>
      </w:r>
      <w:r>
        <w:rPr>
          <w:rFonts w:eastAsia="Arial"/>
          <w:spacing w:val="1"/>
        </w:rPr>
        <w:t>l</w:t>
      </w:r>
      <w:r>
        <w:rPr>
          <w:rFonts w:eastAsia="Arial"/>
        </w:rPr>
        <w:t>e</w:t>
      </w:r>
      <w:r>
        <w:rPr>
          <w:rFonts w:eastAsia="Arial"/>
          <w:spacing w:val="-3"/>
        </w:rPr>
        <w:t xml:space="preserve"> </w:t>
      </w:r>
      <w:r>
        <w:rPr>
          <w:rFonts w:eastAsia="Arial"/>
        </w:rPr>
        <w:t>to</w:t>
      </w:r>
      <w:r>
        <w:rPr>
          <w:rFonts w:eastAsia="Arial"/>
          <w:spacing w:val="4"/>
        </w:rPr>
        <w:t xml:space="preserve"> </w:t>
      </w:r>
      <w:r>
        <w:rPr>
          <w:rFonts w:eastAsia="Arial"/>
          <w:spacing w:val="1"/>
        </w:rPr>
        <w:t>i</w:t>
      </w:r>
      <w:r>
        <w:rPr>
          <w:rFonts w:eastAsia="Arial"/>
          <w:spacing w:val="4"/>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3"/>
        </w:rPr>
        <w:t xml:space="preserve"> </w:t>
      </w:r>
      <w:r>
        <w:rPr>
          <w:rFonts w:eastAsia="Arial"/>
        </w:rPr>
        <w:t>SP</w:t>
      </w:r>
      <w:r>
        <w:rPr>
          <w:rFonts w:eastAsia="Arial"/>
          <w:spacing w:val="3"/>
        </w:rPr>
        <w:t>F-r</w:t>
      </w:r>
      <w:r>
        <w:rPr>
          <w:rFonts w:eastAsia="Arial"/>
        </w:rPr>
        <w:t>e</w:t>
      </w:r>
      <w:r>
        <w:rPr>
          <w:rFonts w:eastAsia="Arial"/>
          <w:spacing w:val="1"/>
        </w:rPr>
        <w:t>l</w:t>
      </w:r>
      <w:r>
        <w:rPr>
          <w:rFonts w:eastAsia="Arial"/>
        </w:rPr>
        <w:t>ated</w:t>
      </w:r>
      <w:r>
        <w:rPr>
          <w:rFonts w:eastAsia="Arial"/>
          <w:spacing w:val="-5"/>
        </w:rPr>
        <w:t xml:space="preserve"> </w:t>
      </w:r>
      <w:r>
        <w:rPr>
          <w:rFonts w:eastAsia="Arial"/>
        </w:rPr>
        <w:t>e</w:t>
      </w:r>
      <w:r>
        <w:rPr>
          <w:rFonts w:eastAsia="Arial"/>
          <w:spacing w:val="1"/>
        </w:rPr>
        <w:t>v</w:t>
      </w:r>
      <w:r>
        <w:rPr>
          <w:rFonts w:eastAsia="Arial"/>
          <w:spacing w:val="4"/>
        </w:rPr>
        <w:t>al</w:t>
      </w:r>
      <w:r>
        <w:rPr>
          <w:rFonts w:eastAsia="Arial"/>
        </w:rPr>
        <w:t>uat</w:t>
      </w:r>
      <w:r>
        <w:rPr>
          <w:rFonts w:eastAsia="Arial"/>
          <w:spacing w:val="1"/>
        </w:rPr>
        <w:t>i</w:t>
      </w:r>
      <w:r>
        <w:rPr>
          <w:rFonts w:eastAsia="Arial"/>
        </w:rPr>
        <w:t>on</w:t>
      </w:r>
      <w:r>
        <w:rPr>
          <w:rFonts w:eastAsia="Arial"/>
          <w:spacing w:val="-5"/>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not</w:t>
      </w:r>
      <w:r>
        <w:rPr>
          <w:rFonts w:eastAsia="Arial"/>
          <w:spacing w:val="3"/>
        </w:rPr>
        <w:t xml:space="preserve"> </w:t>
      </w:r>
      <w:r>
        <w:rPr>
          <w:rFonts w:eastAsia="Arial"/>
        </w:rPr>
        <w:t>w</w:t>
      </w:r>
      <w:r>
        <w:rPr>
          <w:rFonts w:eastAsia="Arial"/>
          <w:spacing w:val="4"/>
        </w:rPr>
        <w:t>e</w:t>
      </w:r>
      <w:r>
        <w:rPr>
          <w:rFonts w:eastAsia="Arial"/>
          <w:spacing w:val="1"/>
        </w:rPr>
        <w:t>i</w:t>
      </w:r>
      <w:r>
        <w:rPr>
          <w:rFonts w:eastAsia="Arial"/>
        </w:rPr>
        <w:t>ghte</w:t>
      </w:r>
      <w:r>
        <w:rPr>
          <w:rFonts w:eastAsia="Arial"/>
          <w:spacing w:val="7"/>
        </w:rPr>
        <w:t>d</w:t>
      </w:r>
      <w:r>
        <w:rPr>
          <w:rFonts w:eastAsia="Arial"/>
          <w:spacing w:val="5"/>
        </w:rPr>
        <w:t>,</w:t>
      </w:r>
      <w:r>
        <w:rPr>
          <w:rFonts w:eastAsia="Arial"/>
          <w:position w:val="6"/>
          <w:sz w:val="13"/>
          <w:szCs w:val="13"/>
        </w:rPr>
        <w:t>9</w:t>
      </w:r>
      <w:r>
        <w:rPr>
          <w:rFonts w:eastAsia="Arial"/>
          <w:spacing w:val="13"/>
          <w:position w:val="6"/>
          <w:sz w:val="13"/>
          <w:szCs w:val="13"/>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 xml:space="preserve">s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9"/>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that</w:t>
      </w:r>
      <w:r>
        <w:rPr>
          <w:rFonts w:eastAsia="Arial"/>
          <w:spacing w:val="7"/>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spacing w:val="4"/>
        </w:rPr>
        <w:t>n</w:t>
      </w:r>
      <w:r>
        <w:rPr>
          <w:rFonts w:eastAsia="Arial"/>
        </w:rPr>
        <w:t>ab</w:t>
      </w:r>
      <w:r>
        <w:rPr>
          <w:rFonts w:eastAsia="Arial"/>
          <w:spacing w:val="4"/>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es</w:t>
      </w:r>
      <w:r>
        <w:rPr>
          <w:rFonts w:eastAsia="Arial"/>
          <w:spacing w:val="5"/>
        </w:rPr>
        <w:t xml:space="preserve"> </w:t>
      </w:r>
      <w:r>
        <w:rPr>
          <w:rFonts w:eastAsia="Arial"/>
        </w:rPr>
        <w:t>a</w:t>
      </w:r>
      <w:r>
        <w:rPr>
          <w:rFonts w:eastAsia="Arial"/>
          <w:spacing w:val="3"/>
        </w:rPr>
        <w:t>r</w:t>
      </w:r>
      <w:r>
        <w:rPr>
          <w:rFonts w:eastAsia="Arial"/>
        </w:rPr>
        <w:t xml:space="preserve">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
        </w:rPr>
        <w:t xml:space="preserve"> </w:t>
      </w:r>
      <w:r>
        <w:rPr>
          <w:rFonts w:eastAsia="Arial"/>
          <w:spacing w:val="4"/>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ons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rPr>
        <w:t>y</w:t>
      </w:r>
      <w:r>
        <w:rPr>
          <w:rFonts w:eastAsia="Arial"/>
          <w:spacing w:val="-4"/>
        </w:rPr>
        <w:t xml:space="preserve"> </w:t>
      </w:r>
      <w:r>
        <w:rPr>
          <w:rFonts w:eastAsia="Arial"/>
        </w:rPr>
        <w:t>as</w:t>
      </w:r>
      <w:r>
        <w:rPr>
          <w:rFonts w:eastAsia="Arial"/>
          <w:spacing w:val="3"/>
        </w:rPr>
        <w:t xml:space="preserve"> </w:t>
      </w:r>
      <w:r>
        <w:rPr>
          <w:rFonts w:eastAsia="Arial"/>
          <w:spacing w:val="7"/>
        </w:rPr>
        <w:t>m</w:t>
      </w:r>
      <w:r>
        <w:rPr>
          <w:rFonts w:eastAsia="Arial"/>
        </w:rPr>
        <w:t>andato</w:t>
      </w:r>
      <w:r>
        <w:rPr>
          <w:rFonts w:eastAsia="Arial"/>
          <w:spacing w:val="5"/>
        </w:rPr>
        <w:t>r</w:t>
      </w:r>
      <w:r>
        <w:rPr>
          <w:rFonts w:eastAsia="Arial"/>
        </w:rPr>
        <w:t>y</w:t>
      </w:r>
      <w:r>
        <w:rPr>
          <w:rFonts w:eastAsia="Arial"/>
          <w:spacing w:val="-8"/>
        </w:rPr>
        <w:t xml:space="preserve"> </w:t>
      </w:r>
      <w:r>
        <w:rPr>
          <w:rFonts w:eastAsia="Arial"/>
          <w:spacing w:val="3"/>
        </w:rPr>
        <w:t>r</w:t>
      </w:r>
      <w:r>
        <w:rPr>
          <w:rFonts w:eastAsia="Arial"/>
        </w:rPr>
        <w:t>equ</w:t>
      </w:r>
      <w:r>
        <w:rPr>
          <w:rFonts w:eastAsia="Arial"/>
          <w:spacing w:val="4"/>
        </w:rPr>
        <w:t>i</w:t>
      </w:r>
      <w:r>
        <w:rPr>
          <w:rFonts w:eastAsia="Arial"/>
          <w:spacing w:val="3"/>
        </w:rPr>
        <w:t>r</w:t>
      </w:r>
      <w:r>
        <w:rPr>
          <w:rFonts w:eastAsia="Arial"/>
        </w:rPr>
        <w:t>e</w:t>
      </w:r>
      <w:r>
        <w:rPr>
          <w:rFonts w:eastAsia="Arial"/>
          <w:spacing w:val="6"/>
        </w:rPr>
        <w:t>m</w:t>
      </w:r>
      <w:r>
        <w:rPr>
          <w:rFonts w:eastAsia="Arial"/>
        </w:rPr>
        <w:t>ents</w:t>
      </w:r>
      <w:r>
        <w:rPr>
          <w:rFonts w:eastAsia="Arial"/>
          <w:spacing w:val="-7"/>
        </w:rPr>
        <w:t xml:space="preserve"> </w:t>
      </w:r>
      <w:r>
        <w:rPr>
          <w:rFonts w:eastAsia="Arial"/>
        </w:rPr>
        <w:t>and</w:t>
      </w:r>
      <w:r>
        <w:rPr>
          <w:rFonts w:eastAsia="Arial"/>
          <w:spacing w:val="1"/>
        </w:rPr>
        <w:t xml:space="preserve"> </w:t>
      </w:r>
      <w:r>
        <w:rPr>
          <w:rFonts w:eastAsia="Arial"/>
        </w:rPr>
        <w:t>de</w:t>
      </w:r>
      <w:r>
        <w:rPr>
          <w:rFonts w:eastAsia="Arial"/>
          <w:spacing w:val="3"/>
        </w:rPr>
        <w:t>s</w:t>
      </w:r>
      <w:r>
        <w:rPr>
          <w:rFonts w:eastAsia="Arial"/>
          <w:spacing w:val="1"/>
        </w:rPr>
        <w:t>i</w:t>
      </w:r>
      <w:r>
        <w:rPr>
          <w:rFonts w:eastAsia="Arial"/>
        </w:rPr>
        <w:t>gnated</w:t>
      </w:r>
      <w:r>
        <w:rPr>
          <w:rFonts w:eastAsia="Arial"/>
          <w:spacing w:val="-6"/>
        </w:rPr>
        <w:t xml:space="preserve"> </w:t>
      </w:r>
      <w:r>
        <w:rPr>
          <w:rFonts w:eastAsia="Arial"/>
          <w:spacing w:val="4"/>
        </w:rPr>
        <w:t>a</w:t>
      </w:r>
      <w:r>
        <w:rPr>
          <w:rFonts w:eastAsia="Arial"/>
        </w:rPr>
        <w:t>s</w:t>
      </w:r>
      <w:r>
        <w:rPr>
          <w:rFonts w:eastAsia="Arial"/>
          <w:spacing w:val="11"/>
        </w:rPr>
        <w:t xml:space="preserve"> </w:t>
      </w:r>
      <w:r>
        <w:rPr>
          <w:rFonts w:eastAsia="Arial"/>
        </w:rPr>
        <w:t>we</w:t>
      </w:r>
      <w:r>
        <w:rPr>
          <w:rFonts w:eastAsia="Arial"/>
          <w:spacing w:val="1"/>
        </w:rPr>
        <w:t>i</w:t>
      </w:r>
      <w:r>
        <w:rPr>
          <w:rFonts w:eastAsia="Arial"/>
        </w:rPr>
        <w:t>gh</w:t>
      </w:r>
      <w:r>
        <w:rPr>
          <w:rFonts w:eastAsia="Arial"/>
          <w:spacing w:val="4"/>
        </w:rPr>
        <w:t>t</w:t>
      </w:r>
      <w:r>
        <w:rPr>
          <w:rFonts w:eastAsia="Arial"/>
        </w:rPr>
        <w:t>ed</w:t>
      </w:r>
      <w:r>
        <w:rPr>
          <w:rFonts w:eastAsia="Arial"/>
          <w:spacing w:val="-4"/>
        </w:rPr>
        <w:t xml:space="preserv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 xml:space="preserve">on </w:t>
      </w:r>
      <w:r>
        <w:rPr>
          <w:rFonts w:eastAsia="Arial"/>
          <w:spacing w:val="3"/>
        </w:rPr>
        <w:t>cr</w:t>
      </w:r>
      <w:r>
        <w:rPr>
          <w:rFonts w:eastAsia="Arial"/>
          <w:spacing w:val="1"/>
        </w:rPr>
        <w:t>i</w:t>
      </w:r>
      <w:r>
        <w:rPr>
          <w:rFonts w:eastAsia="Arial"/>
        </w:rPr>
        <w:t>te</w:t>
      </w:r>
      <w:r>
        <w:rPr>
          <w:rFonts w:eastAsia="Arial"/>
          <w:spacing w:val="3"/>
        </w:rPr>
        <w:t>r</w:t>
      </w:r>
      <w:r>
        <w:rPr>
          <w:rFonts w:eastAsia="Arial"/>
          <w:spacing w:val="4"/>
        </w:rPr>
        <w:t>ia</w:t>
      </w:r>
      <w:r>
        <w:rPr>
          <w:rFonts w:eastAsia="Arial"/>
        </w:rPr>
        <w:t>.</w:t>
      </w:r>
      <w:r w:rsidR="00E12107">
        <w:rPr>
          <w:rFonts w:eastAsia="Arial"/>
        </w:rPr>
        <w:t xml:space="preserve"> (</w:t>
      </w:r>
      <w:r w:rsidR="00E12107" w:rsidRPr="00E12107">
        <w:rPr>
          <w:rFonts w:eastAsia="Arial"/>
        </w:rPr>
        <w:t>For example, unweighted evaluation criteria may be preferable where the capability or capacity of suppliers to deliver a desired social or sustainable outcome is unknown. Unweighted criteria may also be used to convey the desirability of suppliers making social procurement commitments relating to other social and sustainable outcomes.</w:t>
      </w:r>
      <w:r w:rsidR="00E12107">
        <w:rPr>
          <w:rFonts w:eastAsia="Arial"/>
        </w:rPr>
        <w:t>)</w:t>
      </w:r>
    </w:p>
    <w:p w14:paraId="7E282675" w14:textId="4798D71A" w:rsidR="005954C6" w:rsidRPr="00FB7000" w:rsidRDefault="00242C03" w:rsidP="00FB7000">
      <w:pPr>
        <w:pStyle w:val="Heading2"/>
      </w:pPr>
      <w:r>
        <w:rPr>
          <w:spacing w:val="4"/>
        </w:rPr>
        <w:t>W</w:t>
      </w:r>
      <w:r>
        <w:rPr>
          <w:spacing w:val="1"/>
        </w:rPr>
        <w:t>e</w:t>
      </w:r>
      <w:r>
        <w:t>i</w:t>
      </w:r>
      <w:r>
        <w:rPr>
          <w:spacing w:val="2"/>
        </w:rPr>
        <w:t>gh</w:t>
      </w:r>
      <w:r>
        <w:rPr>
          <w:spacing w:val="1"/>
        </w:rPr>
        <w:t>t</w:t>
      </w:r>
      <w:r>
        <w:t>i</w:t>
      </w:r>
      <w:r>
        <w:rPr>
          <w:spacing w:val="2"/>
        </w:rPr>
        <w:t>n</w:t>
      </w:r>
      <w:r>
        <w:t>g SP</w:t>
      </w:r>
      <w:r>
        <w:rPr>
          <w:spacing w:val="5"/>
        </w:rPr>
        <w:t>F</w:t>
      </w:r>
      <w:r>
        <w:rPr>
          <w:spacing w:val="2"/>
        </w:rPr>
        <w:t>-r</w:t>
      </w:r>
      <w:r>
        <w:rPr>
          <w:spacing w:val="1"/>
        </w:rPr>
        <w:t>e</w:t>
      </w:r>
      <w:r>
        <w:t>lated</w:t>
      </w:r>
      <w:r>
        <w:rPr>
          <w:spacing w:val="7"/>
        </w:rPr>
        <w:t xml:space="preserve"> </w:t>
      </w:r>
      <w:r>
        <w:t>e</w:t>
      </w:r>
      <w:r>
        <w:rPr>
          <w:spacing w:val="-1"/>
        </w:rPr>
        <w:t>v</w:t>
      </w:r>
      <w:r>
        <w:t>al</w:t>
      </w:r>
      <w:r>
        <w:rPr>
          <w:spacing w:val="2"/>
        </w:rPr>
        <w:t>u</w:t>
      </w:r>
      <w:r>
        <w:t>a</w:t>
      </w:r>
      <w:r>
        <w:rPr>
          <w:spacing w:val="1"/>
        </w:rPr>
        <w:t>t</w:t>
      </w:r>
      <w:r>
        <w:t>i</w:t>
      </w:r>
      <w:r>
        <w:rPr>
          <w:spacing w:val="2"/>
        </w:rPr>
        <w:t>o</w:t>
      </w:r>
      <w:r>
        <w:t>n</w:t>
      </w:r>
      <w:r>
        <w:rPr>
          <w:spacing w:val="5"/>
        </w:rPr>
        <w:t xml:space="preserve"> </w:t>
      </w:r>
      <w:r>
        <w:rPr>
          <w:spacing w:val="1"/>
        </w:rPr>
        <w:t>c</w:t>
      </w:r>
      <w:r>
        <w:rPr>
          <w:spacing w:val="2"/>
        </w:rPr>
        <w:t>r</w:t>
      </w:r>
      <w:r>
        <w:t>i</w:t>
      </w:r>
      <w:r>
        <w:rPr>
          <w:spacing w:val="1"/>
        </w:rPr>
        <w:t>te</w:t>
      </w:r>
      <w:r>
        <w:rPr>
          <w:spacing w:val="2"/>
        </w:rPr>
        <w:t>r</w:t>
      </w:r>
      <w:r>
        <w:t>ia</w:t>
      </w:r>
    </w:p>
    <w:p w14:paraId="65584A0B" w14:textId="77777777" w:rsidR="005954C6" w:rsidRDefault="00242C03" w:rsidP="004E2943">
      <w:pPr>
        <w:rPr>
          <w:rFonts w:eastAsia="Arial"/>
        </w:rPr>
      </w:pPr>
      <w:r>
        <w:rPr>
          <w:rFonts w:eastAsia="Arial"/>
          <w:spacing w:val="5"/>
        </w:rPr>
        <w:t>T</w:t>
      </w:r>
      <w:r>
        <w:rPr>
          <w:rFonts w:eastAsia="Arial"/>
        </w:rPr>
        <w:t>he</w:t>
      </w:r>
      <w:r>
        <w:rPr>
          <w:rFonts w:eastAsia="Arial"/>
          <w:spacing w:val="1"/>
        </w:rPr>
        <w:t xml:space="preserve"> </w:t>
      </w:r>
      <w:r>
        <w:rPr>
          <w:rFonts w:eastAsia="Arial"/>
        </w:rPr>
        <w:t>we</w:t>
      </w:r>
      <w:r>
        <w:rPr>
          <w:rFonts w:eastAsia="Arial"/>
          <w:spacing w:val="1"/>
        </w:rPr>
        <w:t>i</w:t>
      </w:r>
      <w:r>
        <w:rPr>
          <w:rFonts w:eastAsia="Arial"/>
        </w:rPr>
        <w:t>ght</w:t>
      </w:r>
      <w:r>
        <w:rPr>
          <w:rFonts w:eastAsia="Arial"/>
          <w:spacing w:val="4"/>
        </w:rPr>
        <w:t>i</w:t>
      </w:r>
      <w:r>
        <w:rPr>
          <w:rFonts w:eastAsia="Arial"/>
        </w:rPr>
        <w:t>ng</w:t>
      </w:r>
      <w:r>
        <w:rPr>
          <w:rFonts w:eastAsia="Arial"/>
          <w:spacing w:val="-4"/>
        </w:rPr>
        <w:t xml:space="preserve"> </w:t>
      </w:r>
      <w:r>
        <w:rPr>
          <w:rFonts w:eastAsia="Arial"/>
        </w:rPr>
        <w:t>a</w:t>
      </w:r>
      <w:r>
        <w:rPr>
          <w:rFonts w:eastAsia="Arial"/>
          <w:spacing w:val="4"/>
        </w:rPr>
        <w:t>l</w:t>
      </w:r>
      <w:r>
        <w:rPr>
          <w:rFonts w:eastAsia="Arial"/>
          <w:spacing w:val="1"/>
        </w:rPr>
        <w:t>l</w:t>
      </w:r>
      <w:r>
        <w:rPr>
          <w:rFonts w:eastAsia="Arial"/>
        </w:rPr>
        <w:t>o</w:t>
      </w:r>
      <w:r>
        <w:rPr>
          <w:rFonts w:eastAsia="Arial"/>
          <w:spacing w:val="3"/>
        </w:rPr>
        <w:t>c</w:t>
      </w:r>
      <w:r>
        <w:rPr>
          <w:rFonts w:eastAsia="Arial"/>
        </w:rPr>
        <w:t>ated</w:t>
      </w:r>
      <w:r>
        <w:rPr>
          <w:rFonts w:eastAsia="Arial"/>
          <w:spacing w:val="-4"/>
        </w:rPr>
        <w:t xml:space="preserve"> </w:t>
      </w:r>
      <w:r>
        <w:rPr>
          <w:rFonts w:eastAsia="Arial"/>
        </w:rPr>
        <w:t>to</w:t>
      </w:r>
      <w:r>
        <w:rPr>
          <w:rFonts w:eastAsia="Arial"/>
          <w:spacing w:val="4"/>
        </w:rPr>
        <w:t xml:space="preserve"> </w:t>
      </w:r>
      <w:r>
        <w:rPr>
          <w:rFonts w:eastAsia="Arial"/>
        </w:rPr>
        <w:t>e</w:t>
      </w:r>
      <w:r>
        <w:rPr>
          <w:rFonts w:eastAsia="Arial"/>
          <w:spacing w:val="1"/>
        </w:rPr>
        <w:t>v</w:t>
      </w:r>
      <w:r>
        <w:rPr>
          <w:rFonts w:eastAsia="Arial"/>
        </w:rPr>
        <w:t>a</w:t>
      </w:r>
      <w:r>
        <w:rPr>
          <w:rFonts w:eastAsia="Arial"/>
          <w:spacing w:val="1"/>
        </w:rPr>
        <w:t>l</w:t>
      </w:r>
      <w:r>
        <w:rPr>
          <w:rFonts w:eastAsia="Arial"/>
          <w:spacing w:val="4"/>
        </w:rPr>
        <w:t>u</w:t>
      </w:r>
      <w:r>
        <w:rPr>
          <w:rFonts w:eastAsia="Arial"/>
        </w:rPr>
        <w:t>at</w:t>
      </w:r>
      <w:r>
        <w:rPr>
          <w:rFonts w:eastAsia="Arial"/>
          <w:spacing w:val="1"/>
        </w:rPr>
        <w:t>i</w:t>
      </w:r>
      <w:r>
        <w:rPr>
          <w:rFonts w:eastAsia="Arial"/>
        </w:rPr>
        <w:t>on</w:t>
      </w:r>
      <w:r>
        <w:rPr>
          <w:rFonts w:eastAsia="Arial"/>
          <w:spacing w:val="-5"/>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a</w:t>
      </w:r>
      <w:r>
        <w:rPr>
          <w:rFonts w:eastAsia="Arial"/>
          <w:spacing w:val="-2"/>
        </w:rPr>
        <w:t xml:space="preserve"> </w:t>
      </w:r>
      <w:r>
        <w:rPr>
          <w:rFonts w:eastAsia="Arial"/>
          <w:spacing w:val="3"/>
        </w:rPr>
        <w:t>s</w:t>
      </w:r>
      <w:r>
        <w:rPr>
          <w:rFonts w:eastAsia="Arial"/>
        </w:rPr>
        <w:t>ends a</w:t>
      </w:r>
      <w:r>
        <w:rPr>
          <w:rFonts w:eastAsia="Arial"/>
          <w:spacing w:val="5"/>
        </w:rPr>
        <w:t xml:space="preserve"> </w:t>
      </w:r>
      <w:r>
        <w:rPr>
          <w:rFonts w:eastAsia="Arial"/>
          <w:spacing w:val="3"/>
        </w:rPr>
        <w:t>c</w:t>
      </w:r>
      <w:r>
        <w:rPr>
          <w:rFonts w:eastAsia="Arial"/>
          <w:spacing w:val="1"/>
        </w:rPr>
        <w:t>l</w:t>
      </w:r>
      <w:r>
        <w:rPr>
          <w:rFonts w:eastAsia="Arial"/>
        </w:rPr>
        <w:t>ear</w:t>
      </w:r>
      <w:r>
        <w:rPr>
          <w:rFonts w:eastAsia="Arial"/>
          <w:spacing w:val="1"/>
        </w:rPr>
        <w:t xml:space="preserve"> </w:t>
      </w:r>
      <w:r>
        <w:rPr>
          <w:rFonts w:eastAsia="Arial"/>
          <w:spacing w:val="3"/>
        </w:rPr>
        <w:t>s</w:t>
      </w:r>
      <w:r>
        <w:rPr>
          <w:rFonts w:eastAsia="Arial"/>
          <w:spacing w:val="1"/>
        </w:rPr>
        <w:t>i</w:t>
      </w:r>
      <w:r>
        <w:rPr>
          <w:rFonts w:eastAsia="Arial"/>
        </w:rPr>
        <w:t>gnal</w:t>
      </w:r>
      <w:r>
        <w:rPr>
          <w:rFonts w:eastAsia="Arial"/>
          <w:spacing w:val="-2"/>
        </w:rPr>
        <w:t xml:space="preserve"> </w:t>
      </w:r>
      <w:r>
        <w:rPr>
          <w:rFonts w:eastAsia="Arial"/>
        </w:rPr>
        <w:t>to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de</w:t>
      </w:r>
      <w:r>
        <w:rPr>
          <w:rFonts w:eastAsia="Arial"/>
          <w:spacing w:val="4"/>
        </w:rPr>
        <w:t>l</w:t>
      </w:r>
      <w:r>
        <w:rPr>
          <w:rFonts w:eastAsia="Arial"/>
          <w:spacing w:val="1"/>
        </w:rPr>
        <w:t>iv</w:t>
      </w:r>
      <w:r>
        <w:rPr>
          <w:rFonts w:eastAsia="Arial"/>
        </w:rPr>
        <w:t>e</w:t>
      </w:r>
      <w:r>
        <w:rPr>
          <w:rFonts w:eastAsia="Arial"/>
          <w:spacing w:val="8"/>
        </w:rPr>
        <w:t>r</w:t>
      </w:r>
      <w:r>
        <w:rPr>
          <w:rFonts w:eastAsia="Arial"/>
        </w:rPr>
        <w:t>y</w:t>
      </w:r>
      <w:r>
        <w:rPr>
          <w:rFonts w:eastAsia="Arial"/>
          <w:spacing w:val="18"/>
        </w:rPr>
        <w:t xml:space="preserve"> </w:t>
      </w:r>
      <w:r>
        <w:rPr>
          <w:rFonts w:eastAsia="Arial"/>
        </w:rPr>
        <w:t xml:space="preserve">of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 xml:space="preserve">to </w:t>
      </w:r>
      <w:r>
        <w:rPr>
          <w:rFonts w:eastAsia="Arial"/>
          <w:spacing w:val="3"/>
        </w:rPr>
        <w:t>G</w:t>
      </w:r>
      <w:r>
        <w:rPr>
          <w:rFonts w:eastAsia="Arial"/>
        </w:rPr>
        <w:t>o</w:t>
      </w:r>
      <w:r>
        <w:rPr>
          <w:rFonts w:eastAsia="Arial"/>
          <w:spacing w:val="1"/>
        </w:rPr>
        <w:t>v</w:t>
      </w:r>
      <w:r>
        <w:rPr>
          <w:rFonts w:eastAsia="Arial"/>
        </w:rPr>
        <w:t>e</w:t>
      </w:r>
      <w:r>
        <w:rPr>
          <w:rFonts w:eastAsia="Arial"/>
          <w:spacing w:val="1"/>
        </w:rPr>
        <w:t>r</w:t>
      </w:r>
      <w:r>
        <w:rPr>
          <w:rFonts w:eastAsia="Arial"/>
        </w:rPr>
        <w:t>n</w:t>
      </w:r>
      <w:r>
        <w:rPr>
          <w:rFonts w:eastAsia="Arial"/>
          <w:spacing w:val="6"/>
        </w:rPr>
        <w:t>m</w:t>
      </w:r>
      <w:r>
        <w:rPr>
          <w:rFonts w:eastAsia="Arial"/>
        </w:rPr>
        <w:t>ent.</w:t>
      </w:r>
    </w:p>
    <w:p w14:paraId="3BC7374F" w14:textId="77777777" w:rsidR="00E12107" w:rsidRDefault="00242C03" w:rsidP="004E2943">
      <w:pPr>
        <w:rPr>
          <w:sz w:val="22"/>
          <w:szCs w:val="22"/>
        </w:rPr>
      </w:pPr>
      <w:r>
        <w:rPr>
          <w:rFonts w:eastAsia="Arial" w:cs="Arial"/>
          <w:spacing w:val="5"/>
        </w:rPr>
        <w:lastRenderedPageBreak/>
        <w:t>T</w:t>
      </w:r>
      <w:r>
        <w:rPr>
          <w:rFonts w:eastAsia="Arial" w:cs="Arial"/>
          <w:spacing w:val="2"/>
        </w:rPr>
        <w:t>ab</w:t>
      </w:r>
      <w:r>
        <w:rPr>
          <w:rFonts w:eastAsia="Arial" w:cs="Arial"/>
          <w:spacing w:val="1"/>
        </w:rPr>
        <w:t>l</w:t>
      </w:r>
      <w:r>
        <w:rPr>
          <w:rFonts w:eastAsia="Arial" w:cs="Arial"/>
        </w:rPr>
        <w:t>e</w:t>
      </w:r>
      <w:r>
        <w:rPr>
          <w:rFonts w:eastAsia="Arial" w:cs="Arial"/>
          <w:spacing w:val="-1"/>
        </w:rPr>
        <w:t xml:space="preserve"> </w:t>
      </w:r>
      <w:r>
        <w:rPr>
          <w:rFonts w:eastAsia="Arial" w:cs="Arial"/>
        </w:rPr>
        <w:t>3</w:t>
      </w:r>
      <w:r>
        <w:rPr>
          <w:rFonts w:eastAsia="Arial" w:cs="Arial"/>
          <w:spacing w:val="3"/>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th</w:t>
      </w:r>
      <w:r>
        <w:rPr>
          <w:rFonts w:eastAsia="Arial" w:cs="Arial"/>
        </w:rPr>
        <w:t>e</w:t>
      </w:r>
      <w:r>
        <w:rPr>
          <w:rFonts w:eastAsia="Arial" w:cs="Arial"/>
          <w:spacing w:val="4"/>
        </w:rPr>
        <w:t xml:space="preserve"> </w:t>
      </w:r>
      <w:r>
        <w:rPr>
          <w:rFonts w:eastAsia="Arial" w:cs="Arial"/>
          <w:spacing w:val="1"/>
        </w:rPr>
        <w:t>SP</w:t>
      </w:r>
      <w:r>
        <w:rPr>
          <w:rFonts w:eastAsia="Arial" w:cs="Arial"/>
        </w:rPr>
        <w:t>F</w:t>
      </w:r>
      <w:r>
        <w:rPr>
          <w:rFonts w:eastAsia="Arial" w:cs="Arial"/>
          <w:spacing w:val="2"/>
        </w:rPr>
        <w:t xml:space="preserve"> </w:t>
      </w:r>
      <w:r>
        <w:rPr>
          <w:rFonts w:eastAsia="Arial" w:cs="Arial"/>
          <w:spacing w:val="3"/>
        </w:rPr>
        <w:t>r</w:t>
      </w:r>
      <w:r>
        <w:rPr>
          <w:rFonts w:eastAsia="Arial" w:cs="Arial"/>
          <w:spacing w:val="2"/>
        </w:rPr>
        <w:t>e</w:t>
      </w:r>
      <w:r>
        <w:rPr>
          <w:rFonts w:eastAsia="Arial" w:cs="Arial"/>
          <w:spacing w:val="3"/>
        </w:rPr>
        <w:t>c</w:t>
      </w:r>
      <w:r>
        <w:rPr>
          <w:rFonts w:eastAsia="Arial" w:cs="Arial"/>
        </w:rPr>
        <w:t>o</w:t>
      </w:r>
      <w:r>
        <w:rPr>
          <w:rFonts w:eastAsia="Arial" w:cs="Arial"/>
          <w:spacing w:val="4"/>
        </w:rPr>
        <w:t>mm</w:t>
      </w:r>
      <w:r>
        <w:rPr>
          <w:rFonts w:eastAsia="Arial" w:cs="Arial"/>
          <w:spacing w:val="2"/>
        </w:rPr>
        <w:t>end</w:t>
      </w:r>
      <w:r>
        <w:rPr>
          <w:rFonts w:eastAsia="Arial" w:cs="Arial"/>
        </w:rPr>
        <w:t>s</w:t>
      </w:r>
      <w:r>
        <w:rPr>
          <w:rFonts w:eastAsia="Arial" w:cs="Arial"/>
          <w:spacing w:val="-7"/>
        </w:rPr>
        <w:t xml:space="preserve"> </w:t>
      </w:r>
      <w:r>
        <w:rPr>
          <w:rFonts w:eastAsia="Arial" w:cs="Arial"/>
          <w:spacing w:val="2"/>
        </w:rPr>
        <w:t>tha</w:t>
      </w:r>
      <w:r>
        <w:rPr>
          <w:rFonts w:eastAsia="Arial" w:cs="Arial"/>
        </w:rPr>
        <w:t>t</w:t>
      </w:r>
      <w:r>
        <w:rPr>
          <w:rFonts w:eastAsia="Arial" w:cs="Arial"/>
          <w:spacing w:val="1"/>
        </w:rPr>
        <w:t xml:space="preserve"> </w:t>
      </w:r>
      <w:r>
        <w:rPr>
          <w:rFonts w:eastAsia="Arial" w:cs="Arial"/>
        </w:rPr>
        <w:t>a</w:t>
      </w:r>
      <w:r>
        <w:rPr>
          <w:rFonts w:eastAsia="Arial" w:cs="Arial"/>
          <w:spacing w:val="1"/>
        </w:rPr>
        <w:t xml:space="preserve"> </w:t>
      </w:r>
      <w:r>
        <w:rPr>
          <w:rFonts w:eastAsia="Arial" w:cs="Arial"/>
          <w:spacing w:val="7"/>
        </w:rPr>
        <w:t>m</w:t>
      </w:r>
      <w:r>
        <w:rPr>
          <w:rFonts w:eastAsia="Arial" w:cs="Arial"/>
          <w:spacing w:val="1"/>
        </w:rPr>
        <w:t>i</w:t>
      </w:r>
      <w:r>
        <w:rPr>
          <w:rFonts w:eastAsia="Arial" w:cs="Arial"/>
          <w:spacing w:val="2"/>
        </w:rPr>
        <w:t>n</w:t>
      </w:r>
      <w:r>
        <w:rPr>
          <w:rFonts w:eastAsia="Arial" w:cs="Arial"/>
          <w:spacing w:val="-1"/>
        </w:rPr>
        <w:t>i</w:t>
      </w:r>
      <w:r>
        <w:rPr>
          <w:rFonts w:eastAsia="Arial" w:cs="Arial"/>
          <w:spacing w:val="7"/>
        </w:rPr>
        <w:t>m</w:t>
      </w:r>
      <w:r>
        <w:rPr>
          <w:rFonts w:eastAsia="Arial" w:cs="Arial"/>
        </w:rPr>
        <w:t>um w</w:t>
      </w:r>
      <w:r>
        <w:rPr>
          <w:rFonts w:eastAsia="Arial" w:cs="Arial"/>
          <w:spacing w:val="2"/>
        </w:rPr>
        <w:t>e</w:t>
      </w:r>
      <w:r>
        <w:rPr>
          <w:rFonts w:eastAsia="Arial" w:cs="Arial"/>
          <w:spacing w:val="1"/>
        </w:rPr>
        <w:t>i</w:t>
      </w:r>
      <w:r>
        <w:rPr>
          <w:rFonts w:eastAsia="Arial" w:cs="Arial"/>
          <w:spacing w:val="2"/>
        </w:rPr>
        <w:t>ght</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rPr>
        <w:t>5</w:t>
      </w:r>
      <w:r>
        <w:rPr>
          <w:rFonts w:eastAsia="Arial" w:cs="Arial"/>
          <w:spacing w:val="3"/>
        </w:rPr>
        <w:t xml:space="preserve"> </w:t>
      </w:r>
      <w:r>
        <w:rPr>
          <w:rFonts w:eastAsia="Arial" w:cs="Arial"/>
          <w:spacing w:val="2"/>
        </w:rPr>
        <w:t>t</w:t>
      </w:r>
      <w:r>
        <w:rPr>
          <w:rFonts w:eastAsia="Arial" w:cs="Arial"/>
        </w:rPr>
        <w:t>o</w:t>
      </w:r>
      <w:r>
        <w:rPr>
          <w:rFonts w:eastAsia="Arial" w:cs="Arial"/>
          <w:spacing w:val="2"/>
        </w:rPr>
        <w:t xml:space="preserve"> 1</w:t>
      </w:r>
      <w:r>
        <w:rPr>
          <w:rFonts w:eastAsia="Arial" w:cs="Arial"/>
        </w:rPr>
        <w:t>0</w:t>
      </w:r>
      <w:r>
        <w:rPr>
          <w:rFonts w:eastAsia="Arial" w:cs="Arial"/>
          <w:spacing w:val="2"/>
        </w:rPr>
        <w:t xml:space="preserve"> pe</w:t>
      </w:r>
      <w:r>
        <w:rPr>
          <w:rFonts w:eastAsia="Arial" w:cs="Arial"/>
          <w:spacing w:val="3"/>
        </w:rPr>
        <w:t>rc</w:t>
      </w:r>
      <w:r>
        <w:rPr>
          <w:rFonts w:eastAsia="Arial" w:cs="Arial"/>
          <w:spacing w:val="2"/>
        </w:rPr>
        <w:t>en</w:t>
      </w:r>
      <w:r>
        <w:rPr>
          <w:rFonts w:eastAsia="Arial" w:cs="Arial"/>
        </w:rPr>
        <w:t>t</w:t>
      </w:r>
      <w:r>
        <w:rPr>
          <w:rFonts w:eastAsia="Arial" w:cs="Arial"/>
          <w:spacing w:val="-3"/>
        </w:rPr>
        <w:t xml:space="preserve"> </w:t>
      </w:r>
      <w:r>
        <w:rPr>
          <w:rFonts w:eastAsia="Arial" w:cs="Arial"/>
          <w:spacing w:val="4"/>
        </w:rPr>
        <w:t>b</w:t>
      </w:r>
      <w:r>
        <w:rPr>
          <w:rFonts w:eastAsia="Arial" w:cs="Arial"/>
        </w:rPr>
        <w:t>e</w:t>
      </w:r>
      <w:r>
        <w:rPr>
          <w:rFonts w:eastAsia="Arial" w:cs="Arial"/>
          <w:spacing w:val="2"/>
        </w:rPr>
        <w:t xml:space="preserve"> a</w:t>
      </w:r>
      <w:r>
        <w:rPr>
          <w:rFonts w:eastAsia="Arial" w:cs="Arial"/>
          <w:spacing w:val="1"/>
        </w:rPr>
        <w:t>ll</w:t>
      </w:r>
      <w:r>
        <w:rPr>
          <w:rFonts w:eastAsia="Arial" w:cs="Arial"/>
          <w:spacing w:val="2"/>
        </w:rPr>
        <w:t>o</w:t>
      </w:r>
      <w:r>
        <w:rPr>
          <w:rFonts w:eastAsia="Arial" w:cs="Arial"/>
          <w:spacing w:val="3"/>
        </w:rPr>
        <w:t>c</w:t>
      </w:r>
      <w:r>
        <w:rPr>
          <w:rFonts w:eastAsia="Arial" w:cs="Arial"/>
          <w:spacing w:val="2"/>
        </w:rPr>
        <w:t>ate</w:t>
      </w:r>
      <w:r>
        <w:rPr>
          <w:rFonts w:eastAsia="Arial" w:cs="Arial"/>
        </w:rPr>
        <w:t>d</w:t>
      </w:r>
      <w:r>
        <w:rPr>
          <w:rFonts w:eastAsia="Arial" w:cs="Arial"/>
          <w:spacing w:val="-4"/>
        </w:rPr>
        <w:t xml:space="preserve"> </w:t>
      </w:r>
      <w:r>
        <w:rPr>
          <w:rFonts w:eastAsia="Arial" w:cs="Arial"/>
          <w:spacing w:val="2"/>
        </w:rPr>
        <w:t>t</w:t>
      </w:r>
      <w:r>
        <w:rPr>
          <w:rFonts w:eastAsia="Arial" w:cs="Arial"/>
        </w:rPr>
        <w:t>o</w:t>
      </w:r>
      <w:r>
        <w:rPr>
          <w:rFonts w:eastAsia="Arial" w:cs="Arial"/>
          <w:spacing w:val="4"/>
        </w:rPr>
        <w:t xml:space="preserve"> </w:t>
      </w:r>
      <w:r>
        <w:rPr>
          <w:rFonts w:eastAsia="Arial" w:cs="Arial"/>
          <w:spacing w:val="1"/>
          <w:w w:val="99"/>
        </w:rPr>
        <w:t>SP</w:t>
      </w:r>
      <w:r>
        <w:rPr>
          <w:rFonts w:eastAsia="Arial" w:cs="Arial"/>
          <w:w w:val="99"/>
        </w:rPr>
        <w:t>F</w:t>
      </w:r>
      <w:r>
        <w:rPr>
          <w:rFonts w:eastAsia="Arial" w:cs="Arial"/>
          <w:spacing w:val="-35"/>
        </w:rPr>
        <w:t xml:space="preserve"> </w:t>
      </w:r>
      <w:r>
        <w:rPr>
          <w:rFonts w:eastAsia="Arial" w:cs="Arial"/>
        </w:rPr>
        <w:t xml:space="preserve">- </w:t>
      </w:r>
      <w:r>
        <w:rPr>
          <w:rFonts w:eastAsia="Arial" w:cs="Arial"/>
          <w:spacing w:val="3"/>
        </w:rPr>
        <w:t>r</w:t>
      </w:r>
      <w:r>
        <w:rPr>
          <w:rFonts w:eastAsia="Arial" w:cs="Arial"/>
          <w:spacing w:val="2"/>
        </w:rPr>
        <w:t>e</w:t>
      </w:r>
      <w:r>
        <w:rPr>
          <w:rFonts w:eastAsia="Arial" w:cs="Arial"/>
          <w:spacing w:val="1"/>
        </w:rPr>
        <w:t>l</w:t>
      </w:r>
      <w:r>
        <w:rPr>
          <w:rFonts w:eastAsia="Arial" w:cs="Arial"/>
          <w:spacing w:val="2"/>
        </w:rPr>
        <w:t>ate</w:t>
      </w:r>
      <w:r>
        <w:rPr>
          <w:rFonts w:eastAsia="Arial" w:cs="Arial"/>
        </w:rPr>
        <w:t>d</w:t>
      </w:r>
      <w:r>
        <w:rPr>
          <w:rFonts w:eastAsia="Arial" w:cs="Arial"/>
          <w:spacing w:val="-2"/>
        </w:rPr>
        <w:t xml:space="preserve"> </w:t>
      </w:r>
      <w:r>
        <w:rPr>
          <w:rFonts w:eastAsia="Arial" w:cs="Arial"/>
          <w:spacing w:val="2"/>
        </w:rPr>
        <w:t>e</w:t>
      </w:r>
      <w:r>
        <w:rPr>
          <w:rFonts w:eastAsia="Arial" w:cs="Arial"/>
          <w:spacing w:val="3"/>
        </w:rPr>
        <w:t>v</w:t>
      </w:r>
      <w:r>
        <w:rPr>
          <w:rFonts w:eastAsia="Arial" w:cs="Arial"/>
          <w:spacing w:val="2"/>
        </w:rPr>
        <w:t>a</w:t>
      </w:r>
      <w:r>
        <w:rPr>
          <w:rFonts w:eastAsia="Arial" w:cs="Arial"/>
          <w:spacing w:val="1"/>
        </w:rPr>
        <w:t>l</w:t>
      </w:r>
      <w:r>
        <w:rPr>
          <w:rFonts w:eastAsia="Arial" w:cs="Arial"/>
          <w:spacing w:val="2"/>
        </w:rPr>
        <w:t>ua</w:t>
      </w:r>
      <w:r>
        <w:rPr>
          <w:rFonts w:eastAsia="Arial" w:cs="Arial"/>
          <w:spacing w:val="4"/>
        </w:rPr>
        <w:t>t</w:t>
      </w:r>
      <w:r>
        <w:rPr>
          <w:rFonts w:eastAsia="Arial" w:cs="Arial"/>
          <w:spacing w:val="1"/>
        </w:rPr>
        <w:t>i</w:t>
      </w:r>
      <w:r>
        <w:rPr>
          <w:rFonts w:eastAsia="Arial" w:cs="Arial"/>
          <w:spacing w:val="2"/>
        </w:rPr>
        <w:t>o</w:t>
      </w:r>
      <w:r>
        <w:rPr>
          <w:rFonts w:eastAsia="Arial" w:cs="Arial"/>
        </w:rPr>
        <w:t>n</w:t>
      </w:r>
      <w:r>
        <w:rPr>
          <w:rFonts w:eastAsia="Arial" w:cs="Arial"/>
          <w:spacing w:val="-5"/>
        </w:rPr>
        <w:t xml:space="preserve"> </w:t>
      </w:r>
      <w:r>
        <w:rPr>
          <w:rFonts w:eastAsia="Arial" w:cs="Arial"/>
          <w:spacing w:val="3"/>
        </w:rPr>
        <w:t>cr</w:t>
      </w:r>
      <w:r>
        <w:rPr>
          <w:rFonts w:eastAsia="Arial" w:cs="Arial"/>
          <w:spacing w:val="1"/>
        </w:rPr>
        <w:t>i</w:t>
      </w:r>
      <w:r>
        <w:rPr>
          <w:rFonts w:eastAsia="Arial" w:cs="Arial"/>
          <w:spacing w:val="2"/>
        </w:rPr>
        <w:t>te</w:t>
      </w:r>
      <w:r>
        <w:rPr>
          <w:rFonts w:eastAsia="Arial" w:cs="Arial"/>
          <w:spacing w:val="3"/>
        </w:rPr>
        <w:t>r</w:t>
      </w:r>
      <w:r>
        <w:rPr>
          <w:rFonts w:eastAsia="Arial" w:cs="Arial"/>
          <w:spacing w:val="1"/>
        </w:rPr>
        <w:t>i</w:t>
      </w:r>
      <w:r>
        <w:rPr>
          <w:rFonts w:eastAsia="Arial" w:cs="Arial"/>
          <w:spacing w:val="8"/>
        </w:rPr>
        <w:t>a</w:t>
      </w:r>
      <w:r>
        <w:rPr>
          <w:rFonts w:eastAsia="Arial" w:cs="Arial"/>
        </w:rPr>
        <w:t xml:space="preserve">, </w:t>
      </w:r>
      <w:r>
        <w:rPr>
          <w:rFonts w:eastAsia="Arial" w:cs="Arial"/>
          <w:spacing w:val="2"/>
        </w:rPr>
        <w:t>depend</w:t>
      </w:r>
      <w:r>
        <w:rPr>
          <w:rFonts w:eastAsia="Arial" w:cs="Arial"/>
          <w:spacing w:val="4"/>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o</w:t>
      </w:r>
      <w:r>
        <w:rPr>
          <w:rFonts w:eastAsia="Arial" w:cs="Arial"/>
        </w:rPr>
        <w:t>n</w:t>
      </w:r>
      <w:r>
        <w:rPr>
          <w:rFonts w:eastAsia="Arial" w:cs="Arial"/>
          <w:spacing w:val="2"/>
        </w:rPr>
        <w:t xml:space="preserve"> t</w:t>
      </w:r>
      <w:r>
        <w:rPr>
          <w:rFonts w:eastAsia="Arial" w:cs="Arial"/>
          <w:spacing w:val="4"/>
        </w:rPr>
        <w:t>h</w:t>
      </w:r>
      <w:r>
        <w:rPr>
          <w:rFonts w:eastAsia="Arial" w:cs="Arial"/>
        </w:rPr>
        <w:t>e</w:t>
      </w:r>
      <w:r>
        <w:rPr>
          <w:rFonts w:eastAsia="Arial" w:cs="Arial"/>
          <w:spacing w:val="6"/>
        </w:rPr>
        <w:t xml:space="preserve"> </w:t>
      </w:r>
      <w:r>
        <w:rPr>
          <w:rFonts w:eastAsia="Arial" w:cs="Arial"/>
          <w:spacing w:val="3"/>
        </w:rPr>
        <w:t>c</w:t>
      </w:r>
      <w:r>
        <w:rPr>
          <w:rFonts w:eastAsia="Arial" w:cs="Arial"/>
          <w:spacing w:val="1"/>
        </w:rPr>
        <w:t>i</w:t>
      </w:r>
      <w:r>
        <w:rPr>
          <w:rFonts w:eastAsia="Arial" w:cs="Arial"/>
          <w:spacing w:val="3"/>
        </w:rPr>
        <w:t>rc</w:t>
      </w:r>
      <w:r>
        <w:rPr>
          <w:rFonts w:eastAsia="Arial" w:cs="Arial"/>
        </w:rPr>
        <w:t>u</w:t>
      </w:r>
      <w:r>
        <w:rPr>
          <w:rFonts w:eastAsia="Arial" w:cs="Arial"/>
          <w:spacing w:val="4"/>
        </w:rPr>
        <w:t>m</w:t>
      </w:r>
      <w:r>
        <w:rPr>
          <w:rFonts w:eastAsia="Arial" w:cs="Arial"/>
          <w:spacing w:val="3"/>
        </w:rPr>
        <w:t>s</w:t>
      </w:r>
      <w:r>
        <w:rPr>
          <w:rFonts w:eastAsia="Arial" w:cs="Arial"/>
        </w:rPr>
        <w:t>t</w:t>
      </w:r>
      <w:r>
        <w:rPr>
          <w:rFonts w:eastAsia="Arial" w:cs="Arial"/>
          <w:spacing w:val="2"/>
        </w:rPr>
        <w:t>an</w:t>
      </w:r>
      <w:r>
        <w:rPr>
          <w:rFonts w:eastAsia="Arial" w:cs="Arial"/>
          <w:spacing w:val="3"/>
        </w:rPr>
        <w:t>c</w:t>
      </w:r>
      <w:r>
        <w:rPr>
          <w:rFonts w:eastAsia="Arial" w:cs="Arial"/>
          <w:spacing w:val="2"/>
        </w:rPr>
        <w:t>e</w:t>
      </w:r>
      <w:r>
        <w:rPr>
          <w:rFonts w:eastAsia="Arial" w:cs="Arial"/>
        </w:rPr>
        <w:t>s</w:t>
      </w:r>
      <w:r>
        <w:rPr>
          <w:rFonts w:eastAsia="Arial" w:cs="Arial"/>
          <w:spacing w:val="-8"/>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3"/>
        </w:rPr>
        <w:t>sc</w:t>
      </w:r>
      <w:r>
        <w:rPr>
          <w:rFonts w:eastAsia="Arial" w:cs="Arial"/>
          <w:spacing w:val="2"/>
        </w:rPr>
        <w:t>a</w:t>
      </w:r>
      <w:r>
        <w:rPr>
          <w:rFonts w:eastAsia="Arial" w:cs="Arial"/>
          <w:spacing w:val="1"/>
        </w:rPr>
        <w:t>l</w:t>
      </w:r>
      <w:r>
        <w:rPr>
          <w:rFonts w:eastAsia="Arial" w:cs="Arial"/>
        </w:rPr>
        <w:t>e</w:t>
      </w:r>
      <w:r>
        <w:rPr>
          <w:rFonts w:eastAsia="Arial" w:cs="Arial"/>
          <w:spacing w:val="-1"/>
        </w:rPr>
        <w:t xml:space="preserve"> </w:t>
      </w:r>
      <w:r>
        <w:rPr>
          <w:rFonts w:eastAsia="Arial" w:cs="Arial"/>
          <w:spacing w:val="2"/>
        </w:rPr>
        <w:t>an</w:t>
      </w:r>
      <w:r>
        <w:rPr>
          <w:rFonts w:eastAsia="Arial" w:cs="Arial"/>
        </w:rPr>
        <w:t>d</w:t>
      </w:r>
      <w:r>
        <w:rPr>
          <w:rFonts w:eastAsia="Arial" w:cs="Arial"/>
          <w:spacing w:val="3"/>
        </w:rPr>
        <w:t xml:space="preserve"> c</w:t>
      </w:r>
      <w:r>
        <w:rPr>
          <w:rFonts w:eastAsia="Arial" w:cs="Arial"/>
        </w:rPr>
        <w:t>o</w:t>
      </w:r>
      <w:r>
        <w:rPr>
          <w:rFonts w:eastAsia="Arial" w:cs="Arial"/>
          <w:spacing w:val="6"/>
        </w:rPr>
        <w:t>m</w:t>
      </w:r>
      <w:r>
        <w:rPr>
          <w:rFonts w:eastAsia="Arial" w:cs="Arial"/>
          <w:spacing w:val="2"/>
        </w:rPr>
        <w:t>p</w:t>
      </w:r>
      <w:r>
        <w:rPr>
          <w:rFonts w:eastAsia="Arial" w:cs="Arial"/>
          <w:spacing w:val="1"/>
        </w:rPr>
        <w:t>l</w:t>
      </w:r>
      <w:r>
        <w:rPr>
          <w:rFonts w:eastAsia="Arial" w:cs="Arial"/>
          <w:spacing w:val="2"/>
        </w:rPr>
        <w:t>e</w:t>
      </w:r>
      <w:r>
        <w:rPr>
          <w:rFonts w:eastAsia="Arial" w:cs="Arial"/>
          <w:spacing w:val="3"/>
        </w:rPr>
        <w:t>x</w:t>
      </w:r>
      <w:r>
        <w:rPr>
          <w:rFonts w:eastAsia="Arial" w:cs="Arial"/>
          <w:spacing w:val="1"/>
        </w:rPr>
        <w:t>i</w:t>
      </w:r>
      <w:r>
        <w:rPr>
          <w:rFonts w:eastAsia="Arial" w:cs="Arial"/>
          <w:spacing w:val="4"/>
        </w:rPr>
        <w:t>t</w:t>
      </w:r>
      <w:r>
        <w:rPr>
          <w:rFonts w:eastAsia="Arial" w:cs="Arial"/>
          <w:spacing w:val="-4"/>
        </w:rPr>
        <w:t>y</w:t>
      </w:r>
      <w:r>
        <w:rPr>
          <w:rFonts w:eastAsia="Arial" w:cs="Arial"/>
        </w:rPr>
        <w:t>)</w:t>
      </w:r>
      <w:r>
        <w:rPr>
          <w:rFonts w:eastAsia="Arial" w:cs="Arial"/>
          <w:spacing w:val="6"/>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3"/>
        </w:rPr>
        <w:t>t</w:t>
      </w:r>
      <w:r>
        <w:rPr>
          <w:rFonts w:eastAsia="Arial" w:cs="Arial"/>
          <w:spacing w:val="2"/>
        </w:rPr>
        <w:t xml:space="preserve">he </w:t>
      </w:r>
      <w:r>
        <w:rPr>
          <w:rFonts w:eastAsia="Arial" w:cs="Arial"/>
          <w:spacing w:val="1"/>
        </w:rPr>
        <w:t>i</w:t>
      </w:r>
      <w:r>
        <w:rPr>
          <w:rFonts w:eastAsia="Arial" w:cs="Arial"/>
          <w:spacing w:val="2"/>
        </w:rPr>
        <w:t>nd</w:t>
      </w:r>
      <w:r>
        <w:rPr>
          <w:rFonts w:eastAsia="Arial" w:cs="Arial"/>
          <w:spacing w:val="4"/>
        </w:rPr>
        <w:t>i</w:t>
      </w:r>
      <w:r>
        <w:rPr>
          <w:rFonts w:eastAsia="Arial" w:cs="Arial"/>
          <w:spacing w:val="1"/>
        </w:rPr>
        <w:t>vi</w:t>
      </w:r>
      <w:r>
        <w:rPr>
          <w:rFonts w:eastAsia="Arial" w:cs="Arial"/>
          <w:spacing w:val="2"/>
        </w:rPr>
        <w:t>du</w:t>
      </w:r>
      <w:r>
        <w:rPr>
          <w:rFonts w:eastAsia="Arial" w:cs="Arial"/>
          <w:spacing w:val="4"/>
        </w:rPr>
        <w:t>a</w:t>
      </w:r>
      <w:r>
        <w:rPr>
          <w:rFonts w:eastAsia="Arial" w:cs="Arial"/>
        </w:rPr>
        <w:t>l</w:t>
      </w:r>
      <w:r>
        <w:rPr>
          <w:rFonts w:eastAsia="Arial" w:cs="Arial"/>
          <w:spacing w:val="-5"/>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a</w:t>
      </w:r>
      <w:r>
        <w:rPr>
          <w:rFonts w:eastAsia="Arial" w:cs="Arial"/>
          <w:spacing w:val="3"/>
        </w:rPr>
        <w:t>c</w:t>
      </w:r>
      <w:r>
        <w:rPr>
          <w:rFonts w:eastAsia="Arial" w:cs="Arial"/>
          <w:spacing w:val="2"/>
        </w:rPr>
        <w:t>t</w:t>
      </w:r>
      <w:r>
        <w:rPr>
          <w:rFonts w:eastAsia="Arial" w:cs="Arial"/>
          <w:spacing w:val="1"/>
        </w:rPr>
        <w:t>ivi</w:t>
      </w:r>
      <w:r>
        <w:rPr>
          <w:rFonts w:eastAsia="Arial" w:cs="Arial"/>
          <w:spacing w:val="4"/>
        </w:rPr>
        <w:t>t</w:t>
      </w:r>
      <w:r>
        <w:rPr>
          <w:rFonts w:eastAsia="Arial" w:cs="Arial"/>
          <w:spacing w:val="-1"/>
        </w:rPr>
        <w:t>y</w:t>
      </w:r>
      <w:r>
        <w:rPr>
          <w:rFonts w:eastAsia="Arial" w:cs="Arial"/>
        </w:rPr>
        <w:t>.</w:t>
      </w:r>
      <w:r>
        <w:rPr>
          <w:rFonts w:eastAsia="Arial" w:cs="Arial"/>
          <w:spacing w:val="5"/>
        </w:rPr>
        <w:t xml:space="preserve"> T</w:t>
      </w:r>
      <w:r>
        <w:rPr>
          <w:rFonts w:eastAsia="Arial" w:cs="Arial"/>
          <w:spacing w:val="2"/>
        </w:rPr>
        <w:t>h</w:t>
      </w:r>
      <w:r>
        <w:rPr>
          <w:rFonts w:eastAsia="Arial" w:cs="Arial"/>
        </w:rPr>
        <w:t>e</w:t>
      </w:r>
      <w:r>
        <w:rPr>
          <w:rFonts w:eastAsia="Arial" w:cs="Arial"/>
          <w:spacing w:val="1"/>
        </w:rPr>
        <w:t xml:space="preserve"> </w:t>
      </w:r>
      <w:r>
        <w:rPr>
          <w:rFonts w:eastAsia="Arial" w:cs="Arial"/>
          <w:spacing w:val="2"/>
        </w:rPr>
        <w:t>app</w:t>
      </w:r>
      <w:r>
        <w:rPr>
          <w:rFonts w:eastAsia="Arial" w:cs="Arial"/>
          <w:spacing w:val="3"/>
        </w:rPr>
        <w:t>r</w:t>
      </w:r>
      <w:r>
        <w:rPr>
          <w:rFonts w:eastAsia="Arial" w:cs="Arial"/>
          <w:spacing w:val="2"/>
        </w:rPr>
        <w:t>op</w:t>
      </w:r>
      <w:r>
        <w:rPr>
          <w:rFonts w:eastAsia="Arial" w:cs="Arial"/>
          <w:spacing w:val="3"/>
        </w:rPr>
        <w:t>r</w:t>
      </w:r>
      <w:r>
        <w:rPr>
          <w:rFonts w:eastAsia="Arial" w:cs="Arial"/>
          <w:spacing w:val="1"/>
        </w:rPr>
        <w:t>i</w:t>
      </w:r>
      <w:r>
        <w:rPr>
          <w:rFonts w:eastAsia="Arial" w:cs="Arial"/>
          <w:spacing w:val="2"/>
        </w:rPr>
        <w:t>at</w:t>
      </w:r>
      <w:r>
        <w:rPr>
          <w:rFonts w:eastAsia="Arial" w:cs="Arial"/>
        </w:rPr>
        <w:t>e</w:t>
      </w:r>
      <w:r>
        <w:rPr>
          <w:rFonts w:eastAsia="Arial" w:cs="Arial"/>
          <w:spacing w:val="-4"/>
        </w:rPr>
        <w:t xml:space="preserve"> </w:t>
      </w:r>
      <w:r>
        <w:rPr>
          <w:rFonts w:eastAsia="Arial" w:cs="Arial"/>
        </w:rPr>
        <w:t>w</w:t>
      </w:r>
      <w:r>
        <w:rPr>
          <w:rFonts w:eastAsia="Arial" w:cs="Arial"/>
          <w:spacing w:val="4"/>
        </w:rPr>
        <w:t>e</w:t>
      </w:r>
      <w:r>
        <w:rPr>
          <w:rFonts w:eastAsia="Arial" w:cs="Arial"/>
          <w:spacing w:val="1"/>
        </w:rPr>
        <w:t>i</w:t>
      </w:r>
      <w:r>
        <w:rPr>
          <w:rFonts w:eastAsia="Arial" w:cs="Arial"/>
          <w:spacing w:val="2"/>
        </w:rPr>
        <w:t>g</w:t>
      </w:r>
      <w:r>
        <w:rPr>
          <w:rFonts w:eastAsia="Arial" w:cs="Arial"/>
          <w:spacing w:val="4"/>
        </w:rPr>
        <w:t>h</w:t>
      </w:r>
      <w:r>
        <w:rPr>
          <w:rFonts w:eastAsia="Arial" w:cs="Arial"/>
          <w:spacing w:val="2"/>
        </w:rPr>
        <w:t>t</w:t>
      </w:r>
      <w:r>
        <w:rPr>
          <w:rFonts w:eastAsia="Arial" w:cs="Arial"/>
          <w:spacing w:val="1"/>
        </w:rPr>
        <w:t>i</w:t>
      </w:r>
      <w:r>
        <w:rPr>
          <w:rFonts w:eastAsia="Arial" w:cs="Arial"/>
          <w:spacing w:val="2"/>
        </w:rPr>
        <w:t>ng</w:t>
      </w:r>
      <w:r>
        <w:rPr>
          <w:rFonts w:eastAsia="Arial" w:cs="Arial"/>
        </w:rPr>
        <w:t>s</w:t>
      </w:r>
      <w:r>
        <w:rPr>
          <w:rFonts w:eastAsia="Arial" w:cs="Arial"/>
          <w:spacing w:val="-4"/>
        </w:rPr>
        <w:t xml:space="preserve"> </w:t>
      </w:r>
      <w:r>
        <w:rPr>
          <w:rFonts w:eastAsia="Arial" w:cs="Arial"/>
          <w:spacing w:val="3"/>
        </w:rPr>
        <w:t>s</w:t>
      </w:r>
      <w:r>
        <w:rPr>
          <w:rFonts w:eastAsia="Arial" w:cs="Arial"/>
          <w:spacing w:val="2"/>
        </w:rPr>
        <w:t>hou</w:t>
      </w:r>
      <w:r>
        <w:rPr>
          <w:rFonts w:eastAsia="Arial" w:cs="Arial"/>
          <w:spacing w:val="1"/>
        </w:rPr>
        <w:t>l</w:t>
      </w:r>
      <w:r>
        <w:rPr>
          <w:rFonts w:eastAsia="Arial" w:cs="Arial"/>
        </w:rPr>
        <w:t>d</w:t>
      </w:r>
      <w:r>
        <w:rPr>
          <w:rFonts w:eastAsia="Arial" w:cs="Arial"/>
          <w:spacing w:val="-2"/>
        </w:rPr>
        <w:t xml:space="preserve"> </w:t>
      </w:r>
      <w:r>
        <w:rPr>
          <w:rFonts w:eastAsia="Arial" w:cs="Arial"/>
          <w:spacing w:val="2"/>
        </w:rPr>
        <w:t>b</w:t>
      </w:r>
      <w:r>
        <w:rPr>
          <w:rFonts w:eastAsia="Arial" w:cs="Arial"/>
        </w:rPr>
        <w:t>e</w:t>
      </w:r>
      <w:r>
        <w:rPr>
          <w:rFonts w:eastAsia="Arial" w:cs="Arial"/>
          <w:spacing w:val="2"/>
        </w:rPr>
        <w:t xml:space="preserve"> a</w:t>
      </w:r>
      <w:r>
        <w:rPr>
          <w:rFonts w:eastAsia="Arial" w:cs="Arial"/>
          <w:spacing w:val="3"/>
        </w:rPr>
        <w:t>ss</w:t>
      </w:r>
      <w:r>
        <w:rPr>
          <w:rFonts w:eastAsia="Arial" w:cs="Arial"/>
          <w:spacing w:val="2"/>
        </w:rPr>
        <w:t>e</w:t>
      </w:r>
      <w:r>
        <w:rPr>
          <w:rFonts w:eastAsia="Arial" w:cs="Arial"/>
          <w:spacing w:val="3"/>
        </w:rPr>
        <w:t>ss</w:t>
      </w:r>
      <w:r>
        <w:rPr>
          <w:rFonts w:eastAsia="Arial" w:cs="Arial"/>
          <w:spacing w:val="2"/>
        </w:rPr>
        <w:t>e</w:t>
      </w:r>
      <w:r>
        <w:rPr>
          <w:rFonts w:eastAsia="Arial" w:cs="Arial"/>
        </w:rPr>
        <w:t>d</w:t>
      </w:r>
      <w:r>
        <w:rPr>
          <w:rFonts w:eastAsia="Arial" w:cs="Arial"/>
          <w:spacing w:val="-4"/>
        </w:rPr>
        <w:t xml:space="preserve"> </w:t>
      </w:r>
      <w:r>
        <w:rPr>
          <w:rFonts w:eastAsia="Arial" w:cs="Arial"/>
          <w:spacing w:val="2"/>
        </w:rPr>
        <w:t>o</w:t>
      </w:r>
      <w:r>
        <w:rPr>
          <w:rFonts w:eastAsia="Arial" w:cs="Arial"/>
        </w:rPr>
        <w:t>n</w:t>
      </w:r>
      <w:r>
        <w:rPr>
          <w:rFonts w:eastAsia="Arial" w:cs="Arial"/>
          <w:spacing w:val="2"/>
        </w:rPr>
        <w:t xml:space="preserve"> </w:t>
      </w:r>
      <w:r>
        <w:rPr>
          <w:rFonts w:eastAsia="Arial" w:cs="Arial"/>
        </w:rPr>
        <w:t>a</w:t>
      </w:r>
      <w:r>
        <w:rPr>
          <w:rFonts w:eastAsia="Arial" w:cs="Arial"/>
          <w:spacing w:val="3"/>
        </w:rPr>
        <w:t xml:space="preserve"> c</w:t>
      </w:r>
      <w:r>
        <w:rPr>
          <w:rFonts w:eastAsia="Arial" w:cs="Arial"/>
          <w:spacing w:val="2"/>
        </w:rPr>
        <w:t>a</w:t>
      </w:r>
      <w:r>
        <w:rPr>
          <w:rFonts w:eastAsia="Arial" w:cs="Arial"/>
          <w:spacing w:val="3"/>
        </w:rPr>
        <w:t>s</w:t>
      </w:r>
      <w:r>
        <w:rPr>
          <w:rFonts w:eastAsia="Arial" w:cs="Arial"/>
          <w:spacing w:val="15"/>
        </w:rPr>
        <w:t>e</w:t>
      </w:r>
      <w:r>
        <w:rPr>
          <w:rFonts w:eastAsia="Arial" w:cs="Arial"/>
          <w:spacing w:val="3"/>
        </w:rPr>
        <w:t>-</w:t>
      </w:r>
      <w:r>
        <w:rPr>
          <w:rFonts w:eastAsia="Arial" w:cs="Arial"/>
          <w:spacing w:val="4"/>
        </w:rPr>
        <w:t>b</w:t>
      </w:r>
      <w:r>
        <w:rPr>
          <w:rFonts w:eastAsia="Arial" w:cs="Arial"/>
          <w:spacing w:val="-4"/>
        </w:rPr>
        <w:t>y</w:t>
      </w:r>
      <w:r>
        <w:rPr>
          <w:rFonts w:eastAsia="Arial" w:cs="Arial"/>
          <w:spacing w:val="3"/>
        </w:rPr>
        <w:t>-c</w:t>
      </w:r>
      <w:r>
        <w:rPr>
          <w:rFonts w:eastAsia="Arial" w:cs="Arial"/>
          <w:spacing w:val="2"/>
        </w:rPr>
        <w:t>a</w:t>
      </w:r>
      <w:r>
        <w:rPr>
          <w:rFonts w:eastAsia="Arial" w:cs="Arial"/>
          <w:spacing w:val="3"/>
        </w:rPr>
        <w:t>s</w:t>
      </w:r>
      <w:r>
        <w:rPr>
          <w:rFonts w:eastAsia="Arial" w:cs="Arial"/>
        </w:rPr>
        <w:t xml:space="preserve">e </w:t>
      </w:r>
      <w:r>
        <w:rPr>
          <w:rFonts w:eastAsia="Arial" w:cs="Arial"/>
          <w:spacing w:val="2"/>
        </w:rPr>
        <w:t>ba</w:t>
      </w:r>
      <w:r>
        <w:rPr>
          <w:rFonts w:eastAsia="Arial" w:cs="Arial"/>
          <w:spacing w:val="3"/>
        </w:rPr>
        <w:t>s</w:t>
      </w:r>
      <w:r>
        <w:rPr>
          <w:rFonts w:eastAsia="Arial" w:cs="Arial"/>
          <w:spacing w:val="1"/>
        </w:rPr>
        <w:t>i</w:t>
      </w:r>
      <w:r>
        <w:rPr>
          <w:rFonts w:eastAsia="Arial" w:cs="Arial"/>
        </w:rPr>
        <w:t xml:space="preserve">s </w:t>
      </w:r>
      <w:r>
        <w:rPr>
          <w:rFonts w:eastAsia="Arial" w:cs="Arial"/>
          <w:spacing w:val="2"/>
        </w:rPr>
        <w:t>an</w:t>
      </w:r>
      <w:r>
        <w:rPr>
          <w:rFonts w:eastAsia="Arial" w:cs="Arial"/>
        </w:rPr>
        <w:t>d</w:t>
      </w:r>
      <w:r>
        <w:rPr>
          <w:rFonts w:eastAsia="Arial" w:cs="Arial"/>
          <w:spacing w:val="1"/>
        </w:rPr>
        <w:t xml:space="preserve"> </w:t>
      </w:r>
      <w:r>
        <w:rPr>
          <w:rFonts w:eastAsia="Arial" w:cs="Arial"/>
          <w:spacing w:val="2"/>
        </w:rPr>
        <w:t>p</w:t>
      </w:r>
      <w:r>
        <w:rPr>
          <w:rFonts w:eastAsia="Arial" w:cs="Arial"/>
          <w:spacing w:val="3"/>
        </w:rPr>
        <w:t>r</w:t>
      </w:r>
      <w:r>
        <w:rPr>
          <w:rFonts w:eastAsia="Arial" w:cs="Arial"/>
          <w:spacing w:val="2"/>
        </w:rPr>
        <w:t>opo</w:t>
      </w:r>
      <w:r>
        <w:rPr>
          <w:rFonts w:eastAsia="Arial" w:cs="Arial"/>
          <w:spacing w:val="3"/>
        </w:rPr>
        <w:t>r</w:t>
      </w:r>
      <w:r>
        <w:rPr>
          <w:rFonts w:eastAsia="Arial" w:cs="Arial"/>
          <w:spacing w:val="2"/>
        </w:rPr>
        <w:t>t</w:t>
      </w:r>
      <w:r>
        <w:rPr>
          <w:rFonts w:eastAsia="Arial" w:cs="Arial"/>
          <w:spacing w:val="1"/>
        </w:rPr>
        <w:t>i</w:t>
      </w:r>
      <w:r>
        <w:rPr>
          <w:rFonts w:eastAsia="Arial" w:cs="Arial"/>
          <w:spacing w:val="2"/>
        </w:rPr>
        <w:t>onat</w:t>
      </w:r>
      <w:r>
        <w:rPr>
          <w:rFonts w:eastAsia="Arial" w:cs="Arial"/>
        </w:rPr>
        <w:t>e</w:t>
      </w:r>
      <w:r>
        <w:rPr>
          <w:rFonts w:eastAsia="Arial" w:cs="Arial"/>
          <w:spacing w:val="-8"/>
        </w:rPr>
        <w:t xml:space="preserve"> </w:t>
      </w:r>
      <w:r>
        <w:rPr>
          <w:rFonts w:eastAsia="Arial" w:cs="Arial"/>
          <w:spacing w:val="2"/>
        </w:rPr>
        <w:t>t</w:t>
      </w:r>
      <w:r>
        <w:rPr>
          <w:rFonts w:eastAsia="Arial" w:cs="Arial"/>
        </w:rPr>
        <w:t>o</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i</w:t>
      </w:r>
      <w:r>
        <w:rPr>
          <w:rFonts w:eastAsia="Arial" w:cs="Arial"/>
          <w:spacing w:val="7"/>
        </w:rPr>
        <w:t>m</w:t>
      </w:r>
      <w:r>
        <w:rPr>
          <w:rFonts w:eastAsia="Arial" w:cs="Arial"/>
          <w:spacing w:val="2"/>
        </w:rPr>
        <w:t>po</w:t>
      </w:r>
      <w:r>
        <w:rPr>
          <w:rFonts w:eastAsia="Arial" w:cs="Arial"/>
          <w:spacing w:val="3"/>
        </w:rPr>
        <w:t>r</w:t>
      </w:r>
      <w:r>
        <w:rPr>
          <w:rFonts w:eastAsia="Arial" w:cs="Arial"/>
          <w:spacing w:val="2"/>
        </w:rPr>
        <w:t>tan</w:t>
      </w:r>
      <w:r>
        <w:rPr>
          <w:rFonts w:eastAsia="Arial" w:cs="Arial"/>
          <w:spacing w:val="3"/>
        </w:rPr>
        <w:t>c</w:t>
      </w:r>
      <w:r>
        <w:rPr>
          <w:rFonts w:eastAsia="Arial" w:cs="Arial"/>
        </w:rPr>
        <w:t>e</w:t>
      </w:r>
      <w:r>
        <w:rPr>
          <w:rFonts w:eastAsia="Arial" w:cs="Arial"/>
          <w:spacing w:val="-6"/>
        </w:rPr>
        <w:t xml:space="preserve"> </w:t>
      </w:r>
      <w:r>
        <w:rPr>
          <w:rFonts w:eastAsia="Arial" w:cs="Arial"/>
        </w:rPr>
        <w:t>of</w:t>
      </w:r>
      <w:r>
        <w:rPr>
          <w:rFonts w:eastAsia="Arial" w:cs="Arial"/>
          <w:spacing w:val="4"/>
        </w:rPr>
        <w:t xml:space="preserve"> </w:t>
      </w:r>
      <w:r>
        <w:rPr>
          <w:rFonts w:eastAsia="Arial" w:cs="Arial"/>
          <w:spacing w:val="2"/>
        </w:rPr>
        <w:t>de</w:t>
      </w:r>
      <w:r>
        <w:rPr>
          <w:rFonts w:eastAsia="Arial" w:cs="Arial"/>
          <w:spacing w:val="1"/>
        </w:rPr>
        <w:t>liv</w:t>
      </w:r>
      <w:r>
        <w:rPr>
          <w:rFonts w:eastAsia="Arial" w:cs="Arial"/>
          <w:spacing w:val="2"/>
        </w:rPr>
        <w:t>e</w:t>
      </w:r>
      <w:r>
        <w:rPr>
          <w:rFonts w:eastAsia="Arial" w:cs="Arial"/>
          <w:spacing w:val="3"/>
        </w:rPr>
        <w:t>r</w:t>
      </w:r>
      <w:r>
        <w:rPr>
          <w:rFonts w:eastAsia="Arial" w:cs="Arial"/>
          <w:spacing w:val="1"/>
        </w:rPr>
        <w:t>i</w:t>
      </w:r>
      <w:r>
        <w:rPr>
          <w:rFonts w:eastAsia="Arial" w:cs="Arial"/>
          <w:spacing w:val="4"/>
        </w:rPr>
        <w:t>n</w:t>
      </w:r>
      <w:r>
        <w:rPr>
          <w:rFonts w:eastAsia="Arial" w:cs="Arial"/>
        </w:rPr>
        <w:t>g</w:t>
      </w:r>
      <w:r>
        <w:rPr>
          <w:rFonts w:eastAsia="Arial" w:cs="Arial"/>
          <w:spacing w:val="-5"/>
        </w:rPr>
        <w:t xml:space="preserve"> </w:t>
      </w:r>
      <w:r>
        <w:rPr>
          <w:rFonts w:eastAsia="Arial" w:cs="Arial"/>
          <w:spacing w:val="3"/>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2"/>
        </w:rPr>
        <w:t>and/o</w:t>
      </w:r>
      <w:r>
        <w:rPr>
          <w:rFonts w:eastAsia="Arial" w:cs="Arial"/>
        </w:rPr>
        <w:t>r</w:t>
      </w:r>
      <w:r>
        <w:rPr>
          <w:rFonts w:eastAsia="Arial" w:cs="Arial"/>
          <w:spacing w:val="-1"/>
        </w:rPr>
        <w:t xml:space="preserve"> </w:t>
      </w:r>
      <w:r>
        <w:rPr>
          <w:rFonts w:eastAsia="Arial" w:cs="Arial"/>
          <w:spacing w:val="3"/>
        </w:rPr>
        <w:t>s</w:t>
      </w:r>
      <w:r>
        <w:rPr>
          <w:rFonts w:eastAsia="Arial" w:cs="Arial"/>
          <w:spacing w:val="2"/>
        </w:rPr>
        <w:t>u</w:t>
      </w:r>
      <w:r>
        <w:rPr>
          <w:rFonts w:eastAsia="Arial" w:cs="Arial"/>
          <w:spacing w:val="3"/>
        </w:rPr>
        <w:t>s</w:t>
      </w:r>
      <w:r>
        <w:rPr>
          <w:rFonts w:eastAsia="Arial" w:cs="Arial"/>
          <w:spacing w:val="2"/>
        </w:rPr>
        <w:t>ta</w:t>
      </w:r>
      <w:r>
        <w:rPr>
          <w:rFonts w:eastAsia="Arial" w:cs="Arial"/>
          <w:spacing w:val="1"/>
        </w:rPr>
        <w:t>i</w:t>
      </w:r>
      <w:r>
        <w:rPr>
          <w:rFonts w:eastAsia="Arial" w:cs="Arial"/>
          <w:spacing w:val="2"/>
        </w:rPr>
        <w:t>nab</w:t>
      </w:r>
      <w:r>
        <w:rPr>
          <w:rFonts w:eastAsia="Arial" w:cs="Arial"/>
          <w:spacing w:val="1"/>
        </w:rPr>
        <w:t>l</w:t>
      </w:r>
      <w:r>
        <w:rPr>
          <w:rFonts w:eastAsia="Arial" w:cs="Arial"/>
        </w:rPr>
        <w:t>e</w:t>
      </w:r>
      <w:r>
        <w:rPr>
          <w:rFonts w:eastAsia="Arial" w:cs="Arial"/>
          <w:spacing w:val="-4"/>
        </w:rPr>
        <w:t xml:space="preserve"> </w:t>
      </w:r>
      <w:r>
        <w:rPr>
          <w:rFonts w:eastAsia="Arial" w:cs="Arial"/>
          <w:spacing w:val="2"/>
        </w:rPr>
        <w:t>out</w:t>
      </w:r>
      <w:r>
        <w:rPr>
          <w:rFonts w:eastAsia="Arial" w:cs="Arial"/>
          <w:spacing w:val="3"/>
        </w:rPr>
        <w:t>c</w:t>
      </w:r>
      <w:r>
        <w:rPr>
          <w:rFonts w:eastAsia="Arial" w:cs="Arial"/>
        </w:rPr>
        <w:t>o</w:t>
      </w:r>
      <w:r>
        <w:rPr>
          <w:rFonts w:eastAsia="Arial" w:cs="Arial"/>
          <w:spacing w:val="6"/>
        </w:rPr>
        <w:t>m</w:t>
      </w:r>
      <w:r>
        <w:rPr>
          <w:rFonts w:eastAsia="Arial" w:cs="Arial"/>
          <w:spacing w:val="2"/>
        </w:rPr>
        <w:t>e</w:t>
      </w:r>
      <w:r>
        <w:rPr>
          <w:rFonts w:eastAsia="Arial" w:cs="Arial"/>
        </w:rPr>
        <w:t>s</w:t>
      </w:r>
      <w:r>
        <w:rPr>
          <w:rFonts w:eastAsia="Arial" w:cs="Arial"/>
          <w:spacing w:val="-4"/>
        </w:rPr>
        <w:t xml:space="preserve"> </w:t>
      </w:r>
      <w:r>
        <w:rPr>
          <w:rFonts w:eastAsia="Arial" w:cs="Arial"/>
          <w:spacing w:val="3"/>
        </w:rPr>
        <w:t>r</w:t>
      </w:r>
      <w:r>
        <w:rPr>
          <w:rFonts w:eastAsia="Arial" w:cs="Arial"/>
          <w:spacing w:val="2"/>
        </w:rPr>
        <w:t>e</w:t>
      </w:r>
      <w:r>
        <w:rPr>
          <w:rFonts w:eastAsia="Arial" w:cs="Arial"/>
          <w:spacing w:val="1"/>
        </w:rPr>
        <w:t>l</w:t>
      </w:r>
      <w:r>
        <w:rPr>
          <w:rFonts w:eastAsia="Arial" w:cs="Arial"/>
          <w:spacing w:val="2"/>
        </w:rPr>
        <w:t>at</w:t>
      </w:r>
      <w:r>
        <w:rPr>
          <w:rFonts w:eastAsia="Arial" w:cs="Arial"/>
          <w:spacing w:val="1"/>
        </w:rPr>
        <w:t>iv</w:t>
      </w:r>
      <w:r>
        <w:rPr>
          <w:rFonts w:eastAsia="Arial" w:cs="Arial"/>
        </w:rPr>
        <w:t>e</w:t>
      </w:r>
      <w:r w:rsidR="00FB7000">
        <w:rPr>
          <w:rFonts w:eastAsia="Arial" w:cs="Arial"/>
        </w:rPr>
        <w:t xml:space="preserve"> </w:t>
      </w:r>
      <w:r>
        <w:rPr>
          <w:rFonts w:eastAsia="Arial" w:cs="Arial"/>
          <w:spacing w:val="2"/>
          <w:position w:val="-1"/>
        </w:rPr>
        <w:t>t</w:t>
      </w:r>
      <w:r>
        <w:rPr>
          <w:rFonts w:eastAsia="Arial" w:cs="Arial"/>
          <w:position w:val="-1"/>
        </w:rPr>
        <w:t>o</w:t>
      </w:r>
      <w:r>
        <w:rPr>
          <w:rFonts w:eastAsia="Arial" w:cs="Arial"/>
          <w:spacing w:val="2"/>
          <w:position w:val="-1"/>
        </w:rPr>
        <w:t xml:space="preserve"> oth</w:t>
      </w:r>
      <w:r>
        <w:rPr>
          <w:rFonts w:eastAsia="Arial" w:cs="Arial"/>
          <w:spacing w:val="1"/>
          <w:position w:val="-1"/>
        </w:rPr>
        <w:t>e</w:t>
      </w:r>
      <w:r>
        <w:rPr>
          <w:rFonts w:eastAsia="Arial" w:cs="Arial"/>
          <w:position w:val="-1"/>
        </w:rPr>
        <w:t xml:space="preserve">r </w:t>
      </w:r>
      <w:r>
        <w:rPr>
          <w:rFonts w:eastAsia="Arial" w:cs="Arial"/>
          <w:spacing w:val="2"/>
          <w:position w:val="-1"/>
        </w:rPr>
        <w:t>p</w:t>
      </w:r>
      <w:r>
        <w:rPr>
          <w:rFonts w:eastAsia="Arial" w:cs="Arial"/>
          <w:spacing w:val="3"/>
          <w:position w:val="-1"/>
        </w:rPr>
        <w:t>r</w:t>
      </w:r>
      <w:r>
        <w:rPr>
          <w:rFonts w:eastAsia="Arial" w:cs="Arial"/>
          <w:spacing w:val="2"/>
          <w:position w:val="-1"/>
        </w:rPr>
        <w:t>o</w:t>
      </w:r>
      <w:r>
        <w:rPr>
          <w:rFonts w:eastAsia="Arial" w:cs="Arial"/>
          <w:spacing w:val="3"/>
          <w:position w:val="-1"/>
        </w:rPr>
        <w:t>c</w:t>
      </w:r>
      <w:r>
        <w:rPr>
          <w:rFonts w:eastAsia="Arial" w:cs="Arial"/>
          <w:spacing w:val="2"/>
          <w:position w:val="-1"/>
        </w:rPr>
        <w:t>u</w:t>
      </w:r>
      <w:r>
        <w:rPr>
          <w:rFonts w:eastAsia="Arial" w:cs="Arial"/>
          <w:spacing w:val="3"/>
          <w:position w:val="-1"/>
        </w:rPr>
        <w:t>r</w:t>
      </w:r>
      <w:r>
        <w:rPr>
          <w:rFonts w:eastAsia="Arial" w:cs="Arial"/>
          <w:position w:val="-1"/>
        </w:rPr>
        <w:t>e</w:t>
      </w:r>
      <w:r>
        <w:rPr>
          <w:rFonts w:eastAsia="Arial" w:cs="Arial"/>
          <w:spacing w:val="7"/>
          <w:position w:val="-1"/>
        </w:rPr>
        <w:t>m</w:t>
      </w:r>
      <w:r>
        <w:rPr>
          <w:rFonts w:eastAsia="Arial" w:cs="Arial"/>
          <w:spacing w:val="2"/>
          <w:position w:val="-1"/>
        </w:rPr>
        <w:t>en</w:t>
      </w:r>
      <w:r>
        <w:rPr>
          <w:rFonts w:eastAsia="Arial" w:cs="Arial"/>
          <w:position w:val="-1"/>
        </w:rPr>
        <w:t>t</w:t>
      </w:r>
      <w:r>
        <w:rPr>
          <w:rFonts w:eastAsia="Arial" w:cs="Arial"/>
          <w:spacing w:val="-7"/>
          <w:position w:val="-1"/>
        </w:rPr>
        <w:t xml:space="preserve"> </w:t>
      </w:r>
      <w:r>
        <w:rPr>
          <w:rFonts w:eastAsia="Arial" w:cs="Arial"/>
          <w:spacing w:val="3"/>
          <w:position w:val="-1"/>
        </w:rPr>
        <w:t>r</w:t>
      </w:r>
      <w:r>
        <w:rPr>
          <w:rFonts w:eastAsia="Arial" w:cs="Arial"/>
          <w:spacing w:val="2"/>
          <w:position w:val="-1"/>
        </w:rPr>
        <w:t>equ</w:t>
      </w:r>
      <w:r>
        <w:rPr>
          <w:rFonts w:eastAsia="Arial" w:cs="Arial"/>
          <w:spacing w:val="1"/>
          <w:position w:val="-1"/>
        </w:rPr>
        <w:t>i</w:t>
      </w:r>
      <w:r>
        <w:rPr>
          <w:rFonts w:eastAsia="Arial" w:cs="Arial"/>
          <w:spacing w:val="3"/>
          <w:position w:val="-1"/>
        </w:rPr>
        <w:t>r</w:t>
      </w:r>
      <w:r>
        <w:rPr>
          <w:rFonts w:eastAsia="Arial" w:cs="Arial"/>
          <w:position w:val="-1"/>
        </w:rPr>
        <w:t>e</w:t>
      </w:r>
      <w:r>
        <w:rPr>
          <w:rFonts w:eastAsia="Arial" w:cs="Arial"/>
          <w:spacing w:val="7"/>
          <w:position w:val="-1"/>
        </w:rPr>
        <w:t>m</w:t>
      </w:r>
      <w:r>
        <w:rPr>
          <w:rFonts w:eastAsia="Arial" w:cs="Arial"/>
          <w:spacing w:val="2"/>
          <w:position w:val="-1"/>
        </w:rPr>
        <w:t>ent</w:t>
      </w:r>
      <w:r>
        <w:rPr>
          <w:rFonts w:eastAsia="Arial" w:cs="Arial"/>
          <w:spacing w:val="3"/>
          <w:position w:val="-1"/>
        </w:rPr>
        <w:t>s</w:t>
      </w:r>
      <w:r>
        <w:rPr>
          <w:rFonts w:eastAsia="Arial" w:cs="Arial"/>
          <w:position w:val="-1"/>
        </w:rPr>
        <w:t>.</w:t>
      </w:r>
    </w:p>
    <w:p w14:paraId="68BC0B4A" w14:textId="5ADEF44B" w:rsidR="005954C6" w:rsidRDefault="00242C03" w:rsidP="00E12107">
      <w:pPr>
        <w:pStyle w:val="Heading1"/>
      </w:pPr>
      <w:r>
        <w:rPr>
          <w:spacing w:val="3"/>
        </w:rPr>
        <w:t>S</w:t>
      </w:r>
      <w:r>
        <w:t>ec</w:t>
      </w:r>
      <w:r>
        <w:rPr>
          <w:spacing w:val="1"/>
        </w:rPr>
        <w:t>t</w:t>
      </w:r>
      <w:r>
        <w:t>ion</w:t>
      </w:r>
      <w:r>
        <w:rPr>
          <w:spacing w:val="-7"/>
        </w:rPr>
        <w:t xml:space="preserve"> </w:t>
      </w:r>
      <w:r>
        <w:t>2</w:t>
      </w:r>
      <w:r>
        <w:rPr>
          <w:spacing w:val="5"/>
        </w:rPr>
        <w:t xml:space="preserve"> </w:t>
      </w:r>
      <w:r>
        <w:t>–</w:t>
      </w:r>
      <w:r>
        <w:rPr>
          <w:spacing w:val="3"/>
        </w:rPr>
        <w:t xml:space="preserve"> E</w:t>
      </w:r>
      <w:r>
        <w:t>xample</w:t>
      </w:r>
      <w:r>
        <w:rPr>
          <w:spacing w:val="-7"/>
        </w:rPr>
        <w:t xml:space="preserve"> </w:t>
      </w:r>
      <w:r>
        <w:t>app</w:t>
      </w:r>
      <w:r>
        <w:rPr>
          <w:spacing w:val="3"/>
        </w:rPr>
        <w:t>r</w:t>
      </w:r>
      <w:r>
        <w:t>oach</w:t>
      </w:r>
      <w:r>
        <w:rPr>
          <w:spacing w:val="-8"/>
        </w:rPr>
        <w:t xml:space="preserve"> </w:t>
      </w:r>
      <w:r>
        <w:rPr>
          <w:spacing w:val="1"/>
        </w:rPr>
        <w:t>t</w:t>
      </w:r>
      <w:r>
        <w:t>o</w:t>
      </w:r>
      <w:r>
        <w:rPr>
          <w:spacing w:val="1"/>
        </w:rPr>
        <w:t xml:space="preserve"> </w:t>
      </w:r>
      <w:r>
        <w:rPr>
          <w:spacing w:val="3"/>
        </w:rPr>
        <w:t>SP</w:t>
      </w:r>
      <w:r>
        <w:rPr>
          <w:spacing w:val="8"/>
        </w:rPr>
        <w:t>F</w:t>
      </w:r>
      <w:r>
        <w:t>-</w:t>
      </w:r>
      <w:r>
        <w:rPr>
          <w:spacing w:val="3"/>
        </w:rPr>
        <w:t>r</w:t>
      </w:r>
      <w:r>
        <w:t>ela</w:t>
      </w:r>
      <w:r>
        <w:rPr>
          <w:spacing w:val="1"/>
        </w:rPr>
        <w:t>t</w:t>
      </w:r>
      <w:r>
        <w:t>ed</w:t>
      </w:r>
      <w:r>
        <w:rPr>
          <w:spacing w:val="-13"/>
        </w:rPr>
        <w:t xml:space="preserve"> </w:t>
      </w:r>
      <w:r>
        <w:rPr>
          <w:spacing w:val="4"/>
        </w:rPr>
        <w:t>e</w:t>
      </w:r>
      <w:r>
        <w:rPr>
          <w:spacing w:val="-2"/>
        </w:rPr>
        <w:t>v</w:t>
      </w:r>
      <w:r>
        <w:t>alua</w:t>
      </w:r>
      <w:r>
        <w:rPr>
          <w:spacing w:val="1"/>
        </w:rPr>
        <w:t>t</w:t>
      </w:r>
      <w:r>
        <w:rPr>
          <w:spacing w:val="4"/>
        </w:rPr>
        <w:t>i</w:t>
      </w:r>
      <w:r>
        <w:t>on c</w:t>
      </w:r>
      <w:r>
        <w:rPr>
          <w:spacing w:val="3"/>
        </w:rPr>
        <w:t>r</w:t>
      </w:r>
      <w:r>
        <w:t>i</w:t>
      </w:r>
      <w:r>
        <w:rPr>
          <w:spacing w:val="1"/>
        </w:rPr>
        <w:t>t</w:t>
      </w:r>
      <w:r>
        <w:t>e</w:t>
      </w:r>
      <w:r>
        <w:rPr>
          <w:spacing w:val="3"/>
        </w:rPr>
        <w:t>r</w:t>
      </w:r>
      <w:r>
        <w:t>ia</w:t>
      </w:r>
    </w:p>
    <w:p w14:paraId="50D20CB1" w14:textId="610E7923" w:rsidR="005954C6" w:rsidRPr="00E12107" w:rsidRDefault="00242C03" w:rsidP="004E2943">
      <w:pPr>
        <w:rPr>
          <w:rFonts w:eastAsia="Arial"/>
        </w:rPr>
      </w:pPr>
      <w:r>
        <w:rPr>
          <w:rFonts w:eastAsia="Arial"/>
          <w:spacing w:val="5"/>
        </w:rPr>
        <w:t>T</w:t>
      </w:r>
      <w:r>
        <w:rPr>
          <w:rFonts w:eastAsia="Arial"/>
        </w:rPr>
        <w:t>he</w:t>
      </w:r>
      <w:r>
        <w:rPr>
          <w:rFonts w:eastAsia="Arial"/>
          <w:spacing w:val="1"/>
        </w:rPr>
        <w:t xml:space="preserve"> </w:t>
      </w:r>
      <w:r>
        <w:rPr>
          <w:rFonts w:eastAsia="Arial"/>
        </w:rPr>
        <w:t>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1"/>
        </w:rPr>
        <w:t>i</w:t>
      </w:r>
      <w:r>
        <w:rPr>
          <w:rFonts w:eastAsia="Arial"/>
        </w:rPr>
        <w:t>n</w:t>
      </w:r>
      <w:r>
        <w:rPr>
          <w:rFonts w:eastAsia="Arial"/>
          <w:spacing w:val="9"/>
        </w:rPr>
        <w:t xml:space="preserve">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1</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4"/>
        </w:rPr>
        <w:t xml:space="preserve"> </w:t>
      </w:r>
      <w:r>
        <w:rPr>
          <w:rFonts w:eastAsia="Arial"/>
        </w:rPr>
        <w:t>adop</w:t>
      </w:r>
      <w:r>
        <w:rPr>
          <w:rFonts w:eastAsia="Arial"/>
          <w:spacing w:val="4"/>
        </w:rPr>
        <w:t>t</w:t>
      </w:r>
      <w:r>
        <w:rPr>
          <w:rFonts w:eastAsia="Arial"/>
        </w:rPr>
        <w:t>s</w:t>
      </w:r>
      <w:r>
        <w:rPr>
          <w:rFonts w:eastAsia="Arial"/>
          <w:spacing w:val="1"/>
        </w:rPr>
        <w:t xml:space="preserve"> i</w:t>
      </w:r>
      <w:r>
        <w:rPr>
          <w:rFonts w:eastAsia="Arial"/>
        </w:rPr>
        <w:t>nd</w:t>
      </w:r>
      <w:r>
        <w:rPr>
          <w:rFonts w:eastAsia="Arial"/>
          <w:spacing w:val="1"/>
        </w:rPr>
        <w:t>i</w:t>
      </w:r>
      <w:r>
        <w:rPr>
          <w:rFonts w:eastAsia="Arial"/>
          <w:spacing w:val="3"/>
        </w:rPr>
        <w:t>c</w:t>
      </w:r>
      <w:r>
        <w:rPr>
          <w:rFonts w:eastAsia="Arial"/>
        </w:rPr>
        <w:t>at</w:t>
      </w:r>
      <w:r>
        <w:rPr>
          <w:rFonts w:eastAsia="Arial"/>
          <w:spacing w:val="1"/>
        </w:rPr>
        <w:t>iv</w:t>
      </w:r>
      <w:r>
        <w:rPr>
          <w:rFonts w:eastAsia="Arial"/>
        </w:rPr>
        <w:t>e</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we</w:t>
      </w:r>
      <w:r>
        <w:rPr>
          <w:rFonts w:eastAsia="Arial"/>
          <w:spacing w:val="1"/>
        </w:rPr>
        <w:t>i</w:t>
      </w:r>
      <w:r>
        <w:rPr>
          <w:rFonts w:eastAsia="Arial"/>
          <w:spacing w:val="4"/>
        </w:rPr>
        <w:t>g</w:t>
      </w:r>
      <w:r>
        <w:rPr>
          <w:rFonts w:eastAsia="Arial"/>
        </w:rPr>
        <w:t>ht</w:t>
      </w:r>
      <w:r>
        <w:rPr>
          <w:rFonts w:eastAsia="Arial"/>
          <w:spacing w:val="1"/>
        </w:rPr>
        <w:t>i</w:t>
      </w:r>
      <w:r>
        <w:rPr>
          <w:rFonts w:eastAsia="Arial"/>
        </w:rPr>
        <w:t>ngs</w:t>
      </w:r>
      <w:r>
        <w:rPr>
          <w:rFonts w:eastAsia="Arial"/>
          <w:spacing w:val="-4"/>
        </w:rPr>
        <w:t xml:space="preserve"> </w:t>
      </w:r>
      <w:r>
        <w:rPr>
          <w:rFonts w:eastAsia="Arial"/>
        </w:rPr>
        <w:t>as</w:t>
      </w:r>
      <w:r>
        <w:rPr>
          <w:rFonts w:eastAsia="Arial"/>
          <w:spacing w:val="3"/>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4"/>
        </w:rPr>
        <w:t>s</w:t>
      </w:r>
      <w:r>
        <w:rPr>
          <w:rFonts w:eastAsia="Arial"/>
        </w:rPr>
        <w:t>:</w:t>
      </w:r>
    </w:p>
    <w:p w14:paraId="253DC3A2" w14:textId="327F674C" w:rsidR="005954C6" w:rsidRPr="00F96C4F" w:rsidRDefault="00242C03" w:rsidP="00F96C4F">
      <w:pPr>
        <w:pStyle w:val="ListParagraph"/>
        <w:numPr>
          <w:ilvl w:val="0"/>
          <w:numId w:val="27"/>
        </w:numPr>
        <w:rPr>
          <w:rFonts w:eastAsia="Arial"/>
        </w:rPr>
      </w:pPr>
      <w:r w:rsidRPr="00F96C4F">
        <w:rPr>
          <w:rFonts w:eastAsia="Arial"/>
        </w:rPr>
        <w:t>Individual procurement activities valued under $20 million – assign a minimum total weighting of 5 percent in respect of evaluation criteria associated with ‘supplier attributes’ and/or ‘social or sustainable business practices’. Note that this example departs from the ‘described approach’ in Table 3 of the SPF in relation to ‘below threshold’ activities, which does not recommend weighted evaluation criteria.</w:t>
      </w:r>
      <w:r w:rsidR="00E12107" w:rsidRPr="00F96C4F">
        <w:rPr>
          <w:rFonts w:eastAsia="Arial"/>
        </w:rPr>
        <w:t xml:space="preserve"> </w:t>
      </w:r>
      <w:r w:rsidR="00852C46" w:rsidRPr="00F96C4F">
        <w:rPr>
          <w:rFonts w:eastAsia="Arial"/>
        </w:rPr>
        <w:t xml:space="preserve">The definitions of ‘supplier attributes’ and ‘social or sustainable business’ practices are provided in </w:t>
      </w:r>
      <w:r w:rsidR="00852C46" w:rsidRPr="00F96C4F">
        <w:rPr>
          <w:rFonts w:eastAsia="Arial"/>
          <w:i/>
          <w:iCs/>
        </w:rPr>
        <w:t>Section 2 of the SPF Guide to key concepts</w:t>
      </w:r>
      <w:r w:rsidR="00852C46" w:rsidRPr="00F96C4F">
        <w:rPr>
          <w:rFonts w:eastAsia="Arial"/>
        </w:rPr>
        <w:t xml:space="preserve"> (under the heading ‘Key focus areas’).</w:t>
      </w:r>
    </w:p>
    <w:p w14:paraId="0E0BE0B0" w14:textId="64F378D9" w:rsidR="00E12107" w:rsidRPr="00F96C4F" w:rsidRDefault="00242C03" w:rsidP="00F96C4F">
      <w:pPr>
        <w:pStyle w:val="ListParagraph"/>
        <w:numPr>
          <w:ilvl w:val="0"/>
          <w:numId w:val="27"/>
        </w:numPr>
        <w:rPr>
          <w:rFonts w:eastAsia="Arial"/>
        </w:rPr>
      </w:pPr>
      <w:r w:rsidRPr="00F96C4F">
        <w:rPr>
          <w:rFonts w:eastAsia="Arial"/>
        </w:rPr>
        <w:t>Individual procurement activities valued at or above $20 million – assign a minimum total weighting of 10 percent, which includes an additional 5 percent allocated in respect of evaluation criteria associated with ‘social and sustainable outputs’ also being achieved from the individual procurement.</w:t>
      </w:r>
      <w:r w:rsidR="00E12107" w:rsidRPr="00F96C4F">
        <w:rPr>
          <w:rFonts w:eastAsia="Arial"/>
        </w:rPr>
        <w:t xml:space="preserve"> The definition of ‘social or sustainable outputs’ is provided in </w:t>
      </w:r>
      <w:r w:rsidR="00852C46" w:rsidRPr="00F96C4F">
        <w:rPr>
          <w:rFonts w:eastAsia="Arial"/>
          <w:i/>
          <w:iCs/>
        </w:rPr>
        <w:t>Section 2 of the SPF Guide to key concepts</w:t>
      </w:r>
      <w:r w:rsidR="00852C46" w:rsidRPr="00F96C4F">
        <w:rPr>
          <w:rFonts w:eastAsia="Arial"/>
        </w:rPr>
        <w:t xml:space="preserve"> (under the heading ‘Key focus areas’).</w:t>
      </w:r>
    </w:p>
    <w:p w14:paraId="6BC184FC" w14:textId="5D6530BE" w:rsidR="005954C6" w:rsidRPr="00E12107" w:rsidRDefault="00242C03" w:rsidP="004E2943">
      <w:pPr>
        <w:rPr>
          <w:rFonts w:eastAsia="Arial"/>
        </w:rPr>
      </w:pPr>
      <w:r w:rsidRPr="00E12107">
        <w:rPr>
          <w:rFonts w:eastAsia="Arial"/>
        </w:rPr>
        <w:t>I</w:t>
      </w:r>
      <w:r w:rsidRPr="00E12107">
        <w:rPr>
          <w:rFonts w:eastAsia="Arial"/>
          <w:spacing w:val="7"/>
        </w:rPr>
        <w:t>m</w:t>
      </w:r>
      <w:r w:rsidRPr="00E12107">
        <w:rPr>
          <w:rFonts w:eastAsia="Arial"/>
        </w:rPr>
        <w:t>po</w:t>
      </w:r>
      <w:r w:rsidRPr="00E12107">
        <w:rPr>
          <w:rFonts w:eastAsia="Arial"/>
          <w:spacing w:val="3"/>
        </w:rPr>
        <w:t>r</w:t>
      </w:r>
      <w:r w:rsidRPr="00E12107">
        <w:rPr>
          <w:rFonts w:eastAsia="Arial"/>
        </w:rPr>
        <w:t>tant</w:t>
      </w:r>
      <w:r w:rsidRPr="00E12107">
        <w:rPr>
          <w:rFonts w:eastAsia="Arial"/>
          <w:spacing w:val="4"/>
        </w:rPr>
        <w:t>l</w:t>
      </w:r>
      <w:r w:rsidRPr="00E12107">
        <w:rPr>
          <w:rFonts w:eastAsia="Arial"/>
          <w:spacing w:val="-4"/>
        </w:rPr>
        <w:t>y</w:t>
      </w:r>
      <w:r w:rsidRPr="00E12107">
        <w:rPr>
          <w:rFonts w:eastAsia="Arial"/>
        </w:rPr>
        <w:t>,</w:t>
      </w:r>
      <w:r w:rsidRPr="00E12107">
        <w:rPr>
          <w:rFonts w:eastAsia="Arial"/>
          <w:spacing w:val="-4"/>
        </w:rPr>
        <w:t xml:space="preserve"> </w:t>
      </w:r>
      <w:r w:rsidRPr="00E12107">
        <w:rPr>
          <w:rFonts w:eastAsia="Arial"/>
          <w:spacing w:val="1"/>
        </w:rPr>
        <w:t>i</w:t>
      </w:r>
      <w:r w:rsidRPr="00E12107">
        <w:rPr>
          <w:rFonts w:eastAsia="Arial"/>
        </w:rPr>
        <w:t>t</w:t>
      </w:r>
      <w:r w:rsidRPr="00E12107">
        <w:rPr>
          <w:rFonts w:eastAsia="Arial"/>
          <w:spacing w:val="3"/>
        </w:rPr>
        <w:t xml:space="preserve"> </w:t>
      </w:r>
      <w:r w:rsidRPr="00E12107">
        <w:rPr>
          <w:rFonts w:eastAsia="Arial"/>
          <w:spacing w:val="7"/>
        </w:rPr>
        <w:t>m</w:t>
      </w:r>
      <w:r w:rsidRPr="00E12107">
        <w:rPr>
          <w:rFonts w:eastAsia="Arial"/>
          <w:spacing w:val="4"/>
        </w:rPr>
        <w:t>a</w:t>
      </w:r>
      <w:r w:rsidRPr="00E12107">
        <w:rPr>
          <w:rFonts w:eastAsia="Arial"/>
        </w:rPr>
        <w:t>y</w:t>
      </w:r>
      <w:r w:rsidRPr="00E12107">
        <w:rPr>
          <w:rFonts w:eastAsia="Arial"/>
          <w:spacing w:val="-6"/>
        </w:rPr>
        <w:t xml:space="preserve"> </w:t>
      </w:r>
      <w:r w:rsidRPr="00E12107">
        <w:rPr>
          <w:rFonts w:eastAsia="Arial"/>
        </w:rPr>
        <w:t>be a</w:t>
      </w:r>
      <w:r w:rsidRPr="00E12107">
        <w:rPr>
          <w:rFonts w:eastAsia="Arial"/>
          <w:spacing w:val="4"/>
        </w:rPr>
        <w:t>p</w:t>
      </w:r>
      <w:r w:rsidRPr="00E12107">
        <w:rPr>
          <w:rFonts w:eastAsia="Arial"/>
        </w:rPr>
        <w:t>p</w:t>
      </w:r>
      <w:r w:rsidRPr="00E12107">
        <w:rPr>
          <w:rFonts w:eastAsia="Arial"/>
          <w:spacing w:val="3"/>
        </w:rPr>
        <w:t>r</w:t>
      </w:r>
      <w:r w:rsidRPr="00E12107">
        <w:rPr>
          <w:rFonts w:eastAsia="Arial"/>
        </w:rPr>
        <w:t>op</w:t>
      </w:r>
      <w:r w:rsidRPr="00E12107">
        <w:rPr>
          <w:rFonts w:eastAsia="Arial"/>
          <w:spacing w:val="3"/>
        </w:rPr>
        <w:t>r</w:t>
      </w:r>
      <w:r w:rsidRPr="00E12107">
        <w:rPr>
          <w:rFonts w:eastAsia="Arial"/>
          <w:spacing w:val="1"/>
        </w:rPr>
        <w:t>i</w:t>
      </w:r>
      <w:r w:rsidRPr="00E12107">
        <w:rPr>
          <w:rFonts w:eastAsia="Arial"/>
        </w:rPr>
        <w:t xml:space="preserve">ate </w:t>
      </w:r>
      <w:r w:rsidRPr="00E12107">
        <w:rPr>
          <w:rFonts w:eastAsia="Arial"/>
          <w:spacing w:val="4"/>
        </w:rPr>
        <w:t>f</w:t>
      </w:r>
      <w:r w:rsidRPr="00E12107">
        <w:rPr>
          <w:rFonts w:eastAsia="Arial"/>
        </w:rPr>
        <w:t>or</w:t>
      </w:r>
      <w:r w:rsidRPr="00E12107">
        <w:rPr>
          <w:rFonts w:eastAsia="Arial"/>
          <w:spacing w:val="3"/>
        </w:rPr>
        <w:t xml:space="preserve"> </w:t>
      </w:r>
      <w:r w:rsidRPr="00E12107">
        <w:rPr>
          <w:rFonts w:eastAsia="Arial"/>
        </w:rPr>
        <w:t>go</w:t>
      </w:r>
      <w:r w:rsidRPr="00E12107">
        <w:rPr>
          <w:rFonts w:eastAsia="Arial"/>
          <w:spacing w:val="1"/>
        </w:rPr>
        <w:t>v</w:t>
      </w:r>
      <w:r w:rsidRPr="00E12107">
        <w:rPr>
          <w:rFonts w:eastAsia="Arial"/>
        </w:rPr>
        <w:t>e</w:t>
      </w:r>
      <w:r w:rsidRPr="00E12107">
        <w:rPr>
          <w:rFonts w:eastAsia="Arial"/>
          <w:spacing w:val="3"/>
        </w:rPr>
        <w:t>r</w:t>
      </w:r>
      <w:r w:rsidRPr="00E12107">
        <w:rPr>
          <w:rFonts w:eastAsia="Arial"/>
        </w:rPr>
        <w:t>n</w:t>
      </w:r>
      <w:r w:rsidRPr="00E12107">
        <w:rPr>
          <w:rFonts w:eastAsia="Arial"/>
          <w:spacing w:val="6"/>
        </w:rPr>
        <w:t>m</w:t>
      </w:r>
      <w:r w:rsidRPr="00E12107">
        <w:rPr>
          <w:rFonts w:eastAsia="Arial"/>
        </w:rPr>
        <w:t>ent</w:t>
      </w:r>
      <w:r w:rsidRPr="00E12107">
        <w:rPr>
          <w:rFonts w:eastAsia="Arial"/>
          <w:spacing w:val="-7"/>
        </w:rPr>
        <w:t xml:space="preserve"> </w:t>
      </w:r>
      <w:r w:rsidRPr="00E12107">
        <w:rPr>
          <w:rFonts w:eastAsia="Arial"/>
        </w:rPr>
        <w:t>b</w:t>
      </w:r>
      <w:r w:rsidRPr="00E12107">
        <w:rPr>
          <w:rFonts w:eastAsia="Arial"/>
          <w:spacing w:val="4"/>
        </w:rPr>
        <w:t>u</w:t>
      </w:r>
      <w:r w:rsidRPr="00E12107">
        <w:rPr>
          <w:rFonts w:eastAsia="Arial"/>
          <w:spacing w:val="1"/>
        </w:rPr>
        <w:t>y</w:t>
      </w:r>
      <w:r w:rsidRPr="00E12107">
        <w:rPr>
          <w:rFonts w:eastAsia="Arial"/>
        </w:rPr>
        <w:t>e</w:t>
      </w:r>
      <w:r w:rsidRPr="00E12107">
        <w:rPr>
          <w:rFonts w:eastAsia="Arial"/>
          <w:spacing w:val="3"/>
        </w:rPr>
        <w:t>r</w:t>
      </w:r>
      <w:r w:rsidRPr="00E12107">
        <w:rPr>
          <w:rFonts w:eastAsia="Arial"/>
        </w:rPr>
        <w:t>s</w:t>
      </w:r>
      <w:r w:rsidRPr="00E12107">
        <w:rPr>
          <w:rFonts w:eastAsia="Arial"/>
          <w:spacing w:val="-1"/>
        </w:rPr>
        <w:t xml:space="preserve"> </w:t>
      </w:r>
      <w:r w:rsidRPr="00E12107">
        <w:rPr>
          <w:rFonts w:eastAsia="Arial"/>
        </w:rPr>
        <w:t>t</w:t>
      </w:r>
      <w:r w:rsidRPr="00E12107">
        <w:rPr>
          <w:rFonts w:eastAsia="Arial"/>
          <w:spacing w:val="8"/>
        </w:rPr>
        <w:t>o</w:t>
      </w:r>
      <w:r w:rsidRPr="00E12107">
        <w:rPr>
          <w:rFonts w:eastAsia="Arial"/>
        </w:rPr>
        <w:t>:</w:t>
      </w:r>
    </w:p>
    <w:p w14:paraId="1D35047D" w14:textId="5A0156A8" w:rsidR="005954C6" w:rsidRPr="00F96C4F" w:rsidRDefault="00242C03" w:rsidP="00F96C4F">
      <w:pPr>
        <w:pStyle w:val="ListParagraph"/>
        <w:numPr>
          <w:ilvl w:val="0"/>
          <w:numId w:val="26"/>
        </w:numPr>
        <w:rPr>
          <w:rFonts w:eastAsia="Arial"/>
        </w:rPr>
      </w:pPr>
      <w:r w:rsidRPr="00F96C4F">
        <w:rPr>
          <w:rFonts w:eastAsia="Arial"/>
        </w:rPr>
        <w:t>a</w:t>
      </w:r>
      <w:r w:rsidRPr="00F96C4F">
        <w:rPr>
          <w:rFonts w:eastAsia="Arial"/>
          <w:spacing w:val="1"/>
        </w:rPr>
        <w:t>ll</w:t>
      </w:r>
      <w:r w:rsidRPr="00F96C4F">
        <w:rPr>
          <w:rFonts w:eastAsia="Arial"/>
        </w:rPr>
        <w:t>o</w:t>
      </w:r>
      <w:r w:rsidRPr="00F96C4F">
        <w:rPr>
          <w:rFonts w:eastAsia="Arial"/>
          <w:spacing w:val="3"/>
        </w:rPr>
        <w:t>c</w:t>
      </w:r>
      <w:r w:rsidRPr="00F96C4F">
        <w:rPr>
          <w:rFonts w:eastAsia="Arial"/>
        </w:rPr>
        <w:t>ate</w:t>
      </w:r>
      <w:r w:rsidRPr="00F96C4F">
        <w:rPr>
          <w:rFonts w:eastAsia="Arial"/>
          <w:spacing w:val="-3"/>
        </w:rPr>
        <w:t xml:space="preserve"> </w:t>
      </w:r>
      <w:r w:rsidRPr="00F96C4F">
        <w:rPr>
          <w:rFonts w:eastAsia="Arial"/>
        </w:rPr>
        <w:t>h</w:t>
      </w:r>
      <w:r w:rsidRPr="00F96C4F">
        <w:rPr>
          <w:rFonts w:eastAsia="Arial"/>
          <w:spacing w:val="4"/>
        </w:rPr>
        <w:t>i</w:t>
      </w:r>
      <w:r w:rsidRPr="00F96C4F">
        <w:rPr>
          <w:rFonts w:eastAsia="Arial"/>
        </w:rPr>
        <w:t>gher</w:t>
      </w:r>
      <w:r w:rsidRPr="00F96C4F">
        <w:rPr>
          <w:rFonts w:eastAsia="Arial"/>
          <w:spacing w:val="1"/>
        </w:rPr>
        <w:t xml:space="preserve"> </w:t>
      </w:r>
      <w:r w:rsidRPr="00F96C4F">
        <w:rPr>
          <w:rFonts w:eastAsia="Arial"/>
        </w:rPr>
        <w:t>we</w:t>
      </w:r>
      <w:r w:rsidRPr="00F96C4F">
        <w:rPr>
          <w:rFonts w:eastAsia="Arial"/>
          <w:spacing w:val="1"/>
        </w:rPr>
        <w:t>i</w:t>
      </w:r>
      <w:r w:rsidRPr="00F96C4F">
        <w:rPr>
          <w:rFonts w:eastAsia="Arial"/>
        </w:rPr>
        <w:t>gh</w:t>
      </w:r>
      <w:r w:rsidRPr="00F96C4F">
        <w:rPr>
          <w:rFonts w:eastAsia="Arial"/>
          <w:spacing w:val="4"/>
        </w:rPr>
        <w:t>t</w:t>
      </w:r>
      <w:r w:rsidRPr="00F96C4F">
        <w:rPr>
          <w:rFonts w:eastAsia="Arial"/>
          <w:spacing w:val="1"/>
        </w:rPr>
        <w:t>i</w:t>
      </w:r>
      <w:r w:rsidRPr="00F96C4F">
        <w:rPr>
          <w:rFonts w:eastAsia="Arial"/>
        </w:rPr>
        <w:t>ngs</w:t>
      </w:r>
      <w:r w:rsidRPr="00F96C4F">
        <w:rPr>
          <w:rFonts w:eastAsia="Arial"/>
          <w:spacing w:val="5"/>
        </w:rPr>
        <w:t xml:space="preserve"> </w:t>
      </w:r>
      <w:r w:rsidRPr="00F96C4F">
        <w:rPr>
          <w:rFonts w:eastAsia="Arial"/>
        </w:rPr>
        <w:t>than t</w:t>
      </w:r>
      <w:r w:rsidRPr="00F96C4F">
        <w:rPr>
          <w:rFonts w:eastAsia="Arial"/>
          <w:spacing w:val="1"/>
        </w:rPr>
        <w:t>h</w:t>
      </w:r>
      <w:r w:rsidRPr="00F96C4F">
        <w:rPr>
          <w:rFonts w:eastAsia="Arial"/>
        </w:rPr>
        <w:t>e</w:t>
      </w:r>
      <w:r w:rsidRPr="00F96C4F">
        <w:rPr>
          <w:rFonts w:eastAsia="Arial"/>
          <w:spacing w:val="1"/>
        </w:rPr>
        <w:t xml:space="preserve"> </w:t>
      </w:r>
      <w:r w:rsidRPr="00F96C4F">
        <w:rPr>
          <w:rFonts w:eastAsia="Arial"/>
          <w:spacing w:val="3"/>
        </w:rPr>
        <w:t>r</w:t>
      </w:r>
      <w:r w:rsidRPr="00F96C4F">
        <w:rPr>
          <w:rFonts w:eastAsia="Arial"/>
        </w:rPr>
        <w:t>e</w:t>
      </w:r>
      <w:r w:rsidRPr="00F96C4F">
        <w:rPr>
          <w:rFonts w:eastAsia="Arial"/>
          <w:spacing w:val="3"/>
        </w:rPr>
        <w:t>c</w:t>
      </w:r>
      <w:r w:rsidRPr="00F96C4F">
        <w:rPr>
          <w:rFonts w:eastAsia="Arial"/>
        </w:rPr>
        <w:t>o</w:t>
      </w:r>
      <w:r w:rsidRPr="00F96C4F">
        <w:rPr>
          <w:rFonts w:eastAsia="Arial"/>
          <w:spacing w:val="4"/>
        </w:rPr>
        <w:t>mm</w:t>
      </w:r>
      <w:r w:rsidRPr="00F96C4F">
        <w:rPr>
          <w:rFonts w:eastAsia="Arial"/>
        </w:rPr>
        <w:t>end</w:t>
      </w:r>
      <w:r w:rsidRPr="00F96C4F">
        <w:rPr>
          <w:rFonts w:eastAsia="Arial"/>
          <w:spacing w:val="1"/>
        </w:rPr>
        <w:t>e</w:t>
      </w:r>
      <w:r w:rsidRPr="00F96C4F">
        <w:rPr>
          <w:rFonts w:eastAsia="Arial"/>
        </w:rPr>
        <w:t>d</w:t>
      </w:r>
      <w:r w:rsidRPr="00F96C4F">
        <w:rPr>
          <w:rFonts w:eastAsia="Arial"/>
          <w:spacing w:val="-9"/>
        </w:rPr>
        <w:t xml:space="preserve"> </w:t>
      </w:r>
      <w:r w:rsidRPr="00F96C4F">
        <w:rPr>
          <w:rFonts w:eastAsia="Arial"/>
        </w:rPr>
        <w:t>5</w:t>
      </w:r>
      <w:r w:rsidRPr="00F96C4F">
        <w:rPr>
          <w:rFonts w:eastAsia="Arial"/>
          <w:spacing w:val="3"/>
        </w:rPr>
        <w:t xml:space="preserve"> </w:t>
      </w:r>
      <w:r w:rsidRPr="00F96C4F">
        <w:rPr>
          <w:rFonts w:eastAsia="Arial"/>
        </w:rPr>
        <w:t xml:space="preserve">to </w:t>
      </w:r>
      <w:r w:rsidRPr="00F96C4F">
        <w:rPr>
          <w:rFonts w:eastAsia="Arial"/>
          <w:spacing w:val="1"/>
        </w:rPr>
        <w:t>1</w:t>
      </w:r>
      <w:r w:rsidRPr="00F96C4F">
        <w:rPr>
          <w:rFonts w:eastAsia="Arial"/>
        </w:rPr>
        <w:t>0 per</w:t>
      </w:r>
      <w:r w:rsidRPr="00F96C4F">
        <w:rPr>
          <w:rFonts w:eastAsia="Arial"/>
          <w:spacing w:val="4"/>
        </w:rPr>
        <w:t>c</w:t>
      </w:r>
      <w:r w:rsidRPr="00F96C4F">
        <w:rPr>
          <w:rFonts w:eastAsia="Arial"/>
        </w:rPr>
        <w:t>ent</w:t>
      </w:r>
      <w:r w:rsidRPr="00F96C4F">
        <w:rPr>
          <w:rFonts w:eastAsia="Arial"/>
          <w:spacing w:val="-1"/>
        </w:rPr>
        <w:t xml:space="preserve"> </w:t>
      </w:r>
      <w:r w:rsidRPr="00F96C4F">
        <w:rPr>
          <w:rFonts w:eastAsia="Arial"/>
          <w:spacing w:val="4"/>
        </w:rPr>
        <w:t>f</w:t>
      </w:r>
      <w:r w:rsidRPr="00F96C4F">
        <w:rPr>
          <w:rFonts w:eastAsia="Arial"/>
        </w:rPr>
        <w:t>or</w:t>
      </w:r>
      <w:r w:rsidRPr="00F96C4F">
        <w:rPr>
          <w:rFonts w:eastAsia="Arial"/>
          <w:spacing w:val="3"/>
        </w:rPr>
        <w:t xml:space="preserve"> </w:t>
      </w:r>
      <w:r w:rsidRPr="00F96C4F">
        <w:rPr>
          <w:rFonts w:eastAsia="Arial"/>
          <w:spacing w:val="1"/>
        </w:rPr>
        <w:t>SP</w:t>
      </w:r>
      <w:r w:rsidRPr="00F96C4F">
        <w:rPr>
          <w:rFonts w:eastAsia="Arial"/>
          <w:spacing w:val="4"/>
        </w:rPr>
        <w:t>F</w:t>
      </w:r>
      <w:r w:rsidRPr="00F96C4F">
        <w:rPr>
          <w:rFonts w:eastAsia="Arial"/>
          <w:spacing w:val="3"/>
        </w:rPr>
        <w:t>-r</w:t>
      </w:r>
      <w:r w:rsidRPr="00F96C4F">
        <w:rPr>
          <w:rFonts w:eastAsia="Arial"/>
        </w:rPr>
        <w:t>e</w:t>
      </w:r>
      <w:r w:rsidRPr="00F96C4F">
        <w:rPr>
          <w:rFonts w:eastAsia="Arial"/>
          <w:spacing w:val="1"/>
        </w:rPr>
        <w:t>l</w:t>
      </w:r>
      <w:r w:rsidRPr="00F96C4F">
        <w:rPr>
          <w:rFonts w:eastAsia="Arial"/>
        </w:rPr>
        <w:t>ated</w:t>
      </w:r>
      <w:r w:rsidRPr="00F96C4F">
        <w:rPr>
          <w:rFonts w:eastAsia="Arial"/>
          <w:spacing w:val="-7"/>
        </w:rPr>
        <w:t xml:space="preserve"> </w:t>
      </w:r>
      <w:r w:rsidRPr="00F96C4F">
        <w:rPr>
          <w:rFonts w:eastAsia="Arial"/>
        </w:rPr>
        <w:t>e</w:t>
      </w:r>
      <w:r w:rsidRPr="00F96C4F">
        <w:rPr>
          <w:rFonts w:eastAsia="Arial"/>
          <w:spacing w:val="1"/>
        </w:rPr>
        <w:t>v</w:t>
      </w:r>
      <w:r w:rsidRPr="00F96C4F">
        <w:rPr>
          <w:rFonts w:eastAsia="Arial"/>
          <w:spacing w:val="4"/>
        </w:rPr>
        <w:t>a</w:t>
      </w:r>
      <w:r w:rsidRPr="00F96C4F">
        <w:rPr>
          <w:rFonts w:eastAsia="Arial"/>
          <w:spacing w:val="1"/>
        </w:rPr>
        <w:t>l</w:t>
      </w:r>
      <w:r w:rsidRPr="00F96C4F">
        <w:rPr>
          <w:rFonts w:eastAsia="Arial"/>
        </w:rPr>
        <w:t>ua</w:t>
      </w:r>
      <w:r w:rsidRPr="00F96C4F">
        <w:rPr>
          <w:rFonts w:eastAsia="Arial"/>
          <w:spacing w:val="6"/>
        </w:rPr>
        <w:t>t</w:t>
      </w:r>
      <w:r w:rsidRPr="00F96C4F">
        <w:rPr>
          <w:rFonts w:eastAsia="Arial"/>
          <w:spacing w:val="1"/>
        </w:rPr>
        <w:t>i</w:t>
      </w:r>
      <w:r w:rsidRPr="00F96C4F">
        <w:rPr>
          <w:rFonts w:eastAsia="Arial"/>
          <w:spacing w:val="4"/>
        </w:rPr>
        <w:t>o</w:t>
      </w:r>
      <w:r w:rsidRPr="00F96C4F">
        <w:rPr>
          <w:rFonts w:eastAsia="Arial"/>
        </w:rPr>
        <w:t xml:space="preserve">n </w:t>
      </w:r>
      <w:r w:rsidRPr="00F96C4F">
        <w:rPr>
          <w:rFonts w:eastAsia="Arial"/>
          <w:spacing w:val="3"/>
        </w:rPr>
        <w:t>cr</w:t>
      </w:r>
      <w:r w:rsidRPr="00F96C4F">
        <w:rPr>
          <w:rFonts w:eastAsia="Arial"/>
          <w:spacing w:val="1"/>
        </w:rPr>
        <w:t>i</w:t>
      </w:r>
      <w:r w:rsidRPr="00F96C4F">
        <w:rPr>
          <w:rFonts w:eastAsia="Arial"/>
        </w:rPr>
        <w:t>te</w:t>
      </w:r>
      <w:r w:rsidRPr="00F96C4F">
        <w:rPr>
          <w:rFonts w:eastAsia="Arial"/>
          <w:spacing w:val="3"/>
        </w:rPr>
        <w:t>r</w:t>
      </w:r>
      <w:r w:rsidRPr="00F96C4F">
        <w:rPr>
          <w:rFonts w:eastAsia="Arial"/>
          <w:spacing w:val="1"/>
        </w:rPr>
        <w:t>i</w:t>
      </w:r>
      <w:r w:rsidRPr="00F96C4F">
        <w:rPr>
          <w:rFonts w:eastAsia="Arial"/>
        </w:rPr>
        <w:t xml:space="preserve">a </w:t>
      </w:r>
      <w:r w:rsidRPr="00F96C4F">
        <w:rPr>
          <w:rFonts w:eastAsia="Arial"/>
          <w:spacing w:val="1"/>
        </w:rPr>
        <w:t>i</w:t>
      </w:r>
      <w:r w:rsidRPr="00F96C4F">
        <w:rPr>
          <w:rFonts w:eastAsia="Arial"/>
        </w:rPr>
        <w:t xml:space="preserve">n </w:t>
      </w:r>
      <w:r w:rsidRPr="00F96C4F">
        <w:rPr>
          <w:rFonts w:eastAsia="Arial"/>
          <w:spacing w:val="3"/>
        </w:rPr>
        <w:t>s</w:t>
      </w:r>
      <w:r w:rsidRPr="00F96C4F">
        <w:rPr>
          <w:rFonts w:eastAsia="Arial"/>
        </w:rPr>
        <w:t>o</w:t>
      </w:r>
      <w:r w:rsidRPr="00F96C4F">
        <w:rPr>
          <w:rFonts w:eastAsia="Arial"/>
          <w:spacing w:val="6"/>
        </w:rPr>
        <w:t>m</w:t>
      </w:r>
      <w:r w:rsidRPr="00F96C4F">
        <w:rPr>
          <w:rFonts w:eastAsia="Arial"/>
        </w:rPr>
        <w:t>e</w:t>
      </w:r>
      <w:r w:rsidRPr="00F96C4F">
        <w:rPr>
          <w:rFonts w:eastAsia="Arial"/>
          <w:spacing w:val="-1"/>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4"/>
        </w:rPr>
        <w:t>m</w:t>
      </w:r>
      <w:r w:rsidRPr="00F96C4F">
        <w:rPr>
          <w:rFonts w:eastAsia="Arial"/>
        </w:rPr>
        <w:t>e</w:t>
      </w:r>
      <w:r w:rsidRPr="00F96C4F">
        <w:rPr>
          <w:rFonts w:eastAsia="Arial"/>
          <w:spacing w:val="1"/>
        </w:rPr>
        <w:t>n</w:t>
      </w:r>
      <w:r w:rsidRPr="00F96C4F">
        <w:rPr>
          <w:rFonts w:eastAsia="Arial"/>
        </w:rPr>
        <w:t>t</w:t>
      </w:r>
      <w:r w:rsidRPr="00F96C4F">
        <w:rPr>
          <w:rFonts w:eastAsia="Arial"/>
          <w:spacing w:val="-7"/>
        </w:rPr>
        <w:t xml:space="preserve"> </w:t>
      </w:r>
      <w:r w:rsidRPr="00F96C4F">
        <w:rPr>
          <w:rFonts w:eastAsia="Arial"/>
        </w:rPr>
        <w:t>a</w:t>
      </w:r>
      <w:r w:rsidRPr="00F96C4F">
        <w:rPr>
          <w:rFonts w:eastAsia="Arial"/>
          <w:spacing w:val="3"/>
        </w:rPr>
        <w:t>c</w:t>
      </w:r>
      <w:r w:rsidRPr="00F96C4F">
        <w:rPr>
          <w:rFonts w:eastAsia="Arial"/>
        </w:rPr>
        <w:t>t</w:t>
      </w:r>
      <w:r w:rsidRPr="00F96C4F">
        <w:rPr>
          <w:rFonts w:eastAsia="Arial"/>
          <w:spacing w:val="1"/>
        </w:rPr>
        <w:t>ivi</w:t>
      </w:r>
      <w:r w:rsidRPr="00F96C4F">
        <w:rPr>
          <w:rFonts w:eastAsia="Arial"/>
        </w:rPr>
        <w:t>t</w:t>
      </w:r>
      <w:r w:rsidRPr="00F96C4F">
        <w:rPr>
          <w:rFonts w:eastAsia="Arial"/>
          <w:spacing w:val="4"/>
        </w:rPr>
        <w:t>i</w:t>
      </w:r>
      <w:r w:rsidRPr="00F96C4F">
        <w:rPr>
          <w:rFonts w:eastAsia="Arial"/>
        </w:rPr>
        <w:t>e</w:t>
      </w:r>
      <w:r w:rsidRPr="00F96C4F">
        <w:rPr>
          <w:rFonts w:eastAsia="Arial"/>
          <w:spacing w:val="10"/>
        </w:rPr>
        <w:t>s</w:t>
      </w:r>
      <w:r w:rsidRPr="00F96C4F">
        <w:rPr>
          <w:rFonts w:eastAsia="Arial"/>
        </w:rPr>
        <w:t>;</w:t>
      </w:r>
      <w:r w:rsidRPr="00F96C4F">
        <w:rPr>
          <w:rFonts w:eastAsia="Arial"/>
          <w:spacing w:val="-4"/>
        </w:rPr>
        <w:t xml:space="preserve"> </w:t>
      </w:r>
      <w:r w:rsidRPr="00F96C4F">
        <w:rPr>
          <w:rFonts w:eastAsia="Arial"/>
        </w:rPr>
        <w:t>and</w:t>
      </w:r>
    </w:p>
    <w:p w14:paraId="30425BF7" w14:textId="3AA2AA2D" w:rsidR="005954C6" w:rsidRPr="00F96C4F" w:rsidRDefault="00242C03" w:rsidP="00F96C4F">
      <w:pPr>
        <w:pStyle w:val="ListParagraph"/>
        <w:numPr>
          <w:ilvl w:val="0"/>
          <w:numId w:val="26"/>
        </w:numPr>
        <w:rPr>
          <w:rFonts w:eastAsia="Arial"/>
        </w:rPr>
      </w:pPr>
      <w:r w:rsidRPr="00F96C4F">
        <w:rPr>
          <w:rFonts w:eastAsia="Arial"/>
          <w:spacing w:val="3"/>
        </w:rPr>
        <w:t>s</w:t>
      </w:r>
      <w:r w:rsidRPr="00F96C4F">
        <w:rPr>
          <w:rFonts w:eastAsia="Arial"/>
        </w:rPr>
        <w:t>et</w:t>
      </w:r>
      <w:r w:rsidRPr="00F96C4F">
        <w:rPr>
          <w:rFonts w:eastAsia="Arial"/>
          <w:spacing w:val="1"/>
        </w:rPr>
        <w:t xml:space="preserve"> </w:t>
      </w:r>
      <w:r w:rsidRPr="00F96C4F">
        <w:rPr>
          <w:rFonts w:eastAsia="Arial"/>
        </w:rPr>
        <w:t>pe</w:t>
      </w:r>
      <w:r w:rsidRPr="00F96C4F">
        <w:rPr>
          <w:rFonts w:eastAsia="Arial"/>
          <w:spacing w:val="3"/>
        </w:rPr>
        <w:t>r</w:t>
      </w:r>
      <w:r w:rsidRPr="00F96C4F">
        <w:rPr>
          <w:rFonts w:eastAsia="Arial"/>
          <w:spacing w:val="4"/>
        </w:rPr>
        <w:t>f</w:t>
      </w:r>
      <w:r w:rsidRPr="00F96C4F">
        <w:rPr>
          <w:rFonts w:eastAsia="Arial"/>
        </w:rPr>
        <w:t>or</w:t>
      </w:r>
      <w:r w:rsidRPr="00F96C4F">
        <w:rPr>
          <w:rFonts w:eastAsia="Arial"/>
          <w:spacing w:val="7"/>
        </w:rPr>
        <w:t>m</w:t>
      </w:r>
      <w:r w:rsidRPr="00F96C4F">
        <w:rPr>
          <w:rFonts w:eastAsia="Arial"/>
        </w:rPr>
        <w:t>an</w:t>
      </w:r>
      <w:r w:rsidRPr="00F96C4F">
        <w:rPr>
          <w:rFonts w:eastAsia="Arial"/>
          <w:spacing w:val="3"/>
        </w:rPr>
        <w:t>c</w:t>
      </w:r>
      <w:r w:rsidRPr="00F96C4F">
        <w:rPr>
          <w:rFonts w:eastAsia="Arial"/>
        </w:rPr>
        <w:t>e</w:t>
      </w:r>
      <w:r w:rsidRPr="00F96C4F">
        <w:rPr>
          <w:rFonts w:eastAsia="Arial"/>
          <w:spacing w:val="-9"/>
        </w:rPr>
        <w:t xml:space="preserve"> </w:t>
      </w:r>
      <w:r w:rsidRPr="00F96C4F">
        <w:rPr>
          <w:rFonts w:eastAsia="Arial"/>
          <w:spacing w:val="3"/>
        </w:rPr>
        <w:t>s</w:t>
      </w:r>
      <w:r w:rsidRPr="00F96C4F">
        <w:rPr>
          <w:rFonts w:eastAsia="Arial"/>
        </w:rPr>
        <w:t>tanda</w:t>
      </w:r>
      <w:r w:rsidRPr="00F96C4F">
        <w:rPr>
          <w:rFonts w:eastAsia="Arial"/>
          <w:spacing w:val="3"/>
        </w:rPr>
        <w:t>r</w:t>
      </w:r>
      <w:r w:rsidRPr="00F96C4F">
        <w:rPr>
          <w:rFonts w:eastAsia="Arial"/>
        </w:rPr>
        <w:t>d</w:t>
      </w:r>
      <w:r w:rsidRPr="00F96C4F">
        <w:rPr>
          <w:rFonts w:eastAsia="Arial"/>
          <w:spacing w:val="1"/>
        </w:rPr>
        <w:t>s</w:t>
      </w:r>
      <w:r w:rsidRPr="00F96C4F">
        <w:rPr>
          <w:rFonts w:eastAsia="Arial"/>
        </w:rPr>
        <w:t>,</w:t>
      </w:r>
      <w:r w:rsidRPr="00F96C4F">
        <w:rPr>
          <w:rFonts w:eastAsia="Arial"/>
          <w:spacing w:val="-5"/>
        </w:rPr>
        <w:t xml:space="preserve"> </w:t>
      </w:r>
      <w:r w:rsidRPr="00F96C4F">
        <w:rPr>
          <w:rFonts w:eastAsia="Arial"/>
          <w:spacing w:val="3"/>
        </w:rPr>
        <w:t>r</w:t>
      </w:r>
      <w:r w:rsidRPr="00F96C4F">
        <w:rPr>
          <w:rFonts w:eastAsia="Arial"/>
        </w:rPr>
        <w:t>equ</w:t>
      </w:r>
      <w:r w:rsidRPr="00F96C4F">
        <w:rPr>
          <w:rFonts w:eastAsia="Arial"/>
          <w:spacing w:val="1"/>
        </w:rPr>
        <w:t>i</w:t>
      </w:r>
      <w:r w:rsidRPr="00F96C4F">
        <w:rPr>
          <w:rFonts w:eastAsia="Arial"/>
          <w:spacing w:val="3"/>
        </w:rPr>
        <w:t>r</w:t>
      </w:r>
      <w:r w:rsidRPr="00F96C4F">
        <w:rPr>
          <w:rFonts w:eastAsia="Arial"/>
        </w:rPr>
        <w:t>e</w:t>
      </w:r>
      <w:r w:rsidRPr="00F96C4F">
        <w:rPr>
          <w:rFonts w:eastAsia="Arial"/>
          <w:spacing w:val="6"/>
        </w:rPr>
        <w:t>m</w:t>
      </w:r>
      <w:r w:rsidRPr="00F96C4F">
        <w:rPr>
          <w:rFonts w:eastAsia="Arial"/>
        </w:rPr>
        <w:t>ents</w:t>
      </w:r>
      <w:r w:rsidRPr="00F96C4F">
        <w:rPr>
          <w:rFonts w:eastAsia="Arial"/>
          <w:spacing w:val="-7"/>
        </w:rPr>
        <w:t xml:space="preserve"> </w:t>
      </w:r>
      <w:r w:rsidRPr="00F96C4F">
        <w:rPr>
          <w:rFonts w:eastAsia="Arial"/>
        </w:rPr>
        <w:t>or</w:t>
      </w:r>
      <w:r w:rsidRPr="00F96C4F">
        <w:rPr>
          <w:rFonts w:eastAsia="Arial"/>
          <w:spacing w:val="3"/>
        </w:rPr>
        <w:t xml:space="preserve"> </w:t>
      </w:r>
      <w:r w:rsidRPr="00F96C4F">
        <w:rPr>
          <w:rFonts w:eastAsia="Arial"/>
        </w:rPr>
        <w:t>ta</w:t>
      </w:r>
      <w:r w:rsidRPr="00F96C4F">
        <w:rPr>
          <w:rFonts w:eastAsia="Arial"/>
          <w:spacing w:val="3"/>
        </w:rPr>
        <w:t>r</w:t>
      </w:r>
      <w:r w:rsidRPr="00F96C4F">
        <w:rPr>
          <w:rFonts w:eastAsia="Arial"/>
        </w:rPr>
        <w:t>gets</w:t>
      </w:r>
      <w:r w:rsidRPr="00F96C4F">
        <w:rPr>
          <w:rFonts w:eastAsia="Arial"/>
          <w:spacing w:val="-3"/>
        </w:rPr>
        <w:t xml:space="preserve"> </w:t>
      </w:r>
      <w:r w:rsidRPr="00F96C4F">
        <w:rPr>
          <w:rFonts w:eastAsia="Arial"/>
        </w:rPr>
        <w:t>for</w:t>
      </w:r>
      <w:r w:rsidRPr="00F96C4F">
        <w:rPr>
          <w:rFonts w:eastAsia="Arial"/>
          <w:spacing w:val="3"/>
        </w:rPr>
        <w:t xml:space="preserve"> </w:t>
      </w:r>
      <w:r w:rsidRPr="00F96C4F">
        <w:rPr>
          <w:rFonts w:eastAsia="Arial"/>
          <w:spacing w:val="1"/>
        </w:rPr>
        <w:t>i</w:t>
      </w:r>
      <w:r w:rsidRPr="00F96C4F">
        <w:rPr>
          <w:rFonts w:eastAsia="Arial"/>
        </w:rPr>
        <w:t>nd</w:t>
      </w:r>
      <w:r w:rsidRPr="00F96C4F">
        <w:rPr>
          <w:rFonts w:eastAsia="Arial"/>
          <w:spacing w:val="1"/>
        </w:rPr>
        <w:t>i</w:t>
      </w:r>
      <w:r w:rsidRPr="00F96C4F">
        <w:rPr>
          <w:rFonts w:eastAsia="Arial"/>
          <w:spacing w:val="3"/>
        </w:rPr>
        <w:t>v</w:t>
      </w:r>
      <w:r w:rsidRPr="00F96C4F">
        <w:rPr>
          <w:rFonts w:eastAsia="Arial"/>
          <w:spacing w:val="1"/>
        </w:rPr>
        <w:t>i</w:t>
      </w:r>
      <w:r w:rsidRPr="00F96C4F">
        <w:rPr>
          <w:rFonts w:eastAsia="Arial"/>
        </w:rPr>
        <w:t>du</w:t>
      </w:r>
      <w:r w:rsidRPr="00F96C4F">
        <w:rPr>
          <w:rFonts w:eastAsia="Arial"/>
          <w:spacing w:val="4"/>
        </w:rPr>
        <w:t>a</w:t>
      </w:r>
      <w:r w:rsidRPr="00F96C4F">
        <w:rPr>
          <w:rFonts w:eastAsia="Arial"/>
        </w:rPr>
        <w:t>l</w:t>
      </w:r>
      <w:r w:rsidRPr="00F96C4F">
        <w:rPr>
          <w:rFonts w:eastAsia="Arial"/>
          <w:spacing w:val="-5"/>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6"/>
        </w:rPr>
        <w:t>m</w:t>
      </w:r>
      <w:r w:rsidRPr="00F96C4F">
        <w:rPr>
          <w:rFonts w:eastAsia="Arial"/>
        </w:rPr>
        <w:t>ent</w:t>
      </w:r>
      <w:r w:rsidRPr="00F96C4F">
        <w:rPr>
          <w:rFonts w:eastAsia="Arial"/>
          <w:spacing w:val="-7"/>
        </w:rPr>
        <w:t xml:space="preserve"> </w:t>
      </w:r>
      <w:r w:rsidRPr="00F96C4F">
        <w:rPr>
          <w:rFonts w:eastAsia="Arial"/>
        </w:rPr>
        <w:t>a</w:t>
      </w:r>
      <w:r w:rsidRPr="00F96C4F">
        <w:rPr>
          <w:rFonts w:eastAsia="Arial"/>
          <w:spacing w:val="3"/>
        </w:rPr>
        <w:t>c</w:t>
      </w:r>
      <w:r w:rsidRPr="00F96C4F">
        <w:rPr>
          <w:rFonts w:eastAsia="Arial"/>
        </w:rPr>
        <w:t>t</w:t>
      </w:r>
      <w:r w:rsidRPr="00F96C4F">
        <w:rPr>
          <w:rFonts w:eastAsia="Arial"/>
          <w:spacing w:val="1"/>
        </w:rPr>
        <w:t>ivi</w:t>
      </w:r>
      <w:r w:rsidRPr="00F96C4F">
        <w:rPr>
          <w:rFonts w:eastAsia="Arial"/>
        </w:rPr>
        <w:t>t</w:t>
      </w:r>
      <w:r w:rsidRPr="00F96C4F">
        <w:rPr>
          <w:rFonts w:eastAsia="Arial"/>
          <w:spacing w:val="1"/>
        </w:rPr>
        <w:t>i</w:t>
      </w:r>
      <w:r w:rsidRPr="00F96C4F">
        <w:rPr>
          <w:rFonts w:eastAsia="Arial"/>
        </w:rPr>
        <w:t>es</w:t>
      </w:r>
      <w:r w:rsidRPr="00F96C4F">
        <w:rPr>
          <w:rFonts w:eastAsia="Arial"/>
          <w:spacing w:val="-3"/>
        </w:rPr>
        <w:t xml:space="preserve"> </w:t>
      </w:r>
      <w:r w:rsidRPr="00F96C4F">
        <w:rPr>
          <w:rFonts w:eastAsia="Arial"/>
          <w:spacing w:val="3"/>
        </w:rPr>
        <w:t>v</w:t>
      </w:r>
      <w:r w:rsidRPr="00F96C4F">
        <w:rPr>
          <w:rFonts w:eastAsia="Arial"/>
        </w:rPr>
        <w:t>a</w:t>
      </w:r>
      <w:r w:rsidRPr="00F96C4F">
        <w:rPr>
          <w:rFonts w:eastAsia="Arial"/>
          <w:spacing w:val="1"/>
        </w:rPr>
        <w:t>l</w:t>
      </w:r>
      <w:r w:rsidRPr="00F96C4F">
        <w:rPr>
          <w:rFonts w:eastAsia="Arial"/>
        </w:rPr>
        <w:t>ued under $20</w:t>
      </w:r>
      <w:r w:rsidRPr="00F96C4F">
        <w:rPr>
          <w:rFonts w:eastAsia="Arial"/>
          <w:spacing w:val="1"/>
        </w:rPr>
        <w:t xml:space="preserve"> </w:t>
      </w:r>
      <w:r w:rsidRPr="00F96C4F">
        <w:rPr>
          <w:rFonts w:eastAsia="Arial"/>
          <w:spacing w:val="7"/>
        </w:rPr>
        <w:t>m</w:t>
      </w:r>
      <w:r w:rsidRPr="00F96C4F">
        <w:rPr>
          <w:rFonts w:eastAsia="Arial"/>
          <w:spacing w:val="1"/>
        </w:rPr>
        <w:t>illi</w:t>
      </w:r>
      <w:r w:rsidRPr="00F96C4F">
        <w:rPr>
          <w:rFonts w:eastAsia="Arial"/>
        </w:rPr>
        <w:t xml:space="preserve">on </w:t>
      </w:r>
      <w:r w:rsidRPr="00F96C4F">
        <w:rPr>
          <w:rFonts w:eastAsia="Arial"/>
          <w:spacing w:val="3"/>
        </w:rPr>
        <w:t>(</w:t>
      </w:r>
      <w:r w:rsidRPr="00F96C4F">
        <w:rPr>
          <w:rFonts w:eastAsia="Arial"/>
          <w:spacing w:val="1"/>
        </w:rPr>
        <w:t>i</w:t>
      </w:r>
      <w:r w:rsidRPr="00F96C4F">
        <w:rPr>
          <w:rFonts w:eastAsia="Arial"/>
        </w:rPr>
        <w:t xml:space="preserve">.e. </w:t>
      </w:r>
      <w:r w:rsidRPr="00F96C4F">
        <w:rPr>
          <w:rFonts w:eastAsia="Arial"/>
          <w:spacing w:val="4"/>
        </w:rPr>
        <w:t>f</w:t>
      </w:r>
      <w:r w:rsidRPr="00F96C4F">
        <w:rPr>
          <w:rFonts w:eastAsia="Arial"/>
        </w:rPr>
        <w:t>o</w:t>
      </w:r>
      <w:r w:rsidRPr="00F96C4F">
        <w:rPr>
          <w:rFonts w:eastAsia="Arial"/>
          <w:spacing w:val="3"/>
        </w:rPr>
        <w:t>c</w:t>
      </w:r>
      <w:r w:rsidRPr="00F96C4F">
        <w:rPr>
          <w:rFonts w:eastAsia="Arial"/>
        </w:rPr>
        <w:t xml:space="preserve">us on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and</w:t>
      </w:r>
      <w:r w:rsidRPr="00F96C4F">
        <w:rPr>
          <w:rFonts w:eastAsia="Arial"/>
          <w:spacing w:val="1"/>
        </w:rPr>
        <w:t xml:space="preserve"> </w:t>
      </w:r>
      <w:r w:rsidRPr="00F96C4F">
        <w:rPr>
          <w:rFonts w:eastAsia="Arial"/>
          <w:spacing w:val="3"/>
        </w:rPr>
        <w:t>s</w:t>
      </w:r>
      <w:r w:rsidRPr="00F96C4F">
        <w:rPr>
          <w:rFonts w:eastAsia="Arial"/>
        </w:rPr>
        <w:t>u</w:t>
      </w:r>
      <w:r w:rsidRPr="00F96C4F">
        <w:rPr>
          <w:rFonts w:eastAsia="Arial"/>
          <w:spacing w:val="3"/>
        </w:rPr>
        <w:t>s</w:t>
      </w:r>
      <w:r w:rsidRPr="00F96C4F">
        <w:rPr>
          <w:rFonts w:eastAsia="Arial"/>
        </w:rPr>
        <w:t>ta</w:t>
      </w:r>
      <w:r w:rsidRPr="00F96C4F">
        <w:rPr>
          <w:rFonts w:eastAsia="Arial"/>
          <w:spacing w:val="1"/>
        </w:rPr>
        <w:t>i</w:t>
      </w:r>
      <w:r w:rsidRPr="00F96C4F">
        <w:rPr>
          <w:rFonts w:eastAsia="Arial"/>
        </w:rPr>
        <w:t>nab</w:t>
      </w:r>
      <w:r w:rsidRPr="00F96C4F">
        <w:rPr>
          <w:rFonts w:eastAsia="Arial"/>
          <w:spacing w:val="1"/>
        </w:rPr>
        <w:t>l</w:t>
      </w:r>
      <w:r w:rsidRPr="00F96C4F">
        <w:rPr>
          <w:rFonts w:eastAsia="Arial"/>
        </w:rPr>
        <w:t>e</w:t>
      </w:r>
      <w:r w:rsidRPr="00F96C4F">
        <w:rPr>
          <w:rFonts w:eastAsia="Arial"/>
          <w:spacing w:val="-4"/>
        </w:rPr>
        <w:t xml:space="preserve"> </w:t>
      </w:r>
      <w:r w:rsidRPr="00F96C4F">
        <w:rPr>
          <w:rFonts w:eastAsia="Arial"/>
        </w:rPr>
        <w:t>output</w:t>
      </w:r>
      <w:r w:rsidRPr="00F96C4F">
        <w:rPr>
          <w:rFonts w:eastAsia="Arial"/>
          <w:spacing w:val="13"/>
        </w:rPr>
        <w:t>s</w:t>
      </w:r>
      <w:r w:rsidRPr="00F96C4F">
        <w:rPr>
          <w:rFonts w:eastAsia="Arial"/>
        </w:rPr>
        <w:t>,</w:t>
      </w:r>
      <w:r w:rsidRPr="00F96C4F">
        <w:rPr>
          <w:rFonts w:eastAsia="Arial"/>
          <w:spacing w:val="-3"/>
        </w:rPr>
        <w:t xml:space="preserve"> </w:t>
      </w:r>
      <w:r w:rsidRPr="00F96C4F">
        <w:rPr>
          <w:rFonts w:eastAsia="Arial"/>
          <w:spacing w:val="3"/>
        </w:rPr>
        <w:t>r</w:t>
      </w:r>
      <w:r w:rsidRPr="00F96C4F">
        <w:rPr>
          <w:rFonts w:eastAsia="Arial"/>
        </w:rPr>
        <w:t>ather than</w:t>
      </w:r>
      <w:r w:rsidRPr="00F96C4F">
        <w:rPr>
          <w:rFonts w:eastAsia="Arial"/>
          <w:spacing w:val="3"/>
        </w:rPr>
        <w:t xml:space="preserve"> s</w:t>
      </w:r>
      <w:r w:rsidRPr="00F96C4F">
        <w:rPr>
          <w:rFonts w:eastAsia="Arial"/>
        </w:rPr>
        <w:t>upp</w:t>
      </w:r>
      <w:r w:rsidRPr="00F96C4F">
        <w:rPr>
          <w:rFonts w:eastAsia="Arial"/>
          <w:spacing w:val="1"/>
        </w:rPr>
        <w:t>l</w:t>
      </w:r>
      <w:r w:rsidRPr="00F96C4F">
        <w:rPr>
          <w:rFonts w:eastAsia="Arial"/>
          <w:spacing w:val="4"/>
        </w:rPr>
        <w:t>i</w:t>
      </w:r>
      <w:r w:rsidRPr="00F96C4F">
        <w:rPr>
          <w:rFonts w:eastAsia="Arial"/>
        </w:rPr>
        <w:t>er</w:t>
      </w:r>
      <w:r w:rsidRPr="00F96C4F">
        <w:rPr>
          <w:rFonts w:eastAsia="Arial"/>
          <w:spacing w:val="-2"/>
        </w:rPr>
        <w:t xml:space="preserve"> </w:t>
      </w:r>
      <w:r w:rsidRPr="00F96C4F">
        <w:rPr>
          <w:rFonts w:eastAsia="Arial"/>
        </w:rPr>
        <w:t>att</w:t>
      </w:r>
      <w:r w:rsidRPr="00F96C4F">
        <w:rPr>
          <w:rFonts w:eastAsia="Arial"/>
          <w:spacing w:val="3"/>
        </w:rPr>
        <w:t>r</w:t>
      </w:r>
      <w:r w:rsidRPr="00F96C4F">
        <w:rPr>
          <w:rFonts w:eastAsia="Arial"/>
          <w:spacing w:val="1"/>
        </w:rPr>
        <w:t>i</w:t>
      </w:r>
      <w:r w:rsidRPr="00F96C4F">
        <w:rPr>
          <w:rFonts w:eastAsia="Arial"/>
        </w:rPr>
        <w:t>butes and/or</w:t>
      </w:r>
      <w:r w:rsidRPr="00F96C4F">
        <w:rPr>
          <w:rFonts w:eastAsia="Arial"/>
          <w:spacing w:val="-1"/>
        </w:rPr>
        <w:t xml:space="preserve"> </w:t>
      </w:r>
      <w:r w:rsidRPr="00F96C4F">
        <w:rPr>
          <w:rFonts w:eastAsia="Arial"/>
        </w:rPr>
        <w:t>bu</w:t>
      </w:r>
      <w:r w:rsidRPr="00F96C4F">
        <w:rPr>
          <w:rFonts w:eastAsia="Arial"/>
          <w:spacing w:val="3"/>
        </w:rPr>
        <w:t>s</w:t>
      </w:r>
      <w:r w:rsidRPr="00F96C4F">
        <w:rPr>
          <w:rFonts w:eastAsia="Arial"/>
          <w:spacing w:val="1"/>
        </w:rPr>
        <w:t>i</w:t>
      </w:r>
      <w:r w:rsidRPr="00F96C4F">
        <w:rPr>
          <w:rFonts w:eastAsia="Arial"/>
        </w:rPr>
        <w:t>n</w:t>
      </w:r>
      <w:r w:rsidRPr="00F96C4F">
        <w:rPr>
          <w:rFonts w:eastAsia="Arial"/>
          <w:spacing w:val="5"/>
        </w:rPr>
        <w:t>e</w:t>
      </w:r>
      <w:r w:rsidRPr="00F96C4F">
        <w:rPr>
          <w:rFonts w:eastAsia="Arial"/>
          <w:spacing w:val="3"/>
        </w:rPr>
        <w:t>s</w:t>
      </w:r>
      <w:r w:rsidRPr="00F96C4F">
        <w:rPr>
          <w:rFonts w:eastAsia="Arial"/>
        </w:rPr>
        <w:t>s</w:t>
      </w:r>
      <w:r w:rsidRPr="00F96C4F">
        <w:rPr>
          <w:rFonts w:eastAsia="Arial"/>
          <w:spacing w:val="-3"/>
        </w:rPr>
        <w:t xml:space="preserve"> </w:t>
      </w:r>
      <w:r w:rsidRPr="00F96C4F">
        <w:rPr>
          <w:rFonts w:eastAsia="Arial"/>
        </w:rPr>
        <w:t>p</w:t>
      </w:r>
      <w:r w:rsidRPr="00F96C4F">
        <w:rPr>
          <w:rFonts w:eastAsia="Arial"/>
          <w:spacing w:val="3"/>
        </w:rPr>
        <w:t>r</w:t>
      </w:r>
      <w:r w:rsidRPr="00F96C4F">
        <w:rPr>
          <w:rFonts w:eastAsia="Arial"/>
        </w:rPr>
        <w:t>a</w:t>
      </w:r>
      <w:r w:rsidRPr="00F96C4F">
        <w:rPr>
          <w:rFonts w:eastAsia="Arial"/>
          <w:spacing w:val="3"/>
        </w:rPr>
        <w:t>c</w:t>
      </w:r>
      <w:r w:rsidRPr="00F96C4F">
        <w:rPr>
          <w:rFonts w:eastAsia="Arial"/>
        </w:rPr>
        <w:t>t</w:t>
      </w:r>
      <w:r w:rsidRPr="00F96C4F">
        <w:rPr>
          <w:rFonts w:eastAsia="Arial"/>
          <w:spacing w:val="1"/>
        </w:rPr>
        <w:t>i</w:t>
      </w:r>
      <w:r w:rsidRPr="00F96C4F">
        <w:rPr>
          <w:rFonts w:eastAsia="Arial"/>
          <w:spacing w:val="3"/>
        </w:rPr>
        <w:t>c</w:t>
      </w:r>
      <w:r w:rsidRPr="00F96C4F">
        <w:rPr>
          <w:rFonts w:eastAsia="Arial"/>
        </w:rPr>
        <w:t>es</w:t>
      </w:r>
      <w:r w:rsidRPr="00F96C4F">
        <w:rPr>
          <w:rFonts w:eastAsia="Arial"/>
          <w:spacing w:val="-1"/>
        </w:rPr>
        <w:t xml:space="preserve"> </w:t>
      </w:r>
      <w:r w:rsidRPr="00F96C4F">
        <w:rPr>
          <w:rFonts w:eastAsia="Arial"/>
        </w:rPr>
        <w:t>as</w:t>
      </w:r>
      <w:r w:rsidRPr="00F96C4F">
        <w:rPr>
          <w:rFonts w:eastAsia="Arial"/>
          <w:spacing w:val="4"/>
        </w:rPr>
        <w:t xml:space="preserve"> </w:t>
      </w:r>
      <w:r w:rsidRPr="00F96C4F">
        <w:rPr>
          <w:rFonts w:eastAsia="Arial"/>
          <w:spacing w:val="3"/>
        </w:rPr>
        <w:t>r</w:t>
      </w:r>
      <w:r w:rsidRPr="00F96C4F">
        <w:rPr>
          <w:rFonts w:eastAsia="Arial"/>
        </w:rPr>
        <w:t>e</w:t>
      </w:r>
      <w:r w:rsidRPr="00F96C4F">
        <w:rPr>
          <w:rFonts w:eastAsia="Arial"/>
          <w:spacing w:val="3"/>
        </w:rPr>
        <w:t>c</w:t>
      </w:r>
      <w:r w:rsidRPr="00F96C4F">
        <w:rPr>
          <w:rFonts w:eastAsia="Arial"/>
        </w:rPr>
        <w:t>o</w:t>
      </w:r>
      <w:r w:rsidRPr="00F96C4F">
        <w:rPr>
          <w:rFonts w:eastAsia="Arial"/>
          <w:spacing w:val="4"/>
        </w:rPr>
        <w:t>mm</w:t>
      </w:r>
      <w:r w:rsidRPr="00F96C4F">
        <w:rPr>
          <w:rFonts w:eastAsia="Arial"/>
        </w:rPr>
        <w:t>ended</w:t>
      </w:r>
      <w:r w:rsidRPr="00F96C4F">
        <w:rPr>
          <w:rFonts w:eastAsia="Arial"/>
          <w:spacing w:val="-9"/>
        </w:rPr>
        <w:t xml:space="preserve"> </w:t>
      </w:r>
      <w:r w:rsidRPr="00F96C4F">
        <w:rPr>
          <w:rFonts w:eastAsia="Arial"/>
          <w:spacing w:val="1"/>
        </w:rPr>
        <w:t>i</w:t>
      </w:r>
      <w:r w:rsidRPr="00F96C4F">
        <w:rPr>
          <w:rFonts w:eastAsia="Arial"/>
        </w:rPr>
        <w:t xml:space="preserve">n </w:t>
      </w:r>
      <w:r w:rsidRPr="00F96C4F">
        <w:rPr>
          <w:rFonts w:eastAsia="Arial"/>
          <w:spacing w:val="5"/>
        </w:rPr>
        <w:t>T</w:t>
      </w:r>
      <w:r w:rsidRPr="00F96C4F">
        <w:rPr>
          <w:rFonts w:eastAsia="Arial"/>
        </w:rPr>
        <w:t>ab</w:t>
      </w:r>
      <w:r w:rsidRPr="00F96C4F">
        <w:rPr>
          <w:rFonts w:eastAsia="Arial"/>
          <w:spacing w:val="1"/>
        </w:rPr>
        <w:t>l</w:t>
      </w:r>
      <w:r w:rsidRPr="00F96C4F">
        <w:rPr>
          <w:rFonts w:eastAsia="Arial"/>
        </w:rPr>
        <w:t>e</w:t>
      </w:r>
      <w:r w:rsidRPr="00F96C4F">
        <w:rPr>
          <w:rFonts w:eastAsia="Arial"/>
          <w:spacing w:val="-1"/>
        </w:rPr>
        <w:t xml:space="preserve"> </w:t>
      </w:r>
      <w:r w:rsidRPr="00F96C4F">
        <w:rPr>
          <w:rFonts w:eastAsia="Arial"/>
        </w:rPr>
        <w:t>3</w:t>
      </w:r>
      <w:r w:rsidRPr="00F96C4F">
        <w:rPr>
          <w:rFonts w:eastAsia="Arial"/>
          <w:spacing w:val="3"/>
        </w:rPr>
        <w:t xml:space="preserve"> </w:t>
      </w:r>
      <w:r w:rsidRPr="00F96C4F">
        <w:rPr>
          <w:rFonts w:eastAsia="Arial"/>
        </w:rPr>
        <w:t>of</w:t>
      </w:r>
      <w:r w:rsidRPr="00F96C4F">
        <w:rPr>
          <w:rFonts w:eastAsia="Arial"/>
          <w:spacing w:val="4"/>
        </w:rPr>
        <w:t xml:space="preserve"> </w:t>
      </w:r>
      <w:r w:rsidRPr="00F96C4F">
        <w:rPr>
          <w:rFonts w:eastAsia="Arial"/>
        </w:rPr>
        <w:t>the</w:t>
      </w:r>
      <w:r w:rsidRPr="00F96C4F">
        <w:rPr>
          <w:rFonts w:eastAsia="Arial"/>
          <w:spacing w:val="1"/>
        </w:rPr>
        <w:t xml:space="preserve"> SP</w:t>
      </w:r>
      <w:r w:rsidRPr="00F96C4F">
        <w:rPr>
          <w:rFonts w:eastAsia="Arial"/>
          <w:spacing w:val="11"/>
        </w:rPr>
        <w:t>F</w:t>
      </w:r>
      <w:r w:rsidRPr="00F96C4F">
        <w:rPr>
          <w:rFonts w:eastAsia="Arial"/>
          <w:spacing w:val="3"/>
        </w:rPr>
        <w:t>)</w:t>
      </w:r>
      <w:r w:rsidRPr="00F96C4F">
        <w:rPr>
          <w:rFonts w:eastAsia="Arial"/>
        </w:rPr>
        <w:t>.</w:t>
      </w:r>
    </w:p>
    <w:p w14:paraId="7CCECF0B" w14:textId="77777777" w:rsidR="005954C6" w:rsidRDefault="00242C03" w:rsidP="004E2943">
      <w:pPr>
        <w:rPr>
          <w:rFonts w:eastAsia="Arial"/>
        </w:rPr>
      </w:pPr>
      <w:r>
        <w:rPr>
          <w:rFonts w:eastAsia="Arial"/>
          <w:spacing w:val="3"/>
        </w:rPr>
        <w:lastRenderedPageBreak/>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 xml:space="preserve">n </w:t>
      </w:r>
      <w:r>
        <w:rPr>
          <w:rFonts w:eastAsia="Arial"/>
          <w:spacing w:val="5"/>
        </w:rPr>
        <w:t>a</w:t>
      </w:r>
      <w:r>
        <w:rPr>
          <w:rFonts w:eastAsia="Arial"/>
        </w:rPr>
        <w:t xml:space="preserve">n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1"/>
        </w:rPr>
        <w:t xml:space="preserve"> </w:t>
      </w:r>
      <w:r>
        <w:rPr>
          <w:rFonts w:eastAsia="Arial"/>
          <w:spacing w:val="3"/>
        </w:rPr>
        <w:t>v</w:t>
      </w:r>
      <w:r>
        <w:rPr>
          <w:rFonts w:eastAsia="Arial"/>
        </w:rPr>
        <w:t>a</w:t>
      </w:r>
      <w:r>
        <w:rPr>
          <w:rFonts w:eastAsia="Arial"/>
          <w:spacing w:val="4"/>
        </w:rPr>
        <w:t>l</w:t>
      </w:r>
      <w:r>
        <w:rPr>
          <w:rFonts w:eastAsia="Arial"/>
        </w:rPr>
        <w:t>ued</w:t>
      </w:r>
      <w:r>
        <w:rPr>
          <w:rFonts w:eastAsia="Arial"/>
          <w:spacing w:val="-1"/>
        </w:rPr>
        <w:t xml:space="preserve"> </w:t>
      </w:r>
      <w:r>
        <w:rPr>
          <w:rFonts w:eastAsia="Arial"/>
        </w:rPr>
        <w:t>under $20</w:t>
      </w:r>
      <w:r>
        <w:rPr>
          <w:rFonts w:eastAsia="Arial"/>
          <w:spacing w:val="1"/>
        </w:rPr>
        <w:t xml:space="preserve"> </w:t>
      </w:r>
      <w:r>
        <w:rPr>
          <w:rFonts w:eastAsia="Arial"/>
          <w:spacing w:val="7"/>
        </w:rPr>
        <w:t>m</w:t>
      </w:r>
      <w:r>
        <w:rPr>
          <w:rFonts w:eastAsia="Arial"/>
          <w:spacing w:val="1"/>
        </w:rPr>
        <w:t>illi</w:t>
      </w:r>
      <w:r>
        <w:rPr>
          <w:rFonts w:eastAsia="Arial"/>
        </w:rPr>
        <w:t xml:space="preserve">on, </w:t>
      </w:r>
      <w:r>
        <w:rPr>
          <w:rFonts w:eastAsia="Arial"/>
          <w:spacing w:val="1"/>
        </w:rPr>
        <w:t>i</w:t>
      </w:r>
      <w:r>
        <w:rPr>
          <w:rFonts w:eastAsia="Arial"/>
        </w:rPr>
        <w:t>t</w:t>
      </w:r>
      <w:r>
        <w:rPr>
          <w:rFonts w:eastAsia="Arial"/>
          <w:spacing w:val="3"/>
        </w:rPr>
        <w:t xml:space="preserve"> </w:t>
      </w:r>
      <w:r>
        <w:rPr>
          <w:rFonts w:eastAsia="Arial"/>
          <w:spacing w:val="4"/>
        </w:rPr>
        <w:t>ma</w:t>
      </w:r>
      <w:r>
        <w:rPr>
          <w:rFonts w:eastAsia="Arial"/>
        </w:rPr>
        <w:t>y</w:t>
      </w:r>
      <w:r>
        <w:rPr>
          <w:rFonts w:eastAsia="Arial"/>
          <w:spacing w:val="-3"/>
        </w:rPr>
        <w:t xml:space="preserve"> </w:t>
      </w:r>
      <w:r>
        <w:rPr>
          <w:rFonts w:eastAsia="Arial"/>
        </w:rPr>
        <w:t xml:space="preserve">be </w:t>
      </w:r>
      <w:r>
        <w:rPr>
          <w:rFonts w:eastAsia="Arial"/>
          <w:w w:val="99"/>
        </w:rPr>
        <w:t>a</w:t>
      </w:r>
      <w:r>
        <w:rPr>
          <w:rFonts w:eastAsia="Arial"/>
          <w:spacing w:val="4"/>
          <w:w w:val="99"/>
        </w:rPr>
        <w:t>p</w:t>
      </w:r>
      <w:r>
        <w:rPr>
          <w:rFonts w:eastAsia="Arial"/>
          <w:w w:val="99"/>
        </w:rPr>
        <w:t>p</w:t>
      </w:r>
      <w:r>
        <w:rPr>
          <w:rFonts w:eastAsia="Arial"/>
          <w:spacing w:val="3"/>
          <w:w w:val="99"/>
        </w:rPr>
        <w:t>r</w:t>
      </w:r>
      <w:r>
        <w:rPr>
          <w:rFonts w:eastAsia="Arial"/>
          <w:w w:val="99"/>
        </w:rPr>
        <w:t>op</w:t>
      </w:r>
      <w:r>
        <w:rPr>
          <w:rFonts w:eastAsia="Arial"/>
          <w:spacing w:val="3"/>
          <w:w w:val="99"/>
        </w:rPr>
        <w:t>r</w:t>
      </w:r>
      <w:r>
        <w:rPr>
          <w:rFonts w:eastAsia="Arial"/>
          <w:spacing w:val="1"/>
          <w:w w:val="99"/>
        </w:rPr>
        <w:t>i</w:t>
      </w:r>
      <w:r>
        <w:rPr>
          <w:rFonts w:eastAsia="Arial"/>
          <w:w w:val="99"/>
        </w:rPr>
        <w:t>ate to</w:t>
      </w:r>
      <w:r>
        <w:rPr>
          <w:rFonts w:eastAsia="Arial"/>
          <w:spacing w:val="4"/>
        </w:rPr>
        <w:t xml:space="preserve"> </w:t>
      </w:r>
      <w:r>
        <w:rPr>
          <w:rFonts w:eastAsia="Arial"/>
          <w:spacing w:val="3"/>
        </w:rPr>
        <w:t>s</w:t>
      </w:r>
      <w:r>
        <w:rPr>
          <w:rFonts w:eastAsia="Arial"/>
        </w:rPr>
        <w:t>et</w:t>
      </w:r>
      <w:r>
        <w:rPr>
          <w:rFonts w:eastAsia="Arial"/>
          <w:spacing w:val="3"/>
        </w:rPr>
        <w:t xml:space="preserve"> </w:t>
      </w:r>
      <w:r>
        <w:rPr>
          <w:rFonts w:eastAsia="Arial"/>
        </w:rPr>
        <w:t>ta</w:t>
      </w:r>
      <w:r>
        <w:rPr>
          <w:rFonts w:eastAsia="Arial"/>
          <w:spacing w:val="3"/>
        </w:rPr>
        <w:t>r</w:t>
      </w:r>
      <w:r>
        <w:rPr>
          <w:rFonts w:eastAsia="Arial"/>
        </w:rPr>
        <w:t>gets</w:t>
      </w:r>
      <w:r>
        <w:rPr>
          <w:rFonts w:eastAsia="Arial"/>
          <w:spacing w:val="1"/>
        </w:rPr>
        <w:t xml:space="preserve"> </w:t>
      </w:r>
      <w:r>
        <w:rPr>
          <w:rFonts w:eastAsia="Arial"/>
        </w:rPr>
        <w:t xml:space="preserve">on </w:t>
      </w:r>
      <w:r>
        <w:rPr>
          <w:rFonts w:eastAsia="Arial"/>
          <w:spacing w:val="1"/>
        </w:rPr>
        <w:t>l</w:t>
      </w:r>
      <w:r>
        <w:rPr>
          <w:rFonts w:eastAsia="Arial"/>
        </w:rPr>
        <w:t>abour</w:t>
      </w:r>
      <w:r>
        <w:rPr>
          <w:rFonts w:eastAsia="Arial"/>
          <w:spacing w:val="-1"/>
        </w:rPr>
        <w:t xml:space="preserve"> </w:t>
      </w:r>
      <w:r>
        <w:rPr>
          <w:rFonts w:eastAsia="Arial"/>
        </w:rPr>
        <w:t>h</w:t>
      </w:r>
      <w:r>
        <w:rPr>
          <w:rFonts w:eastAsia="Arial"/>
          <w:spacing w:val="4"/>
        </w:rPr>
        <w:t>o</w:t>
      </w:r>
      <w:r>
        <w:rPr>
          <w:rFonts w:eastAsia="Arial"/>
        </w:rPr>
        <w:t>u</w:t>
      </w:r>
      <w:r>
        <w:rPr>
          <w:rFonts w:eastAsia="Arial"/>
          <w:spacing w:val="3"/>
        </w:rPr>
        <w:t>r</w:t>
      </w:r>
      <w:r>
        <w:rPr>
          <w:rFonts w:eastAsia="Arial"/>
        </w:rPr>
        <w:t>s to be pe</w:t>
      </w:r>
      <w:r>
        <w:rPr>
          <w:rFonts w:eastAsia="Arial"/>
          <w:spacing w:val="3"/>
        </w:rPr>
        <w:t>r</w:t>
      </w:r>
      <w:r>
        <w:rPr>
          <w:rFonts w:eastAsia="Arial"/>
          <w:spacing w:val="4"/>
        </w:rPr>
        <w:t>f</w:t>
      </w:r>
      <w:r>
        <w:rPr>
          <w:rFonts w:eastAsia="Arial"/>
        </w:rPr>
        <w:t>or</w:t>
      </w:r>
      <w:r>
        <w:rPr>
          <w:rFonts w:eastAsia="Arial"/>
          <w:spacing w:val="7"/>
        </w:rPr>
        <w:t>m</w:t>
      </w:r>
      <w:r>
        <w:rPr>
          <w:rFonts w:eastAsia="Arial"/>
        </w:rPr>
        <w:t>ed</w:t>
      </w:r>
      <w:r>
        <w:rPr>
          <w:rFonts w:eastAsia="Arial"/>
          <w:spacing w:val="-5"/>
        </w:rPr>
        <w:t xml:space="preserve"> </w:t>
      </w:r>
      <w:r>
        <w:rPr>
          <w:rFonts w:eastAsia="Arial"/>
          <w:spacing w:val="4"/>
        </w:rPr>
        <w:t>b</w:t>
      </w:r>
      <w:r>
        <w:rPr>
          <w:rFonts w:eastAsia="Arial"/>
        </w:rPr>
        <w:t>y</w:t>
      </w:r>
      <w:r>
        <w:rPr>
          <w:rFonts w:eastAsia="Arial"/>
          <w:spacing w:val="5"/>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ty</w:t>
      </w:r>
      <w:r>
        <w:rPr>
          <w:rFonts w:eastAsia="Arial"/>
        </w:rPr>
        <w:t>,</w:t>
      </w:r>
      <w:r>
        <w:rPr>
          <w:rFonts w:eastAsia="Arial"/>
          <w:spacing w:val="-2"/>
        </w:rPr>
        <w:t xml:space="preserve"> </w:t>
      </w:r>
      <w:r>
        <w:rPr>
          <w:rFonts w:eastAsia="Arial"/>
        </w:rPr>
        <w:t>no</w:t>
      </w:r>
      <w:r>
        <w:rPr>
          <w:rFonts w:eastAsia="Arial"/>
          <w:spacing w:val="4"/>
        </w:rPr>
        <w:t>t</w:t>
      </w:r>
      <w:r>
        <w:rPr>
          <w:rFonts w:eastAsia="Arial"/>
        </w:rPr>
        <w:t>w</w:t>
      </w:r>
      <w:r>
        <w:rPr>
          <w:rFonts w:eastAsia="Arial"/>
          <w:spacing w:val="4"/>
        </w:rPr>
        <w:t>i</w:t>
      </w:r>
      <w:r>
        <w:rPr>
          <w:rFonts w:eastAsia="Arial"/>
        </w:rPr>
        <w:t>th</w:t>
      </w:r>
      <w:r>
        <w:rPr>
          <w:rFonts w:eastAsia="Arial"/>
          <w:spacing w:val="3"/>
        </w:rPr>
        <w:t>s</w:t>
      </w:r>
      <w:r>
        <w:rPr>
          <w:rFonts w:eastAsia="Arial"/>
        </w:rPr>
        <w:t>tand</w:t>
      </w:r>
      <w:r>
        <w:rPr>
          <w:rFonts w:eastAsia="Arial"/>
          <w:spacing w:val="1"/>
        </w:rPr>
        <w:t>i</w:t>
      </w:r>
      <w:r>
        <w:rPr>
          <w:rFonts w:eastAsia="Arial"/>
        </w:rPr>
        <w:t>ng</w:t>
      </w:r>
      <w:r>
        <w:rPr>
          <w:rFonts w:eastAsia="Arial"/>
          <w:spacing w:val="-10"/>
        </w:rPr>
        <w:t xml:space="preserve"> </w:t>
      </w:r>
      <w:r>
        <w:rPr>
          <w:rFonts w:eastAsia="Arial"/>
        </w:rPr>
        <w:t>that</w:t>
      </w:r>
      <w:r>
        <w:rPr>
          <w:rFonts w:eastAsia="Arial"/>
          <w:spacing w:val="1"/>
        </w:rPr>
        <w:t xml:space="preserve"> </w:t>
      </w:r>
      <w:r>
        <w:rPr>
          <w:rFonts w:eastAsia="Arial"/>
        </w:rPr>
        <w:t>t</w:t>
      </w:r>
      <w:r>
        <w:rPr>
          <w:rFonts w:eastAsia="Arial"/>
          <w:spacing w:val="4"/>
        </w:rPr>
        <w:t>h</w:t>
      </w:r>
      <w:r>
        <w:rPr>
          <w:rFonts w:eastAsia="Arial"/>
        </w:rPr>
        <w:t xml:space="preserve">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spacing w:val="1"/>
        </w:rPr>
        <w:t>‘l</w:t>
      </w:r>
      <w:r>
        <w:rPr>
          <w:rFonts w:eastAsia="Arial"/>
        </w:rPr>
        <w:t>ower b</w:t>
      </w:r>
      <w:r>
        <w:rPr>
          <w:rFonts w:eastAsia="Arial"/>
          <w:spacing w:val="4"/>
        </w:rPr>
        <w:t>a</w:t>
      </w:r>
      <w:r>
        <w:rPr>
          <w:rFonts w:eastAsia="Arial"/>
        </w:rPr>
        <w:t>nd’</w:t>
      </w:r>
      <w:r>
        <w:rPr>
          <w:rFonts w:eastAsia="Arial"/>
          <w:spacing w:val="-2"/>
        </w:rPr>
        <w:t xml:space="preserve"> </w:t>
      </w:r>
      <w:r>
        <w:rPr>
          <w:rFonts w:eastAsia="Arial"/>
        </w:rPr>
        <w:t>a</w:t>
      </w:r>
      <w:r>
        <w:rPr>
          <w:rFonts w:eastAsia="Arial"/>
          <w:spacing w:val="3"/>
        </w:rPr>
        <w:t>c</w:t>
      </w:r>
      <w:r>
        <w:rPr>
          <w:rFonts w:eastAsia="Arial"/>
        </w:rPr>
        <w:t>t</w:t>
      </w:r>
      <w:r>
        <w:rPr>
          <w:rFonts w:eastAsia="Arial"/>
          <w:spacing w:val="4"/>
        </w:rPr>
        <w:t>i</w:t>
      </w:r>
      <w:r>
        <w:rPr>
          <w:rFonts w:eastAsia="Arial"/>
          <w:spacing w:val="1"/>
        </w:rPr>
        <w:t>vi</w:t>
      </w:r>
      <w:r>
        <w:rPr>
          <w:rFonts w:eastAsia="Arial"/>
        </w:rPr>
        <w:t>t</w:t>
      </w:r>
      <w:r>
        <w:rPr>
          <w:rFonts w:eastAsia="Arial"/>
          <w:spacing w:val="1"/>
        </w:rPr>
        <w:t>i</w:t>
      </w:r>
      <w:r>
        <w:rPr>
          <w:rFonts w:eastAsia="Arial"/>
        </w:rPr>
        <w:t>es</w:t>
      </w:r>
      <w:r>
        <w:rPr>
          <w:rFonts w:eastAsia="Arial"/>
          <w:spacing w:val="4"/>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6"/>
        </w:rPr>
        <w:t xml:space="preserve"> </w:t>
      </w:r>
      <w:r>
        <w:rPr>
          <w:rFonts w:eastAsia="Arial"/>
          <w:spacing w:val="1"/>
        </w:rPr>
        <w:t>i</w:t>
      </w:r>
      <w:r>
        <w:rPr>
          <w:rFonts w:eastAsia="Arial"/>
        </w:rPr>
        <w:t>s</w:t>
      </w:r>
      <w:r>
        <w:rPr>
          <w:rFonts w:eastAsia="Arial"/>
          <w:spacing w:val="5"/>
        </w:rPr>
        <w:t xml:space="preserve"> </w:t>
      </w:r>
      <w:r>
        <w:rPr>
          <w:rFonts w:eastAsia="Arial"/>
        </w:rPr>
        <w:t xml:space="preserve">to </w:t>
      </w:r>
      <w:r>
        <w:rPr>
          <w:rFonts w:eastAsia="Arial"/>
          <w:spacing w:val="3"/>
        </w:rPr>
        <w:t>s</w:t>
      </w:r>
      <w:r>
        <w:rPr>
          <w:rFonts w:eastAsia="Arial"/>
        </w:rPr>
        <w:t>eek 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rPr>
        <w:t>to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5"/>
        </w:rPr>
        <w:t xml:space="preserve"> </w:t>
      </w:r>
      <w:r>
        <w:rPr>
          <w:rFonts w:eastAsia="Arial"/>
          <w:spacing w:val="4"/>
        </w:rPr>
        <w:t>f</w:t>
      </w:r>
      <w:r>
        <w:rPr>
          <w:rFonts w:eastAsia="Arial"/>
          <w:spacing w:val="3"/>
        </w:rPr>
        <w:t>r</w:t>
      </w:r>
      <w:r>
        <w:rPr>
          <w:rFonts w:eastAsia="Arial"/>
        </w:rPr>
        <w:t>om</w:t>
      </w:r>
      <w:r>
        <w:rPr>
          <w:rFonts w:eastAsia="Arial"/>
          <w:spacing w:val="5"/>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3"/>
        </w:rPr>
        <w:t>s</w:t>
      </w:r>
      <w:r>
        <w:rPr>
          <w:rFonts w:eastAsia="Arial"/>
        </w:rPr>
        <w:t>/</w:t>
      </w:r>
      <w:r>
        <w:rPr>
          <w:rFonts w:eastAsia="Arial"/>
          <w:spacing w:val="1"/>
        </w:rPr>
        <w:t>A</w:t>
      </w:r>
      <w:r>
        <w:rPr>
          <w:rFonts w:eastAsia="Arial"/>
        </w:rPr>
        <w:t>D</w:t>
      </w:r>
      <w:r>
        <w:rPr>
          <w:rFonts w:eastAsia="Arial"/>
          <w:spacing w:val="1"/>
        </w:rPr>
        <w:t>E</w:t>
      </w:r>
      <w:r>
        <w:rPr>
          <w:rFonts w:eastAsia="Arial"/>
        </w:rPr>
        <w:t>s</w:t>
      </w:r>
      <w:r>
        <w:rPr>
          <w:rFonts w:eastAsia="Arial"/>
          <w:spacing w:val="-3"/>
        </w:rPr>
        <w:t xml:space="preserve"> </w:t>
      </w:r>
      <w:r>
        <w:rPr>
          <w:rFonts w:eastAsia="Arial"/>
        </w:rPr>
        <w:t>or</w:t>
      </w:r>
      <w:r>
        <w:rPr>
          <w:rFonts w:eastAsia="Arial"/>
          <w:spacing w:val="4"/>
        </w:rPr>
        <w:t xml:space="preserve"> </w:t>
      </w:r>
      <w:r>
        <w:rPr>
          <w:rFonts w:eastAsia="Arial"/>
        </w:rPr>
        <w:t>a</w:t>
      </w:r>
      <w:r>
        <w:rPr>
          <w:rFonts w:eastAsia="Arial"/>
          <w:spacing w:val="1"/>
        </w:rPr>
        <w:t>s</w:t>
      </w:r>
      <w:r>
        <w:rPr>
          <w:rFonts w:eastAsia="Arial"/>
        </w:rPr>
        <w:t xml:space="preserve">k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 xml:space="preserve">ate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3"/>
        </w:rPr>
        <w:t>s</w:t>
      </w:r>
      <w:r>
        <w:rPr>
          <w:rFonts w:eastAsia="Arial"/>
          <w:spacing w:val="1"/>
        </w:rPr>
        <w:t>iv</w:t>
      </w:r>
      <w:r>
        <w:rPr>
          <w:rFonts w:eastAsia="Arial"/>
        </w:rPr>
        <w:t>e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3"/>
        </w:rPr>
        <w:t>s</w:t>
      </w:r>
      <w:r>
        <w:rPr>
          <w:rFonts w:eastAsia="Arial"/>
        </w:rPr>
        <w:t>.</w:t>
      </w:r>
    </w:p>
    <w:p w14:paraId="3B831C96" w14:textId="77777777" w:rsidR="005954C6" w:rsidRDefault="00242C03" w:rsidP="00E12107">
      <w:pPr>
        <w:pStyle w:val="Heading2"/>
      </w:pPr>
      <w:r>
        <w:rPr>
          <w:spacing w:val="3"/>
        </w:rPr>
        <w:t>P</w:t>
      </w:r>
      <w:r>
        <w:t>ropo</w:t>
      </w:r>
      <w:r>
        <w:rPr>
          <w:spacing w:val="1"/>
        </w:rPr>
        <w:t>s</w:t>
      </w:r>
      <w:r>
        <w:rPr>
          <w:spacing w:val="3"/>
        </w:rPr>
        <w:t>e</w:t>
      </w:r>
      <w:r>
        <w:t xml:space="preserve">d </w:t>
      </w:r>
      <w:r>
        <w:rPr>
          <w:spacing w:val="4"/>
        </w:rPr>
        <w:t>a</w:t>
      </w:r>
      <w:r>
        <w:t>ppl</w:t>
      </w:r>
      <w:r>
        <w:rPr>
          <w:spacing w:val="3"/>
        </w:rPr>
        <w:t>i</w:t>
      </w:r>
      <w:r>
        <w:rPr>
          <w:spacing w:val="1"/>
        </w:rPr>
        <w:t>c</w:t>
      </w:r>
      <w:r>
        <w:rPr>
          <w:spacing w:val="3"/>
        </w:rPr>
        <w:t>a</w:t>
      </w:r>
      <w:r>
        <w:rPr>
          <w:spacing w:val="1"/>
        </w:rPr>
        <w:t>t</w:t>
      </w:r>
      <w:r>
        <w:rPr>
          <w:spacing w:val="3"/>
        </w:rPr>
        <w:t>i</w:t>
      </w:r>
      <w:r>
        <w:rPr>
          <w:spacing w:val="4"/>
        </w:rPr>
        <w:t>o</w:t>
      </w:r>
      <w:r>
        <w:t>n</w:t>
      </w:r>
      <w:r>
        <w:rPr>
          <w:spacing w:val="5"/>
        </w:rPr>
        <w:t xml:space="preserve"> </w:t>
      </w:r>
      <w:r>
        <w:t>of</w:t>
      </w:r>
      <w:r>
        <w:rPr>
          <w:spacing w:val="4"/>
        </w:rPr>
        <w:t xml:space="preserve"> </w:t>
      </w:r>
      <w:r>
        <w:rPr>
          <w:spacing w:val="5"/>
        </w:rPr>
        <w:t>w</w:t>
      </w:r>
      <w:r>
        <w:rPr>
          <w:spacing w:val="1"/>
        </w:rPr>
        <w:t>e</w:t>
      </w:r>
      <w:r>
        <w:rPr>
          <w:spacing w:val="3"/>
        </w:rPr>
        <w:t>i</w:t>
      </w:r>
      <w:r>
        <w:t>gh</w:t>
      </w:r>
      <w:r>
        <w:rPr>
          <w:spacing w:val="1"/>
        </w:rPr>
        <w:t>t</w:t>
      </w:r>
      <w:r>
        <w:t>ings</w:t>
      </w:r>
    </w:p>
    <w:p w14:paraId="1E26B883" w14:textId="77777777" w:rsidR="005954C6" w:rsidRDefault="00242C03" w:rsidP="00E12107">
      <w:pPr>
        <w:rPr>
          <w:rFonts w:eastAsia="Arial"/>
        </w:rPr>
      </w:pP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1</w:t>
      </w:r>
      <w:r>
        <w:rPr>
          <w:rFonts w:eastAsia="Arial"/>
          <w:spacing w:val="4"/>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spacing w:val="3"/>
        </w:rPr>
        <w:t>s</w:t>
      </w:r>
      <w:r>
        <w:rPr>
          <w:rFonts w:eastAsia="Arial"/>
        </w:rPr>
        <w:t>ets</w:t>
      </w:r>
      <w:r>
        <w:rPr>
          <w:rFonts w:eastAsia="Arial"/>
          <w:spacing w:val="1"/>
        </w:rPr>
        <w:t xml:space="preserve"> </w:t>
      </w:r>
      <w:r>
        <w:rPr>
          <w:rFonts w:eastAsia="Arial"/>
        </w:rPr>
        <w:t>ou</w:t>
      </w:r>
      <w:r>
        <w:rPr>
          <w:rFonts w:eastAsia="Arial"/>
          <w:spacing w:val="5"/>
        </w:rPr>
        <w:t>t</w:t>
      </w:r>
      <w:r>
        <w:rPr>
          <w:rFonts w:eastAsia="Arial"/>
        </w:rPr>
        <w:t>:</w:t>
      </w:r>
    </w:p>
    <w:p w14:paraId="4E2905A6" w14:textId="646C0994" w:rsidR="005954C6" w:rsidRPr="00F96C4F" w:rsidRDefault="00242C03" w:rsidP="00F96C4F">
      <w:pPr>
        <w:pStyle w:val="ListParagraph"/>
        <w:numPr>
          <w:ilvl w:val="0"/>
          <w:numId w:val="28"/>
        </w:numPr>
        <w:rPr>
          <w:rFonts w:eastAsia="Arial"/>
        </w:rPr>
      </w:pPr>
      <w:r w:rsidRPr="00F96C4F">
        <w:rPr>
          <w:rFonts w:eastAsia="Arial"/>
        </w:rPr>
        <w:t xml:space="preserve">an </w:t>
      </w:r>
      <w:r w:rsidRPr="00F96C4F">
        <w:rPr>
          <w:rFonts w:eastAsia="Arial"/>
          <w:spacing w:val="1"/>
        </w:rPr>
        <w:t>i</w:t>
      </w:r>
      <w:r w:rsidRPr="00F96C4F">
        <w:rPr>
          <w:rFonts w:eastAsia="Arial"/>
        </w:rPr>
        <w:t>nd</w:t>
      </w:r>
      <w:r w:rsidRPr="00F96C4F">
        <w:rPr>
          <w:rFonts w:eastAsia="Arial"/>
          <w:spacing w:val="1"/>
        </w:rPr>
        <w:t>i</w:t>
      </w:r>
      <w:r w:rsidRPr="00F96C4F">
        <w:rPr>
          <w:rFonts w:eastAsia="Arial"/>
          <w:spacing w:val="3"/>
        </w:rPr>
        <w:t>c</w:t>
      </w:r>
      <w:r w:rsidRPr="00F96C4F">
        <w:rPr>
          <w:rFonts w:eastAsia="Arial"/>
        </w:rPr>
        <w:t>at</w:t>
      </w:r>
      <w:r w:rsidRPr="00F96C4F">
        <w:rPr>
          <w:rFonts w:eastAsia="Arial"/>
          <w:spacing w:val="4"/>
        </w:rPr>
        <w:t>i</w:t>
      </w:r>
      <w:r w:rsidRPr="00F96C4F">
        <w:rPr>
          <w:rFonts w:eastAsia="Arial"/>
          <w:spacing w:val="1"/>
        </w:rPr>
        <w:t>v</w:t>
      </w:r>
      <w:r w:rsidRPr="00F96C4F">
        <w:rPr>
          <w:rFonts w:eastAsia="Arial"/>
        </w:rPr>
        <w:t>e</w:t>
      </w:r>
      <w:r w:rsidRPr="00F96C4F">
        <w:rPr>
          <w:rFonts w:eastAsia="Arial"/>
          <w:spacing w:val="-4"/>
        </w:rPr>
        <w:t xml:space="preserve"> </w:t>
      </w:r>
      <w:r w:rsidRPr="00F96C4F">
        <w:rPr>
          <w:rFonts w:eastAsia="Arial"/>
        </w:rPr>
        <w:t>tot</w:t>
      </w:r>
      <w:r w:rsidRPr="00F96C4F">
        <w:rPr>
          <w:rFonts w:eastAsia="Arial"/>
          <w:spacing w:val="4"/>
        </w:rPr>
        <w:t>a</w:t>
      </w:r>
      <w:r w:rsidRPr="00F96C4F">
        <w:rPr>
          <w:rFonts w:eastAsia="Arial"/>
        </w:rPr>
        <w:t>l we</w:t>
      </w:r>
      <w:r w:rsidRPr="00F96C4F">
        <w:rPr>
          <w:rFonts w:eastAsia="Arial"/>
          <w:spacing w:val="4"/>
        </w:rPr>
        <w:t>i</w:t>
      </w:r>
      <w:r w:rsidRPr="00F96C4F">
        <w:rPr>
          <w:rFonts w:eastAsia="Arial"/>
        </w:rPr>
        <w:t>ght</w:t>
      </w:r>
      <w:r w:rsidRPr="00F96C4F">
        <w:rPr>
          <w:rFonts w:eastAsia="Arial"/>
          <w:spacing w:val="1"/>
        </w:rPr>
        <w:t>i</w:t>
      </w:r>
      <w:r w:rsidRPr="00F96C4F">
        <w:rPr>
          <w:rFonts w:eastAsia="Arial"/>
          <w:spacing w:val="4"/>
        </w:rPr>
        <w:t>n</w:t>
      </w:r>
      <w:r w:rsidRPr="00F96C4F">
        <w:rPr>
          <w:rFonts w:eastAsia="Arial"/>
        </w:rPr>
        <w:t>g</w:t>
      </w:r>
      <w:r w:rsidRPr="00F96C4F">
        <w:rPr>
          <w:rFonts w:eastAsia="Arial"/>
          <w:spacing w:val="3"/>
        </w:rPr>
        <w:t xml:space="preserve"> </w:t>
      </w:r>
      <w:r w:rsidRPr="00F96C4F">
        <w:rPr>
          <w:rFonts w:eastAsia="Arial"/>
          <w:spacing w:val="4"/>
        </w:rPr>
        <w:t>f</w:t>
      </w:r>
      <w:r w:rsidRPr="00F96C4F">
        <w:rPr>
          <w:rFonts w:eastAsia="Arial"/>
        </w:rPr>
        <w:t>or</w:t>
      </w:r>
      <w:r w:rsidRPr="00F96C4F">
        <w:rPr>
          <w:rFonts w:eastAsia="Arial"/>
          <w:spacing w:val="4"/>
        </w:rPr>
        <w:t xml:space="preserve"> </w:t>
      </w:r>
      <w:r w:rsidRPr="00F96C4F">
        <w:rPr>
          <w:rFonts w:eastAsia="Arial"/>
        </w:rPr>
        <w:t>ea</w:t>
      </w:r>
      <w:r w:rsidRPr="00F96C4F">
        <w:rPr>
          <w:rFonts w:eastAsia="Arial"/>
          <w:spacing w:val="3"/>
        </w:rPr>
        <w:t>c</w:t>
      </w:r>
      <w:r w:rsidRPr="00F96C4F">
        <w:rPr>
          <w:rFonts w:eastAsia="Arial"/>
        </w:rPr>
        <w:t>h of</w:t>
      </w:r>
      <w:r w:rsidRPr="00F96C4F">
        <w:rPr>
          <w:rFonts w:eastAsia="Arial"/>
          <w:spacing w:val="6"/>
        </w:rPr>
        <w:t xml:space="preserve"> </w:t>
      </w:r>
      <w:r w:rsidRPr="00F96C4F">
        <w:rPr>
          <w:rFonts w:eastAsia="Arial"/>
        </w:rPr>
        <w:t>the</w:t>
      </w:r>
      <w:r w:rsidRPr="00F96C4F">
        <w:rPr>
          <w:rFonts w:eastAsia="Arial"/>
          <w:spacing w:val="-1"/>
        </w:rPr>
        <w:t xml:space="preserve"> </w:t>
      </w:r>
      <w:r w:rsidRPr="00F96C4F">
        <w:rPr>
          <w:rFonts w:eastAsia="Arial"/>
          <w:spacing w:val="4"/>
        </w:rPr>
        <w:t>f</w:t>
      </w:r>
      <w:r w:rsidRPr="00F96C4F">
        <w:rPr>
          <w:rFonts w:eastAsia="Arial"/>
        </w:rPr>
        <w:t>our</w:t>
      </w:r>
      <w:r w:rsidRPr="00F96C4F">
        <w:rPr>
          <w:rFonts w:eastAsia="Arial"/>
          <w:spacing w:val="4"/>
        </w:rPr>
        <w:t xml:space="preserve"> </w:t>
      </w:r>
      <w:r w:rsidRPr="00F96C4F">
        <w:rPr>
          <w:rFonts w:eastAsia="Arial"/>
          <w:spacing w:val="1"/>
        </w:rPr>
        <w:t>v</w:t>
      </w:r>
      <w:r w:rsidRPr="00F96C4F">
        <w:rPr>
          <w:rFonts w:eastAsia="Arial"/>
        </w:rPr>
        <w:t>a</w:t>
      </w:r>
      <w:r w:rsidRPr="00F96C4F">
        <w:rPr>
          <w:rFonts w:eastAsia="Arial"/>
          <w:spacing w:val="1"/>
        </w:rPr>
        <w:t>l</w:t>
      </w:r>
      <w:r w:rsidRPr="00F96C4F">
        <w:rPr>
          <w:rFonts w:eastAsia="Arial"/>
        </w:rPr>
        <w:t>ue</w:t>
      </w:r>
      <w:r w:rsidRPr="00F96C4F">
        <w:rPr>
          <w:rFonts w:eastAsia="Arial"/>
          <w:spacing w:val="3"/>
        </w:rPr>
        <w:t xml:space="preserve"> </w:t>
      </w:r>
      <w:r w:rsidRPr="00F96C4F">
        <w:rPr>
          <w:rFonts w:eastAsia="Arial"/>
        </w:rPr>
        <w:t>bands</w:t>
      </w:r>
      <w:r w:rsidRPr="00F96C4F">
        <w:rPr>
          <w:rFonts w:eastAsia="Arial"/>
          <w:spacing w:val="1"/>
        </w:rPr>
        <w:t xml:space="preserve"> </w:t>
      </w:r>
      <w:r w:rsidRPr="00F96C4F">
        <w:rPr>
          <w:rFonts w:eastAsia="Arial"/>
          <w:spacing w:val="3"/>
        </w:rPr>
        <w:t>s</w:t>
      </w:r>
      <w:r w:rsidRPr="00F96C4F">
        <w:rPr>
          <w:rFonts w:eastAsia="Arial"/>
        </w:rPr>
        <w:t>pe</w:t>
      </w:r>
      <w:r w:rsidRPr="00F96C4F">
        <w:rPr>
          <w:rFonts w:eastAsia="Arial"/>
          <w:spacing w:val="3"/>
        </w:rPr>
        <w:t>c</w:t>
      </w:r>
      <w:r w:rsidRPr="00F96C4F">
        <w:rPr>
          <w:rFonts w:eastAsia="Arial"/>
          <w:spacing w:val="1"/>
        </w:rPr>
        <w:t>i</w:t>
      </w:r>
      <w:r w:rsidRPr="00F96C4F">
        <w:rPr>
          <w:rFonts w:eastAsia="Arial"/>
          <w:spacing w:val="4"/>
        </w:rPr>
        <w:t>f</w:t>
      </w:r>
      <w:r w:rsidRPr="00F96C4F">
        <w:rPr>
          <w:rFonts w:eastAsia="Arial"/>
          <w:spacing w:val="1"/>
        </w:rPr>
        <w:t>i</w:t>
      </w:r>
      <w:r w:rsidRPr="00F96C4F">
        <w:rPr>
          <w:rFonts w:eastAsia="Arial"/>
        </w:rPr>
        <w:t>ed</w:t>
      </w:r>
      <w:r w:rsidRPr="00F96C4F">
        <w:rPr>
          <w:rFonts w:eastAsia="Arial"/>
          <w:spacing w:val="-4"/>
        </w:rPr>
        <w:t xml:space="preserve"> </w:t>
      </w:r>
      <w:r w:rsidRPr="00F96C4F">
        <w:rPr>
          <w:rFonts w:eastAsia="Arial"/>
          <w:spacing w:val="1"/>
        </w:rPr>
        <w:t>i</w:t>
      </w:r>
      <w:r w:rsidRPr="00F96C4F">
        <w:rPr>
          <w:rFonts w:eastAsia="Arial"/>
        </w:rPr>
        <w:t xml:space="preserve">n </w:t>
      </w:r>
      <w:r w:rsidRPr="00F96C4F">
        <w:rPr>
          <w:rFonts w:eastAsia="Arial"/>
          <w:spacing w:val="5"/>
        </w:rPr>
        <w:t>T</w:t>
      </w:r>
      <w:r w:rsidRPr="00F96C4F">
        <w:rPr>
          <w:rFonts w:eastAsia="Arial"/>
        </w:rPr>
        <w:t>ab</w:t>
      </w:r>
      <w:r w:rsidRPr="00F96C4F">
        <w:rPr>
          <w:rFonts w:eastAsia="Arial"/>
          <w:spacing w:val="1"/>
        </w:rPr>
        <w:t>l</w:t>
      </w:r>
      <w:r w:rsidRPr="00F96C4F">
        <w:rPr>
          <w:rFonts w:eastAsia="Arial"/>
        </w:rPr>
        <w:t>e</w:t>
      </w:r>
      <w:r w:rsidRPr="00F96C4F">
        <w:rPr>
          <w:rFonts w:eastAsia="Arial"/>
          <w:spacing w:val="-1"/>
        </w:rPr>
        <w:t xml:space="preserve"> </w:t>
      </w:r>
      <w:r w:rsidRPr="00F96C4F">
        <w:rPr>
          <w:rFonts w:eastAsia="Arial"/>
        </w:rPr>
        <w:t>3</w:t>
      </w:r>
      <w:r w:rsidRPr="00F96C4F">
        <w:rPr>
          <w:rFonts w:eastAsia="Arial"/>
          <w:spacing w:val="3"/>
        </w:rPr>
        <w:t xml:space="preserve"> </w:t>
      </w:r>
      <w:r w:rsidRPr="00F96C4F">
        <w:rPr>
          <w:rFonts w:eastAsia="Arial"/>
        </w:rPr>
        <w:t>of</w:t>
      </w:r>
      <w:r w:rsidRPr="00F96C4F">
        <w:rPr>
          <w:rFonts w:eastAsia="Arial"/>
          <w:spacing w:val="4"/>
        </w:rPr>
        <w:t xml:space="preserve"> </w:t>
      </w:r>
      <w:r w:rsidRPr="00F96C4F">
        <w:rPr>
          <w:rFonts w:eastAsia="Arial"/>
        </w:rPr>
        <w:t>the</w:t>
      </w:r>
      <w:r w:rsidRPr="00F96C4F">
        <w:rPr>
          <w:rFonts w:eastAsia="Arial"/>
          <w:spacing w:val="1"/>
        </w:rPr>
        <w:t xml:space="preserve"> SP</w:t>
      </w:r>
      <w:r w:rsidRPr="00F96C4F">
        <w:rPr>
          <w:rFonts w:eastAsia="Arial"/>
          <w:spacing w:val="10"/>
        </w:rPr>
        <w:t>F</w:t>
      </w:r>
      <w:r w:rsidRPr="00F96C4F">
        <w:rPr>
          <w:rFonts w:eastAsia="Arial"/>
        </w:rPr>
        <w:t>;</w:t>
      </w:r>
    </w:p>
    <w:p w14:paraId="218650F7" w14:textId="09E141C6" w:rsidR="00852C46" w:rsidRPr="00F96C4F" w:rsidRDefault="00242C03" w:rsidP="00F96C4F">
      <w:pPr>
        <w:pStyle w:val="ListParagraph"/>
        <w:numPr>
          <w:ilvl w:val="0"/>
          <w:numId w:val="28"/>
        </w:numPr>
        <w:rPr>
          <w:rFonts w:eastAsia="Arial"/>
        </w:rPr>
      </w:pPr>
      <w:r w:rsidRPr="00F96C4F">
        <w:rPr>
          <w:rFonts w:eastAsia="Arial"/>
        </w:rPr>
        <w:t>the</w:t>
      </w:r>
      <w:r w:rsidRPr="00F96C4F">
        <w:rPr>
          <w:rFonts w:eastAsia="Arial"/>
          <w:spacing w:val="1"/>
        </w:rPr>
        <w:t xml:space="preserve"> </w:t>
      </w:r>
      <w:r w:rsidRPr="00F96C4F">
        <w:rPr>
          <w:rFonts w:eastAsia="Arial"/>
          <w:spacing w:val="6"/>
        </w:rPr>
        <w:t>k</w:t>
      </w:r>
      <w:r w:rsidRPr="00F96C4F">
        <w:rPr>
          <w:rFonts w:eastAsia="Arial"/>
          <w:spacing w:val="4"/>
        </w:rPr>
        <w:t>e</w:t>
      </w:r>
      <w:r w:rsidRPr="00F96C4F">
        <w:rPr>
          <w:rFonts w:eastAsia="Arial"/>
        </w:rPr>
        <w:t>y</w:t>
      </w:r>
      <w:r w:rsidRPr="00F96C4F">
        <w:rPr>
          <w:rFonts w:eastAsia="Arial"/>
          <w:spacing w:val="-4"/>
        </w:rPr>
        <w:t xml:space="preserve"> </w:t>
      </w:r>
      <w:r w:rsidRPr="00F96C4F">
        <w:rPr>
          <w:rFonts w:eastAsia="Arial"/>
          <w:spacing w:val="4"/>
        </w:rPr>
        <w:t>f</w:t>
      </w:r>
      <w:r w:rsidRPr="00F96C4F">
        <w:rPr>
          <w:rFonts w:eastAsia="Arial"/>
        </w:rPr>
        <w:t>o</w:t>
      </w:r>
      <w:r w:rsidRPr="00F96C4F">
        <w:rPr>
          <w:rFonts w:eastAsia="Arial"/>
          <w:spacing w:val="3"/>
        </w:rPr>
        <w:t>c</w:t>
      </w:r>
      <w:r w:rsidRPr="00F96C4F">
        <w:rPr>
          <w:rFonts w:eastAsia="Arial"/>
        </w:rPr>
        <w:t>us a</w:t>
      </w:r>
      <w:r w:rsidRPr="00F96C4F">
        <w:rPr>
          <w:rFonts w:eastAsia="Arial"/>
          <w:spacing w:val="3"/>
        </w:rPr>
        <w:t>r</w:t>
      </w:r>
      <w:r w:rsidRPr="00F96C4F">
        <w:rPr>
          <w:rFonts w:eastAsia="Arial"/>
        </w:rPr>
        <w:t>e</w:t>
      </w:r>
      <w:r w:rsidRPr="00F96C4F">
        <w:rPr>
          <w:rFonts w:eastAsia="Arial"/>
          <w:spacing w:val="4"/>
        </w:rPr>
        <w:t>a</w:t>
      </w:r>
      <w:r w:rsidRPr="00F96C4F">
        <w:rPr>
          <w:rFonts w:eastAsia="Arial"/>
          <w:spacing w:val="1"/>
        </w:rPr>
        <w:t>(</w:t>
      </w:r>
      <w:r w:rsidRPr="00F96C4F">
        <w:rPr>
          <w:rFonts w:eastAsia="Arial"/>
          <w:spacing w:val="3"/>
        </w:rPr>
        <w:t>s</w:t>
      </w:r>
      <w:r w:rsidRPr="00F96C4F">
        <w:rPr>
          <w:rFonts w:eastAsia="Arial"/>
        </w:rPr>
        <w:t>)</w:t>
      </w:r>
      <w:r w:rsidRPr="00F96C4F">
        <w:rPr>
          <w:rFonts w:eastAsia="Arial"/>
          <w:spacing w:val="-2"/>
        </w:rPr>
        <w:t xml:space="preserve"> </w:t>
      </w:r>
      <w:r w:rsidRPr="00F96C4F">
        <w:rPr>
          <w:rFonts w:eastAsia="Arial"/>
          <w:spacing w:val="4"/>
        </w:rPr>
        <w:t>f</w:t>
      </w:r>
      <w:r w:rsidRPr="00F96C4F">
        <w:rPr>
          <w:rFonts w:eastAsia="Arial"/>
        </w:rPr>
        <w:t>or</w:t>
      </w:r>
      <w:r w:rsidRPr="00F96C4F">
        <w:rPr>
          <w:rFonts w:eastAsia="Arial"/>
          <w:spacing w:val="3"/>
        </w:rPr>
        <w:t xml:space="preserve"> </w:t>
      </w:r>
      <w:r w:rsidRPr="00F96C4F">
        <w:rPr>
          <w:rFonts w:eastAsia="Arial"/>
        </w:rPr>
        <w:t>ea</w:t>
      </w:r>
      <w:r w:rsidRPr="00F96C4F">
        <w:rPr>
          <w:rFonts w:eastAsia="Arial"/>
          <w:spacing w:val="3"/>
        </w:rPr>
        <w:t>c</w:t>
      </w:r>
      <w:r w:rsidRPr="00F96C4F">
        <w:rPr>
          <w:rFonts w:eastAsia="Arial"/>
        </w:rPr>
        <w:t>h band</w:t>
      </w:r>
      <w:r w:rsidR="00852C46" w:rsidRPr="00F96C4F">
        <w:rPr>
          <w:rFonts w:eastAsia="Arial"/>
        </w:rPr>
        <w:t xml:space="preserve"> (see Section 2 of the </w:t>
      </w:r>
      <w:r w:rsidR="00852C46" w:rsidRPr="00F96C4F">
        <w:rPr>
          <w:rFonts w:eastAsia="Arial"/>
          <w:i/>
          <w:iCs/>
        </w:rPr>
        <w:t>SPF Guide to key concepts</w:t>
      </w:r>
      <w:r w:rsidR="00852C46" w:rsidRPr="00F96C4F">
        <w:rPr>
          <w:rFonts w:eastAsia="Arial"/>
        </w:rPr>
        <w:t>)</w:t>
      </w:r>
      <w:r w:rsidRPr="00F96C4F">
        <w:rPr>
          <w:rFonts w:eastAsia="Arial"/>
          <w:spacing w:val="8"/>
        </w:rPr>
        <w:t>;</w:t>
      </w:r>
    </w:p>
    <w:p w14:paraId="77B9EC4C" w14:textId="2F95D12C" w:rsidR="005954C6" w:rsidRPr="00F96C4F" w:rsidRDefault="00242C03" w:rsidP="00F96C4F">
      <w:pPr>
        <w:pStyle w:val="ListParagraph"/>
        <w:numPr>
          <w:ilvl w:val="0"/>
          <w:numId w:val="28"/>
        </w:numPr>
        <w:rPr>
          <w:rFonts w:eastAsia="Arial"/>
        </w:rPr>
      </w:pPr>
      <w:r w:rsidRPr="00F96C4F">
        <w:rPr>
          <w:rFonts w:eastAsia="Arial"/>
        </w:rPr>
        <w:t>how</w:t>
      </w:r>
      <w:r w:rsidRPr="00F96C4F">
        <w:rPr>
          <w:rFonts w:eastAsia="Arial"/>
          <w:spacing w:val="-2"/>
        </w:rPr>
        <w:t xml:space="preserve"> </w:t>
      </w:r>
      <w:r w:rsidRPr="00F96C4F">
        <w:rPr>
          <w:rFonts w:eastAsia="Arial"/>
          <w:spacing w:val="4"/>
        </w:rPr>
        <w:t>t</w:t>
      </w:r>
      <w:r w:rsidRPr="00F96C4F">
        <w:rPr>
          <w:rFonts w:eastAsia="Arial"/>
        </w:rPr>
        <w:t>he</w:t>
      </w:r>
      <w:r w:rsidRPr="00F96C4F">
        <w:rPr>
          <w:rFonts w:eastAsia="Arial"/>
          <w:spacing w:val="1"/>
        </w:rPr>
        <w:t xml:space="preserve"> </w:t>
      </w:r>
      <w:r w:rsidRPr="00F96C4F">
        <w:rPr>
          <w:rFonts w:eastAsia="Arial"/>
          <w:spacing w:val="4"/>
        </w:rPr>
        <w:t>f</w:t>
      </w:r>
      <w:r w:rsidRPr="00F96C4F">
        <w:rPr>
          <w:rFonts w:eastAsia="Arial"/>
        </w:rPr>
        <w:t>u</w:t>
      </w:r>
      <w:r w:rsidRPr="00F96C4F">
        <w:rPr>
          <w:rFonts w:eastAsia="Arial"/>
          <w:spacing w:val="1"/>
        </w:rPr>
        <w:t>l</w:t>
      </w:r>
      <w:r w:rsidRPr="00F96C4F">
        <w:rPr>
          <w:rFonts w:eastAsia="Arial"/>
        </w:rPr>
        <w:t>l</w:t>
      </w:r>
      <w:r w:rsidRPr="00F96C4F">
        <w:rPr>
          <w:rFonts w:eastAsia="Arial"/>
          <w:spacing w:val="3"/>
        </w:rPr>
        <w:t xml:space="preserve"> </w:t>
      </w:r>
      <w:r w:rsidRPr="00F96C4F">
        <w:rPr>
          <w:rFonts w:eastAsia="Arial"/>
        </w:rPr>
        <w:t>we</w:t>
      </w:r>
      <w:r w:rsidRPr="00F96C4F">
        <w:rPr>
          <w:rFonts w:eastAsia="Arial"/>
          <w:spacing w:val="1"/>
        </w:rPr>
        <w:t>i</w:t>
      </w:r>
      <w:r w:rsidRPr="00F96C4F">
        <w:rPr>
          <w:rFonts w:eastAsia="Arial"/>
          <w:spacing w:val="4"/>
        </w:rPr>
        <w:t>g</w:t>
      </w:r>
      <w:r w:rsidRPr="00F96C4F">
        <w:rPr>
          <w:rFonts w:eastAsia="Arial"/>
        </w:rPr>
        <w:t>hted</w:t>
      </w:r>
      <w:r w:rsidRPr="00F96C4F">
        <w:rPr>
          <w:rFonts w:eastAsia="Arial"/>
          <w:spacing w:val="-4"/>
        </w:rPr>
        <w:t xml:space="preserve"> </w:t>
      </w:r>
      <w:r w:rsidRPr="00F96C4F">
        <w:rPr>
          <w:rFonts w:eastAsia="Arial"/>
          <w:spacing w:val="3"/>
        </w:rPr>
        <w:t>sc</w:t>
      </w:r>
      <w:r w:rsidRPr="00F96C4F">
        <w:rPr>
          <w:rFonts w:eastAsia="Arial"/>
        </w:rPr>
        <w:t>o</w:t>
      </w:r>
      <w:r w:rsidRPr="00F96C4F">
        <w:rPr>
          <w:rFonts w:eastAsia="Arial"/>
          <w:spacing w:val="3"/>
        </w:rPr>
        <w:t>r</w:t>
      </w:r>
      <w:r w:rsidRPr="00F96C4F">
        <w:rPr>
          <w:rFonts w:eastAsia="Arial"/>
        </w:rPr>
        <w:t>e</w:t>
      </w:r>
      <w:r w:rsidRPr="00F96C4F">
        <w:rPr>
          <w:rFonts w:eastAsia="Arial"/>
          <w:spacing w:val="-1"/>
        </w:rPr>
        <w:t xml:space="preserve"> </w:t>
      </w:r>
      <w:r w:rsidRPr="00F96C4F">
        <w:rPr>
          <w:rFonts w:eastAsia="Arial"/>
          <w:spacing w:val="4"/>
        </w:rPr>
        <w:t>f</w:t>
      </w:r>
      <w:r w:rsidRPr="00F96C4F">
        <w:rPr>
          <w:rFonts w:eastAsia="Arial"/>
        </w:rPr>
        <w:t>or</w:t>
      </w:r>
      <w:r w:rsidRPr="00F96C4F">
        <w:rPr>
          <w:rFonts w:eastAsia="Arial"/>
          <w:spacing w:val="3"/>
        </w:rPr>
        <w:t xml:space="preserve"> </w:t>
      </w:r>
      <w:r w:rsidRPr="00F96C4F">
        <w:rPr>
          <w:rFonts w:eastAsia="Arial"/>
          <w:spacing w:val="1"/>
        </w:rPr>
        <w:t>SP</w:t>
      </w:r>
      <w:r w:rsidRPr="00F96C4F">
        <w:rPr>
          <w:rFonts w:eastAsia="Arial"/>
        </w:rPr>
        <w:t>F</w:t>
      </w:r>
      <w:r w:rsidRPr="00F96C4F">
        <w:rPr>
          <w:rFonts w:eastAsia="Arial"/>
          <w:spacing w:val="9"/>
        </w:rPr>
        <w:t xml:space="preserve"> </w:t>
      </w:r>
      <w:r w:rsidRPr="00F96C4F">
        <w:rPr>
          <w:rFonts w:eastAsia="Arial"/>
        </w:rPr>
        <w:t>out</w:t>
      </w:r>
      <w:r w:rsidRPr="00F96C4F">
        <w:rPr>
          <w:rFonts w:eastAsia="Arial"/>
          <w:spacing w:val="3"/>
        </w:rPr>
        <w:t>c</w:t>
      </w:r>
      <w:r w:rsidRPr="00F96C4F">
        <w:rPr>
          <w:rFonts w:eastAsia="Arial"/>
        </w:rPr>
        <w:t>o</w:t>
      </w:r>
      <w:r w:rsidRPr="00F96C4F">
        <w:rPr>
          <w:rFonts w:eastAsia="Arial"/>
          <w:spacing w:val="6"/>
        </w:rPr>
        <w:t>m</w:t>
      </w:r>
      <w:r w:rsidRPr="00F96C4F">
        <w:rPr>
          <w:rFonts w:eastAsia="Arial"/>
        </w:rPr>
        <w:t>es</w:t>
      </w:r>
      <w:r w:rsidRPr="00F96C4F">
        <w:rPr>
          <w:rFonts w:eastAsia="Arial"/>
          <w:spacing w:val="-5"/>
        </w:rPr>
        <w:t xml:space="preserve"> </w:t>
      </w:r>
      <w:r w:rsidRPr="00F96C4F">
        <w:rPr>
          <w:rFonts w:eastAsia="Arial"/>
          <w:spacing w:val="7"/>
        </w:rPr>
        <w:t>m</w:t>
      </w:r>
      <w:r w:rsidRPr="00F96C4F">
        <w:rPr>
          <w:rFonts w:eastAsia="Arial"/>
        </w:rPr>
        <w:t>ay</w:t>
      </w:r>
      <w:r w:rsidRPr="00F96C4F">
        <w:rPr>
          <w:rFonts w:eastAsia="Arial"/>
          <w:spacing w:val="-3"/>
        </w:rPr>
        <w:t xml:space="preserve"> </w:t>
      </w:r>
      <w:r w:rsidRPr="00F96C4F">
        <w:rPr>
          <w:rFonts w:eastAsia="Arial"/>
          <w:spacing w:val="4"/>
        </w:rPr>
        <w:t>b</w:t>
      </w:r>
      <w:r w:rsidRPr="00F96C4F">
        <w:rPr>
          <w:rFonts w:eastAsia="Arial"/>
        </w:rPr>
        <w:t>e de</w:t>
      </w:r>
      <w:r w:rsidRPr="00F96C4F">
        <w:rPr>
          <w:rFonts w:eastAsia="Arial"/>
          <w:spacing w:val="3"/>
        </w:rPr>
        <w:t>r</w:t>
      </w:r>
      <w:r w:rsidRPr="00F96C4F">
        <w:rPr>
          <w:rFonts w:eastAsia="Arial"/>
          <w:spacing w:val="1"/>
        </w:rPr>
        <w:t>iv</w:t>
      </w:r>
      <w:r w:rsidRPr="00F96C4F">
        <w:rPr>
          <w:rFonts w:eastAsia="Arial"/>
        </w:rPr>
        <w:t>ed</w:t>
      </w:r>
      <w:r w:rsidRPr="00F96C4F">
        <w:rPr>
          <w:rFonts w:eastAsia="Arial"/>
          <w:spacing w:val="1"/>
        </w:rPr>
        <w:t xml:space="preserve"> </w:t>
      </w:r>
      <w:r w:rsidRPr="00F96C4F">
        <w:rPr>
          <w:rFonts w:eastAsia="Arial"/>
          <w:spacing w:val="4"/>
        </w:rPr>
        <w:t>f</w:t>
      </w:r>
      <w:r w:rsidRPr="00F96C4F">
        <w:rPr>
          <w:rFonts w:eastAsia="Arial"/>
        </w:rPr>
        <w:t>or</w:t>
      </w:r>
      <w:r w:rsidRPr="00F96C4F">
        <w:rPr>
          <w:rFonts w:eastAsia="Arial"/>
          <w:spacing w:val="3"/>
        </w:rPr>
        <w:t xml:space="preserve"> </w:t>
      </w:r>
      <w:r w:rsidRPr="00F96C4F">
        <w:rPr>
          <w:rFonts w:eastAsia="Arial"/>
        </w:rPr>
        <w:t>ea</w:t>
      </w:r>
      <w:r w:rsidRPr="00F96C4F">
        <w:rPr>
          <w:rFonts w:eastAsia="Arial"/>
          <w:spacing w:val="3"/>
        </w:rPr>
        <w:t>c</w:t>
      </w:r>
      <w:r w:rsidRPr="00F96C4F">
        <w:rPr>
          <w:rFonts w:eastAsia="Arial"/>
        </w:rPr>
        <w:t>h band;</w:t>
      </w:r>
      <w:r w:rsidRPr="00F96C4F">
        <w:rPr>
          <w:rFonts w:eastAsia="Arial"/>
          <w:spacing w:val="3"/>
        </w:rPr>
        <w:t xml:space="preserve"> </w:t>
      </w:r>
      <w:r w:rsidRPr="00F96C4F">
        <w:rPr>
          <w:rFonts w:eastAsia="Arial"/>
          <w:spacing w:val="4"/>
        </w:rPr>
        <w:t>a</w:t>
      </w:r>
      <w:r w:rsidRPr="00F96C4F">
        <w:rPr>
          <w:rFonts w:eastAsia="Arial"/>
        </w:rPr>
        <w:t>nd</w:t>
      </w:r>
    </w:p>
    <w:p w14:paraId="6815F5B9" w14:textId="5C7A76B3" w:rsidR="005954C6" w:rsidRPr="00F96C4F" w:rsidRDefault="00242C03" w:rsidP="00F96C4F">
      <w:pPr>
        <w:pStyle w:val="ListParagraph"/>
        <w:numPr>
          <w:ilvl w:val="0"/>
          <w:numId w:val="28"/>
        </w:numPr>
        <w:rPr>
          <w:rFonts w:eastAsia="Arial"/>
        </w:rPr>
      </w:pPr>
      <w:r w:rsidRPr="00F96C4F">
        <w:rPr>
          <w:rFonts w:eastAsia="Arial"/>
        </w:rPr>
        <w:t>a</w:t>
      </w:r>
      <w:r w:rsidRPr="00F96C4F">
        <w:rPr>
          <w:rFonts w:eastAsia="Arial"/>
          <w:spacing w:val="3"/>
        </w:rPr>
        <w:t xml:space="preserve"> r</w:t>
      </w:r>
      <w:r w:rsidRPr="00F96C4F">
        <w:rPr>
          <w:rFonts w:eastAsia="Arial"/>
          <w:spacing w:val="1"/>
        </w:rPr>
        <w:t>is</w:t>
      </w:r>
      <w:r w:rsidRPr="00F96C4F">
        <w:rPr>
          <w:rFonts w:eastAsia="Arial"/>
        </w:rPr>
        <w:t>k</w:t>
      </w:r>
      <w:r w:rsidRPr="00F96C4F">
        <w:rPr>
          <w:rFonts w:eastAsia="Arial"/>
          <w:spacing w:val="5"/>
        </w:rPr>
        <w:t xml:space="preserve"> </w:t>
      </w:r>
      <w:r w:rsidRPr="00F96C4F">
        <w:rPr>
          <w:rFonts w:eastAsia="Arial"/>
        </w:rPr>
        <w:t>d</w:t>
      </w:r>
      <w:r w:rsidRPr="00F96C4F">
        <w:rPr>
          <w:rFonts w:eastAsia="Arial"/>
          <w:spacing w:val="1"/>
        </w:rPr>
        <w:t>i</w:t>
      </w:r>
      <w:r w:rsidRPr="00F96C4F">
        <w:rPr>
          <w:rFonts w:eastAsia="Arial"/>
          <w:spacing w:val="3"/>
        </w:rPr>
        <w:t>sc</w:t>
      </w:r>
      <w:r w:rsidRPr="00F96C4F">
        <w:rPr>
          <w:rFonts w:eastAsia="Arial"/>
        </w:rPr>
        <w:t>ount</w:t>
      </w:r>
      <w:r w:rsidRPr="00F96C4F">
        <w:rPr>
          <w:rFonts w:eastAsia="Arial"/>
          <w:spacing w:val="-5"/>
        </w:rPr>
        <w:t xml:space="preserve"> </w:t>
      </w:r>
      <w:r w:rsidRPr="00F96C4F">
        <w:rPr>
          <w:rFonts w:eastAsia="Arial"/>
          <w:spacing w:val="7"/>
        </w:rPr>
        <w:t>m</w:t>
      </w:r>
      <w:r w:rsidRPr="00F96C4F">
        <w:rPr>
          <w:rFonts w:eastAsia="Arial"/>
        </w:rPr>
        <w:t>e</w:t>
      </w:r>
      <w:r w:rsidRPr="00F96C4F">
        <w:rPr>
          <w:rFonts w:eastAsia="Arial"/>
          <w:spacing w:val="3"/>
        </w:rPr>
        <w:t>c</w:t>
      </w:r>
      <w:r w:rsidRPr="00F96C4F">
        <w:rPr>
          <w:rFonts w:eastAsia="Arial"/>
        </w:rPr>
        <w:t>han</w:t>
      </w:r>
      <w:r w:rsidRPr="00F96C4F">
        <w:rPr>
          <w:rFonts w:eastAsia="Arial"/>
          <w:spacing w:val="1"/>
        </w:rPr>
        <w:t>is</w:t>
      </w:r>
      <w:r w:rsidRPr="00F96C4F">
        <w:rPr>
          <w:rFonts w:eastAsia="Arial"/>
          <w:spacing w:val="4"/>
        </w:rPr>
        <w:t>m</w:t>
      </w:r>
      <w:r w:rsidRPr="00F96C4F">
        <w:rPr>
          <w:rFonts w:eastAsia="Arial"/>
        </w:rPr>
        <w:t>,</w:t>
      </w:r>
      <w:r w:rsidRPr="00F96C4F">
        <w:rPr>
          <w:rFonts w:eastAsia="Arial"/>
          <w:spacing w:val="-7"/>
        </w:rPr>
        <w:t xml:space="preserve"> </w:t>
      </w:r>
      <w:r w:rsidRPr="00F96C4F">
        <w:rPr>
          <w:rFonts w:eastAsia="Arial"/>
        </w:rPr>
        <w:t>whe</w:t>
      </w:r>
      <w:r w:rsidRPr="00F96C4F">
        <w:rPr>
          <w:rFonts w:eastAsia="Arial"/>
          <w:spacing w:val="3"/>
        </w:rPr>
        <w:t>r</w:t>
      </w:r>
      <w:r w:rsidRPr="00F96C4F">
        <w:rPr>
          <w:rFonts w:eastAsia="Arial"/>
        </w:rPr>
        <w:t>e</w:t>
      </w:r>
      <w:r w:rsidRPr="00F96C4F">
        <w:rPr>
          <w:rFonts w:eastAsia="Arial"/>
          <w:spacing w:val="6"/>
        </w:rPr>
        <w:t xml:space="preserve"> </w:t>
      </w:r>
      <w:r w:rsidRPr="00F96C4F">
        <w:rPr>
          <w:rFonts w:eastAsia="Arial"/>
        </w:rPr>
        <w:t>an</w:t>
      </w:r>
      <w:r w:rsidRPr="00F96C4F">
        <w:rPr>
          <w:rFonts w:eastAsia="Arial"/>
          <w:spacing w:val="5"/>
        </w:rPr>
        <w:t xml:space="preserve"> </w:t>
      </w:r>
      <w:r w:rsidRPr="00F96C4F">
        <w:rPr>
          <w:rFonts w:eastAsia="Arial"/>
        </w:rPr>
        <w:t>a</w:t>
      </w:r>
      <w:r w:rsidRPr="00F96C4F">
        <w:rPr>
          <w:rFonts w:eastAsia="Arial"/>
          <w:spacing w:val="3"/>
        </w:rPr>
        <w:t>ss</w:t>
      </w:r>
      <w:r w:rsidRPr="00F96C4F">
        <w:rPr>
          <w:rFonts w:eastAsia="Arial"/>
        </w:rPr>
        <w:t>e</w:t>
      </w:r>
      <w:r w:rsidRPr="00F96C4F">
        <w:rPr>
          <w:rFonts w:eastAsia="Arial"/>
          <w:spacing w:val="3"/>
        </w:rPr>
        <w:t>s</w:t>
      </w:r>
      <w:r w:rsidRPr="00F96C4F">
        <w:rPr>
          <w:rFonts w:eastAsia="Arial"/>
          <w:spacing w:val="1"/>
        </w:rPr>
        <w:t>s</w:t>
      </w:r>
      <w:r w:rsidRPr="00F96C4F">
        <w:rPr>
          <w:rFonts w:eastAsia="Arial"/>
          <w:spacing w:val="4"/>
        </w:rPr>
        <w:t>m</w:t>
      </w:r>
      <w:r w:rsidRPr="00F96C4F">
        <w:rPr>
          <w:rFonts w:eastAsia="Arial"/>
        </w:rPr>
        <w:t>ent</w:t>
      </w:r>
      <w:r w:rsidRPr="00F96C4F">
        <w:rPr>
          <w:rFonts w:eastAsia="Arial"/>
          <w:spacing w:val="-7"/>
        </w:rPr>
        <w:t xml:space="preserve"> </w:t>
      </w:r>
      <w:r w:rsidRPr="00F96C4F">
        <w:rPr>
          <w:rFonts w:eastAsia="Arial"/>
        </w:rPr>
        <w:t>of r</w:t>
      </w:r>
      <w:r w:rsidRPr="00F96C4F">
        <w:rPr>
          <w:rFonts w:eastAsia="Arial"/>
          <w:spacing w:val="1"/>
        </w:rPr>
        <w:t>is</w:t>
      </w:r>
      <w:r w:rsidRPr="00F96C4F">
        <w:rPr>
          <w:rFonts w:eastAsia="Arial"/>
        </w:rPr>
        <w:t>k</w:t>
      </w:r>
      <w:r w:rsidRPr="00F96C4F">
        <w:rPr>
          <w:rFonts w:eastAsia="Arial"/>
          <w:spacing w:val="9"/>
        </w:rPr>
        <w:t xml:space="preserve"> </w:t>
      </w:r>
      <w:r w:rsidRPr="00F96C4F">
        <w:rPr>
          <w:rFonts w:eastAsia="Arial"/>
        </w:rPr>
        <w:t>that</w:t>
      </w:r>
      <w:r w:rsidRPr="00F96C4F">
        <w:rPr>
          <w:rFonts w:eastAsia="Arial"/>
          <w:spacing w:val="1"/>
        </w:rPr>
        <w:t xml:space="preserve"> </w:t>
      </w:r>
      <w:r w:rsidRPr="00F96C4F">
        <w:rPr>
          <w:rFonts w:eastAsia="Arial"/>
        </w:rPr>
        <w:t>a</w:t>
      </w:r>
      <w:r w:rsidRPr="00F96C4F">
        <w:rPr>
          <w:rFonts w:eastAsia="Arial"/>
          <w:spacing w:val="3"/>
        </w:rPr>
        <w:t xml:space="preserve"> 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7"/>
        </w:rPr>
        <w:t>m</w:t>
      </w:r>
      <w:r w:rsidRPr="00F96C4F">
        <w:rPr>
          <w:rFonts w:eastAsia="Arial"/>
        </w:rPr>
        <w:t xml:space="preserve">ent </w:t>
      </w:r>
      <w:r w:rsidRPr="00F96C4F">
        <w:rPr>
          <w:rFonts w:eastAsia="Arial"/>
          <w:spacing w:val="3"/>
        </w:rPr>
        <w:t>c</w:t>
      </w:r>
      <w:r w:rsidRPr="00F96C4F">
        <w:rPr>
          <w:rFonts w:eastAsia="Arial"/>
        </w:rPr>
        <w:t>o</w:t>
      </w:r>
      <w:r w:rsidRPr="00F96C4F">
        <w:rPr>
          <w:rFonts w:eastAsia="Arial"/>
          <w:spacing w:val="4"/>
        </w:rPr>
        <w:t>m</w:t>
      </w:r>
      <w:r w:rsidRPr="00F96C4F">
        <w:rPr>
          <w:rFonts w:eastAsia="Arial"/>
          <w:spacing w:val="7"/>
        </w:rPr>
        <w:t>m</w:t>
      </w:r>
      <w:r w:rsidRPr="00F96C4F">
        <w:rPr>
          <w:rFonts w:eastAsia="Arial"/>
          <w:spacing w:val="1"/>
        </w:rPr>
        <w:t>i</w:t>
      </w:r>
      <w:r w:rsidRPr="00F96C4F">
        <w:rPr>
          <w:rFonts w:eastAsia="Arial"/>
        </w:rPr>
        <w:t>t</w:t>
      </w:r>
      <w:r w:rsidRPr="00F96C4F">
        <w:rPr>
          <w:rFonts w:eastAsia="Arial"/>
          <w:spacing w:val="4"/>
        </w:rPr>
        <w:t>m</w:t>
      </w:r>
      <w:r w:rsidRPr="00F96C4F">
        <w:rPr>
          <w:rFonts w:eastAsia="Arial"/>
        </w:rPr>
        <w:t>ent</w:t>
      </w:r>
      <w:r w:rsidRPr="00F96C4F">
        <w:rPr>
          <w:rFonts w:eastAsia="Arial"/>
          <w:spacing w:val="-9"/>
        </w:rPr>
        <w:t xml:space="preserve"> </w:t>
      </w:r>
      <w:r w:rsidRPr="00F96C4F">
        <w:rPr>
          <w:rFonts w:eastAsia="Arial"/>
          <w:spacing w:val="7"/>
        </w:rPr>
        <w:t>m</w:t>
      </w:r>
      <w:r w:rsidRPr="00F96C4F">
        <w:rPr>
          <w:rFonts w:eastAsia="Arial"/>
        </w:rPr>
        <w:t>ade</w:t>
      </w:r>
      <w:r w:rsidRPr="00F96C4F">
        <w:rPr>
          <w:rFonts w:eastAsia="Arial"/>
          <w:spacing w:val="-1"/>
        </w:rPr>
        <w:t xml:space="preserve"> </w:t>
      </w:r>
      <w:r w:rsidRPr="00F96C4F">
        <w:rPr>
          <w:rFonts w:eastAsia="Arial"/>
          <w:spacing w:val="4"/>
        </w:rPr>
        <w:t>b</w:t>
      </w:r>
      <w:r w:rsidRPr="00F96C4F">
        <w:rPr>
          <w:rFonts w:eastAsia="Arial"/>
        </w:rPr>
        <w:t>y</w:t>
      </w:r>
      <w:r w:rsidRPr="00F96C4F">
        <w:rPr>
          <w:rFonts w:eastAsia="Arial"/>
          <w:spacing w:val="-4"/>
        </w:rPr>
        <w:t xml:space="preserve"> </w:t>
      </w:r>
      <w:r w:rsidRPr="00F96C4F">
        <w:rPr>
          <w:rFonts w:eastAsia="Arial"/>
        </w:rPr>
        <w:t>a</w:t>
      </w:r>
      <w:r w:rsidRPr="00F96C4F">
        <w:rPr>
          <w:rFonts w:eastAsia="Arial"/>
          <w:spacing w:val="3"/>
        </w:rPr>
        <w:t xml:space="preserve"> s</w:t>
      </w:r>
      <w:r w:rsidRPr="00F96C4F">
        <w:rPr>
          <w:rFonts w:eastAsia="Arial"/>
        </w:rPr>
        <w:t>upp</w:t>
      </w:r>
      <w:r w:rsidRPr="00F96C4F">
        <w:rPr>
          <w:rFonts w:eastAsia="Arial"/>
          <w:spacing w:val="1"/>
        </w:rPr>
        <w:t>li</w:t>
      </w:r>
      <w:r w:rsidRPr="00F96C4F">
        <w:rPr>
          <w:rFonts w:eastAsia="Arial"/>
        </w:rPr>
        <w:t>er w</w:t>
      </w:r>
      <w:r w:rsidRPr="00F96C4F">
        <w:rPr>
          <w:rFonts w:eastAsia="Arial"/>
          <w:spacing w:val="4"/>
        </w:rPr>
        <w:t>i</w:t>
      </w:r>
      <w:r w:rsidRPr="00F96C4F">
        <w:rPr>
          <w:rFonts w:eastAsia="Arial"/>
          <w:spacing w:val="1"/>
        </w:rPr>
        <w:t>l</w:t>
      </w:r>
      <w:r w:rsidRPr="00F96C4F">
        <w:rPr>
          <w:rFonts w:eastAsia="Arial"/>
        </w:rPr>
        <w:t>l</w:t>
      </w:r>
      <w:r w:rsidRPr="00F96C4F">
        <w:rPr>
          <w:rFonts w:eastAsia="Arial"/>
          <w:spacing w:val="7"/>
        </w:rPr>
        <w:t xml:space="preserve"> </w:t>
      </w:r>
      <w:r w:rsidRPr="00F96C4F">
        <w:rPr>
          <w:rFonts w:eastAsia="Arial"/>
        </w:rPr>
        <w:t>not</w:t>
      </w:r>
      <w:r w:rsidRPr="00F96C4F">
        <w:rPr>
          <w:rFonts w:eastAsia="Arial"/>
          <w:spacing w:val="1"/>
        </w:rPr>
        <w:t xml:space="preserve"> </w:t>
      </w:r>
      <w:r w:rsidRPr="00F96C4F">
        <w:rPr>
          <w:rFonts w:eastAsia="Arial"/>
          <w:spacing w:val="4"/>
        </w:rPr>
        <w:t>b</w:t>
      </w:r>
      <w:r w:rsidRPr="00F96C4F">
        <w:rPr>
          <w:rFonts w:eastAsia="Arial"/>
        </w:rPr>
        <w:t xml:space="preserve">e </w:t>
      </w:r>
      <w:r w:rsidRPr="00F96C4F">
        <w:rPr>
          <w:rFonts w:eastAsia="Arial"/>
          <w:spacing w:val="7"/>
        </w:rPr>
        <w:t>m</w:t>
      </w:r>
      <w:r w:rsidRPr="00F96C4F">
        <w:rPr>
          <w:rFonts w:eastAsia="Arial"/>
        </w:rPr>
        <w:t>e</w:t>
      </w:r>
      <w:r w:rsidRPr="00F96C4F">
        <w:rPr>
          <w:rFonts w:eastAsia="Arial"/>
          <w:spacing w:val="4"/>
        </w:rPr>
        <w:t>t</w:t>
      </w:r>
      <w:r w:rsidRPr="00F96C4F">
        <w:rPr>
          <w:rFonts w:eastAsia="Arial"/>
        </w:rPr>
        <w:t xml:space="preserve">, </w:t>
      </w:r>
      <w:r w:rsidRPr="00F96C4F">
        <w:rPr>
          <w:rFonts w:eastAsia="Arial"/>
          <w:spacing w:val="3"/>
        </w:rPr>
        <w:t>r</w:t>
      </w:r>
      <w:r w:rsidRPr="00F96C4F">
        <w:rPr>
          <w:rFonts w:eastAsia="Arial"/>
        </w:rPr>
        <w:t>e</w:t>
      </w:r>
      <w:r w:rsidRPr="00F96C4F">
        <w:rPr>
          <w:rFonts w:eastAsia="Arial"/>
          <w:spacing w:val="3"/>
        </w:rPr>
        <w:t>s</w:t>
      </w:r>
      <w:r w:rsidRPr="00F96C4F">
        <w:rPr>
          <w:rFonts w:eastAsia="Arial"/>
        </w:rPr>
        <w:t>u</w:t>
      </w:r>
      <w:r w:rsidRPr="00F96C4F">
        <w:rPr>
          <w:rFonts w:eastAsia="Arial"/>
          <w:spacing w:val="1"/>
        </w:rPr>
        <w:t>l</w:t>
      </w:r>
      <w:r w:rsidRPr="00F96C4F">
        <w:rPr>
          <w:rFonts w:eastAsia="Arial"/>
        </w:rPr>
        <w:t>ts</w:t>
      </w:r>
      <w:r w:rsidRPr="00F96C4F">
        <w:rPr>
          <w:rFonts w:eastAsia="Arial"/>
          <w:spacing w:val="-1"/>
        </w:rPr>
        <w:t xml:space="preserve"> </w:t>
      </w:r>
      <w:r w:rsidRPr="00F96C4F">
        <w:rPr>
          <w:rFonts w:eastAsia="Arial"/>
          <w:spacing w:val="1"/>
        </w:rPr>
        <w:t>i</w:t>
      </w:r>
      <w:r w:rsidRPr="00F96C4F">
        <w:rPr>
          <w:rFonts w:eastAsia="Arial"/>
        </w:rPr>
        <w:t>n the</w:t>
      </w:r>
      <w:r w:rsidRPr="00F96C4F">
        <w:rPr>
          <w:rFonts w:eastAsia="Arial"/>
          <w:spacing w:val="4"/>
        </w:rPr>
        <w:t xml:space="preserve"> </w:t>
      </w:r>
      <w:r w:rsidRPr="00F96C4F">
        <w:rPr>
          <w:rFonts w:eastAsia="Arial"/>
        </w:rPr>
        <w:t>app</w:t>
      </w:r>
      <w:r w:rsidRPr="00F96C4F">
        <w:rPr>
          <w:rFonts w:eastAsia="Arial"/>
          <w:spacing w:val="4"/>
        </w:rPr>
        <w:t>l</w:t>
      </w:r>
      <w:r w:rsidRPr="00F96C4F">
        <w:rPr>
          <w:rFonts w:eastAsia="Arial"/>
          <w:spacing w:val="1"/>
        </w:rPr>
        <w:t>i</w:t>
      </w:r>
      <w:r w:rsidRPr="00F96C4F">
        <w:rPr>
          <w:rFonts w:eastAsia="Arial"/>
          <w:spacing w:val="3"/>
        </w:rPr>
        <w:t>c</w:t>
      </w:r>
      <w:r w:rsidRPr="00F96C4F">
        <w:rPr>
          <w:rFonts w:eastAsia="Arial"/>
        </w:rPr>
        <w:t>at</w:t>
      </w:r>
      <w:r w:rsidRPr="00F96C4F">
        <w:rPr>
          <w:rFonts w:eastAsia="Arial"/>
          <w:spacing w:val="1"/>
        </w:rPr>
        <w:t>i</w:t>
      </w:r>
      <w:r w:rsidRPr="00F96C4F">
        <w:rPr>
          <w:rFonts w:eastAsia="Arial"/>
        </w:rPr>
        <w:t>on</w:t>
      </w:r>
      <w:r w:rsidRPr="00F96C4F">
        <w:rPr>
          <w:rFonts w:eastAsia="Arial"/>
          <w:spacing w:val="-6"/>
        </w:rPr>
        <w:t xml:space="preserve"> </w:t>
      </w:r>
      <w:r w:rsidRPr="00F96C4F">
        <w:rPr>
          <w:rFonts w:eastAsia="Arial"/>
        </w:rPr>
        <w:t>of</w:t>
      </w:r>
      <w:r w:rsidRPr="00F96C4F">
        <w:rPr>
          <w:rFonts w:eastAsia="Arial"/>
          <w:spacing w:val="4"/>
        </w:rPr>
        <w:t xml:space="preserve"> </w:t>
      </w:r>
      <w:r w:rsidRPr="00F96C4F">
        <w:rPr>
          <w:rFonts w:eastAsia="Arial"/>
        </w:rPr>
        <w:t>a</w:t>
      </w:r>
      <w:r w:rsidRPr="00F96C4F">
        <w:rPr>
          <w:rFonts w:eastAsia="Arial"/>
          <w:spacing w:val="3"/>
        </w:rPr>
        <w:t xml:space="preserve"> </w:t>
      </w:r>
      <w:r w:rsidRPr="00F96C4F">
        <w:rPr>
          <w:rFonts w:eastAsia="Arial"/>
        </w:rPr>
        <w:t>d</w:t>
      </w:r>
      <w:r w:rsidRPr="00F96C4F">
        <w:rPr>
          <w:rFonts w:eastAsia="Arial"/>
          <w:spacing w:val="4"/>
        </w:rPr>
        <w:t>i</w:t>
      </w:r>
      <w:r w:rsidRPr="00F96C4F">
        <w:rPr>
          <w:rFonts w:eastAsia="Arial"/>
          <w:spacing w:val="3"/>
        </w:rPr>
        <w:t>sc</w:t>
      </w:r>
      <w:r w:rsidRPr="00F96C4F">
        <w:rPr>
          <w:rFonts w:eastAsia="Arial"/>
        </w:rPr>
        <w:t>ount</w:t>
      </w:r>
      <w:r w:rsidRPr="00F96C4F">
        <w:rPr>
          <w:rFonts w:eastAsia="Arial"/>
          <w:spacing w:val="-3"/>
        </w:rPr>
        <w:t xml:space="preserve"> </w:t>
      </w:r>
      <w:r w:rsidRPr="00F96C4F">
        <w:rPr>
          <w:rFonts w:eastAsia="Arial"/>
        </w:rPr>
        <w:t xml:space="preserve">/ </w:t>
      </w:r>
      <w:r w:rsidRPr="00F96C4F">
        <w:rPr>
          <w:rFonts w:eastAsia="Arial"/>
          <w:spacing w:val="3"/>
        </w:rPr>
        <w:t>r</w:t>
      </w:r>
      <w:r w:rsidRPr="00F96C4F">
        <w:rPr>
          <w:rFonts w:eastAsia="Arial"/>
        </w:rPr>
        <w:t>edu</w:t>
      </w:r>
      <w:r w:rsidRPr="00F96C4F">
        <w:rPr>
          <w:rFonts w:eastAsia="Arial"/>
          <w:spacing w:val="3"/>
        </w:rPr>
        <w:t>c</w:t>
      </w:r>
      <w:r w:rsidRPr="00F96C4F">
        <w:rPr>
          <w:rFonts w:eastAsia="Arial"/>
        </w:rPr>
        <w:t>t</w:t>
      </w:r>
      <w:r w:rsidRPr="00F96C4F">
        <w:rPr>
          <w:rFonts w:eastAsia="Arial"/>
          <w:spacing w:val="1"/>
        </w:rPr>
        <w:t>i</w:t>
      </w:r>
      <w:r w:rsidRPr="00F96C4F">
        <w:rPr>
          <w:rFonts w:eastAsia="Arial"/>
        </w:rPr>
        <w:t>on</w:t>
      </w:r>
      <w:r w:rsidRPr="00F96C4F">
        <w:rPr>
          <w:rFonts w:eastAsia="Arial"/>
          <w:spacing w:val="-2"/>
        </w:rPr>
        <w:t xml:space="preserve"> </w:t>
      </w:r>
      <w:r w:rsidRPr="00F96C4F">
        <w:rPr>
          <w:rFonts w:eastAsia="Arial"/>
        </w:rPr>
        <w:t>to the</w:t>
      </w:r>
      <w:r w:rsidRPr="00F96C4F">
        <w:rPr>
          <w:rFonts w:eastAsia="Arial"/>
          <w:spacing w:val="1"/>
        </w:rPr>
        <w:t xml:space="preserve"> </w:t>
      </w:r>
      <w:r w:rsidRPr="00F96C4F">
        <w:rPr>
          <w:rFonts w:eastAsia="Arial"/>
          <w:spacing w:val="3"/>
        </w:rPr>
        <w:t>s</w:t>
      </w:r>
      <w:r w:rsidRPr="00F96C4F">
        <w:rPr>
          <w:rFonts w:eastAsia="Arial"/>
        </w:rPr>
        <w:t>upp</w:t>
      </w:r>
      <w:r w:rsidRPr="00F96C4F">
        <w:rPr>
          <w:rFonts w:eastAsia="Arial"/>
          <w:spacing w:val="4"/>
        </w:rPr>
        <w:t>l</w:t>
      </w:r>
      <w:r w:rsidRPr="00F96C4F">
        <w:rPr>
          <w:rFonts w:eastAsia="Arial"/>
          <w:spacing w:val="1"/>
        </w:rPr>
        <w:t>i</w:t>
      </w:r>
      <w:r w:rsidRPr="00F96C4F">
        <w:rPr>
          <w:rFonts w:eastAsia="Arial"/>
        </w:rPr>
        <w:t>e</w:t>
      </w:r>
      <w:r w:rsidRPr="00F96C4F">
        <w:rPr>
          <w:rFonts w:eastAsia="Arial"/>
          <w:spacing w:val="3"/>
        </w:rPr>
        <w:t>r</w:t>
      </w:r>
      <w:r w:rsidRPr="00F96C4F">
        <w:rPr>
          <w:rFonts w:eastAsia="Arial"/>
          <w:spacing w:val="1"/>
        </w:rPr>
        <w:t>’</w:t>
      </w:r>
      <w:r w:rsidRPr="00F96C4F">
        <w:rPr>
          <w:rFonts w:eastAsia="Arial"/>
        </w:rPr>
        <w:t xml:space="preserve">s </w:t>
      </w:r>
      <w:r w:rsidRPr="00F96C4F">
        <w:rPr>
          <w:rFonts w:eastAsia="Arial"/>
          <w:spacing w:val="3"/>
        </w:rPr>
        <w:t>sc</w:t>
      </w:r>
      <w:r w:rsidRPr="00F96C4F">
        <w:rPr>
          <w:rFonts w:eastAsia="Arial"/>
        </w:rPr>
        <w:t>o</w:t>
      </w:r>
      <w:r w:rsidRPr="00F96C4F">
        <w:rPr>
          <w:rFonts w:eastAsia="Arial"/>
          <w:spacing w:val="3"/>
        </w:rPr>
        <w:t>r</w:t>
      </w:r>
      <w:r w:rsidRPr="00F96C4F">
        <w:rPr>
          <w:rFonts w:eastAsia="Arial"/>
        </w:rPr>
        <w:t>e.</w:t>
      </w:r>
    </w:p>
    <w:p w14:paraId="392C7CFD" w14:textId="6128AB02" w:rsidR="005954C6" w:rsidRDefault="00242C03" w:rsidP="004E2943">
      <w:pPr>
        <w:rPr>
          <w:rFonts w:eastAsia="Arial"/>
        </w:rPr>
      </w:pPr>
      <w:r>
        <w:rPr>
          <w:rFonts w:eastAsia="Arial"/>
          <w:spacing w:val="5"/>
        </w:rPr>
        <w:t>T</w:t>
      </w:r>
      <w:r>
        <w:rPr>
          <w:rFonts w:eastAsia="Arial"/>
        </w:rPr>
        <w:t>he</w:t>
      </w:r>
      <w:r>
        <w:rPr>
          <w:rFonts w:eastAsia="Arial"/>
          <w:spacing w:val="1"/>
        </w:rPr>
        <w:t xml:space="preserve"> i</w:t>
      </w:r>
      <w:r>
        <w:rPr>
          <w:rFonts w:eastAsia="Arial"/>
        </w:rPr>
        <w:t>nd</w:t>
      </w:r>
      <w:r>
        <w:rPr>
          <w:rFonts w:eastAsia="Arial"/>
          <w:spacing w:val="1"/>
        </w:rPr>
        <w:t>i</w:t>
      </w:r>
      <w:r>
        <w:rPr>
          <w:rFonts w:eastAsia="Arial"/>
          <w:spacing w:val="3"/>
        </w:rPr>
        <w:t>c</w:t>
      </w:r>
      <w:r>
        <w:rPr>
          <w:rFonts w:eastAsia="Arial"/>
        </w:rPr>
        <w:t>at</w:t>
      </w:r>
      <w:r>
        <w:rPr>
          <w:rFonts w:eastAsia="Arial"/>
          <w:spacing w:val="1"/>
        </w:rPr>
        <w:t>iv</w:t>
      </w:r>
      <w:r>
        <w:rPr>
          <w:rFonts w:eastAsia="Arial"/>
        </w:rPr>
        <w:t>e</w:t>
      </w:r>
      <w:r>
        <w:rPr>
          <w:rFonts w:eastAsia="Arial"/>
          <w:spacing w:val="-1"/>
        </w:rPr>
        <w:t xml:space="preserve"> </w:t>
      </w:r>
      <w:r>
        <w:rPr>
          <w:rFonts w:eastAsia="Arial"/>
        </w:rPr>
        <w:t>tot</w:t>
      </w:r>
      <w:r>
        <w:rPr>
          <w:rFonts w:eastAsia="Arial"/>
          <w:spacing w:val="4"/>
        </w:rPr>
        <w:t>a</w:t>
      </w:r>
      <w:r>
        <w:rPr>
          <w:rFonts w:eastAsia="Arial"/>
        </w:rPr>
        <w:t>l</w:t>
      </w:r>
      <w:r>
        <w:rPr>
          <w:rFonts w:eastAsia="Arial"/>
          <w:spacing w:val="3"/>
        </w:rPr>
        <w:t xml:space="preserve"> </w:t>
      </w:r>
      <w:r>
        <w:rPr>
          <w:rFonts w:eastAsia="Arial"/>
        </w:rPr>
        <w:t>we</w:t>
      </w:r>
      <w:r>
        <w:rPr>
          <w:rFonts w:eastAsia="Arial"/>
          <w:spacing w:val="1"/>
        </w:rPr>
        <w:t>i</w:t>
      </w:r>
      <w:r>
        <w:rPr>
          <w:rFonts w:eastAsia="Arial"/>
        </w:rPr>
        <w:t>gh</w:t>
      </w:r>
      <w:r>
        <w:rPr>
          <w:rFonts w:eastAsia="Arial"/>
          <w:spacing w:val="4"/>
        </w:rPr>
        <w:t>ti</w:t>
      </w:r>
      <w:r>
        <w:rPr>
          <w:rFonts w:eastAsia="Arial"/>
        </w:rPr>
        <w:t>ng</w:t>
      </w:r>
      <w:r>
        <w:rPr>
          <w:rFonts w:eastAsia="Arial"/>
          <w:spacing w:val="6"/>
        </w:rPr>
        <w:t>s</w:t>
      </w:r>
      <w:r>
        <w:rPr>
          <w:rFonts w:eastAsia="Arial"/>
        </w:rPr>
        <w:t>,</w:t>
      </w:r>
      <w:r>
        <w:rPr>
          <w:rFonts w:eastAsia="Arial"/>
          <w:spacing w:val="-6"/>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opo</w:t>
      </w:r>
      <w:r>
        <w:rPr>
          <w:rFonts w:eastAsia="Arial"/>
          <w:spacing w:val="3"/>
        </w:rPr>
        <w:t>s</w:t>
      </w:r>
      <w:r>
        <w:rPr>
          <w:rFonts w:eastAsia="Arial"/>
        </w:rPr>
        <w:t>ed</w:t>
      </w:r>
      <w:r>
        <w:rPr>
          <w:rFonts w:eastAsia="Arial"/>
          <w:spacing w:val="-4"/>
        </w:rPr>
        <w:t xml:space="preserve"> </w:t>
      </w:r>
      <w:r>
        <w:rPr>
          <w:rFonts w:eastAsia="Arial"/>
        </w:rPr>
        <w:t>ap</w:t>
      </w:r>
      <w:r>
        <w:rPr>
          <w:rFonts w:eastAsia="Arial"/>
          <w:spacing w:val="4"/>
        </w:rPr>
        <w:t>p</w:t>
      </w:r>
      <w:r>
        <w:rPr>
          <w:rFonts w:eastAsia="Arial"/>
          <w:spacing w:val="1"/>
        </w:rPr>
        <w:t>li</w:t>
      </w:r>
      <w:r>
        <w:rPr>
          <w:rFonts w:eastAsia="Arial"/>
          <w:spacing w:val="3"/>
        </w:rPr>
        <w:t>c</w:t>
      </w:r>
      <w:r>
        <w:rPr>
          <w:rFonts w:eastAsia="Arial"/>
        </w:rPr>
        <w:t>at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4"/>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w</w:t>
      </w:r>
      <w:r>
        <w:rPr>
          <w:rFonts w:eastAsia="Arial"/>
          <w:spacing w:val="4"/>
        </w:rPr>
        <w:t>e</w:t>
      </w:r>
      <w:r>
        <w:rPr>
          <w:rFonts w:eastAsia="Arial"/>
          <w:spacing w:val="1"/>
        </w:rPr>
        <w:t>i</w:t>
      </w:r>
      <w:r>
        <w:rPr>
          <w:rFonts w:eastAsia="Arial"/>
        </w:rPr>
        <w:t>gh</w:t>
      </w:r>
      <w:r>
        <w:rPr>
          <w:rFonts w:eastAsia="Arial"/>
          <w:spacing w:val="4"/>
        </w:rPr>
        <w:t>t</w:t>
      </w:r>
      <w:r>
        <w:rPr>
          <w:rFonts w:eastAsia="Arial"/>
          <w:spacing w:val="1"/>
        </w:rPr>
        <w:t>i</w:t>
      </w:r>
      <w:r>
        <w:rPr>
          <w:rFonts w:eastAsia="Arial"/>
        </w:rPr>
        <w:t>ng</w:t>
      </w:r>
      <w:r>
        <w:rPr>
          <w:rFonts w:eastAsia="Arial"/>
          <w:spacing w:val="3"/>
        </w:rPr>
        <w:t>s</w:t>
      </w:r>
      <w:r>
        <w:rPr>
          <w:rFonts w:eastAsia="Arial"/>
        </w:rPr>
        <w:t>,</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11"/>
        </w:rPr>
        <w:t xml:space="preserve"> </w:t>
      </w:r>
      <w:r>
        <w:rPr>
          <w:rFonts w:eastAsia="Arial"/>
          <w:b/>
          <w:spacing w:val="3"/>
        </w:rPr>
        <w:t xml:space="preserve">one </w:t>
      </w:r>
      <w:r>
        <w:rPr>
          <w:rFonts w:eastAsia="Arial"/>
          <w:b/>
        </w:rPr>
        <w:t>exa</w:t>
      </w:r>
      <w:r>
        <w:rPr>
          <w:rFonts w:eastAsia="Arial"/>
          <w:b/>
          <w:spacing w:val="3"/>
        </w:rPr>
        <w:t>mp</w:t>
      </w:r>
      <w:r>
        <w:rPr>
          <w:rFonts w:eastAsia="Arial"/>
          <w:b/>
        </w:rPr>
        <w:t>le</w:t>
      </w:r>
      <w:r>
        <w:rPr>
          <w:rFonts w:eastAsia="Arial"/>
          <w:b/>
          <w:spacing w:val="-3"/>
        </w:rPr>
        <w:t xml:space="preserve"> </w:t>
      </w:r>
      <w:r>
        <w:rPr>
          <w:rFonts w:eastAsia="Arial"/>
        </w:rPr>
        <w:t>of</w:t>
      </w:r>
      <w:r>
        <w:rPr>
          <w:rFonts w:eastAsia="Arial"/>
          <w:spacing w:val="4"/>
        </w:rPr>
        <w:t xml:space="preserve"> </w:t>
      </w:r>
      <w:r>
        <w:rPr>
          <w:rFonts w:eastAsia="Arial"/>
        </w:rPr>
        <w:t>an 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to</w:t>
      </w:r>
      <w:r>
        <w:rPr>
          <w:rFonts w:eastAsia="Arial"/>
          <w:spacing w:val="6"/>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3"/>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1"/>
        </w:rPr>
        <w:t>i</w:t>
      </w:r>
      <w:r>
        <w:rPr>
          <w:rFonts w:eastAsia="Arial"/>
          <w:spacing w:val="10"/>
        </w:rPr>
        <w:t>n</w:t>
      </w:r>
      <w:r>
        <w:rPr>
          <w:rFonts w:eastAsia="Arial"/>
        </w:rPr>
        <w:t>to</w:t>
      </w:r>
      <w:r>
        <w:rPr>
          <w:rFonts w:eastAsia="Arial"/>
          <w:spacing w:val="-1"/>
        </w:rPr>
        <w:t xml:space="preserve"> </w:t>
      </w:r>
      <w:r>
        <w:rPr>
          <w:rFonts w:eastAsia="Arial"/>
        </w:rPr>
        <w:t>an e</w:t>
      </w:r>
      <w:r>
        <w:rPr>
          <w:rFonts w:eastAsia="Arial"/>
          <w:spacing w:val="1"/>
        </w:rPr>
        <w:t>v</w:t>
      </w:r>
      <w:r>
        <w:rPr>
          <w:rFonts w:eastAsia="Arial"/>
          <w:spacing w:val="4"/>
        </w:rPr>
        <w:t>a</w:t>
      </w:r>
      <w:r>
        <w:rPr>
          <w:rFonts w:eastAsia="Arial"/>
          <w:spacing w:val="1"/>
        </w:rPr>
        <w:t>l</w:t>
      </w:r>
      <w:r>
        <w:rPr>
          <w:rFonts w:eastAsia="Arial"/>
        </w:rPr>
        <w:t>uat</w:t>
      </w:r>
      <w:r>
        <w:rPr>
          <w:rFonts w:eastAsia="Arial"/>
          <w:spacing w:val="1"/>
        </w:rPr>
        <w:t>i</w:t>
      </w:r>
      <w:r>
        <w:rPr>
          <w:rFonts w:eastAsia="Arial"/>
          <w:spacing w:val="4"/>
        </w:rPr>
        <w:t>o</w:t>
      </w:r>
      <w:r>
        <w:rPr>
          <w:rFonts w:eastAsia="Arial"/>
        </w:rPr>
        <w:t>n 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spacing w:val="5"/>
        </w:rPr>
        <w:t>s</w:t>
      </w:r>
      <w:r>
        <w:rPr>
          <w:rFonts w:eastAsia="Arial"/>
        </w:rPr>
        <w:t>:</w:t>
      </w:r>
    </w:p>
    <w:p w14:paraId="43DDB7BE" w14:textId="737AA98F" w:rsidR="005954C6" w:rsidRPr="00F96C4F" w:rsidRDefault="00242C03" w:rsidP="00F96C4F">
      <w:pPr>
        <w:pStyle w:val="ListParagraph"/>
        <w:numPr>
          <w:ilvl w:val="0"/>
          <w:numId w:val="29"/>
        </w:numPr>
        <w:rPr>
          <w:rFonts w:eastAsia="Arial"/>
        </w:rPr>
      </w:pPr>
      <w:r w:rsidRPr="00F96C4F">
        <w:rPr>
          <w:rFonts w:eastAsia="Arial"/>
          <w:spacing w:val="4"/>
        </w:rPr>
        <w:t>f</w:t>
      </w:r>
      <w:r w:rsidRPr="00F96C4F">
        <w:rPr>
          <w:rFonts w:eastAsia="Arial"/>
        </w:rPr>
        <w:t>or</w:t>
      </w:r>
      <w:r w:rsidRPr="00F96C4F">
        <w:rPr>
          <w:rFonts w:eastAsia="Arial"/>
          <w:spacing w:val="4"/>
        </w:rPr>
        <w:t xml:space="preserve"> </w:t>
      </w:r>
      <w:r w:rsidRPr="00F96C4F">
        <w:rPr>
          <w:rFonts w:eastAsia="Arial"/>
          <w:spacing w:val="1"/>
        </w:rPr>
        <w:t>i</w:t>
      </w:r>
      <w:r w:rsidRPr="00F96C4F">
        <w:rPr>
          <w:rFonts w:eastAsia="Arial"/>
        </w:rPr>
        <w:t>nd</w:t>
      </w:r>
      <w:r w:rsidRPr="00F96C4F">
        <w:rPr>
          <w:rFonts w:eastAsia="Arial"/>
          <w:spacing w:val="1"/>
        </w:rPr>
        <w:t>ivi</w:t>
      </w:r>
      <w:r w:rsidRPr="00F96C4F">
        <w:rPr>
          <w:rFonts w:eastAsia="Arial"/>
        </w:rPr>
        <w:t>du</w:t>
      </w:r>
      <w:r w:rsidRPr="00F96C4F">
        <w:rPr>
          <w:rFonts w:eastAsia="Arial"/>
          <w:spacing w:val="4"/>
        </w:rPr>
        <w:t>a</w:t>
      </w:r>
      <w:r w:rsidRPr="00F96C4F">
        <w:rPr>
          <w:rFonts w:eastAsia="Arial"/>
        </w:rPr>
        <w:t>l</w:t>
      </w:r>
      <w:r w:rsidRPr="00F96C4F">
        <w:rPr>
          <w:rFonts w:eastAsia="Arial"/>
          <w:spacing w:val="-5"/>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6"/>
        </w:rPr>
        <w:t>m</w:t>
      </w:r>
      <w:r w:rsidRPr="00F96C4F">
        <w:rPr>
          <w:rFonts w:eastAsia="Arial"/>
        </w:rPr>
        <w:t>ent</w:t>
      </w:r>
      <w:r w:rsidRPr="00F96C4F">
        <w:rPr>
          <w:rFonts w:eastAsia="Arial"/>
          <w:spacing w:val="-7"/>
        </w:rPr>
        <w:t xml:space="preserve"> </w:t>
      </w:r>
      <w:r w:rsidRPr="00F96C4F">
        <w:rPr>
          <w:rFonts w:eastAsia="Arial"/>
        </w:rPr>
        <w:t>a</w:t>
      </w:r>
      <w:r w:rsidRPr="00F96C4F">
        <w:rPr>
          <w:rFonts w:eastAsia="Arial"/>
          <w:spacing w:val="3"/>
        </w:rPr>
        <w:t>c</w:t>
      </w:r>
      <w:r w:rsidRPr="00F96C4F">
        <w:rPr>
          <w:rFonts w:eastAsia="Arial"/>
        </w:rPr>
        <w:t>t</w:t>
      </w:r>
      <w:r w:rsidRPr="00F96C4F">
        <w:rPr>
          <w:rFonts w:eastAsia="Arial"/>
          <w:spacing w:val="1"/>
        </w:rPr>
        <w:t>ivi</w:t>
      </w:r>
      <w:r w:rsidRPr="00F96C4F">
        <w:rPr>
          <w:rFonts w:eastAsia="Arial"/>
        </w:rPr>
        <w:t>t</w:t>
      </w:r>
      <w:r w:rsidRPr="00F96C4F">
        <w:rPr>
          <w:rFonts w:eastAsia="Arial"/>
          <w:spacing w:val="1"/>
        </w:rPr>
        <w:t>i</w:t>
      </w:r>
      <w:r w:rsidRPr="00F96C4F">
        <w:rPr>
          <w:rFonts w:eastAsia="Arial"/>
        </w:rPr>
        <w:t>es</w:t>
      </w:r>
      <w:r w:rsidRPr="00F96C4F">
        <w:rPr>
          <w:rFonts w:eastAsia="Arial"/>
          <w:spacing w:val="-3"/>
        </w:rPr>
        <w:t xml:space="preserve"> </w:t>
      </w:r>
      <w:r w:rsidRPr="00F96C4F">
        <w:rPr>
          <w:rFonts w:eastAsia="Arial"/>
        </w:rPr>
        <w:t>that</w:t>
      </w:r>
      <w:r w:rsidRPr="00F96C4F">
        <w:rPr>
          <w:rFonts w:eastAsia="Arial"/>
          <w:spacing w:val="1"/>
        </w:rPr>
        <w:t xml:space="preserve"> </w:t>
      </w:r>
      <w:r w:rsidRPr="00F96C4F">
        <w:rPr>
          <w:rFonts w:eastAsia="Arial"/>
        </w:rPr>
        <w:t>a</w:t>
      </w:r>
      <w:r w:rsidRPr="00F96C4F">
        <w:rPr>
          <w:rFonts w:eastAsia="Arial"/>
          <w:spacing w:val="3"/>
        </w:rPr>
        <w:t>r</w:t>
      </w:r>
      <w:r w:rsidRPr="00F96C4F">
        <w:rPr>
          <w:rFonts w:eastAsia="Arial"/>
        </w:rPr>
        <w:t>e</w:t>
      </w:r>
      <w:r w:rsidRPr="00F96C4F">
        <w:rPr>
          <w:rFonts w:eastAsia="Arial"/>
          <w:spacing w:val="3"/>
        </w:rPr>
        <w:t xml:space="preserve"> </w:t>
      </w:r>
      <w:r w:rsidRPr="00F96C4F">
        <w:rPr>
          <w:rFonts w:eastAsia="Arial"/>
          <w:spacing w:val="12"/>
        </w:rPr>
        <w:t>‘</w:t>
      </w:r>
      <w:r w:rsidRPr="00F96C4F">
        <w:rPr>
          <w:rFonts w:eastAsia="Arial"/>
        </w:rPr>
        <w:t>be</w:t>
      </w:r>
      <w:r w:rsidRPr="00F96C4F">
        <w:rPr>
          <w:rFonts w:eastAsia="Arial"/>
          <w:spacing w:val="1"/>
        </w:rPr>
        <w:t>l</w:t>
      </w:r>
      <w:r w:rsidRPr="00F96C4F">
        <w:rPr>
          <w:rFonts w:eastAsia="Arial"/>
          <w:spacing w:val="4"/>
        </w:rPr>
        <w:t>o</w:t>
      </w:r>
      <w:r w:rsidRPr="00F96C4F">
        <w:rPr>
          <w:rFonts w:eastAsia="Arial"/>
        </w:rPr>
        <w:t>w</w:t>
      </w:r>
      <w:r w:rsidRPr="00F96C4F">
        <w:rPr>
          <w:rFonts w:eastAsia="Arial"/>
          <w:spacing w:val="-4"/>
        </w:rPr>
        <w:t xml:space="preserve"> </w:t>
      </w:r>
      <w:r w:rsidRPr="00F96C4F">
        <w:rPr>
          <w:rFonts w:eastAsia="Arial"/>
          <w:spacing w:val="4"/>
        </w:rPr>
        <w:t>th</w:t>
      </w:r>
      <w:r w:rsidRPr="00F96C4F">
        <w:rPr>
          <w:rFonts w:eastAsia="Arial"/>
          <w:spacing w:val="3"/>
        </w:rPr>
        <w:t>r</w:t>
      </w:r>
      <w:r w:rsidRPr="00F96C4F">
        <w:rPr>
          <w:rFonts w:eastAsia="Arial"/>
        </w:rPr>
        <w:t>e</w:t>
      </w:r>
      <w:r w:rsidRPr="00F96C4F">
        <w:rPr>
          <w:rFonts w:eastAsia="Arial"/>
          <w:spacing w:val="3"/>
        </w:rPr>
        <w:t>s</w:t>
      </w:r>
      <w:r w:rsidRPr="00F96C4F">
        <w:rPr>
          <w:rFonts w:eastAsia="Arial"/>
        </w:rPr>
        <w:t>ho</w:t>
      </w:r>
      <w:r w:rsidRPr="00F96C4F">
        <w:rPr>
          <w:rFonts w:eastAsia="Arial"/>
          <w:spacing w:val="1"/>
        </w:rPr>
        <w:t>l</w:t>
      </w:r>
      <w:r w:rsidRPr="00F96C4F">
        <w:rPr>
          <w:rFonts w:eastAsia="Arial"/>
          <w:spacing w:val="6"/>
        </w:rPr>
        <w:t>d</w:t>
      </w:r>
      <w:r w:rsidRPr="00F96C4F">
        <w:rPr>
          <w:rFonts w:eastAsia="Arial"/>
          <w:spacing w:val="1"/>
        </w:rPr>
        <w:t>’</w:t>
      </w:r>
      <w:r w:rsidRPr="00F96C4F">
        <w:rPr>
          <w:rFonts w:eastAsia="Arial"/>
        </w:rPr>
        <w:t>,</w:t>
      </w:r>
      <w:r w:rsidRPr="00F96C4F">
        <w:rPr>
          <w:rFonts w:eastAsia="Arial"/>
          <w:spacing w:val="-5"/>
        </w:rPr>
        <w:t xml:space="preserve"> </w:t>
      </w:r>
      <w:r w:rsidRPr="00F96C4F">
        <w:rPr>
          <w:rFonts w:eastAsia="Arial"/>
        </w:rPr>
        <w:t>a</w:t>
      </w:r>
      <w:r w:rsidRPr="00F96C4F">
        <w:rPr>
          <w:rFonts w:eastAsia="Arial"/>
          <w:spacing w:val="3"/>
        </w:rPr>
        <w:t xml:space="preserve"> </w:t>
      </w:r>
      <w:r w:rsidRPr="00F96C4F">
        <w:rPr>
          <w:rFonts w:eastAsia="Arial"/>
          <w:spacing w:val="7"/>
        </w:rPr>
        <w:t>m</w:t>
      </w:r>
      <w:r w:rsidRPr="00F96C4F">
        <w:rPr>
          <w:rFonts w:eastAsia="Arial"/>
          <w:spacing w:val="3"/>
        </w:rPr>
        <w:t>ax</w:t>
      </w:r>
      <w:r w:rsidRPr="00F96C4F">
        <w:rPr>
          <w:rFonts w:eastAsia="Arial"/>
          <w:spacing w:val="-1"/>
        </w:rPr>
        <w:t>i</w:t>
      </w:r>
      <w:r w:rsidRPr="00F96C4F">
        <w:rPr>
          <w:rFonts w:eastAsia="Arial"/>
          <w:spacing w:val="4"/>
        </w:rPr>
        <w:t>m</w:t>
      </w:r>
      <w:r w:rsidRPr="00F96C4F">
        <w:rPr>
          <w:rFonts w:eastAsia="Arial"/>
        </w:rPr>
        <w:t>um</w:t>
      </w:r>
      <w:r w:rsidRPr="00F96C4F">
        <w:rPr>
          <w:rFonts w:eastAsia="Arial"/>
          <w:spacing w:val="-3"/>
        </w:rPr>
        <w:t xml:space="preserve"> </w:t>
      </w:r>
      <w:r w:rsidRPr="00F96C4F">
        <w:rPr>
          <w:rFonts w:eastAsia="Arial"/>
          <w:spacing w:val="3"/>
        </w:rPr>
        <w:t>sc</w:t>
      </w:r>
      <w:r w:rsidRPr="00F96C4F">
        <w:rPr>
          <w:rFonts w:eastAsia="Arial"/>
        </w:rPr>
        <w:t>o</w:t>
      </w:r>
      <w:r w:rsidRPr="00F96C4F">
        <w:rPr>
          <w:rFonts w:eastAsia="Arial"/>
          <w:spacing w:val="3"/>
        </w:rPr>
        <w:t>r</w:t>
      </w:r>
      <w:r w:rsidRPr="00F96C4F">
        <w:rPr>
          <w:rFonts w:eastAsia="Arial"/>
        </w:rPr>
        <w:t>e</w:t>
      </w:r>
      <w:r w:rsidRPr="00F96C4F">
        <w:rPr>
          <w:rFonts w:eastAsia="Arial"/>
          <w:spacing w:val="-3"/>
        </w:rPr>
        <w:t xml:space="preserve"> </w:t>
      </w:r>
      <w:r w:rsidRPr="00F96C4F">
        <w:rPr>
          <w:rFonts w:eastAsia="Arial"/>
          <w:spacing w:val="7"/>
        </w:rPr>
        <w:t>m</w:t>
      </w:r>
      <w:r w:rsidRPr="00F96C4F">
        <w:rPr>
          <w:rFonts w:eastAsia="Arial"/>
          <w:spacing w:val="4"/>
        </w:rPr>
        <w:t>a</w:t>
      </w:r>
      <w:r w:rsidRPr="00F96C4F">
        <w:rPr>
          <w:rFonts w:eastAsia="Arial"/>
        </w:rPr>
        <w:t>y</w:t>
      </w:r>
      <w:r w:rsidRPr="00F96C4F">
        <w:rPr>
          <w:rFonts w:eastAsia="Arial"/>
          <w:spacing w:val="-6"/>
        </w:rPr>
        <w:t xml:space="preserve"> </w:t>
      </w:r>
      <w:r w:rsidRPr="00F96C4F">
        <w:rPr>
          <w:rFonts w:eastAsia="Arial"/>
        </w:rPr>
        <w:t>be a</w:t>
      </w:r>
      <w:r w:rsidRPr="00F96C4F">
        <w:rPr>
          <w:rFonts w:eastAsia="Arial"/>
          <w:spacing w:val="3"/>
        </w:rPr>
        <w:t>c</w:t>
      </w:r>
      <w:r w:rsidRPr="00F96C4F">
        <w:rPr>
          <w:rFonts w:eastAsia="Arial"/>
        </w:rPr>
        <w:t>h</w:t>
      </w:r>
      <w:r w:rsidRPr="00F96C4F">
        <w:rPr>
          <w:rFonts w:eastAsia="Arial"/>
          <w:spacing w:val="1"/>
        </w:rPr>
        <w:t>i</w:t>
      </w:r>
      <w:r w:rsidRPr="00F96C4F">
        <w:rPr>
          <w:rFonts w:eastAsia="Arial"/>
        </w:rPr>
        <w:t>e</w:t>
      </w:r>
      <w:r w:rsidRPr="00F96C4F">
        <w:rPr>
          <w:rFonts w:eastAsia="Arial"/>
          <w:spacing w:val="1"/>
        </w:rPr>
        <w:t>v</w:t>
      </w:r>
      <w:r w:rsidRPr="00F96C4F">
        <w:rPr>
          <w:rFonts w:eastAsia="Arial"/>
          <w:spacing w:val="3"/>
        </w:rPr>
        <w:t>e</w:t>
      </w:r>
      <w:r w:rsidRPr="00F96C4F">
        <w:rPr>
          <w:rFonts w:eastAsia="Arial"/>
        </w:rPr>
        <w:t>d</w:t>
      </w:r>
      <w:r w:rsidRPr="00F96C4F">
        <w:rPr>
          <w:rFonts w:eastAsia="Arial"/>
          <w:spacing w:val="-4"/>
        </w:rPr>
        <w:t xml:space="preserve"> </w:t>
      </w:r>
      <w:r w:rsidRPr="00F96C4F">
        <w:rPr>
          <w:rFonts w:eastAsia="Arial"/>
          <w:spacing w:val="7"/>
        </w:rPr>
        <w:t>b</w:t>
      </w:r>
      <w:r w:rsidRPr="00F96C4F">
        <w:rPr>
          <w:rFonts w:eastAsia="Arial"/>
        </w:rPr>
        <w:t>y ad</w:t>
      </w:r>
      <w:r w:rsidRPr="00F96C4F">
        <w:rPr>
          <w:rFonts w:eastAsia="Arial"/>
          <w:spacing w:val="4"/>
        </w:rPr>
        <w:t>o</w:t>
      </w:r>
      <w:r w:rsidRPr="00F96C4F">
        <w:rPr>
          <w:rFonts w:eastAsia="Arial"/>
        </w:rPr>
        <w:t>pt</w:t>
      </w:r>
      <w:r w:rsidRPr="00F96C4F">
        <w:rPr>
          <w:rFonts w:eastAsia="Arial"/>
          <w:spacing w:val="1"/>
        </w:rPr>
        <w:t>i</w:t>
      </w:r>
      <w:r w:rsidRPr="00F96C4F">
        <w:rPr>
          <w:rFonts w:eastAsia="Arial"/>
        </w:rPr>
        <w:t>ng</w:t>
      </w:r>
      <w:r w:rsidRPr="00F96C4F">
        <w:rPr>
          <w:rFonts w:eastAsia="Arial"/>
          <w:spacing w:val="-2"/>
        </w:rPr>
        <w:t xml:space="preserve"> </w:t>
      </w:r>
      <w:r w:rsidRPr="00F96C4F">
        <w:rPr>
          <w:rFonts w:eastAsia="Arial"/>
        </w:rPr>
        <w:t>a</w:t>
      </w:r>
      <w:r w:rsidRPr="00F96C4F">
        <w:rPr>
          <w:rFonts w:eastAsia="Arial"/>
          <w:spacing w:val="6"/>
        </w:rPr>
        <w:t xml:space="preserve"> </w:t>
      </w:r>
      <w:r w:rsidRPr="00F96C4F">
        <w:rPr>
          <w:rFonts w:eastAsia="Arial"/>
        </w:rPr>
        <w:t>d</w:t>
      </w:r>
      <w:r w:rsidRPr="00F96C4F">
        <w:rPr>
          <w:rFonts w:eastAsia="Arial"/>
          <w:spacing w:val="1"/>
        </w:rPr>
        <w:t>i</w:t>
      </w:r>
      <w:r w:rsidRPr="00F96C4F">
        <w:rPr>
          <w:rFonts w:eastAsia="Arial"/>
          <w:spacing w:val="5"/>
        </w:rPr>
        <w:t>r</w:t>
      </w:r>
      <w:r w:rsidRPr="00F96C4F">
        <w:rPr>
          <w:rFonts w:eastAsia="Arial"/>
        </w:rPr>
        <w:t>e</w:t>
      </w:r>
      <w:r w:rsidRPr="00F96C4F">
        <w:rPr>
          <w:rFonts w:eastAsia="Arial"/>
          <w:spacing w:val="3"/>
        </w:rPr>
        <w:t>c</w:t>
      </w:r>
      <w:r w:rsidRPr="00F96C4F">
        <w:rPr>
          <w:rFonts w:eastAsia="Arial"/>
        </w:rPr>
        <w:t>t</w:t>
      </w:r>
      <w:r w:rsidRPr="00F96C4F">
        <w:rPr>
          <w:rFonts w:eastAsia="Arial"/>
          <w:spacing w:val="1"/>
        </w:rPr>
        <w:t xml:space="preserve"> </w:t>
      </w:r>
      <w:r w:rsidRPr="00F96C4F">
        <w:rPr>
          <w:rFonts w:eastAsia="Arial"/>
        </w:rPr>
        <w:t>app</w:t>
      </w:r>
      <w:r w:rsidRPr="00F96C4F">
        <w:rPr>
          <w:rFonts w:eastAsia="Arial"/>
          <w:spacing w:val="3"/>
        </w:rPr>
        <w:t>r</w:t>
      </w:r>
      <w:r w:rsidRPr="00F96C4F">
        <w:rPr>
          <w:rFonts w:eastAsia="Arial"/>
        </w:rPr>
        <w:t>oa</w:t>
      </w:r>
      <w:r w:rsidRPr="00F96C4F">
        <w:rPr>
          <w:rFonts w:eastAsia="Arial"/>
          <w:spacing w:val="3"/>
        </w:rPr>
        <w:t>c</w:t>
      </w:r>
      <w:r w:rsidRPr="00F96C4F">
        <w:rPr>
          <w:rFonts w:eastAsia="Arial"/>
        </w:rPr>
        <w:t>h</w:t>
      </w:r>
      <w:r w:rsidRPr="00F96C4F">
        <w:rPr>
          <w:rFonts w:eastAsia="Arial"/>
          <w:spacing w:val="-4"/>
        </w:rPr>
        <w:t xml:space="preserve"> </w:t>
      </w:r>
      <w:r w:rsidRPr="00F96C4F">
        <w:rPr>
          <w:rFonts w:eastAsia="Arial"/>
        </w:rPr>
        <w:t>to</w:t>
      </w:r>
      <w:r w:rsidRPr="00F96C4F">
        <w:rPr>
          <w:rFonts w:eastAsia="Arial"/>
          <w:spacing w:val="5"/>
        </w:rPr>
        <w:t xml:space="preserve">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6"/>
        </w:rPr>
        <w:t>m</w:t>
      </w:r>
      <w:r w:rsidRPr="00F96C4F">
        <w:rPr>
          <w:rFonts w:eastAsia="Arial"/>
        </w:rPr>
        <w:t>ent</w:t>
      </w:r>
      <w:r w:rsidRPr="00F96C4F">
        <w:rPr>
          <w:rFonts w:eastAsia="Arial"/>
          <w:spacing w:val="-2"/>
        </w:rPr>
        <w:t xml:space="preserve"> </w:t>
      </w:r>
      <w:r w:rsidRPr="00F96C4F">
        <w:rPr>
          <w:rFonts w:eastAsia="Arial"/>
          <w:spacing w:val="3"/>
        </w:rPr>
        <w:t>(</w:t>
      </w:r>
      <w:r w:rsidRPr="00F96C4F">
        <w:rPr>
          <w:rFonts w:eastAsia="Arial"/>
          <w:spacing w:val="1"/>
        </w:rPr>
        <w:t>i</w:t>
      </w:r>
      <w:r w:rsidRPr="00F96C4F">
        <w:rPr>
          <w:rFonts w:eastAsia="Arial"/>
        </w:rPr>
        <w:t>.e.</w:t>
      </w:r>
      <w:r w:rsidRPr="00F96C4F">
        <w:rPr>
          <w:rFonts w:eastAsia="Arial"/>
          <w:spacing w:val="1"/>
        </w:rPr>
        <w:t xml:space="preserve"> </w:t>
      </w:r>
      <w:r w:rsidRPr="00F96C4F">
        <w:rPr>
          <w:rFonts w:eastAsia="Arial"/>
        </w:rPr>
        <w:t>pu</w:t>
      </w:r>
      <w:r w:rsidRPr="00F96C4F">
        <w:rPr>
          <w:rFonts w:eastAsia="Arial"/>
          <w:spacing w:val="3"/>
        </w:rPr>
        <w:t>rc</w:t>
      </w:r>
      <w:r w:rsidRPr="00F96C4F">
        <w:rPr>
          <w:rFonts w:eastAsia="Arial"/>
        </w:rPr>
        <w:t>ha</w:t>
      </w:r>
      <w:r w:rsidRPr="00F96C4F">
        <w:rPr>
          <w:rFonts w:eastAsia="Arial"/>
          <w:spacing w:val="3"/>
        </w:rPr>
        <w:t>s</w:t>
      </w:r>
      <w:r w:rsidRPr="00F96C4F">
        <w:rPr>
          <w:rFonts w:eastAsia="Arial"/>
          <w:spacing w:val="1"/>
        </w:rPr>
        <w:t>i</w:t>
      </w:r>
      <w:r w:rsidRPr="00F96C4F">
        <w:rPr>
          <w:rFonts w:eastAsia="Arial"/>
        </w:rPr>
        <w:t>ng</w:t>
      </w:r>
      <w:r w:rsidRPr="00F96C4F">
        <w:rPr>
          <w:rFonts w:eastAsia="Arial"/>
          <w:spacing w:val="-6"/>
        </w:rPr>
        <w:t xml:space="preserve"> </w:t>
      </w:r>
      <w:r w:rsidRPr="00F96C4F">
        <w:rPr>
          <w:rFonts w:eastAsia="Arial"/>
        </w:rPr>
        <w:t>f</w:t>
      </w:r>
      <w:r w:rsidRPr="00F96C4F">
        <w:rPr>
          <w:rFonts w:eastAsia="Arial"/>
          <w:spacing w:val="1"/>
        </w:rPr>
        <w:t>r</w:t>
      </w:r>
      <w:r w:rsidRPr="00F96C4F">
        <w:rPr>
          <w:rFonts w:eastAsia="Arial"/>
        </w:rPr>
        <w:t>om</w:t>
      </w:r>
      <w:r w:rsidRPr="00F96C4F">
        <w:rPr>
          <w:rFonts w:eastAsia="Arial"/>
          <w:spacing w:val="4"/>
        </w:rPr>
        <w:t xml:space="preserve"> </w:t>
      </w:r>
      <w:r w:rsidRPr="00F96C4F">
        <w:rPr>
          <w:rFonts w:eastAsia="Arial"/>
        </w:rPr>
        <w:t>a</w:t>
      </w:r>
      <w:r w:rsidRPr="00F96C4F">
        <w:rPr>
          <w:rFonts w:eastAsia="Arial"/>
          <w:spacing w:val="3"/>
        </w:rPr>
        <w:t xml:space="preserve"> 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 bene</w:t>
      </w:r>
      <w:r w:rsidRPr="00F96C4F">
        <w:rPr>
          <w:rFonts w:eastAsia="Arial"/>
          <w:spacing w:val="4"/>
        </w:rPr>
        <w:t>f</w:t>
      </w:r>
      <w:r w:rsidRPr="00F96C4F">
        <w:rPr>
          <w:rFonts w:eastAsia="Arial"/>
          <w:spacing w:val="1"/>
        </w:rPr>
        <w:t>i</w:t>
      </w:r>
      <w:r w:rsidRPr="00F96C4F">
        <w:rPr>
          <w:rFonts w:eastAsia="Arial"/>
        </w:rPr>
        <w:t>t</w:t>
      </w:r>
      <w:r w:rsidRPr="00F96C4F">
        <w:rPr>
          <w:rFonts w:eastAsia="Arial"/>
          <w:spacing w:val="-2"/>
        </w:rPr>
        <w:t xml:space="preserve"> </w:t>
      </w:r>
      <w:r w:rsidRPr="00F96C4F">
        <w:rPr>
          <w:rFonts w:eastAsia="Arial"/>
          <w:spacing w:val="3"/>
        </w:rPr>
        <w:t>s</w:t>
      </w:r>
      <w:r w:rsidRPr="00F96C4F">
        <w:rPr>
          <w:rFonts w:eastAsia="Arial"/>
        </w:rPr>
        <w:t>upp</w:t>
      </w:r>
      <w:r w:rsidRPr="00F96C4F">
        <w:rPr>
          <w:rFonts w:eastAsia="Arial"/>
          <w:spacing w:val="1"/>
        </w:rPr>
        <w:t>li</w:t>
      </w:r>
      <w:r w:rsidRPr="00F96C4F">
        <w:rPr>
          <w:rFonts w:eastAsia="Arial"/>
        </w:rPr>
        <w:t>e</w:t>
      </w:r>
      <w:r w:rsidRPr="00F96C4F">
        <w:rPr>
          <w:rFonts w:eastAsia="Arial"/>
          <w:spacing w:val="3"/>
        </w:rPr>
        <w:t>r</w:t>
      </w:r>
      <w:r w:rsidRPr="00F96C4F">
        <w:rPr>
          <w:rFonts w:eastAsia="Arial"/>
        </w:rPr>
        <w:t>)</w:t>
      </w:r>
      <w:r w:rsidRPr="00F96C4F">
        <w:rPr>
          <w:rFonts w:eastAsia="Arial"/>
          <w:spacing w:val="1"/>
        </w:rPr>
        <w:t xml:space="preserve"> </w:t>
      </w:r>
      <w:r w:rsidRPr="00F96C4F">
        <w:rPr>
          <w:rFonts w:eastAsia="Arial"/>
        </w:rPr>
        <w:t>o</w:t>
      </w:r>
      <w:r w:rsidRPr="00F96C4F">
        <w:rPr>
          <w:rFonts w:eastAsia="Arial"/>
          <w:spacing w:val="3"/>
        </w:rPr>
        <w:t>r</w:t>
      </w:r>
      <w:r w:rsidRPr="00F96C4F">
        <w:rPr>
          <w:rFonts w:eastAsia="Arial"/>
        </w:rPr>
        <w:t>, a</w:t>
      </w:r>
      <w:r w:rsidRPr="00F96C4F">
        <w:rPr>
          <w:rFonts w:eastAsia="Arial"/>
          <w:spacing w:val="1"/>
        </w:rPr>
        <w:t>l</w:t>
      </w:r>
      <w:r w:rsidRPr="00F96C4F">
        <w:rPr>
          <w:rFonts w:eastAsia="Arial"/>
        </w:rPr>
        <w:t>te</w:t>
      </w:r>
      <w:r w:rsidRPr="00F96C4F">
        <w:rPr>
          <w:rFonts w:eastAsia="Arial"/>
          <w:spacing w:val="3"/>
        </w:rPr>
        <w:t>r</w:t>
      </w:r>
      <w:r w:rsidRPr="00F96C4F">
        <w:rPr>
          <w:rFonts w:eastAsia="Arial"/>
        </w:rPr>
        <w:t>n</w:t>
      </w:r>
      <w:r w:rsidRPr="00F96C4F">
        <w:rPr>
          <w:rFonts w:eastAsia="Arial"/>
          <w:spacing w:val="4"/>
        </w:rPr>
        <w:t>a</w:t>
      </w:r>
      <w:r w:rsidRPr="00F96C4F">
        <w:rPr>
          <w:rFonts w:eastAsia="Arial"/>
        </w:rPr>
        <w:t>t</w:t>
      </w:r>
      <w:r w:rsidRPr="00F96C4F">
        <w:rPr>
          <w:rFonts w:eastAsia="Arial"/>
          <w:spacing w:val="1"/>
        </w:rPr>
        <w:t>iv</w:t>
      </w:r>
      <w:r w:rsidRPr="00F96C4F">
        <w:rPr>
          <w:rFonts w:eastAsia="Arial"/>
        </w:rPr>
        <w:t>e</w:t>
      </w:r>
      <w:r w:rsidRPr="00F96C4F">
        <w:rPr>
          <w:rFonts w:eastAsia="Arial"/>
          <w:spacing w:val="6"/>
        </w:rPr>
        <w:t>l</w:t>
      </w:r>
      <w:r w:rsidRPr="00F96C4F">
        <w:rPr>
          <w:rFonts w:eastAsia="Arial"/>
        </w:rPr>
        <w:t>y,</w:t>
      </w:r>
      <w:r w:rsidRPr="00F96C4F">
        <w:rPr>
          <w:rFonts w:eastAsia="Arial"/>
          <w:spacing w:val="-7"/>
        </w:rPr>
        <w:t xml:space="preserve"> </w:t>
      </w:r>
      <w:r w:rsidRPr="00F96C4F">
        <w:rPr>
          <w:rFonts w:eastAsia="Arial"/>
        </w:rPr>
        <w:t>an</w:t>
      </w:r>
      <w:r w:rsidRPr="00F96C4F">
        <w:rPr>
          <w:rFonts w:eastAsia="Arial"/>
          <w:spacing w:val="5"/>
        </w:rPr>
        <w:t xml:space="preserve"> </w:t>
      </w:r>
      <w:r w:rsidRPr="00F96C4F">
        <w:rPr>
          <w:rFonts w:eastAsia="Arial"/>
          <w:spacing w:val="1"/>
        </w:rPr>
        <w:t>i</w:t>
      </w:r>
      <w:r w:rsidRPr="00F96C4F">
        <w:rPr>
          <w:rFonts w:eastAsia="Arial"/>
        </w:rPr>
        <w:t>nd</w:t>
      </w:r>
      <w:r w:rsidRPr="00F96C4F">
        <w:rPr>
          <w:rFonts w:eastAsia="Arial"/>
          <w:spacing w:val="1"/>
        </w:rPr>
        <w:t>i</w:t>
      </w:r>
      <w:r w:rsidRPr="00F96C4F">
        <w:rPr>
          <w:rFonts w:eastAsia="Arial"/>
          <w:spacing w:val="3"/>
        </w:rPr>
        <w:t>r</w:t>
      </w:r>
      <w:r w:rsidRPr="00F96C4F">
        <w:rPr>
          <w:rFonts w:eastAsia="Arial"/>
        </w:rPr>
        <w:t>e</w:t>
      </w:r>
      <w:r w:rsidRPr="00F96C4F">
        <w:rPr>
          <w:rFonts w:eastAsia="Arial"/>
          <w:spacing w:val="3"/>
        </w:rPr>
        <w:t>c</w:t>
      </w:r>
      <w:r w:rsidRPr="00F96C4F">
        <w:rPr>
          <w:rFonts w:eastAsia="Arial"/>
        </w:rPr>
        <w:t>t app</w:t>
      </w:r>
      <w:r w:rsidRPr="00F96C4F">
        <w:rPr>
          <w:rFonts w:eastAsia="Arial"/>
          <w:spacing w:val="3"/>
        </w:rPr>
        <w:t>r</w:t>
      </w:r>
      <w:r w:rsidRPr="00F96C4F">
        <w:rPr>
          <w:rFonts w:eastAsia="Arial"/>
        </w:rPr>
        <w:t>oa</w:t>
      </w:r>
      <w:r w:rsidRPr="00F96C4F">
        <w:rPr>
          <w:rFonts w:eastAsia="Arial"/>
          <w:spacing w:val="3"/>
        </w:rPr>
        <w:t>c</w:t>
      </w:r>
      <w:r w:rsidRPr="00F96C4F">
        <w:rPr>
          <w:rFonts w:eastAsia="Arial"/>
        </w:rPr>
        <w:t>h</w:t>
      </w:r>
      <w:r w:rsidRPr="00F96C4F">
        <w:rPr>
          <w:rFonts w:eastAsia="Arial"/>
          <w:spacing w:val="-2"/>
        </w:rPr>
        <w:t xml:space="preserve"> </w:t>
      </w:r>
      <w:r w:rsidRPr="00F96C4F">
        <w:rPr>
          <w:rFonts w:eastAsia="Arial"/>
        </w:rPr>
        <w:t>to</w:t>
      </w:r>
      <w:r w:rsidRPr="00F96C4F">
        <w:rPr>
          <w:rFonts w:eastAsia="Arial"/>
          <w:spacing w:val="5"/>
        </w:rPr>
        <w:t xml:space="preserve">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6"/>
        </w:rPr>
        <w:t>m</w:t>
      </w:r>
      <w:r w:rsidRPr="00F96C4F">
        <w:rPr>
          <w:rFonts w:eastAsia="Arial"/>
        </w:rPr>
        <w:t>ent</w:t>
      </w:r>
      <w:r w:rsidRPr="00F96C4F">
        <w:rPr>
          <w:rFonts w:eastAsia="Arial"/>
          <w:spacing w:val="-7"/>
        </w:rPr>
        <w:t xml:space="preserve"> </w:t>
      </w:r>
      <w:r w:rsidRPr="00F96C4F">
        <w:rPr>
          <w:rFonts w:eastAsia="Arial"/>
        </w:rPr>
        <w:t>wh</w:t>
      </w:r>
      <w:r w:rsidRPr="00F96C4F">
        <w:rPr>
          <w:rFonts w:eastAsia="Arial"/>
          <w:spacing w:val="4"/>
        </w:rPr>
        <w:t>e</w:t>
      </w:r>
      <w:r w:rsidRPr="00F96C4F">
        <w:rPr>
          <w:rFonts w:eastAsia="Arial"/>
          <w:spacing w:val="3"/>
        </w:rPr>
        <w:t>r</w:t>
      </w:r>
      <w:r w:rsidRPr="00F96C4F">
        <w:rPr>
          <w:rFonts w:eastAsia="Arial"/>
        </w:rPr>
        <w:t>e</w:t>
      </w:r>
      <w:r w:rsidRPr="00F96C4F">
        <w:rPr>
          <w:rFonts w:eastAsia="Arial"/>
          <w:spacing w:val="-1"/>
        </w:rPr>
        <w:t xml:space="preserve"> </w:t>
      </w:r>
      <w:r w:rsidRPr="00F96C4F">
        <w:rPr>
          <w:rFonts w:eastAsia="Arial"/>
        </w:rPr>
        <w:t xml:space="preserve">the </w:t>
      </w:r>
      <w:r w:rsidRPr="00F96C4F">
        <w:rPr>
          <w:rFonts w:eastAsia="Arial"/>
          <w:spacing w:val="4"/>
        </w:rPr>
        <w:t>m</w:t>
      </w:r>
      <w:r w:rsidRPr="00F96C4F">
        <w:rPr>
          <w:rFonts w:eastAsia="Arial"/>
        </w:rPr>
        <w:t>a</w:t>
      </w:r>
      <w:r w:rsidRPr="00F96C4F">
        <w:rPr>
          <w:rFonts w:eastAsia="Arial"/>
          <w:spacing w:val="1"/>
        </w:rPr>
        <w:t>i</w:t>
      </w:r>
      <w:r w:rsidRPr="00F96C4F">
        <w:rPr>
          <w:rFonts w:eastAsia="Arial"/>
        </w:rPr>
        <w:t>n</w:t>
      </w:r>
      <w:r w:rsidRPr="00F96C4F">
        <w:rPr>
          <w:rFonts w:eastAsia="Arial"/>
          <w:spacing w:val="3"/>
        </w:rPr>
        <w:t>s</w:t>
      </w:r>
      <w:r w:rsidRPr="00F96C4F">
        <w:rPr>
          <w:rFonts w:eastAsia="Arial"/>
        </w:rPr>
        <w:t>t</w:t>
      </w:r>
      <w:r w:rsidRPr="00F96C4F">
        <w:rPr>
          <w:rFonts w:eastAsia="Arial"/>
          <w:spacing w:val="3"/>
        </w:rPr>
        <w:t>r</w:t>
      </w:r>
      <w:r w:rsidRPr="00F96C4F">
        <w:rPr>
          <w:rFonts w:eastAsia="Arial"/>
        </w:rPr>
        <w:t>eam</w:t>
      </w:r>
      <w:r w:rsidRPr="00F96C4F">
        <w:rPr>
          <w:rFonts w:eastAsia="Arial"/>
          <w:spacing w:val="-4"/>
        </w:rPr>
        <w:t xml:space="preserve"> </w:t>
      </w:r>
      <w:r w:rsidRPr="00F96C4F">
        <w:rPr>
          <w:rFonts w:eastAsia="Arial"/>
          <w:spacing w:val="3"/>
        </w:rPr>
        <w:t>s</w:t>
      </w:r>
      <w:r w:rsidRPr="00F96C4F">
        <w:rPr>
          <w:rFonts w:eastAsia="Arial"/>
        </w:rPr>
        <w:t>upp</w:t>
      </w:r>
      <w:r w:rsidRPr="00F96C4F">
        <w:rPr>
          <w:rFonts w:eastAsia="Arial"/>
          <w:spacing w:val="1"/>
        </w:rPr>
        <w:t>li</w:t>
      </w:r>
      <w:r w:rsidRPr="00F96C4F">
        <w:rPr>
          <w:rFonts w:eastAsia="Arial"/>
        </w:rPr>
        <w:t xml:space="preserve">er </w:t>
      </w:r>
      <w:r w:rsidRPr="00F96C4F">
        <w:rPr>
          <w:rFonts w:eastAsia="Arial"/>
          <w:spacing w:val="1"/>
        </w:rPr>
        <w:t>i</w:t>
      </w:r>
      <w:r w:rsidRPr="00F96C4F">
        <w:rPr>
          <w:rFonts w:eastAsia="Arial"/>
        </w:rPr>
        <w:t>s</w:t>
      </w:r>
      <w:r w:rsidRPr="00F96C4F">
        <w:rPr>
          <w:rFonts w:eastAsia="Arial"/>
          <w:spacing w:val="4"/>
        </w:rPr>
        <w:t xml:space="preserve"> </w:t>
      </w:r>
      <w:r w:rsidRPr="00F96C4F">
        <w:rPr>
          <w:rFonts w:eastAsia="Arial"/>
          <w:spacing w:val="3"/>
        </w:rPr>
        <w:t>r</w:t>
      </w:r>
      <w:r w:rsidRPr="00F96C4F">
        <w:rPr>
          <w:rFonts w:eastAsia="Arial"/>
        </w:rPr>
        <w:t>equ</w:t>
      </w:r>
      <w:r w:rsidRPr="00F96C4F">
        <w:rPr>
          <w:rFonts w:eastAsia="Arial"/>
          <w:spacing w:val="1"/>
        </w:rPr>
        <w:t>i</w:t>
      </w:r>
      <w:r w:rsidRPr="00F96C4F">
        <w:rPr>
          <w:rFonts w:eastAsia="Arial"/>
          <w:spacing w:val="3"/>
        </w:rPr>
        <w:t>r</w:t>
      </w:r>
      <w:r w:rsidRPr="00F96C4F">
        <w:rPr>
          <w:rFonts w:eastAsia="Arial"/>
        </w:rPr>
        <w:t>ed</w:t>
      </w:r>
      <w:r w:rsidRPr="00F96C4F">
        <w:rPr>
          <w:rFonts w:eastAsia="Arial"/>
          <w:spacing w:val="-3"/>
        </w:rPr>
        <w:t xml:space="preserve"> </w:t>
      </w:r>
      <w:r w:rsidRPr="00F96C4F">
        <w:rPr>
          <w:rFonts w:eastAsia="Arial"/>
        </w:rPr>
        <w:t>to</w:t>
      </w:r>
      <w:r w:rsidRPr="00F96C4F">
        <w:rPr>
          <w:rFonts w:eastAsia="Arial"/>
          <w:spacing w:val="6"/>
        </w:rPr>
        <w:t xml:space="preserve"> </w:t>
      </w:r>
      <w:r w:rsidRPr="00F96C4F">
        <w:rPr>
          <w:rFonts w:eastAsia="Arial"/>
          <w:spacing w:val="1"/>
        </w:rPr>
        <w:t>i</w:t>
      </w:r>
      <w:r w:rsidRPr="00F96C4F">
        <w:rPr>
          <w:rFonts w:eastAsia="Arial"/>
          <w:spacing w:val="4"/>
        </w:rPr>
        <w:t>n</w:t>
      </w:r>
      <w:r w:rsidRPr="00F96C4F">
        <w:rPr>
          <w:rFonts w:eastAsia="Arial"/>
          <w:spacing w:val="1"/>
        </w:rPr>
        <w:t>v</w:t>
      </w:r>
      <w:r w:rsidRPr="00F96C4F">
        <w:rPr>
          <w:rFonts w:eastAsia="Arial"/>
        </w:rPr>
        <w:t>o</w:t>
      </w:r>
      <w:r w:rsidRPr="00F96C4F">
        <w:rPr>
          <w:rFonts w:eastAsia="Arial"/>
          <w:spacing w:val="4"/>
        </w:rPr>
        <w:t>l</w:t>
      </w:r>
      <w:r w:rsidRPr="00F96C4F">
        <w:rPr>
          <w:rFonts w:eastAsia="Arial"/>
          <w:spacing w:val="1"/>
        </w:rPr>
        <w:t>v</w:t>
      </w:r>
      <w:r w:rsidRPr="00F96C4F">
        <w:rPr>
          <w:rFonts w:eastAsia="Arial"/>
        </w:rPr>
        <w:t>e</w:t>
      </w:r>
      <w:r w:rsidRPr="00F96C4F">
        <w:rPr>
          <w:rFonts w:eastAsia="Arial"/>
          <w:spacing w:val="-2"/>
        </w:rPr>
        <w:t xml:space="preserve"> </w:t>
      </w:r>
      <w:r w:rsidRPr="00F96C4F">
        <w:rPr>
          <w:rFonts w:eastAsia="Arial"/>
        </w:rPr>
        <w:t>a</w:t>
      </w:r>
      <w:r w:rsidRPr="00F96C4F">
        <w:rPr>
          <w:rFonts w:eastAsia="Arial"/>
          <w:spacing w:val="3"/>
        </w:rPr>
        <w:t xml:space="preserve"> 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b</w:t>
      </w:r>
      <w:r w:rsidRPr="00F96C4F">
        <w:rPr>
          <w:rFonts w:eastAsia="Arial"/>
          <w:spacing w:val="4"/>
        </w:rPr>
        <w:t>e</w:t>
      </w:r>
      <w:r w:rsidRPr="00F96C4F">
        <w:rPr>
          <w:rFonts w:eastAsia="Arial"/>
        </w:rPr>
        <w:t>ne</w:t>
      </w:r>
      <w:r w:rsidRPr="00F96C4F">
        <w:rPr>
          <w:rFonts w:eastAsia="Arial"/>
          <w:spacing w:val="4"/>
        </w:rPr>
        <w:t>f</w:t>
      </w:r>
      <w:r w:rsidRPr="00F96C4F">
        <w:rPr>
          <w:rFonts w:eastAsia="Arial"/>
          <w:spacing w:val="1"/>
        </w:rPr>
        <w:t>i</w:t>
      </w:r>
      <w:r w:rsidRPr="00F96C4F">
        <w:rPr>
          <w:rFonts w:eastAsia="Arial"/>
        </w:rPr>
        <w:t>t</w:t>
      </w:r>
      <w:r w:rsidRPr="00F96C4F">
        <w:rPr>
          <w:rFonts w:eastAsia="Arial"/>
          <w:spacing w:val="-2"/>
        </w:rPr>
        <w:t xml:space="preserve"> </w:t>
      </w:r>
      <w:r w:rsidRPr="00F96C4F">
        <w:rPr>
          <w:rFonts w:eastAsia="Arial"/>
          <w:spacing w:val="3"/>
        </w:rPr>
        <w:t>s</w:t>
      </w:r>
      <w:r w:rsidRPr="00F96C4F">
        <w:rPr>
          <w:rFonts w:eastAsia="Arial"/>
        </w:rPr>
        <w:t>upp</w:t>
      </w:r>
      <w:r w:rsidRPr="00F96C4F">
        <w:rPr>
          <w:rFonts w:eastAsia="Arial"/>
          <w:spacing w:val="1"/>
        </w:rPr>
        <w:t>li</w:t>
      </w:r>
      <w:r w:rsidRPr="00F96C4F">
        <w:rPr>
          <w:rFonts w:eastAsia="Arial"/>
        </w:rPr>
        <w:t>er</w:t>
      </w:r>
      <w:r w:rsidRPr="00F96C4F">
        <w:rPr>
          <w:rFonts w:eastAsia="Arial"/>
          <w:spacing w:val="6"/>
        </w:rPr>
        <w:t xml:space="preserve"> </w:t>
      </w:r>
      <w:r w:rsidRPr="00F96C4F">
        <w:rPr>
          <w:rFonts w:eastAsia="Arial"/>
        </w:rPr>
        <w:t>th</w:t>
      </w:r>
      <w:r w:rsidRPr="00F96C4F">
        <w:rPr>
          <w:rFonts w:eastAsia="Arial"/>
          <w:spacing w:val="3"/>
        </w:rPr>
        <w:t>r</w:t>
      </w:r>
      <w:r w:rsidRPr="00F96C4F">
        <w:rPr>
          <w:rFonts w:eastAsia="Arial"/>
        </w:rPr>
        <w:t>ough</w:t>
      </w:r>
      <w:r w:rsidRPr="00F96C4F">
        <w:rPr>
          <w:rFonts w:eastAsia="Arial"/>
          <w:spacing w:val="-3"/>
        </w:rPr>
        <w:t xml:space="preserve"> </w:t>
      </w:r>
      <w:r w:rsidRPr="00F96C4F">
        <w:rPr>
          <w:rFonts w:eastAsia="Arial"/>
        </w:rPr>
        <w:t>the</w:t>
      </w:r>
      <w:r w:rsidRPr="00F96C4F">
        <w:rPr>
          <w:rFonts w:eastAsia="Arial"/>
          <w:spacing w:val="4"/>
        </w:rPr>
        <w:t xml:space="preserve"> </w:t>
      </w:r>
      <w:r w:rsidRPr="00F96C4F">
        <w:rPr>
          <w:rFonts w:eastAsia="Arial"/>
          <w:spacing w:val="6"/>
        </w:rPr>
        <w:t>s</w:t>
      </w:r>
      <w:r w:rsidRPr="00F96C4F">
        <w:rPr>
          <w:rFonts w:eastAsia="Arial"/>
        </w:rPr>
        <w:t>upp</w:t>
      </w:r>
      <w:r w:rsidRPr="00F96C4F">
        <w:rPr>
          <w:rFonts w:eastAsia="Arial"/>
          <w:spacing w:val="4"/>
        </w:rPr>
        <w:t>l</w:t>
      </w:r>
      <w:r w:rsidRPr="00F96C4F">
        <w:rPr>
          <w:rFonts w:eastAsia="Arial"/>
        </w:rPr>
        <w:t>y</w:t>
      </w:r>
      <w:r w:rsidRPr="00F96C4F">
        <w:rPr>
          <w:rFonts w:eastAsia="Arial"/>
          <w:spacing w:val="-3"/>
        </w:rPr>
        <w:t xml:space="preserve"> </w:t>
      </w:r>
      <w:r w:rsidRPr="00F96C4F">
        <w:rPr>
          <w:rFonts w:eastAsia="Arial"/>
          <w:spacing w:val="3"/>
        </w:rPr>
        <w:t>c</w:t>
      </w:r>
      <w:r w:rsidRPr="00F96C4F">
        <w:rPr>
          <w:rFonts w:eastAsia="Arial"/>
        </w:rPr>
        <w:t>h</w:t>
      </w:r>
      <w:r w:rsidRPr="00F96C4F">
        <w:rPr>
          <w:rFonts w:eastAsia="Arial"/>
          <w:spacing w:val="4"/>
        </w:rPr>
        <w:t>a</w:t>
      </w:r>
      <w:r w:rsidRPr="00F96C4F">
        <w:rPr>
          <w:rFonts w:eastAsia="Arial"/>
          <w:spacing w:val="1"/>
        </w:rPr>
        <w:t>i</w:t>
      </w:r>
      <w:r w:rsidRPr="00F96C4F">
        <w:rPr>
          <w:rFonts w:eastAsia="Arial"/>
        </w:rPr>
        <w:t xml:space="preserve">n </w:t>
      </w:r>
      <w:r w:rsidR="00E12107" w:rsidRPr="00F96C4F">
        <w:rPr>
          <w:rFonts w:eastAsia="Arial"/>
        </w:rPr>
        <w:t>(</w:t>
      </w:r>
      <w:r w:rsidRPr="00F96C4F">
        <w:rPr>
          <w:rFonts w:eastAsia="Arial"/>
        </w:rPr>
        <w:t xml:space="preserve">e.g. </w:t>
      </w:r>
      <w:r w:rsidRPr="00F96C4F">
        <w:rPr>
          <w:rFonts w:eastAsia="Arial"/>
          <w:spacing w:val="4"/>
        </w:rPr>
        <w:t>b</w:t>
      </w:r>
      <w:r w:rsidRPr="00F96C4F">
        <w:rPr>
          <w:rFonts w:eastAsia="Arial"/>
        </w:rPr>
        <w:t>y</w:t>
      </w:r>
      <w:r w:rsidRPr="00F96C4F">
        <w:rPr>
          <w:rFonts w:eastAsia="Arial"/>
          <w:spacing w:val="1"/>
        </w:rPr>
        <w:t xml:space="preserve"> </w:t>
      </w:r>
      <w:r w:rsidRPr="00F96C4F">
        <w:rPr>
          <w:rFonts w:eastAsia="Arial"/>
        </w:rPr>
        <w:t>w</w:t>
      </w:r>
      <w:r w:rsidRPr="00F96C4F">
        <w:rPr>
          <w:rFonts w:eastAsia="Arial"/>
          <w:spacing w:val="4"/>
        </w:rPr>
        <w:t>a</w:t>
      </w:r>
      <w:r w:rsidRPr="00F96C4F">
        <w:rPr>
          <w:rFonts w:eastAsia="Arial"/>
        </w:rPr>
        <w:t>y</w:t>
      </w:r>
      <w:r w:rsidRPr="00F96C4F">
        <w:rPr>
          <w:rFonts w:eastAsia="Arial"/>
          <w:spacing w:val="-3"/>
        </w:rPr>
        <w:t xml:space="preserve"> </w:t>
      </w:r>
      <w:r w:rsidRPr="00F96C4F">
        <w:rPr>
          <w:rFonts w:eastAsia="Arial"/>
        </w:rPr>
        <w:t>of</w:t>
      </w:r>
      <w:r w:rsidRPr="00F96C4F">
        <w:rPr>
          <w:rFonts w:eastAsia="Arial"/>
          <w:spacing w:val="4"/>
        </w:rPr>
        <w:t xml:space="preserve"> </w:t>
      </w:r>
      <w:r w:rsidRPr="00F96C4F">
        <w:rPr>
          <w:rFonts w:eastAsia="Arial"/>
          <w:spacing w:val="3"/>
        </w:rPr>
        <w:t>s</w:t>
      </w:r>
      <w:r w:rsidRPr="00F96C4F">
        <w:rPr>
          <w:rFonts w:eastAsia="Arial"/>
        </w:rPr>
        <w:t>ub</w:t>
      </w:r>
      <w:r w:rsidRPr="00F96C4F">
        <w:rPr>
          <w:rFonts w:eastAsia="Arial"/>
          <w:spacing w:val="3"/>
        </w:rPr>
        <w:t>c</w:t>
      </w:r>
      <w:r w:rsidRPr="00F96C4F">
        <w:rPr>
          <w:rFonts w:eastAsia="Arial"/>
        </w:rPr>
        <w:t>ont</w:t>
      </w:r>
      <w:r w:rsidRPr="00F96C4F">
        <w:rPr>
          <w:rFonts w:eastAsia="Arial"/>
          <w:spacing w:val="3"/>
        </w:rPr>
        <w:t>r</w:t>
      </w:r>
      <w:r w:rsidRPr="00F96C4F">
        <w:rPr>
          <w:rFonts w:eastAsia="Arial"/>
        </w:rPr>
        <w:t>a</w:t>
      </w:r>
      <w:r w:rsidRPr="00F96C4F">
        <w:rPr>
          <w:rFonts w:eastAsia="Arial"/>
          <w:spacing w:val="3"/>
        </w:rPr>
        <w:t>c</w:t>
      </w:r>
      <w:r w:rsidRPr="00F96C4F">
        <w:rPr>
          <w:rFonts w:eastAsia="Arial"/>
        </w:rPr>
        <w:t>t</w:t>
      </w:r>
      <w:r w:rsidRPr="00F96C4F">
        <w:rPr>
          <w:rFonts w:eastAsia="Arial"/>
          <w:spacing w:val="1"/>
        </w:rPr>
        <w:t>i</w:t>
      </w:r>
      <w:r w:rsidRPr="00F96C4F">
        <w:rPr>
          <w:rFonts w:eastAsia="Arial"/>
        </w:rPr>
        <w:t>ng</w:t>
      </w:r>
      <w:r w:rsidRPr="00F96C4F">
        <w:rPr>
          <w:rFonts w:eastAsia="Arial"/>
          <w:spacing w:val="10"/>
        </w:rPr>
        <w:t>)</w:t>
      </w:r>
      <w:r w:rsidRPr="00F96C4F">
        <w:rPr>
          <w:rFonts w:eastAsia="Arial"/>
        </w:rPr>
        <w:t>;</w:t>
      </w:r>
    </w:p>
    <w:p w14:paraId="2BDECFF6" w14:textId="185456F4" w:rsidR="005954C6" w:rsidRPr="00F96C4F" w:rsidRDefault="00242C03" w:rsidP="00F96C4F">
      <w:pPr>
        <w:pStyle w:val="ListParagraph"/>
        <w:numPr>
          <w:ilvl w:val="0"/>
          <w:numId w:val="29"/>
        </w:numPr>
        <w:rPr>
          <w:rFonts w:eastAsia="Arial"/>
        </w:rPr>
      </w:pPr>
      <w:r w:rsidRPr="00F96C4F">
        <w:rPr>
          <w:rFonts w:eastAsia="Arial"/>
          <w:spacing w:val="4"/>
        </w:rPr>
        <w:t>f</w:t>
      </w:r>
      <w:r w:rsidRPr="00F96C4F">
        <w:rPr>
          <w:rFonts w:eastAsia="Arial"/>
        </w:rPr>
        <w:t>or</w:t>
      </w:r>
      <w:r w:rsidRPr="00F96C4F">
        <w:rPr>
          <w:rFonts w:eastAsia="Arial"/>
          <w:spacing w:val="4"/>
        </w:rPr>
        <w:t xml:space="preserve"> </w:t>
      </w:r>
      <w:r w:rsidRPr="00F96C4F">
        <w:rPr>
          <w:rFonts w:eastAsia="Arial"/>
          <w:spacing w:val="1"/>
        </w:rPr>
        <w:t>i</w:t>
      </w:r>
      <w:r w:rsidRPr="00F96C4F">
        <w:rPr>
          <w:rFonts w:eastAsia="Arial"/>
        </w:rPr>
        <w:t>nd</w:t>
      </w:r>
      <w:r w:rsidRPr="00F96C4F">
        <w:rPr>
          <w:rFonts w:eastAsia="Arial"/>
          <w:spacing w:val="1"/>
        </w:rPr>
        <w:t>ivi</w:t>
      </w:r>
      <w:r w:rsidRPr="00F96C4F">
        <w:rPr>
          <w:rFonts w:eastAsia="Arial"/>
        </w:rPr>
        <w:t>du</w:t>
      </w:r>
      <w:r w:rsidRPr="00F96C4F">
        <w:rPr>
          <w:rFonts w:eastAsia="Arial"/>
          <w:spacing w:val="4"/>
        </w:rPr>
        <w:t>a</w:t>
      </w:r>
      <w:r w:rsidRPr="00F96C4F">
        <w:rPr>
          <w:rFonts w:eastAsia="Arial"/>
        </w:rPr>
        <w:t>l</w:t>
      </w:r>
      <w:r w:rsidRPr="00F96C4F">
        <w:rPr>
          <w:rFonts w:eastAsia="Arial"/>
          <w:spacing w:val="-5"/>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6"/>
        </w:rPr>
        <w:t>m</w:t>
      </w:r>
      <w:r w:rsidRPr="00F96C4F">
        <w:rPr>
          <w:rFonts w:eastAsia="Arial"/>
        </w:rPr>
        <w:t>ent</w:t>
      </w:r>
      <w:r w:rsidRPr="00F96C4F">
        <w:rPr>
          <w:rFonts w:eastAsia="Arial"/>
          <w:spacing w:val="-7"/>
        </w:rPr>
        <w:t xml:space="preserve"> </w:t>
      </w:r>
      <w:r w:rsidRPr="00F96C4F">
        <w:rPr>
          <w:rFonts w:eastAsia="Arial"/>
        </w:rPr>
        <w:t>a</w:t>
      </w:r>
      <w:r w:rsidRPr="00F96C4F">
        <w:rPr>
          <w:rFonts w:eastAsia="Arial"/>
          <w:spacing w:val="3"/>
        </w:rPr>
        <w:t>c</w:t>
      </w:r>
      <w:r w:rsidRPr="00F96C4F">
        <w:rPr>
          <w:rFonts w:eastAsia="Arial"/>
        </w:rPr>
        <w:t>t</w:t>
      </w:r>
      <w:r w:rsidRPr="00F96C4F">
        <w:rPr>
          <w:rFonts w:eastAsia="Arial"/>
          <w:spacing w:val="1"/>
        </w:rPr>
        <w:t>ivi</w:t>
      </w:r>
      <w:r w:rsidRPr="00F96C4F">
        <w:rPr>
          <w:rFonts w:eastAsia="Arial"/>
        </w:rPr>
        <w:t>t</w:t>
      </w:r>
      <w:r w:rsidRPr="00F96C4F">
        <w:rPr>
          <w:rFonts w:eastAsia="Arial"/>
          <w:spacing w:val="1"/>
        </w:rPr>
        <w:t>i</w:t>
      </w:r>
      <w:r w:rsidRPr="00F96C4F">
        <w:rPr>
          <w:rFonts w:eastAsia="Arial"/>
        </w:rPr>
        <w:t>es</w:t>
      </w:r>
      <w:r w:rsidRPr="00F96C4F">
        <w:rPr>
          <w:rFonts w:eastAsia="Arial"/>
          <w:spacing w:val="-3"/>
        </w:rPr>
        <w:t xml:space="preserve"> </w:t>
      </w:r>
      <w:r w:rsidRPr="00F96C4F">
        <w:rPr>
          <w:rFonts w:eastAsia="Arial"/>
        </w:rPr>
        <w:t>that</w:t>
      </w:r>
      <w:r w:rsidRPr="00F96C4F">
        <w:rPr>
          <w:rFonts w:eastAsia="Arial"/>
          <w:spacing w:val="1"/>
        </w:rPr>
        <w:t xml:space="preserve"> </w:t>
      </w:r>
      <w:r w:rsidRPr="00F96C4F">
        <w:rPr>
          <w:rFonts w:eastAsia="Arial"/>
          <w:spacing w:val="4"/>
        </w:rPr>
        <w:t>f</w:t>
      </w:r>
      <w:r w:rsidRPr="00F96C4F">
        <w:rPr>
          <w:rFonts w:eastAsia="Arial"/>
        </w:rPr>
        <w:t>a</w:t>
      </w:r>
      <w:r w:rsidRPr="00F96C4F">
        <w:rPr>
          <w:rFonts w:eastAsia="Arial"/>
          <w:spacing w:val="1"/>
        </w:rPr>
        <w:t>l</w:t>
      </w:r>
      <w:r w:rsidRPr="00F96C4F">
        <w:rPr>
          <w:rFonts w:eastAsia="Arial"/>
        </w:rPr>
        <w:t>l</w:t>
      </w:r>
      <w:r w:rsidRPr="00F96C4F">
        <w:rPr>
          <w:rFonts w:eastAsia="Arial"/>
          <w:spacing w:val="3"/>
        </w:rPr>
        <w:t xml:space="preserve"> </w:t>
      </w:r>
      <w:r w:rsidRPr="00F96C4F">
        <w:rPr>
          <w:rFonts w:eastAsia="Arial"/>
        </w:rPr>
        <w:t>w</w:t>
      </w:r>
      <w:r w:rsidRPr="00F96C4F">
        <w:rPr>
          <w:rFonts w:eastAsia="Arial"/>
          <w:spacing w:val="1"/>
        </w:rPr>
        <w:t>i</w:t>
      </w:r>
      <w:r w:rsidRPr="00F96C4F">
        <w:rPr>
          <w:rFonts w:eastAsia="Arial"/>
          <w:spacing w:val="4"/>
        </w:rPr>
        <w:t>t</w:t>
      </w:r>
      <w:r w:rsidRPr="00F96C4F">
        <w:rPr>
          <w:rFonts w:eastAsia="Arial"/>
        </w:rPr>
        <w:t>h</w:t>
      </w:r>
      <w:r w:rsidRPr="00F96C4F">
        <w:rPr>
          <w:rFonts w:eastAsia="Arial"/>
          <w:spacing w:val="1"/>
        </w:rPr>
        <w:t>i</w:t>
      </w:r>
      <w:r w:rsidRPr="00F96C4F">
        <w:rPr>
          <w:rFonts w:eastAsia="Arial"/>
        </w:rPr>
        <w:t>n</w:t>
      </w:r>
      <w:r w:rsidRPr="00F96C4F">
        <w:rPr>
          <w:rFonts w:eastAsia="Arial"/>
          <w:spacing w:val="-1"/>
        </w:rPr>
        <w:t xml:space="preserve"> </w:t>
      </w:r>
      <w:r w:rsidRPr="00F96C4F">
        <w:rPr>
          <w:rFonts w:eastAsia="Arial"/>
        </w:rPr>
        <w:t>t</w:t>
      </w:r>
      <w:r w:rsidRPr="00F96C4F">
        <w:rPr>
          <w:rFonts w:eastAsia="Arial"/>
          <w:spacing w:val="4"/>
        </w:rPr>
        <w:t>h</w:t>
      </w:r>
      <w:r w:rsidRPr="00F96C4F">
        <w:rPr>
          <w:rFonts w:eastAsia="Arial"/>
        </w:rPr>
        <w:t>e</w:t>
      </w:r>
      <w:r w:rsidRPr="00F96C4F">
        <w:rPr>
          <w:rFonts w:eastAsia="Arial"/>
          <w:spacing w:val="3"/>
        </w:rPr>
        <w:t xml:space="preserve"> </w:t>
      </w:r>
      <w:r w:rsidRPr="00F96C4F">
        <w:rPr>
          <w:rFonts w:eastAsia="Arial"/>
          <w:spacing w:val="14"/>
        </w:rPr>
        <w:t>‘</w:t>
      </w:r>
      <w:r w:rsidRPr="00F96C4F">
        <w:rPr>
          <w:rFonts w:eastAsia="Arial"/>
          <w:spacing w:val="1"/>
        </w:rPr>
        <w:t>l</w:t>
      </w:r>
      <w:r w:rsidRPr="00F96C4F">
        <w:rPr>
          <w:rFonts w:eastAsia="Arial"/>
          <w:spacing w:val="4"/>
        </w:rPr>
        <w:t>o</w:t>
      </w:r>
      <w:r w:rsidRPr="00F96C4F">
        <w:rPr>
          <w:rFonts w:eastAsia="Arial"/>
        </w:rPr>
        <w:t>wer ban</w:t>
      </w:r>
      <w:r w:rsidRPr="00F96C4F">
        <w:rPr>
          <w:rFonts w:eastAsia="Arial"/>
          <w:spacing w:val="6"/>
        </w:rPr>
        <w:t>d</w:t>
      </w:r>
      <w:r w:rsidRPr="00F96C4F">
        <w:rPr>
          <w:rFonts w:eastAsia="Arial"/>
          <w:spacing w:val="1"/>
        </w:rPr>
        <w:t>’</w:t>
      </w:r>
      <w:r w:rsidRPr="00F96C4F">
        <w:rPr>
          <w:rFonts w:eastAsia="Arial"/>
        </w:rPr>
        <w:t>,</w:t>
      </w:r>
      <w:r w:rsidRPr="00F96C4F">
        <w:rPr>
          <w:rFonts w:eastAsia="Arial"/>
          <w:spacing w:val="-1"/>
        </w:rPr>
        <w:t xml:space="preserve"> </w:t>
      </w:r>
      <w:r w:rsidRPr="00F96C4F">
        <w:rPr>
          <w:rFonts w:eastAsia="Arial"/>
        </w:rPr>
        <w:t>a</w:t>
      </w:r>
      <w:r w:rsidRPr="00F96C4F">
        <w:rPr>
          <w:rFonts w:eastAsia="Arial"/>
          <w:spacing w:val="3"/>
        </w:rPr>
        <w:t xml:space="preserve"> </w:t>
      </w:r>
      <w:r w:rsidRPr="00F96C4F">
        <w:rPr>
          <w:rFonts w:eastAsia="Arial"/>
          <w:spacing w:val="7"/>
        </w:rPr>
        <w:t>m</w:t>
      </w:r>
      <w:r w:rsidRPr="00F96C4F">
        <w:rPr>
          <w:rFonts w:eastAsia="Arial"/>
        </w:rPr>
        <w:t>a</w:t>
      </w:r>
      <w:r w:rsidRPr="00F96C4F">
        <w:rPr>
          <w:rFonts w:eastAsia="Arial"/>
          <w:spacing w:val="3"/>
        </w:rPr>
        <w:t>x</w:t>
      </w:r>
      <w:r w:rsidRPr="00F96C4F">
        <w:rPr>
          <w:rFonts w:eastAsia="Arial"/>
          <w:spacing w:val="-1"/>
        </w:rPr>
        <w:t>i</w:t>
      </w:r>
      <w:r w:rsidRPr="00F96C4F">
        <w:rPr>
          <w:rFonts w:eastAsia="Arial"/>
          <w:spacing w:val="7"/>
        </w:rPr>
        <w:t>m</w:t>
      </w:r>
      <w:r w:rsidRPr="00F96C4F">
        <w:rPr>
          <w:rFonts w:eastAsia="Arial"/>
        </w:rPr>
        <w:t>um</w:t>
      </w:r>
      <w:r w:rsidRPr="00F96C4F">
        <w:rPr>
          <w:rFonts w:eastAsia="Arial"/>
          <w:spacing w:val="-5"/>
        </w:rPr>
        <w:t xml:space="preserve"> </w:t>
      </w:r>
      <w:r w:rsidRPr="00F96C4F">
        <w:rPr>
          <w:rFonts w:eastAsia="Arial"/>
          <w:spacing w:val="3"/>
        </w:rPr>
        <w:t>sc</w:t>
      </w:r>
      <w:r w:rsidRPr="00F96C4F">
        <w:rPr>
          <w:rFonts w:eastAsia="Arial"/>
        </w:rPr>
        <w:t>o</w:t>
      </w:r>
      <w:r w:rsidRPr="00F96C4F">
        <w:rPr>
          <w:rFonts w:eastAsia="Arial"/>
          <w:spacing w:val="3"/>
        </w:rPr>
        <w:t>r</w:t>
      </w:r>
      <w:r w:rsidRPr="00F96C4F">
        <w:rPr>
          <w:rFonts w:eastAsia="Arial"/>
        </w:rPr>
        <w:t xml:space="preserve">e </w:t>
      </w:r>
      <w:r w:rsidRPr="00F96C4F">
        <w:rPr>
          <w:rFonts w:eastAsia="Arial"/>
          <w:spacing w:val="4"/>
        </w:rPr>
        <w:t>ma</w:t>
      </w:r>
      <w:r w:rsidRPr="00F96C4F">
        <w:rPr>
          <w:rFonts w:eastAsia="Arial"/>
        </w:rPr>
        <w:t>y</w:t>
      </w:r>
      <w:r w:rsidRPr="00F96C4F">
        <w:rPr>
          <w:rFonts w:eastAsia="Arial"/>
          <w:spacing w:val="-5"/>
        </w:rPr>
        <w:t xml:space="preserve"> </w:t>
      </w:r>
      <w:r w:rsidRPr="00F96C4F">
        <w:rPr>
          <w:rFonts w:eastAsia="Arial"/>
        </w:rPr>
        <w:t>be a</w:t>
      </w:r>
      <w:r w:rsidRPr="00F96C4F">
        <w:rPr>
          <w:rFonts w:eastAsia="Arial"/>
          <w:spacing w:val="3"/>
        </w:rPr>
        <w:t>c</w:t>
      </w:r>
      <w:r w:rsidRPr="00F96C4F">
        <w:rPr>
          <w:rFonts w:eastAsia="Arial"/>
        </w:rPr>
        <w:t>h</w:t>
      </w:r>
      <w:r w:rsidRPr="00F96C4F">
        <w:rPr>
          <w:rFonts w:eastAsia="Arial"/>
          <w:spacing w:val="1"/>
        </w:rPr>
        <w:t>i</w:t>
      </w:r>
      <w:r w:rsidRPr="00F96C4F">
        <w:rPr>
          <w:rFonts w:eastAsia="Arial"/>
        </w:rPr>
        <w:t>e</w:t>
      </w:r>
      <w:r w:rsidRPr="00F96C4F">
        <w:rPr>
          <w:rFonts w:eastAsia="Arial"/>
          <w:spacing w:val="1"/>
        </w:rPr>
        <w:t>v</w:t>
      </w:r>
      <w:r w:rsidRPr="00F96C4F">
        <w:rPr>
          <w:rFonts w:eastAsia="Arial"/>
        </w:rPr>
        <w:t>ed</w:t>
      </w:r>
      <w:r w:rsidRPr="00F96C4F">
        <w:rPr>
          <w:rFonts w:eastAsia="Arial"/>
          <w:spacing w:val="-2"/>
        </w:rPr>
        <w:t xml:space="preserve"> </w:t>
      </w:r>
      <w:r w:rsidRPr="00F96C4F">
        <w:rPr>
          <w:rFonts w:eastAsia="Arial"/>
          <w:spacing w:val="7"/>
        </w:rPr>
        <w:t>b</w:t>
      </w:r>
      <w:r w:rsidRPr="00F96C4F">
        <w:rPr>
          <w:rFonts w:eastAsia="Arial"/>
          <w:spacing w:val="-1"/>
        </w:rPr>
        <w:t>y</w:t>
      </w:r>
      <w:r w:rsidRPr="00F96C4F">
        <w:rPr>
          <w:rFonts w:eastAsia="Arial"/>
        </w:rPr>
        <w:t>:</w:t>
      </w:r>
    </w:p>
    <w:p w14:paraId="41B60CEF" w14:textId="478B8BF6" w:rsidR="005954C6" w:rsidRPr="00F96C4F" w:rsidRDefault="00242C03" w:rsidP="00F96C4F">
      <w:pPr>
        <w:pStyle w:val="ListParagraph"/>
        <w:numPr>
          <w:ilvl w:val="1"/>
          <w:numId w:val="29"/>
        </w:numPr>
        <w:rPr>
          <w:rFonts w:eastAsia="Arial"/>
        </w:rPr>
      </w:pPr>
      <w:r w:rsidRPr="00F96C4F">
        <w:rPr>
          <w:rFonts w:eastAsia="Arial"/>
        </w:rPr>
        <w:t>a</w:t>
      </w:r>
      <w:r w:rsidRPr="00F96C4F">
        <w:rPr>
          <w:rFonts w:eastAsia="Arial"/>
          <w:spacing w:val="3"/>
        </w:rPr>
        <w:t xml:space="preserve"> </w:t>
      </w:r>
      <w:r w:rsidRPr="00F96C4F">
        <w:rPr>
          <w:rFonts w:eastAsia="Arial"/>
        </w:rPr>
        <w:t>d</w:t>
      </w:r>
      <w:r w:rsidRPr="00F96C4F">
        <w:rPr>
          <w:rFonts w:eastAsia="Arial"/>
          <w:spacing w:val="1"/>
        </w:rPr>
        <w:t>i</w:t>
      </w:r>
      <w:r w:rsidRPr="00F96C4F">
        <w:rPr>
          <w:rFonts w:eastAsia="Arial"/>
          <w:spacing w:val="3"/>
        </w:rPr>
        <w:t>r</w:t>
      </w:r>
      <w:r w:rsidRPr="00F96C4F">
        <w:rPr>
          <w:rFonts w:eastAsia="Arial"/>
        </w:rPr>
        <w:t>e</w:t>
      </w:r>
      <w:r w:rsidRPr="00F96C4F">
        <w:rPr>
          <w:rFonts w:eastAsia="Arial"/>
          <w:spacing w:val="3"/>
        </w:rPr>
        <w:t>c</w:t>
      </w:r>
      <w:r w:rsidRPr="00F96C4F">
        <w:rPr>
          <w:rFonts w:eastAsia="Arial"/>
        </w:rPr>
        <w:t>t</w:t>
      </w:r>
      <w:r w:rsidRPr="00F96C4F">
        <w:rPr>
          <w:rFonts w:eastAsia="Arial"/>
          <w:spacing w:val="1"/>
        </w:rPr>
        <w:t xml:space="preserve"> </w:t>
      </w:r>
      <w:r w:rsidRPr="00F96C4F">
        <w:rPr>
          <w:rFonts w:eastAsia="Arial"/>
        </w:rPr>
        <w:t>app</w:t>
      </w:r>
      <w:r w:rsidRPr="00F96C4F">
        <w:rPr>
          <w:rFonts w:eastAsia="Arial"/>
          <w:spacing w:val="3"/>
        </w:rPr>
        <w:t>r</w:t>
      </w:r>
      <w:r w:rsidRPr="00F96C4F">
        <w:rPr>
          <w:rFonts w:eastAsia="Arial"/>
        </w:rPr>
        <w:t>oa</w:t>
      </w:r>
      <w:r w:rsidRPr="00F96C4F">
        <w:rPr>
          <w:rFonts w:eastAsia="Arial"/>
          <w:spacing w:val="3"/>
        </w:rPr>
        <w:t>c</w:t>
      </w:r>
      <w:r w:rsidRPr="00F96C4F">
        <w:rPr>
          <w:rFonts w:eastAsia="Arial"/>
        </w:rPr>
        <w:t>h</w:t>
      </w:r>
      <w:r w:rsidRPr="00F96C4F">
        <w:rPr>
          <w:rFonts w:eastAsia="Arial"/>
          <w:spacing w:val="-4"/>
        </w:rPr>
        <w:t xml:space="preserve"> </w:t>
      </w:r>
      <w:r w:rsidRPr="00F96C4F">
        <w:rPr>
          <w:rFonts w:eastAsia="Arial"/>
        </w:rPr>
        <w:t>to</w:t>
      </w:r>
      <w:r w:rsidRPr="00F96C4F">
        <w:rPr>
          <w:rFonts w:eastAsia="Arial"/>
          <w:spacing w:val="5"/>
        </w:rPr>
        <w:t xml:space="preserve">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6"/>
        </w:rPr>
        <w:t>m</w:t>
      </w:r>
      <w:r w:rsidRPr="00F96C4F">
        <w:rPr>
          <w:rFonts w:eastAsia="Arial"/>
        </w:rPr>
        <w:t>ent;</w:t>
      </w:r>
    </w:p>
    <w:p w14:paraId="296547B7" w14:textId="20CFFB34" w:rsidR="005954C6" w:rsidRPr="00F96C4F" w:rsidRDefault="00242C03" w:rsidP="00F96C4F">
      <w:pPr>
        <w:pStyle w:val="ListParagraph"/>
        <w:numPr>
          <w:ilvl w:val="1"/>
          <w:numId w:val="29"/>
        </w:numPr>
        <w:rPr>
          <w:rFonts w:eastAsia="Arial"/>
        </w:rPr>
      </w:pPr>
      <w:r w:rsidRPr="00F96C4F">
        <w:rPr>
          <w:rFonts w:eastAsia="Arial"/>
        </w:rPr>
        <w:t xml:space="preserve">an </w:t>
      </w:r>
      <w:r w:rsidRPr="00F96C4F">
        <w:rPr>
          <w:rFonts w:eastAsia="Arial"/>
          <w:spacing w:val="1"/>
        </w:rPr>
        <w:t>i</w:t>
      </w:r>
      <w:r w:rsidRPr="00F96C4F">
        <w:rPr>
          <w:rFonts w:eastAsia="Arial"/>
        </w:rPr>
        <w:t>nd</w:t>
      </w:r>
      <w:r w:rsidRPr="00F96C4F">
        <w:rPr>
          <w:rFonts w:eastAsia="Arial"/>
          <w:spacing w:val="1"/>
        </w:rPr>
        <w:t>i</w:t>
      </w:r>
      <w:r w:rsidRPr="00F96C4F">
        <w:rPr>
          <w:rFonts w:eastAsia="Arial"/>
          <w:spacing w:val="3"/>
        </w:rPr>
        <w:t>r</w:t>
      </w:r>
      <w:r w:rsidRPr="00F96C4F">
        <w:rPr>
          <w:rFonts w:eastAsia="Arial"/>
        </w:rPr>
        <w:t>e</w:t>
      </w:r>
      <w:r w:rsidRPr="00F96C4F">
        <w:rPr>
          <w:rFonts w:eastAsia="Arial"/>
          <w:spacing w:val="3"/>
        </w:rPr>
        <w:t>c</w:t>
      </w:r>
      <w:r w:rsidRPr="00F96C4F">
        <w:rPr>
          <w:rFonts w:eastAsia="Arial"/>
        </w:rPr>
        <w:t>t app</w:t>
      </w:r>
      <w:r w:rsidRPr="00F96C4F">
        <w:rPr>
          <w:rFonts w:eastAsia="Arial"/>
          <w:spacing w:val="3"/>
        </w:rPr>
        <w:t>r</w:t>
      </w:r>
      <w:r w:rsidRPr="00F96C4F">
        <w:rPr>
          <w:rFonts w:eastAsia="Arial"/>
        </w:rPr>
        <w:t>oa</w:t>
      </w:r>
      <w:r w:rsidRPr="00F96C4F">
        <w:rPr>
          <w:rFonts w:eastAsia="Arial"/>
          <w:spacing w:val="3"/>
        </w:rPr>
        <w:t>c</w:t>
      </w:r>
      <w:r w:rsidRPr="00F96C4F">
        <w:rPr>
          <w:rFonts w:eastAsia="Arial"/>
        </w:rPr>
        <w:t>h</w:t>
      </w:r>
      <w:r w:rsidRPr="00F96C4F">
        <w:rPr>
          <w:rFonts w:eastAsia="Arial"/>
          <w:spacing w:val="-4"/>
        </w:rPr>
        <w:t xml:space="preserve"> </w:t>
      </w:r>
      <w:r w:rsidRPr="00F96C4F">
        <w:rPr>
          <w:rFonts w:eastAsia="Arial"/>
        </w:rPr>
        <w:t>to</w:t>
      </w:r>
      <w:r w:rsidRPr="00F96C4F">
        <w:rPr>
          <w:rFonts w:eastAsia="Arial"/>
          <w:spacing w:val="5"/>
        </w:rPr>
        <w:t xml:space="preserve">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7"/>
        </w:rPr>
        <w:t>m</w:t>
      </w:r>
      <w:r w:rsidRPr="00F96C4F">
        <w:rPr>
          <w:rFonts w:eastAsia="Arial"/>
        </w:rPr>
        <w:t>ent</w:t>
      </w:r>
      <w:r w:rsidRPr="00F96C4F">
        <w:rPr>
          <w:rFonts w:eastAsia="Arial"/>
          <w:spacing w:val="-2"/>
        </w:rPr>
        <w:t xml:space="preserve"> </w:t>
      </w:r>
      <w:r w:rsidRPr="00F96C4F">
        <w:rPr>
          <w:rFonts w:eastAsia="Arial"/>
          <w:i/>
        </w:rPr>
        <w:t>p</w:t>
      </w:r>
      <w:r w:rsidRPr="00F96C4F">
        <w:rPr>
          <w:rFonts w:eastAsia="Arial"/>
          <w:i/>
          <w:spacing w:val="1"/>
        </w:rPr>
        <w:t>l</w:t>
      </w:r>
      <w:r w:rsidRPr="00F96C4F">
        <w:rPr>
          <w:rFonts w:eastAsia="Arial"/>
          <w:i/>
        </w:rPr>
        <w:t>us</w:t>
      </w:r>
      <w:r w:rsidRPr="00F96C4F">
        <w:rPr>
          <w:rFonts w:eastAsia="Arial"/>
          <w:i/>
          <w:spacing w:val="3"/>
        </w:rPr>
        <w:t xml:space="preserve"> </w:t>
      </w:r>
      <w:r w:rsidRPr="00F96C4F">
        <w:rPr>
          <w:rFonts w:eastAsia="Arial"/>
        </w:rPr>
        <w:t>one</w:t>
      </w:r>
      <w:r w:rsidRPr="00F96C4F">
        <w:rPr>
          <w:rFonts w:eastAsia="Arial"/>
          <w:spacing w:val="1"/>
        </w:rPr>
        <w:t xml:space="preserve"> 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1"/>
        </w:rPr>
        <w:t xml:space="preserve"> </w:t>
      </w:r>
      <w:r w:rsidRPr="00F96C4F">
        <w:rPr>
          <w:rFonts w:eastAsia="Arial"/>
        </w:rPr>
        <w:t>or</w:t>
      </w:r>
      <w:r w:rsidRPr="00F96C4F">
        <w:rPr>
          <w:rFonts w:eastAsia="Arial"/>
          <w:spacing w:val="3"/>
        </w:rPr>
        <w:t xml:space="preserve"> s</w:t>
      </w:r>
      <w:r w:rsidRPr="00F96C4F">
        <w:rPr>
          <w:rFonts w:eastAsia="Arial"/>
        </w:rPr>
        <w:t>u</w:t>
      </w:r>
      <w:r w:rsidRPr="00F96C4F">
        <w:rPr>
          <w:rFonts w:eastAsia="Arial"/>
          <w:spacing w:val="3"/>
        </w:rPr>
        <w:t>s</w:t>
      </w:r>
      <w:r w:rsidRPr="00F96C4F">
        <w:rPr>
          <w:rFonts w:eastAsia="Arial"/>
        </w:rPr>
        <w:t>ta</w:t>
      </w:r>
      <w:r w:rsidRPr="00F96C4F">
        <w:rPr>
          <w:rFonts w:eastAsia="Arial"/>
          <w:spacing w:val="1"/>
        </w:rPr>
        <w:t>i</w:t>
      </w:r>
      <w:r w:rsidRPr="00F96C4F">
        <w:rPr>
          <w:rFonts w:eastAsia="Arial"/>
        </w:rPr>
        <w:t>nab</w:t>
      </w:r>
      <w:r w:rsidRPr="00F96C4F">
        <w:rPr>
          <w:rFonts w:eastAsia="Arial"/>
          <w:spacing w:val="1"/>
        </w:rPr>
        <w:t>l</w:t>
      </w:r>
      <w:r w:rsidRPr="00F96C4F">
        <w:rPr>
          <w:rFonts w:eastAsia="Arial"/>
        </w:rPr>
        <w:t>e</w:t>
      </w:r>
      <w:r w:rsidRPr="00F96C4F">
        <w:rPr>
          <w:rFonts w:eastAsia="Arial"/>
          <w:spacing w:val="-3"/>
        </w:rPr>
        <w:t xml:space="preserve"> </w:t>
      </w:r>
      <w:r w:rsidRPr="00F96C4F">
        <w:rPr>
          <w:rFonts w:eastAsia="Arial"/>
        </w:rPr>
        <w:t>bu</w:t>
      </w:r>
      <w:r w:rsidRPr="00F96C4F">
        <w:rPr>
          <w:rFonts w:eastAsia="Arial"/>
          <w:spacing w:val="3"/>
        </w:rPr>
        <w:t>s</w:t>
      </w:r>
      <w:r w:rsidRPr="00F96C4F">
        <w:rPr>
          <w:rFonts w:eastAsia="Arial"/>
          <w:spacing w:val="4"/>
        </w:rPr>
        <w:t>i</w:t>
      </w:r>
      <w:r w:rsidRPr="00F96C4F">
        <w:rPr>
          <w:rFonts w:eastAsia="Arial"/>
        </w:rPr>
        <w:t>n</w:t>
      </w:r>
      <w:r w:rsidRPr="00F96C4F">
        <w:rPr>
          <w:rFonts w:eastAsia="Arial"/>
          <w:spacing w:val="4"/>
        </w:rPr>
        <w:t>e</w:t>
      </w:r>
      <w:r w:rsidRPr="00F96C4F">
        <w:rPr>
          <w:rFonts w:eastAsia="Arial"/>
          <w:spacing w:val="3"/>
        </w:rPr>
        <w:t>s</w:t>
      </w:r>
      <w:r w:rsidRPr="00F96C4F">
        <w:rPr>
          <w:rFonts w:eastAsia="Arial"/>
        </w:rPr>
        <w:t>s p</w:t>
      </w:r>
      <w:r w:rsidRPr="00F96C4F">
        <w:rPr>
          <w:rFonts w:eastAsia="Arial"/>
          <w:spacing w:val="3"/>
        </w:rPr>
        <w:t>r</w:t>
      </w:r>
      <w:r w:rsidRPr="00F96C4F">
        <w:rPr>
          <w:rFonts w:eastAsia="Arial"/>
        </w:rPr>
        <w:t>a</w:t>
      </w:r>
      <w:r w:rsidRPr="00F96C4F">
        <w:rPr>
          <w:rFonts w:eastAsia="Arial"/>
          <w:spacing w:val="3"/>
        </w:rPr>
        <w:t>c</w:t>
      </w:r>
      <w:r w:rsidRPr="00F96C4F">
        <w:rPr>
          <w:rFonts w:eastAsia="Arial"/>
        </w:rPr>
        <w:t>t</w:t>
      </w:r>
      <w:r w:rsidRPr="00F96C4F">
        <w:rPr>
          <w:rFonts w:eastAsia="Arial"/>
          <w:spacing w:val="1"/>
        </w:rPr>
        <w:t>i</w:t>
      </w:r>
      <w:r w:rsidRPr="00F96C4F">
        <w:rPr>
          <w:rFonts w:eastAsia="Arial"/>
          <w:spacing w:val="3"/>
        </w:rPr>
        <w:t>c</w:t>
      </w:r>
      <w:r w:rsidRPr="00F96C4F">
        <w:rPr>
          <w:rFonts w:eastAsia="Arial"/>
          <w:spacing w:val="4"/>
        </w:rPr>
        <w:t>e</w:t>
      </w:r>
      <w:r w:rsidRPr="00F96C4F">
        <w:rPr>
          <w:rFonts w:eastAsia="Arial"/>
        </w:rPr>
        <w:t>;</w:t>
      </w:r>
      <w:r w:rsidRPr="00F96C4F">
        <w:rPr>
          <w:rFonts w:eastAsia="Arial"/>
          <w:spacing w:val="-4"/>
        </w:rPr>
        <w:t xml:space="preserve"> </w:t>
      </w:r>
      <w:r w:rsidRPr="00F96C4F">
        <w:rPr>
          <w:rFonts w:eastAsia="Arial"/>
        </w:rPr>
        <w:t>or</w:t>
      </w:r>
    </w:p>
    <w:p w14:paraId="2DDE2716" w14:textId="6DEDF683" w:rsidR="005954C6" w:rsidRPr="00F96C4F" w:rsidRDefault="00242C03" w:rsidP="00F96C4F">
      <w:pPr>
        <w:pStyle w:val="ListParagraph"/>
        <w:numPr>
          <w:ilvl w:val="1"/>
          <w:numId w:val="29"/>
        </w:numPr>
        <w:rPr>
          <w:rFonts w:eastAsia="Arial"/>
        </w:rPr>
      </w:pPr>
      <w:r w:rsidRPr="00F96C4F">
        <w:rPr>
          <w:rFonts w:eastAsia="Arial"/>
        </w:rPr>
        <w:t xml:space="preserve">an </w:t>
      </w:r>
      <w:r w:rsidRPr="00F96C4F">
        <w:rPr>
          <w:rFonts w:eastAsia="Arial"/>
          <w:spacing w:val="1"/>
        </w:rPr>
        <w:t>i</w:t>
      </w:r>
      <w:r w:rsidRPr="00F96C4F">
        <w:rPr>
          <w:rFonts w:eastAsia="Arial"/>
        </w:rPr>
        <w:t>nd</w:t>
      </w:r>
      <w:r w:rsidRPr="00F96C4F">
        <w:rPr>
          <w:rFonts w:eastAsia="Arial"/>
          <w:spacing w:val="1"/>
        </w:rPr>
        <w:t>i</w:t>
      </w:r>
      <w:r w:rsidRPr="00F96C4F">
        <w:rPr>
          <w:rFonts w:eastAsia="Arial"/>
          <w:spacing w:val="3"/>
        </w:rPr>
        <w:t>r</w:t>
      </w:r>
      <w:r w:rsidRPr="00F96C4F">
        <w:rPr>
          <w:rFonts w:eastAsia="Arial"/>
        </w:rPr>
        <w:t>e</w:t>
      </w:r>
      <w:r w:rsidRPr="00F96C4F">
        <w:rPr>
          <w:rFonts w:eastAsia="Arial"/>
          <w:spacing w:val="3"/>
        </w:rPr>
        <w:t>c</w:t>
      </w:r>
      <w:r w:rsidRPr="00F96C4F">
        <w:rPr>
          <w:rFonts w:eastAsia="Arial"/>
        </w:rPr>
        <w:t>t app</w:t>
      </w:r>
      <w:r w:rsidRPr="00F96C4F">
        <w:rPr>
          <w:rFonts w:eastAsia="Arial"/>
          <w:spacing w:val="3"/>
        </w:rPr>
        <w:t>r</w:t>
      </w:r>
      <w:r w:rsidRPr="00F96C4F">
        <w:rPr>
          <w:rFonts w:eastAsia="Arial"/>
        </w:rPr>
        <w:t>oa</w:t>
      </w:r>
      <w:r w:rsidRPr="00F96C4F">
        <w:rPr>
          <w:rFonts w:eastAsia="Arial"/>
          <w:spacing w:val="3"/>
        </w:rPr>
        <w:t>c</w:t>
      </w:r>
      <w:r w:rsidRPr="00F96C4F">
        <w:rPr>
          <w:rFonts w:eastAsia="Arial"/>
        </w:rPr>
        <w:t>h</w:t>
      </w:r>
      <w:r w:rsidRPr="00F96C4F">
        <w:rPr>
          <w:rFonts w:eastAsia="Arial"/>
          <w:spacing w:val="-4"/>
        </w:rPr>
        <w:t xml:space="preserve"> </w:t>
      </w:r>
      <w:r w:rsidRPr="00F96C4F">
        <w:rPr>
          <w:rFonts w:eastAsia="Arial"/>
        </w:rPr>
        <w:t>to</w:t>
      </w:r>
      <w:r w:rsidRPr="00F96C4F">
        <w:rPr>
          <w:rFonts w:eastAsia="Arial"/>
          <w:spacing w:val="5"/>
        </w:rPr>
        <w:t xml:space="preserve">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7"/>
        </w:rPr>
        <w:t>m</w:t>
      </w:r>
      <w:r w:rsidRPr="00F96C4F">
        <w:rPr>
          <w:rFonts w:eastAsia="Arial"/>
        </w:rPr>
        <w:t>ent</w:t>
      </w:r>
      <w:r w:rsidRPr="00F96C4F">
        <w:rPr>
          <w:rFonts w:eastAsia="Arial"/>
          <w:spacing w:val="-7"/>
        </w:rPr>
        <w:t xml:space="preserve"> </w:t>
      </w:r>
      <w:r w:rsidRPr="00F96C4F">
        <w:rPr>
          <w:rFonts w:eastAsia="Arial"/>
          <w:spacing w:val="1"/>
        </w:rPr>
        <w:t>i</w:t>
      </w:r>
      <w:r w:rsidRPr="00F96C4F">
        <w:rPr>
          <w:rFonts w:eastAsia="Arial"/>
        </w:rPr>
        <w:t>n</w:t>
      </w:r>
      <w:r w:rsidRPr="00F96C4F">
        <w:rPr>
          <w:rFonts w:eastAsia="Arial"/>
          <w:spacing w:val="1"/>
        </w:rPr>
        <w:t>v</w:t>
      </w:r>
      <w:r w:rsidRPr="00F96C4F">
        <w:rPr>
          <w:rFonts w:eastAsia="Arial"/>
        </w:rPr>
        <w:t>o</w:t>
      </w:r>
      <w:r w:rsidRPr="00F96C4F">
        <w:rPr>
          <w:rFonts w:eastAsia="Arial"/>
          <w:spacing w:val="1"/>
        </w:rPr>
        <w:t>lvi</w:t>
      </w:r>
      <w:r w:rsidRPr="00F96C4F">
        <w:rPr>
          <w:rFonts w:eastAsia="Arial"/>
          <w:spacing w:val="4"/>
        </w:rPr>
        <w:t>n</w:t>
      </w:r>
      <w:r w:rsidRPr="00F96C4F">
        <w:rPr>
          <w:rFonts w:eastAsia="Arial"/>
        </w:rPr>
        <w:t>g</w:t>
      </w:r>
      <w:r w:rsidRPr="00F96C4F">
        <w:rPr>
          <w:rFonts w:eastAsia="Arial"/>
          <w:spacing w:val="-4"/>
        </w:rPr>
        <w:t xml:space="preserve"> </w:t>
      </w:r>
      <w:r w:rsidRPr="00F96C4F">
        <w:rPr>
          <w:rFonts w:eastAsia="Arial"/>
          <w:spacing w:val="4"/>
        </w:rPr>
        <w:t>t</w:t>
      </w:r>
      <w:r w:rsidRPr="00F96C4F">
        <w:rPr>
          <w:rFonts w:eastAsia="Arial"/>
        </w:rPr>
        <w:t>wo</w:t>
      </w:r>
      <w:r w:rsidRPr="00F96C4F">
        <w:rPr>
          <w:rFonts w:eastAsia="Arial"/>
          <w:spacing w:val="1"/>
        </w:rPr>
        <w:t xml:space="preserve">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or</w:t>
      </w:r>
      <w:r w:rsidRPr="00F96C4F">
        <w:rPr>
          <w:rFonts w:eastAsia="Arial"/>
          <w:spacing w:val="3"/>
        </w:rPr>
        <w:t xml:space="preserve"> s</w:t>
      </w:r>
      <w:r w:rsidRPr="00F96C4F">
        <w:rPr>
          <w:rFonts w:eastAsia="Arial"/>
        </w:rPr>
        <w:t>u</w:t>
      </w:r>
      <w:r w:rsidRPr="00F96C4F">
        <w:rPr>
          <w:rFonts w:eastAsia="Arial"/>
          <w:spacing w:val="3"/>
        </w:rPr>
        <w:t>s</w:t>
      </w:r>
      <w:r w:rsidRPr="00F96C4F">
        <w:rPr>
          <w:rFonts w:eastAsia="Arial"/>
        </w:rPr>
        <w:t>ta</w:t>
      </w:r>
      <w:r w:rsidRPr="00F96C4F">
        <w:rPr>
          <w:rFonts w:eastAsia="Arial"/>
          <w:spacing w:val="1"/>
        </w:rPr>
        <w:t>i</w:t>
      </w:r>
      <w:r w:rsidRPr="00F96C4F">
        <w:rPr>
          <w:rFonts w:eastAsia="Arial"/>
        </w:rPr>
        <w:t>na</w:t>
      </w:r>
      <w:r w:rsidRPr="00F96C4F">
        <w:rPr>
          <w:rFonts w:eastAsia="Arial"/>
          <w:spacing w:val="4"/>
        </w:rPr>
        <w:t>b</w:t>
      </w:r>
      <w:r w:rsidRPr="00F96C4F">
        <w:rPr>
          <w:rFonts w:eastAsia="Arial"/>
          <w:spacing w:val="1"/>
        </w:rPr>
        <w:t>l</w:t>
      </w:r>
      <w:r w:rsidRPr="00F96C4F">
        <w:rPr>
          <w:rFonts w:eastAsia="Arial"/>
        </w:rPr>
        <w:t>e</w:t>
      </w:r>
      <w:r w:rsidRPr="00F96C4F">
        <w:rPr>
          <w:rFonts w:eastAsia="Arial"/>
          <w:spacing w:val="7"/>
        </w:rPr>
        <w:t xml:space="preserve"> </w:t>
      </w:r>
      <w:r w:rsidRPr="00F96C4F">
        <w:rPr>
          <w:rFonts w:eastAsia="Arial"/>
        </w:rPr>
        <w:t>b</w:t>
      </w:r>
      <w:r w:rsidRPr="00F96C4F">
        <w:rPr>
          <w:rFonts w:eastAsia="Arial"/>
          <w:spacing w:val="4"/>
        </w:rPr>
        <w:t>u</w:t>
      </w:r>
      <w:r w:rsidRPr="00F96C4F">
        <w:rPr>
          <w:rFonts w:eastAsia="Arial"/>
          <w:spacing w:val="3"/>
        </w:rPr>
        <w:t>s</w:t>
      </w:r>
      <w:r w:rsidRPr="00F96C4F">
        <w:rPr>
          <w:rFonts w:eastAsia="Arial"/>
          <w:spacing w:val="1"/>
        </w:rPr>
        <w:t>i</w:t>
      </w:r>
      <w:r w:rsidRPr="00F96C4F">
        <w:rPr>
          <w:rFonts w:eastAsia="Arial"/>
        </w:rPr>
        <w:t>ne</w:t>
      </w:r>
      <w:r w:rsidRPr="00F96C4F">
        <w:rPr>
          <w:rFonts w:eastAsia="Arial"/>
          <w:spacing w:val="3"/>
        </w:rPr>
        <w:t>s</w:t>
      </w:r>
      <w:r w:rsidRPr="00F96C4F">
        <w:rPr>
          <w:rFonts w:eastAsia="Arial"/>
        </w:rPr>
        <w:t>s p</w:t>
      </w:r>
      <w:r w:rsidRPr="00F96C4F">
        <w:rPr>
          <w:rFonts w:eastAsia="Arial"/>
          <w:spacing w:val="3"/>
        </w:rPr>
        <w:t>r</w:t>
      </w:r>
      <w:r w:rsidRPr="00F96C4F">
        <w:rPr>
          <w:rFonts w:eastAsia="Arial"/>
        </w:rPr>
        <w:t>a</w:t>
      </w:r>
      <w:r w:rsidRPr="00F96C4F">
        <w:rPr>
          <w:rFonts w:eastAsia="Arial"/>
          <w:spacing w:val="3"/>
        </w:rPr>
        <w:t>c</w:t>
      </w:r>
      <w:r w:rsidRPr="00F96C4F">
        <w:rPr>
          <w:rFonts w:eastAsia="Arial"/>
        </w:rPr>
        <w:t>t</w:t>
      </w:r>
      <w:r w:rsidRPr="00F96C4F">
        <w:rPr>
          <w:rFonts w:eastAsia="Arial"/>
          <w:spacing w:val="1"/>
        </w:rPr>
        <w:t>i</w:t>
      </w:r>
      <w:r w:rsidRPr="00F96C4F">
        <w:rPr>
          <w:rFonts w:eastAsia="Arial"/>
          <w:spacing w:val="3"/>
        </w:rPr>
        <w:t>c</w:t>
      </w:r>
      <w:r w:rsidRPr="00F96C4F">
        <w:rPr>
          <w:rFonts w:eastAsia="Arial"/>
        </w:rPr>
        <w:t>e</w:t>
      </w:r>
      <w:r w:rsidRPr="00F96C4F">
        <w:rPr>
          <w:rFonts w:eastAsia="Arial"/>
          <w:spacing w:val="3"/>
        </w:rPr>
        <w:t>s</w:t>
      </w:r>
      <w:r w:rsidRPr="00F96C4F">
        <w:rPr>
          <w:rFonts w:eastAsia="Arial"/>
        </w:rPr>
        <w:t>;</w:t>
      </w:r>
      <w:r w:rsidRPr="00F96C4F">
        <w:rPr>
          <w:rFonts w:eastAsia="Arial"/>
          <w:spacing w:val="-5"/>
        </w:rPr>
        <w:t xml:space="preserve"> </w:t>
      </w:r>
      <w:r w:rsidRPr="00F96C4F">
        <w:rPr>
          <w:rFonts w:eastAsia="Arial"/>
        </w:rPr>
        <w:t>and</w:t>
      </w:r>
    </w:p>
    <w:p w14:paraId="745B3193" w14:textId="208EC1E5" w:rsidR="005954C6" w:rsidRPr="00F96C4F" w:rsidRDefault="00242C03" w:rsidP="00F96C4F">
      <w:pPr>
        <w:pStyle w:val="ListParagraph"/>
        <w:numPr>
          <w:ilvl w:val="0"/>
          <w:numId w:val="29"/>
        </w:numPr>
        <w:rPr>
          <w:rFonts w:eastAsia="Arial"/>
        </w:rPr>
      </w:pPr>
      <w:r w:rsidRPr="00F96C4F">
        <w:rPr>
          <w:rFonts w:eastAsia="Arial"/>
          <w:spacing w:val="4"/>
        </w:rPr>
        <w:lastRenderedPageBreak/>
        <w:t>f</w:t>
      </w:r>
      <w:r w:rsidRPr="00F96C4F">
        <w:rPr>
          <w:rFonts w:eastAsia="Arial"/>
        </w:rPr>
        <w:t>or</w:t>
      </w:r>
      <w:r w:rsidRPr="00F96C4F">
        <w:rPr>
          <w:rFonts w:eastAsia="Arial"/>
          <w:spacing w:val="4"/>
        </w:rPr>
        <w:t xml:space="preserve"> </w:t>
      </w:r>
      <w:r w:rsidRPr="00F96C4F">
        <w:rPr>
          <w:rFonts w:eastAsia="Arial"/>
          <w:spacing w:val="1"/>
        </w:rPr>
        <w:t>i</w:t>
      </w:r>
      <w:r w:rsidRPr="00F96C4F">
        <w:rPr>
          <w:rFonts w:eastAsia="Arial"/>
        </w:rPr>
        <w:t>nd</w:t>
      </w:r>
      <w:r w:rsidRPr="00F96C4F">
        <w:rPr>
          <w:rFonts w:eastAsia="Arial"/>
          <w:spacing w:val="1"/>
        </w:rPr>
        <w:t>ivi</w:t>
      </w:r>
      <w:r w:rsidRPr="00F96C4F">
        <w:rPr>
          <w:rFonts w:eastAsia="Arial"/>
        </w:rPr>
        <w:t>du</w:t>
      </w:r>
      <w:r w:rsidRPr="00F96C4F">
        <w:rPr>
          <w:rFonts w:eastAsia="Arial"/>
          <w:spacing w:val="4"/>
        </w:rPr>
        <w:t>a</w:t>
      </w:r>
      <w:r w:rsidRPr="00F96C4F">
        <w:rPr>
          <w:rFonts w:eastAsia="Arial"/>
        </w:rPr>
        <w:t>l</w:t>
      </w:r>
      <w:r w:rsidRPr="00F96C4F">
        <w:rPr>
          <w:rFonts w:eastAsia="Arial"/>
          <w:spacing w:val="-5"/>
        </w:rPr>
        <w:t xml:space="preserve"> </w:t>
      </w:r>
      <w:r w:rsidRPr="00F96C4F">
        <w:rPr>
          <w:rFonts w:eastAsia="Arial"/>
        </w:rPr>
        <w:t>p</w:t>
      </w:r>
      <w:r w:rsidRPr="00F96C4F">
        <w:rPr>
          <w:rFonts w:eastAsia="Arial"/>
          <w:spacing w:val="3"/>
        </w:rPr>
        <w:t>r</w:t>
      </w:r>
      <w:r w:rsidRPr="00F96C4F">
        <w:rPr>
          <w:rFonts w:eastAsia="Arial"/>
        </w:rPr>
        <w:t>o</w:t>
      </w:r>
      <w:r w:rsidRPr="00F96C4F">
        <w:rPr>
          <w:rFonts w:eastAsia="Arial"/>
          <w:spacing w:val="3"/>
        </w:rPr>
        <w:t>c</w:t>
      </w:r>
      <w:r w:rsidRPr="00F96C4F">
        <w:rPr>
          <w:rFonts w:eastAsia="Arial"/>
        </w:rPr>
        <w:t>u</w:t>
      </w:r>
      <w:r w:rsidRPr="00F96C4F">
        <w:rPr>
          <w:rFonts w:eastAsia="Arial"/>
          <w:spacing w:val="3"/>
        </w:rPr>
        <w:t>r</w:t>
      </w:r>
      <w:r w:rsidRPr="00F96C4F">
        <w:rPr>
          <w:rFonts w:eastAsia="Arial"/>
        </w:rPr>
        <w:t>e</w:t>
      </w:r>
      <w:r w:rsidRPr="00F96C4F">
        <w:rPr>
          <w:rFonts w:eastAsia="Arial"/>
          <w:spacing w:val="6"/>
        </w:rPr>
        <w:t>m</w:t>
      </w:r>
      <w:r w:rsidRPr="00F96C4F">
        <w:rPr>
          <w:rFonts w:eastAsia="Arial"/>
        </w:rPr>
        <w:t>ent</w:t>
      </w:r>
      <w:r w:rsidRPr="00F96C4F">
        <w:rPr>
          <w:rFonts w:eastAsia="Arial"/>
          <w:spacing w:val="-7"/>
        </w:rPr>
        <w:t xml:space="preserve"> </w:t>
      </w:r>
      <w:r w:rsidRPr="00F96C4F">
        <w:rPr>
          <w:rFonts w:eastAsia="Arial"/>
        </w:rPr>
        <w:t>a</w:t>
      </w:r>
      <w:r w:rsidRPr="00F96C4F">
        <w:rPr>
          <w:rFonts w:eastAsia="Arial"/>
          <w:spacing w:val="3"/>
        </w:rPr>
        <w:t>c</w:t>
      </w:r>
      <w:r w:rsidRPr="00F96C4F">
        <w:rPr>
          <w:rFonts w:eastAsia="Arial"/>
        </w:rPr>
        <w:t>t</w:t>
      </w:r>
      <w:r w:rsidRPr="00F96C4F">
        <w:rPr>
          <w:rFonts w:eastAsia="Arial"/>
          <w:spacing w:val="1"/>
        </w:rPr>
        <w:t>ivi</w:t>
      </w:r>
      <w:r w:rsidRPr="00F96C4F">
        <w:rPr>
          <w:rFonts w:eastAsia="Arial"/>
        </w:rPr>
        <w:t>t</w:t>
      </w:r>
      <w:r w:rsidRPr="00F96C4F">
        <w:rPr>
          <w:rFonts w:eastAsia="Arial"/>
          <w:spacing w:val="1"/>
        </w:rPr>
        <w:t>i</w:t>
      </w:r>
      <w:r w:rsidRPr="00F96C4F">
        <w:rPr>
          <w:rFonts w:eastAsia="Arial"/>
        </w:rPr>
        <w:t>es</w:t>
      </w:r>
      <w:r w:rsidRPr="00F96C4F">
        <w:rPr>
          <w:rFonts w:eastAsia="Arial"/>
          <w:spacing w:val="-3"/>
        </w:rPr>
        <w:t xml:space="preserve"> </w:t>
      </w:r>
      <w:r w:rsidRPr="00F96C4F">
        <w:rPr>
          <w:rFonts w:eastAsia="Arial"/>
        </w:rPr>
        <w:t>that</w:t>
      </w:r>
      <w:r w:rsidRPr="00F96C4F">
        <w:rPr>
          <w:rFonts w:eastAsia="Arial"/>
          <w:spacing w:val="1"/>
        </w:rPr>
        <w:t xml:space="preserve"> </w:t>
      </w:r>
      <w:r w:rsidRPr="00F96C4F">
        <w:rPr>
          <w:rFonts w:eastAsia="Arial"/>
          <w:spacing w:val="4"/>
        </w:rPr>
        <w:t>f</w:t>
      </w:r>
      <w:r w:rsidRPr="00F96C4F">
        <w:rPr>
          <w:rFonts w:eastAsia="Arial"/>
        </w:rPr>
        <w:t>a</w:t>
      </w:r>
      <w:r w:rsidRPr="00F96C4F">
        <w:rPr>
          <w:rFonts w:eastAsia="Arial"/>
          <w:spacing w:val="1"/>
        </w:rPr>
        <w:t>l</w:t>
      </w:r>
      <w:r w:rsidRPr="00F96C4F">
        <w:rPr>
          <w:rFonts w:eastAsia="Arial"/>
        </w:rPr>
        <w:t>l</w:t>
      </w:r>
      <w:r w:rsidRPr="00F96C4F">
        <w:rPr>
          <w:rFonts w:eastAsia="Arial"/>
          <w:spacing w:val="3"/>
        </w:rPr>
        <w:t xml:space="preserve"> </w:t>
      </w:r>
      <w:r w:rsidRPr="00F96C4F">
        <w:rPr>
          <w:rFonts w:eastAsia="Arial"/>
        </w:rPr>
        <w:t>w</w:t>
      </w:r>
      <w:r w:rsidRPr="00F96C4F">
        <w:rPr>
          <w:rFonts w:eastAsia="Arial"/>
          <w:spacing w:val="1"/>
        </w:rPr>
        <w:t>i</w:t>
      </w:r>
      <w:r w:rsidRPr="00F96C4F">
        <w:rPr>
          <w:rFonts w:eastAsia="Arial"/>
          <w:spacing w:val="4"/>
        </w:rPr>
        <w:t>t</w:t>
      </w:r>
      <w:r w:rsidRPr="00F96C4F">
        <w:rPr>
          <w:rFonts w:eastAsia="Arial"/>
        </w:rPr>
        <w:t>h</w:t>
      </w:r>
      <w:r w:rsidRPr="00F96C4F">
        <w:rPr>
          <w:rFonts w:eastAsia="Arial"/>
          <w:spacing w:val="1"/>
        </w:rPr>
        <w:t>i</w:t>
      </w:r>
      <w:r w:rsidRPr="00F96C4F">
        <w:rPr>
          <w:rFonts w:eastAsia="Arial"/>
        </w:rPr>
        <w:t>n</w:t>
      </w:r>
      <w:r w:rsidRPr="00F96C4F">
        <w:rPr>
          <w:rFonts w:eastAsia="Arial"/>
          <w:spacing w:val="-1"/>
        </w:rPr>
        <w:t xml:space="preserve"> </w:t>
      </w:r>
      <w:r w:rsidRPr="00F96C4F">
        <w:rPr>
          <w:rFonts w:eastAsia="Arial"/>
        </w:rPr>
        <w:t>t</w:t>
      </w:r>
      <w:r w:rsidRPr="00F96C4F">
        <w:rPr>
          <w:rFonts w:eastAsia="Arial"/>
          <w:spacing w:val="4"/>
        </w:rPr>
        <w:t>h</w:t>
      </w:r>
      <w:r w:rsidRPr="00F96C4F">
        <w:rPr>
          <w:rFonts w:eastAsia="Arial"/>
        </w:rPr>
        <w:t>e</w:t>
      </w:r>
      <w:r w:rsidRPr="00F96C4F">
        <w:rPr>
          <w:rFonts w:eastAsia="Arial"/>
          <w:spacing w:val="3"/>
        </w:rPr>
        <w:t xml:space="preserve"> </w:t>
      </w:r>
      <w:r w:rsidRPr="00F96C4F">
        <w:rPr>
          <w:rFonts w:eastAsia="Arial"/>
          <w:spacing w:val="14"/>
        </w:rPr>
        <w:t>‘</w:t>
      </w:r>
      <w:r w:rsidRPr="00F96C4F">
        <w:rPr>
          <w:rFonts w:eastAsia="Arial"/>
          <w:spacing w:val="7"/>
        </w:rPr>
        <w:t>m</w:t>
      </w:r>
      <w:r w:rsidRPr="00F96C4F">
        <w:rPr>
          <w:rFonts w:eastAsia="Arial"/>
          <w:spacing w:val="1"/>
        </w:rPr>
        <w:t>i</w:t>
      </w:r>
      <w:r w:rsidRPr="00F96C4F">
        <w:rPr>
          <w:rFonts w:eastAsia="Arial"/>
        </w:rPr>
        <w:t>dd</w:t>
      </w:r>
      <w:r w:rsidRPr="00F96C4F">
        <w:rPr>
          <w:rFonts w:eastAsia="Arial"/>
          <w:spacing w:val="1"/>
        </w:rPr>
        <w:t>l</w:t>
      </w:r>
      <w:r w:rsidRPr="00F96C4F">
        <w:rPr>
          <w:rFonts w:eastAsia="Arial"/>
        </w:rPr>
        <w:t>e</w:t>
      </w:r>
      <w:r w:rsidRPr="00F96C4F">
        <w:rPr>
          <w:rFonts w:eastAsia="Arial"/>
          <w:spacing w:val="-1"/>
        </w:rPr>
        <w:t xml:space="preserve"> </w:t>
      </w:r>
      <w:r w:rsidRPr="00F96C4F">
        <w:rPr>
          <w:rFonts w:eastAsia="Arial"/>
        </w:rPr>
        <w:t>band’</w:t>
      </w:r>
      <w:r w:rsidRPr="00F96C4F">
        <w:rPr>
          <w:rFonts w:eastAsia="Arial"/>
          <w:spacing w:val="-2"/>
        </w:rPr>
        <w:t xml:space="preserve"> </w:t>
      </w:r>
      <w:r w:rsidRPr="00F96C4F">
        <w:rPr>
          <w:rFonts w:eastAsia="Arial"/>
        </w:rPr>
        <w:t>or</w:t>
      </w:r>
      <w:r w:rsidRPr="00F96C4F">
        <w:rPr>
          <w:rFonts w:eastAsia="Arial"/>
          <w:spacing w:val="3"/>
        </w:rPr>
        <w:t xml:space="preserve"> </w:t>
      </w:r>
      <w:r w:rsidRPr="00F96C4F">
        <w:rPr>
          <w:rFonts w:eastAsia="Arial"/>
          <w:spacing w:val="4"/>
        </w:rPr>
        <w:t>‘</w:t>
      </w:r>
      <w:r w:rsidRPr="00F96C4F">
        <w:rPr>
          <w:rFonts w:eastAsia="Arial"/>
        </w:rPr>
        <w:t>u</w:t>
      </w:r>
      <w:r w:rsidRPr="00F96C4F">
        <w:rPr>
          <w:rFonts w:eastAsia="Arial"/>
          <w:spacing w:val="4"/>
        </w:rPr>
        <w:t>p</w:t>
      </w:r>
      <w:r w:rsidRPr="00F96C4F">
        <w:rPr>
          <w:rFonts w:eastAsia="Arial"/>
        </w:rPr>
        <w:t>per</w:t>
      </w:r>
      <w:r w:rsidRPr="00F96C4F">
        <w:rPr>
          <w:rFonts w:eastAsia="Arial"/>
          <w:spacing w:val="-1"/>
        </w:rPr>
        <w:t xml:space="preserve"> </w:t>
      </w:r>
      <w:r w:rsidRPr="00F96C4F">
        <w:rPr>
          <w:rFonts w:eastAsia="Arial"/>
        </w:rPr>
        <w:t>b</w:t>
      </w:r>
      <w:r w:rsidRPr="00F96C4F">
        <w:rPr>
          <w:rFonts w:eastAsia="Arial"/>
          <w:spacing w:val="4"/>
        </w:rPr>
        <w:t>a</w:t>
      </w:r>
      <w:r w:rsidRPr="00F96C4F">
        <w:rPr>
          <w:rFonts w:eastAsia="Arial"/>
        </w:rPr>
        <w:t>n</w:t>
      </w:r>
      <w:r w:rsidRPr="00F96C4F">
        <w:rPr>
          <w:rFonts w:eastAsia="Arial"/>
          <w:spacing w:val="4"/>
        </w:rPr>
        <w:t>d</w:t>
      </w:r>
      <w:r w:rsidRPr="00F96C4F">
        <w:rPr>
          <w:rFonts w:eastAsia="Arial"/>
          <w:spacing w:val="1"/>
        </w:rPr>
        <w:t>’</w:t>
      </w:r>
      <w:r w:rsidRPr="00F96C4F">
        <w:rPr>
          <w:rFonts w:eastAsia="Arial"/>
        </w:rPr>
        <w:t>,</w:t>
      </w:r>
      <w:r w:rsidRPr="00F96C4F">
        <w:rPr>
          <w:rFonts w:eastAsia="Arial"/>
          <w:spacing w:val="-1"/>
        </w:rPr>
        <w:t xml:space="preserve"> </w:t>
      </w:r>
      <w:r w:rsidRPr="00F96C4F">
        <w:rPr>
          <w:rFonts w:eastAsia="Arial"/>
        </w:rPr>
        <w:t xml:space="preserve">a </w:t>
      </w:r>
      <w:r w:rsidRPr="00F96C4F">
        <w:rPr>
          <w:rFonts w:eastAsia="Arial"/>
          <w:spacing w:val="4"/>
        </w:rPr>
        <w:t>m</w:t>
      </w:r>
      <w:r w:rsidRPr="00F96C4F">
        <w:rPr>
          <w:rFonts w:eastAsia="Arial"/>
        </w:rPr>
        <w:t>a</w:t>
      </w:r>
      <w:r w:rsidRPr="00F96C4F">
        <w:rPr>
          <w:rFonts w:eastAsia="Arial"/>
          <w:spacing w:val="3"/>
        </w:rPr>
        <w:t>x</w:t>
      </w:r>
      <w:r w:rsidRPr="00F96C4F">
        <w:rPr>
          <w:rFonts w:eastAsia="Arial"/>
          <w:spacing w:val="-1"/>
        </w:rPr>
        <w:t>i</w:t>
      </w:r>
      <w:r w:rsidRPr="00F96C4F">
        <w:rPr>
          <w:rFonts w:eastAsia="Arial"/>
          <w:spacing w:val="7"/>
        </w:rPr>
        <w:t>m</w:t>
      </w:r>
      <w:r w:rsidRPr="00F96C4F">
        <w:rPr>
          <w:rFonts w:eastAsia="Arial"/>
        </w:rPr>
        <w:t>um</w:t>
      </w:r>
      <w:r w:rsidRPr="00F96C4F">
        <w:rPr>
          <w:rFonts w:eastAsia="Arial"/>
          <w:spacing w:val="-4"/>
        </w:rPr>
        <w:t xml:space="preserve"> </w:t>
      </w:r>
      <w:r w:rsidRPr="00F96C4F">
        <w:rPr>
          <w:rFonts w:eastAsia="Arial"/>
          <w:spacing w:val="3"/>
        </w:rPr>
        <w:t>sc</w:t>
      </w:r>
      <w:r w:rsidRPr="00F96C4F">
        <w:rPr>
          <w:rFonts w:eastAsia="Arial"/>
        </w:rPr>
        <w:t>o</w:t>
      </w:r>
      <w:r w:rsidRPr="00F96C4F">
        <w:rPr>
          <w:rFonts w:eastAsia="Arial"/>
          <w:spacing w:val="3"/>
        </w:rPr>
        <w:t>r</w:t>
      </w:r>
      <w:r w:rsidRPr="00F96C4F">
        <w:rPr>
          <w:rFonts w:eastAsia="Arial"/>
        </w:rPr>
        <w:t>e</w:t>
      </w:r>
      <w:r w:rsidRPr="00F96C4F">
        <w:rPr>
          <w:rFonts w:eastAsia="Arial"/>
          <w:spacing w:val="-2"/>
        </w:rPr>
        <w:t xml:space="preserve"> </w:t>
      </w:r>
      <w:r w:rsidRPr="00F96C4F">
        <w:rPr>
          <w:rFonts w:eastAsia="Arial"/>
          <w:spacing w:val="4"/>
        </w:rPr>
        <w:t>ma</w:t>
      </w:r>
      <w:r w:rsidRPr="00F96C4F">
        <w:rPr>
          <w:rFonts w:eastAsia="Arial"/>
        </w:rPr>
        <w:t>y</w:t>
      </w:r>
      <w:r w:rsidRPr="00F96C4F">
        <w:rPr>
          <w:rFonts w:eastAsia="Arial"/>
          <w:spacing w:val="-6"/>
        </w:rPr>
        <w:t xml:space="preserve"> </w:t>
      </w:r>
      <w:r w:rsidRPr="00F96C4F">
        <w:rPr>
          <w:rFonts w:eastAsia="Arial"/>
        </w:rPr>
        <w:t>be a</w:t>
      </w:r>
      <w:r w:rsidRPr="00F96C4F">
        <w:rPr>
          <w:rFonts w:eastAsia="Arial"/>
          <w:spacing w:val="6"/>
        </w:rPr>
        <w:t>c</w:t>
      </w:r>
      <w:r w:rsidRPr="00F96C4F">
        <w:rPr>
          <w:rFonts w:eastAsia="Arial"/>
        </w:rPr>
        <w:t>h</w:t>
      </w:r>
      <w:r w:rsidRPr="00F96C4F">
        <w:rPr>
          <w:rFonts w:eastAsia="Arial"/>
          <w:spacing w:val="1"/>
        </w:rPr>
        <w:t>i</w:t>
      </w:r>
      <w:r w:rsidRPr="00F96C4F">
        <w:rPr>
          <w:rFonts w:eastAsia="Arial"/>
        </w:rPr>
        <w:t>e</w:t>
      </w:r>
      <w:r w:rsidRPr="00F96C4F">
        <w:rPr>
          <w:rFonts w:eastAsia="Arial"/>
          <w:spacing w:val="1"/>
        </w:rPr>
        <w:t>v</w:t>
      </w:r>
      <w:r w:rsidRPr="00F96C4F">
        <w:rPr>
          <w:rFonts w:eastAsia="Arial"/>
          <w:spacing w:val="4"/>
        </w:rPr>
        <w:t>e</w:t>
      </w:r>
      <w:r w:rsidRPr="00F96C4F">
        <w:rPr>
          <w:rFonts w:eastAsia="Arial"/>
        </w:rPr>
        <w:t>d</w:t>
      </w:r>
      <w:r w:rsidRPr="00F96C4F">
        <w:rPr>
          <w:rFonts w:eastAsia="Arial"/>
          <w:spacing w:val="-4"/>
        </w:rPr>
        <w:t xml:space="preserve"> </w:t>
      </w:r>
      <w:r w:rsidRPr="00F96C4F">
        <w:rPr>
          <w:rFonts w:eastAsia="Arial"/>
        </w:rPr>
        <w:t>th</w:t>
      </w:r>
      <w:r w:rsidRPr="00F96C4F">
        <w:rPr>
          <w:rFonts w:eastAsia="Arial"/>
          <w:spacing w:val="3"/>
        </w:rPr>
        <w:t>r</w:t>
      </w:r>
      <w:r w:rsidRPr="00F96C4F">
        <w:rPr>
          <w:rFonts w:eastAsia="Arial"/>
        </w:rPr>
        <w:t>ough</w:t>
      </w:r>
      <w:r w:rsidRPr="00F96C4F">
        <w:rPr>
          <w:rFonts w:eastAsia="Arial"/>
          <w:spacing w:val="-3"/>
        </w:rPr>
        <w:t xml:space="preserve"> </w:t>
      </w:r>
      <w:r w:rsidRPr="00F96C4F">
        <w:rPr>
          <w:rFonts w:eastAsia="Arial"/>
        </w:rPr>
        <w:t>a</w:t>
      </w:r>
      <w:r w:rsidRPr="00F96C4F">
        <w:rPr>
          <w:rFonts w:eastAsia="Arial"/>
          <w:spacing w:val="9"/>
        </w:rPr>
        <w:t xml:space="preserve"> </w:t>
      </w:r>
      <w:r w:rsidRPr="00F96C4F">
        <w:rPr>
          <w:rFonts w:eastAsia="Arial"/>
          <w:spacing w:val="3"/>
        </w:rPr>
        <w:t>c</w:t>
      </w:r>
      <w:r w:rsidRPr="00F96C4F">
        <w:rPr>
          <w:rFonts w:eastAsia="Arial"/>
        </w:rPr>
        <w:t>o</w:t>
      </w:r>
      <w:r w:rsidRPr="00F96C4F">
        <w:rPr>
          <w:rFonts w:eastAsia="Arial"/>
          <w:spacing w:val="7"/>
        </w:rPr>
        <w:t>m</w:t>
      </w:r>
      <w:r w:rsidRPr="00F96C4F">
        <w:rPr>
          <w:rFonts w:eastAsia="Arial"/>
        </w:rPr>
        <w:t>b</w:t>
      </w:r>
      <w:r w:rsidRPr="00F96C4F">
        <w:rPr>
          <w:rFonts w:eastAsia="Arial"/>
          <w:spacing w:val="1"/>
        </w:rPr>
        <w:t>i</w:t>
      </w:r>
      <w:r w:rsidRPr="00F96C4F">
        <w:rPr>
          <w:rFonts w:eastAsia="Arial"/>
        </w:rPr>
        <w:t>nat</w:t>
      </w:r>
      <w:r w:rsidRPr="00F96C4F">
        <w:rPr>
          <w:rFonts w:eastAsia="Arial"/>
          <w:spacing w:val="1"/>
        </w:rPr>
        <w:t>i</w:t>
      </w:r>
      <w:r w:rsidRPr="00F96C4F">
        <w:rPr>
          <w:rFonts w:eastAsia="Arial"/>
        </w:rPr>
        <w:t>on</w:t>
      </w:r>
      <w:r w:rsidRPr="00F96C4F">
        <w:rPr>
          <w:rFonts w:eastAsia="Arial"/>
          <w:spacing w:val="-7"/>
        </w:rPr>
        <w:t xml:space="preserve"> </w:t>
      </w:r>
      <w:r w:rsidRPr="00F96C4F">
        <w:rPr>
          <w:rFonts w:eastAsia="Arial"/>
        </w:rPr>
        <w:t>of</w:t>
      </w:r>
      <w:r w:rsidRPr="00F96C4F">
        <w:rPr>
          <w:rFonts w:eastAsia="Arial"/>
          <w:spacing w:val="4"/>
        </w:rPr>
        <w:t xml:space="preserve"> </w:t>
      </w:r>
      <w:r w:rsidRPr="00F96C4F">
        <w:rPr>
          <w:rFonts w:eastAsia="Arial"/>
          <w:spacing w:val="3"/>
        </w:rPr>
        <w:t>s</w:t>
      </w:r>
      <w:r w:rsidRPr="00F96C4F">
        <w:rPr>
          <w:rFonts w:eastAsia="Arial"/>
        </w:rPr>
        <w:t>upp</w:t>
      </w:r>
      <w:r w:rsidRPr="00F96C4F">
        <w:rPr>
          <w:rFonts w:eastAsia="Arial"/>
          <w:spacing w:val="1"/>
        </w:rPr>
        <w:t>li</w:t>
      </w:r>
      <w:r w:rsidRPr="00F96C4F">
        <w:rPr>
          <w:rFonts w:eastAsia="Arial"/>
        </w:rPr>
        <w:t>er</w:t>
      </w:r>
      <w:r w:rsidRPr="00F96C4F">
        <w:rPr>
          <w:rFonts w:eastAsia="Arial"/>
          <w:spacing w:val="-2"/>
        </w:rPr>
        <w:t xml:space="preserve"> </w:t>
      </w:r>
      <w:r w:rsidRPr="00F96C4F">
        <w:rPr>
          <w:rFonts w:eastAsia="Arial"/>
        </w:rPr>
        <w:t>att</w:t>
      </w:r>
      <w:r w:rsidRPr="00F96C4F">
        <w:rPr>
          <w:rFonts w:eastAsia="Arial"/>
          <w:spacing w:val="3"/>
        </w:rPr>
        <w:t>r</w:t>
      </w:r>
      <w:r w:rsidRPr="00F96C4F">
        <w:rPr>
          <w:rFonts w:eastAsia="Arial"/>
          <w:spacing w:val="1"/>
        </w:rPr>
        <w:t>i</w:t>
      </w:r>
      <w:r w:rsidRPr="00F96C4F">
        <w:rPr>
          <w:rFonts w:eastAsia="Arial"/>
        </w:rPr>
        <w:t>bute</w:t>
      </w:r>
      <w:r w:rsidRPr="00F96C4F">
        <w:rPr>
          <w:rFonts w:eastAsia="Arial"/>
          <w:spacing w:val="3"/>
        </w:rPr>
        <w:t>s</w:t>
      </w:r>
      <w:r w:rsidRPr="00F96C4F">
        <w:rPr>
          <w:rFonts w:eastAsia="Arial"/>
        </w:rPr>
        <w:t>,</w:t>
      </w:r>
      <w:r w:rsidRPr="00F96C4F">
        <w:rPr>
          <w:rFonts w:eastAsia="Arial"/>
          <w:spacing w:val="4"/>
        </w:rPr>
        <w:t xml:space="preserve">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w:t>
      </w:r>
      <w:r w:rsidRPr="00F96C4F">
        <w:rPr>
          <w:rFonts w:eastAsia="Arial"/>
          <w:spacing w:val="-2"/>
        </w:rPr>
        <w:t xml:space="preserve"> </w:t>
      </w:r>
      <w:r w:rsidRPr="00F96C4F">
        <w:rPr>
          <w:rFonts w:eastAsia="Arial"/>
        </w:rPr>
        <w:t xml:space="preserve">or </w:t>
      </w:r>
      <w:r w:rsidRPr="00F96C4F">
        <w:rPr>
          <w:rFonts w:eastAsia="Arial"/>
          <w:spacing w:val="3"/>
        </w:rPr>
        <w:t>s</w:t>
      </w:r>
      <w:r w:rsidRPr="00F96C4F">
        <w:rPr>
          <w:rFonts w:eastAsia="Arial"/>
        </w:rPr>
        <w:t>u</w:t>
      </w:r>
      <w:r w:rsidRPr="00F96C4F">
        <w:rPr>
          <w:rFonts w:eastAsia="Arial"/>
          <w:spacing w:val="3"/>
        </w:rPr>
        <w:t>s</w:t>
      </w:r>
      <w:r w:rsidRPr="00F96C4F">
        <w:rPr>
          <w:rFonts w:eastAsia="Arial"/>
        </w:rPr>
        <w:t>ta</w:t>
      </w:r>
      <w:r w:rsidRPr="00F96C4F">
        <w:rPr>
          <w:rFonts w:eastAsia="Arial"/>
          <w:spacing w:val="1"/>
        </w:rPr>
        <w:t>i</w:t>
      </w:r>
      <w:r w:rsidRPr="00F96C4F">
        <w:rPr>
          <w:rFonts w:eastAsia="Arial"/>
        </w:rPr>
        <w:t>nab</w:t>
      </w:r>
      <w:r w:rsidRPr="00F96C4F">
        <w:rPr>
          <w:rFonts w:eastAsia="Arial"/>
          <w:spacing w:val="1"/>
        </w:rPr>
        <w:t>l</w:t>
      </w:r>
      <w:r w:rsidRPr="00F96C4F">
        <w:rPr>
          <w:rFonts w:eastAsia="Arial"/>
        </w:rPr>
        <w:t>e</w:t>
      </w:r>
      <w:r w:rsidRPr="00F96C4F">
        <w:rPr>
          <w:rFonts w:eastAsia="Arial"/>
          <w:spacing w:val="-4"/>
        </w:rPr>
        <w:t xml:space="preserve"> </w:t>
      </w:r>
      <w:r w:rsidRPr="00F96C4F">
        <w:rPr>
          <w:rFonts w:eastAsia="Arial"/>
        </w:rPr>
        <w:t>bu</w:t>
      </w:r>
      <w:r w:rsidRPr="00F96C4F">
        <w:rPr>
          <w:rFonts w:eastAsia="Arial"/>
          <w:spacing w:val="3"/>
        </w:rPr>
        <w:t>s</w:t>
      </w:r>
      <w:r w:rsidRPr="00F96C4F">
        <w:rPr>
          <w:rFonts w:eastAsia="Arial"/>
          <w:spacing w:val="1"/>
        </w:rPr>
        <w:t>i</w:t>
      </w:r>
      <w:r w:rsidRPr="00F96C4F">
        <w:rPr>
          <w:rFonts w:eastAsia="Arial"/>
        </w:rPr>
        <w:t>ne</w:t>
      </w:r>
      <w:r w:rsidRPr="00F96C4F">
        <w:rPr>
          <w:rFonts w:eastAsia="Arial"/>
          <w:spacing w:val="3"/>
        </w:rPr>
        <w:t>s</w:t>
      </w:r>
      <w:r w:rsidRPr="00F96C4F">
        <w:rPr>
          <w:rFonts w:eastAsia="Arial"/>
        </w:rPr>
        <w:t>s</w:t>
      </w:r>
      <w:r w:rsidRPr="00F96C4F">
        <w:rPr>
          <w:rFonts w:eastAsia="Arial"/>
          <w:spacing w:val="-3"/>
        </w:rPr>
        <w:t xml:space="preserve"> </w:t>
      </w:r>
      <w:r w:rsidRPr="00F96C4F">
        <w:rPr>
          <w:rFonts w:eastAsia="Arial"/>
        </w:rPr>
        <w:t>p</w:t>
      </w:r>
      <w:r w:rsidRPr="00F96C4F">
        <w:rPr>
          <w:rFonts w:eastAsia="Arial"/>
          <w:spacing w:val="3"/>
        </w:rPr>
        <w:t>r</w:t>
      </w:r>
      <w:r w:rsidRPr="00F96C4F">
        <w:rPr>
          <w:rFonts w:eastAsia="Arial"/>
        </w:rPr>
        <w:t>a</w:t>
      </w:r>
      <w:r w:rsidRPr="00F96C4F">
        <w:rPr>
          <w:rFonts w:eastAsia="Arial"/>
          <w:spacing w:val="3"/>
        </w:rPr>
        <w:t>c</w:t>
      </w:r>
      <w:r w:rsidRPr="00F96C4F">
        <w:rPr>
          <w:rFonts w:eastAsia="Arial"/>
        </w:rPr>
        <w:t>t</w:t>
      </w:r>
      <w:r w:rsidRPr="00F96C4F">
        <w:rPr>
          <w:rFonts w:eastAsia="Arial"/>
          <w:spacing w:val="1"/>
        </w:rPr>
        <w:t>i</w:t>
      </w:r>
      <w:r w:rsidRPr="00F96C4F">
        <w:rPr>
          <w:rFonts w:eastAsia="Arial"/>
          <w:spacing w:val="3"/>
        </w:rPr>
        <w:t>c</w:t>
      </w:r>
      <w:r w:rsidRPr="00F96C4F">
        <w:rPr>
          <w:rFonts w:eastAsia="Arial"/>
        </w:rPr>
        <w:t>es</w:t>
      </w:r>
      <w:r w:rsidRPr="00F96C4F">
        <w:rPr>
          <w:rFonts w:eastAsia="Arial"/>
          <w:spacing w:val="-3"/>
        </w:rPr>
        <w:t xml:space="preserve"> </w:t>
      </w:r>
      <w:r w:rsidRPr="00F96C4F">
        <w:rPr>
          <w:rFonts w:eastAsia="Arial"/>
        </w:rPr>
        <w:t>an</w:t>
      </w:r>
      <w:r w:rsidRPr="00F96C4F">
        <w:rPr>
          <w:rFonts w:eastAsia="Arial"/>
          <w:spacing w:val="8"/>
        </w:rPr>
        <w:t>d</w:t>
      </w:r>
      <w:r w:rsidRPr="00F96C4F">
        <w:rPr>
          <w:rFonts w:eastAsia="Arial"/>
        </w:rPr>
        <w:t>/or</w:t>
      </w:r>
      <w:r w:rsidRPr="00F96C4F">
        <w:rPr>
          <w:rFonts w:eastAsia="Arial"/>
          <w:spacing w:val="-1"/>
        </w:rPr>
        <w:t xml:space="preserve"> </w:t>
      </w:r>
      <w:r w:rsidRPr="00F96C4F">
        <w:rPr>
          <w:rFonts w:eastAsia="Arial"/>
          <w:spacing w:val="3"/>
        </w:rPr>
        <w:t>s</w:t>
      </w:r>
      <w:r w:rsidRPr="00F96C4F">
        <w:rPr>
          <w:rFonts w:eastAsia="Arial"/>
        </w:rPr>
        <w:t>o</w:t>
      </w:r>
      <w:r w:rsidRPr="00F96C4F">
        <w:rPr>
          <w:rFonts w:eastAsia="Arial"/>
          <w:spacing w:val="3"/>
        </w:rPr>
        <w:t>c</w:t>
      </w:r>
      <w:r w:rsidRPr="00F96C4F">
        <w:rPr>
          <w:rFonts w:eastAsia="Arial"/>
          <w:spacing w:val="1"/>
        </w:rPr>
        <w:t>i</w:t>
      </w:r>
      <w:r w:rsidRPr="00F96C4F">
        <w:rPr>
          <w:rFonts w:eastAsia="Arial"/>
        </w:rPr>
        <w:t>al or</w:t>
      </w:r>
      <w:r w:rsidRPr="00F96C4F">
        <w:rPr>
          <w:rFonts w:eastAsia="Arial"/>
          <w:spacing w:val="4"/>
        </w:rPr>
        <w:t xml:space="preserve"> </w:t>
      </w:r>
      <w:r w:rsidRPr="00F96C4F">
        <w:rPr>
          <w:rFonts w:eastAsia="Arial"/>
          <w:spacing w:val="3"/>
        </w:rPr>
        <w:t>s</w:t>
      </w:r>
      <w:r w:rsidRPr="00F96C4F">
        <w:rPr>
          <w:rFonts w:eastAsia="Arial"/>
        </w:rPr>
        <w:t>u</w:t>
      </w:r>
      <w:r w:rsidRPr="00F96C4F">
        <w:rPr>
          <w:rFonts w:eastAsia="Arial"/>
          <w:spacing w:val="3"/>
        </w:rPr>
        <w:t>s</w:t>
      </w:r>
      <w:r w:rsidRPr="00F96C4F">
        <w:rPr>
          <w:rFonts w:eastAsia="Arial"/>
        </w:rPr>
        <w:t>ta</w:t>
      </w:r>
      <w:r w:rsidRPr="00F96C4F">
        <w:rPr>
          <w:rFonts w:eastAsia="Arial"/>
          <w:spacing w:val="1"/>
        </w:rPr>
        <w:t>i</w:t>
      </w:r>
      <w:r w:rsidRPr="00F96C4F">
        <w:rPr>
          <w:rFonts w:eastAsia="Arial"/>
        </w:rPr>
        <w:t>nab</w:t>
      </w:r>
      <w:r w:rsidRPr="00F96C4F">
        <w:rPr>
          <w:rFonts w:eastAsia="Arial"/>
          <w:spacing w:val="1"/>
        </w:rPr>
        <w:t>l</w:t>
      </w:r>
      <w:r w:rsidRPr="00F96C4F">
        <w:rPr>
          <w:rFonts w:eastAsia="Arial"/>
        </w:rPr>
        <w:t>e</w:t>
      </w:r>
      <w:r w:rsidRPr="00F96C4F">
        <w:rPr>
          <w:rFonts w:eastAsia="Arial"/>
          <w:spacing w:val="-6"/>
        </w:rPr>
        <w:t xml:space="preserve"> </w:t>
      </w:r>
      <w:r w:rsidRPr="00F96C4F">
        <w:rPr>
          <w:rFonts w:eastAsia="Arial"/>
        </w:rPr>
        <w:t>ou</w:t>
      </w:r>
      <w:r w:rsidRPr="00F96C4F">
        <w:rPr>
          <w:rFonts w:eastAsia="Arial"/>
          <w:spacing w:val="4"/>
        </w:rPr>
        <w:t>t</w:t>
      </w:r>
      <w:r w:rsidRPr="00F96C4F">
        <w:rPr>
          <w:rFonts w:eastAsia="Arial"/>
        </w:rPr>
        <w:t>put</w:t>
      </w:r>
      <w:r w:rsidRPr="00F96C4F">
        <w:rPr>
          <w:rFonts w:eastAsia="Arial"/>
          <w:spacing w:val="3"/>
        </w:rPr>
        <w:t>s</w:t>
      </w:r>
      <w:r w:rsidRPr="00F96C4F">
        <w:rPr>
          <w:rFonts w:eastAsia="Arial"/>
        </w:rPr>
        <w:t>.</w:t>
      </w:r>
    </w:p>
    <w:p w14:paraId="663B40D0" w14:textId="77777777" w:rsidR="005954C6" w:rsidRDefault="00242C03" w:rsidP="004E2943">
      <w:pPr>
        <w:rPr>
          <w:rFonts w:eastAsia="Arial"/>
        </w:rPr>
      </w:pPr>
      <w:r>
        <w:rPr>
          <w:rFonts w:eastAsia="Arial"/>
        </w:rPr>
        <w:t>In p</w:t>
      </w:r>
      <w:r>
        <w:rPr>
          <w:rFonts w:eastAsia="Arial"/>
          <w:spacing w:val="3"/>
        </w:rPr>
        <w:t>r</w:t>
      </w:r>
      <w:r>
        <w:rPr>
          <w:rFonts w:eastAsia="Arial"/>
        </w:rPr>
        <w:t>epa</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dete</w:t>
      </w:r>
      <w:r>
        <w:rPr>
          <w:rFonts w:eastAsia="Arial"/>
          <w:spacing w:val="1"/>
        </w:rPr>
        <w:t>r</w:t>
      </w:r>
      <w:r>
        <w:rPr>
          <w:rFonts w:eastAsia="Arial"/>
          <w:spacing w:val="7"/>
        </w:rPr>
        <w:t>m</w:t>
      </w:r>
      <w:r>
        <w:rPr>
          <w:rFonts w:eastAsia="Arial"/>
          <w:spacing w:val="1"/>
        </w:rPr>
        <w:t>i</w:t>
      </w:r>
      <w:r>
        <w:rPr>
          <w:rFonts w:eastAsia="Arial"/>
        </w:rPr>
        <w:t>n</w:t>
      </w:r>
      <w:r>
        <w:rPr>
          <w:rFonts w:eastAsia="Arial"/>
          <w:spacing w:val="1"/>
        </w:rPr>
        <w:t>i</w:t>
      </w:r>
      <w:r>
        <w:rPr>
          <w:rFonts w:eastAsia="Arial"/>
        </w:rPr>
        <w:t>ng</w:t>
      </w:r>
      <w:r>
        <w:rPr>
          <w:rFonts w:eastAsia="Arial"/>
          <w:spacing w:val="-6"/>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 xml:space="preserve">h </w:t>
      </w:r>
      <w:r>
        <w:rPr>
          <w:rFonts w:eastAsia="Arial"/>
          <w:spacing w:val="1"/>
        </w:rPr>
        <w:t>SP</w:t>
      </w:r>
      <w:r>
        <w:rPr>
          <w:rFonts w:eastAsia="Arial"/>
        </w:rPr>
        <w:t>F</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spacing w:val="6"/>
        </w:rPr>
        <w:t>o</w:t>
      </w:r>
      <w:r>
        <w:rPr>
          <w:rFonts w:eastAsia="Arial"/>
        </w:rPr>
        <w:t>ut</w:t>
      </w:r>
      <w:r>
        <w:rPr>
          <w:rFonts w:eastAsia="Arial"/>
          <w:spacing w:val="3"/>
        </w:rPr>
        <w:t>c</w:t>
      </w:r>
      <w:r>
        <w:rPr>
          <w:rFonts w:eastAsia="Arial"/>
          <w:spacing w:val="4"/>
        </w:rPr>
        <w:t>om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to be pu</w:t>
      </w:r>
      <w:r>
        <w:rPr>
          <w:rFonts w:eastAsia="Arial"/>
          <w:spacing w:val="3"/>
        </w:rPr>
        <w:t>rs</w:t>
      </w:r>
      <w:r>
        <w:rPr>
          <w:rFonts w:eastAsia="Arial"/>
        </w:rPr>
        <w:t>ued</w:t>
      </w:r>
      <w:r>
        <w:rPr>
          <w:rFonts w:eastAsia="Arial"/>
          <w:spacing w:val="-3"/>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ed</w:t>
      </w:r>
      <w:r>
        <w:rPr>
          <w:rFonts w:eastAsia="Arial"/>
          <w:spacing w:val="-5"/>
        </w:rPr>
        <w:t xml:space="preserve"> </w:t>
      </w:r>
      <w:r>
        <w:rPr>
          <w:rFonts w:eastAsia="Arial"/>
          <w:spacing w:val="1"/>
        </w:rPr>
        <w:t>i</w:t>
      </w:r>
      <w:r>
        <w:rPr>
          <w:rFonts w:eastAsia="Arial"/>
        </w:rPr>
        <w:t>n the</w:t>
      </w:r>
      <w:r>
        <w:rPr>
          <w:rFonts w:eastAsia="Arial"/>
          <w:spacing w:val="3"/>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spacing w:val="4"/>
        </w:rPr>
        <w:t>d</w:t>
      </w:r>
      <w:r>
        <w:rPr>
          <w:rFonts w:eastAsia="Arial"/>
        </w:rPr>
        <w:t>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p>
    <w:p w14:paraId="35D31E50" w14:textId="55604AB3" w:rsidR="00852C46" w:rsidRDefault="00242C03" w:rsidP="00852C46">
      <w:pPr>
        <w:rPr>
          <w:rFonts w:eastAsia="Arial"/>
          <w:u w:color="000000"/>
        </w:rPr>
      </w:pPr>
      <w:r w:rsidRPr="00852C46">
        <w:rPr>
          <w:rFonts w:eastAsia="Arial"/>
          <w:u w:val="single" w:color="000000"/>
        </w:rPr>
        <w:t>N</w:t>
      </w:r>
      <w:r w:rsidRPr="00852C46">
        <w:rPr>
          <w:rFonts w:eastAsia="Arial"/>
          <w:spacing w:val="1"/>
          <w:u w:val="single" w:color="000000"/>
        </w:rPr>
        <w:t>B</w:t>
      </w:r>
      <w:r w:rsidRPr="00852C46">
        <w:rPr>
          <w:rFonts w:eastAsia="Arial"/>
          <w:u w:val="single" w:color="000000"/>
        </w:rPr>
        <w:t>:</w:t>
      </w:r>
      <w:r w:rsidRPr="00852C46">
        <w:rPr>
          <w:rFonts w:eastAsia="Arial"/>
          <w:spacing w:val="1"/>
          <w:u w:val="single" w:color="000000"/>
        </w:rPr>
        <w:t xml:space="preserve"> </w:t>
      </w:r>
      <w:r w:rsidRPr="00852C46">
        <w:rPr>
          <w:rFonts w:eastAsia="Arial"/>
          <w:spacing w:val="5"/>
          <w:u w:val="single" w:color="000000"/>
        </w:rPr>
        <w:t>T</w:t>
      </w:r>
      <w:r w:rsidRPr="00852C46">
        <w:rPr>
          <w:rFonts w:eastAsia="Arial"/>
          <w:u w:val="single" w:color="000000"/>
        </w:rPr>
        <w:t>h</w:t>
      </w:r>
      <w:r w:rsidRPr="00852C46">
        <w:rPr>
          <w:rFonts w:eastAsia="Arial"/>
          <w:spacing w:val="1"/>
          <w:u w:val="single" w:color="000000"/>
        </w:rPr>
        <w:t>i</w:t>
      </w:r>
      <w:r w:rsidRPr="00852C46">
        <w:rPr>
          <w:rFonts w:eastAsia="Arial"/>
          <w:u w:val="single" w:color="000000"/>
        </w:rPr>
        <w:t>s</w:t>
      </w:r>
      <w:r w:rsidRPr="00852C46">
        <w:rPr>
          <w:rFonts w:eastAsia="Arial"/>
          <w:spacing w:val="1"/>
          <w:u w:val="single" w:color="000000"/>
        </w:rPr>
        <w:t xml:space="preserve"> </w:t>
      </w:r>
      <w:r w:rsidRPr="00852C46">
        <w:rPr>
          <w:rFonts w:eastAsia="Arial"/>
          <w:u w:val="single" w:color="000000"/>
        </w:rPr>
        <w:t>e</w:t>
      </w:r>
      <w:r w:rsidRPr="00852C46">
        <w:rPr>
          <w:rFonts w:eastAsia="Arial"/>
          <w:spacing w:val="3"/>
          <w:u w:val="single" w:color="000000"/>
        </w:rPr>
        <w:t>x</w:t>
      </w:r>
      <w:r w:rsidRPr="00852C46">
        <w:rPr>
          <w:rFonts w:eastAsia="Arial"/>
          <w:u w:val="single" w:color="000000"/>
        </w:rPr>
        <w:t>a</w:t>
      </w:r>
      <w:r w:rsidRPr="00852C46">
        <w:rPr>
          <w:rFonts w:eastAsia="Arial"/>
          <w:spacing w:val="4"/>
          <w:u w:val="single" w:color="000000"/>
        </w:rPr>
        <w:t>m</w:t>
      </w:r>
      <w:r w:rsidRPr="00852C46">
        <w:rPr>
          <w:rFonts w:eastAsia="Arial"/>
          <w:u w:val="single" w:color="000000"/>
        </w:rPr>
        <w:t>p</w:t>
      </w:r>
      <w:r w:rsidRPr="00852C46">
        <w:rPr>
          <w:rFonts w:eastAsia="Arial"/>
          <w:spacing w:val="1"/>
          <w:u w:val="single" w:color="000000"/>
        </w:rPr>
        <w:t>l</w:t>
      </w:r>
      <w:r w:rsidRPr="00852C46">
        <w:rPr>
          <w:rFonts w:eastAsia="Arial"/>
          <w:u w:val="single" w:color="000000"/>
        </w:rPr>
        <w:t>e</w:t>
      </w:r>
      <w:r w:rsidRPr="00852C46">
        <w:rPr>
          <w:rFonts w:eastAsia="Arial"/>
          <w:spacing w:val="-2"/>
          <w:u w:val="single" w:color="000000"/>
        </w:rPr>
        <w:t xml:space="preserve"> </w:t>
      </w:r>
      <w:r w:rsidRPr="00852C46">
        <w:rPr>
          <w:rFonts w:eastAsia="Arial"/>
          <w:u w:val="single" w:color="000000"/>
        </w:rPr>
        <w:t>app</w:t>
      </w:r>
      <w:r w:rsidRPr="00852C46">
        <w:rPr>
          <w:rFonts w:eastAsia="Arial"/>
          <w:spacing w:val="3"/>
          <w:u w:val="single" w:color="000000"/>
        </w:rPr>
        <w:t>r</w:t>
      </w:r>
      <w:r w:rsidRPr="00852C46">
        <w:rPr>
          <w:rFonts w:eastAsia="Arial"/>
          <w:u w:val="single" w:color="000000"/>
        </w:rPr>
        <w:t>oa</w:t>
      </w:r>
      <w:r w:rsidRPr="00852C46">
        <w:rPr>
          <w:rFonts w:eastAsia="Arial"/>
          <w:spacing w:val="3"/>
          <w:u w:val="single" w:color="000000"/>
        </w:rPr>
        <w:t>c</w:t>
      </w:r>
      <w:r w:rsidRPr="00852C46">
        <w:rPr>
          <w:rFonts w:eastAsia="Arial"/>
          <w:u w:val="single" w:color="000000"/>
        </w:rPr>
        <w:t>h</w:t>
      </w:r>
      <w:r w:rsidRPr="00852C46">
        <w:rPr>
          <w:rFonts w:eastAsia="Arial"/>
          <w:spacing w:val="-5"/>
          <w:u w:val="single" w:color="000000"/>
        </w:rPr>
        <w:t xml:space="preserve"> </w:t>
      </w:r>
      <w:r w:rsidRPr="00852C46">
        <w:rPr>
          <w:rFonts w:eastAsia="Arial"/>
          <w:spacing w:val="1"/>
          <w:u w:val="single" w:color="000000"/>
        </w:rPr>
        <w:t>i</w:t>
      </w:r>
      <w:r w:rsidRPr="00852C46">
        <w:rPr>
          <w:rFonts w:eastAsia="Arial"/>
          <w:u w:val="single" w:color="000000"/>
        </w:rPr>
        <w:t>s</w:t>
      </w:r>
      <w:r w:rsidRPr="00852C46">
        <w:rPr>
          <w:rFonts w:eastAsia="Arial"/>
          <w:spacing w:val="3"/>
          <w:u w:val="single" w:color="000000"/>
        </w:rPr>
        <w:t xml:space="preserve"> </w:t>
      </w:r>
      <w:r w:rsidRPr="00852C46">
        <w:rPr>
          <w:rFonts w:eastAsia="Arial"/>
          <w:u w:val="single" w:color="000000"/>
        </w:rPr>
        <w:t>not</w:t>
      </w:r>
      <w:r w:rsidRPr="00852C46">
        <w:rPr>
          <w:rFonts w:eastAsia="Arial"/>
          <w:spacing w:val="1"/>
          <w:u w:val="single" w:color="000000"/>
        </w:rPr>
        <w:t xml:space="preserve"> </w:t>
      </w:r>
      <w:r w:rsidRPr="00852C46">
        <w:rPr>
          <w:rFonts w:eastAsia="Arial"/>
          <w:u w:val="single" w:color="000000"/>
        </w:rPr>
        <w:t>p</w:t>
      </w:r>
      <w:r w:rsidRPr="00852C46">
        <w:rPr>
          <w:rFonts w:eastAsia="Arial"/>
          <w:spacing w:val="3"/>
          <w:u w:val="single" w:color="000000"/>
        </w:rPr>
        <w:t>r</w:t>
      </w:r>
      <w:r w:rsidRPr="00852C46">
        <w:rPr>
          <w:rFonts w:eastAsia="Arial"/>
          <w:u w:val="single" w:color="000000"/>
        </w:rPr>
        <w:t>e</w:t>
      </w:r>
      <w:r w:rsidRPr="00852C46">
        <w:rPr>
          <w:rFonts w:eastAsia="Arial"/>
          <w:spacing w:val="3"/>
          <w:u w:val="single" w:color="000000"/>
        </w:rPr>
        <w:t>scr</w:t>
      </w:r>
      <w:r w:rsidRPr="00852C46">
        <w:rPr>
          <w:rFonts w:eastAsia="Arial"/>
          <w:spacing w:val="1"/>
          <w:u w:val="single" w:color="000000"/>
        </w:rPr>
        <w:t>i</w:t>
      </w:r>
      <w:r w:rsidRPr="00852C46">
        <w:rPr>
          <w:rFonts w:eastAsia="Arial"/>
          <w:u w:val="single" w:color="000000"/>
        </w:rPr>
        <w:t>pt</w:t>
      </w:r>
      <w:r w:rsidRPr="00852C46">
        <w:rPr>
          <w:rFonts w:eastAsia="Arial"/>
          <w:spacing w:val="1"/>
          <w:u w:val="single" w:color="000000"/>
        </w:rPr>
        <w:t>iv</w:t>
      </w:r>
      <w:r w:rsidRPr="00852C46">
        <w:rPr>
          <w:rFonts w:eastAsia="Arial"/>
          <w:u w:val="single" w:color="000000"/>
        </w:rPr>
        <w:t xml:space="preserve">e –  </w:t>
      </w:r>
      <w:r w:rsidRPr="00852C46">
        <w:rPr>
          <w:rFonts w:eastAsia="Arial"/>
          <w:spacing w:val="1"/>
          <w:u w:val="single" w:color="000000"/>
        </w:rPr>
        <w:t>i</w:t>
      </w:r>
      <w:r w:rsidRPr="00852C46">
        <w:rPr>
          <w:rFonts w:eastAsia="Arial"/>
          <w:u w:val="single" w:color="000000"/>
        </w:rPr>
        <w:t xml:space="preserve">t </w:t>
      </w:r>
      <w:r w:rsidRPr="00852C46">
        <w:rPr>
          <w:rFonts w:eastAsia="Arial"/>
          <w:spacing w:val="1"/>
          <w:u w:val="single" w:color="000000"/>
        </w:rPr>
        <w:t>i</w:t>
      </w:r>
      <w:r w:rsidRPr="00852C46">
        <w:rPr>
          <w:rFonts w:eastAsia="Arial"/>
          <w:u w:val="single" w:color="000000"/>
        </w:rPr>
        <w:t>s</w:t>
      </w:r>
      <w:r w:rsidRPr="00852C46">
        <w:rPr>
          <w:rFonts w:eastAsia="Arial"/>
          <w:spacing w:val="6"/>
          <w:u w:val="single" w:color="000000"/>
        </w:rPr>
        <w:t xml:space="preserve"> </w:t>
      </w:r>
      <w:r w:rsidRPr="00852C46">
        <w:rPr>
          <w:rFonts w:eastAsia="Arial"/>
          <w:u w:val="single" w:color="000000"/>
        </w:rPr>
        <w:t>up</w:t>
      </w:r>
      <w:r w:rsidRPr="00852C46">
        <w:rPr>
          <w:rFonts w:eastAsia="Arial"/>
          <w:spacing w:val="1"/>
          <w:u w:val="single" w:color="000000"/>
        </w:rPr>
        <w:t xml:space="preserve"> </w:t>
      </w:r>
      <w:r w:rsidRPr="00852C46">
        <w:rPr>
          <w:rFonts w:eastAsia="Arial"/>
          <w:u w:val="single" w:color="000000"/>
        </w:rPr>
        <w:t>to the</w:t>
      </w:r>
      <w:r w:rsidRPr="00852C46">
        <w:rPr>
          <w:rFonts w:eastAsia="Arial"/>
          <w:spacing w:val="1"/>
          <w:u w:val="single" w:color="000000"/>
        </w:rPr>
        <w:t xml:space="preserve"> </w:t>
      </w:r>
      <w:r w:rsidRPr="00852C46">
        <w:rPr>
          <w:rFonts w:eastAsia="Arial"/>
          <w:u w:val="single" w:color="000000"/>
        </w:rPr>
        <w:t>g</w:t>
      </w:r>
      <w:r w:rsidRPr="00852C46">
        <w:rPr>
          <w:rFonts w:eastAsia="Arial"/>
          <w:spacing w:val="4"/>
          <w:u w:val="single" w:color="000000"/>
        </w:rPr>
        <w:t>o</w:t>
      </w:r>
      <w:r w:rsidRPr="00852C46">
        <w:rPr>
          <w:rFonts w:eastAsia="Arial"/>
          <w:spacing w:val="1"/>
          <w:u w:val="single" w:color="000000"/>
        </w:rPr>
        <w:t>v</w:t>
      </w:r>
      <w:r w:rsidRPr="00852C46">
        <w:rPr>
          <w:rFonts w:eastAsia="Arial"/>
          <w:u w:val="single" w:color="000000"/>
        </w:rPr>
        <w:t>e</w:t>
      </w:r>
      <w:r w:rsidRPr="00852C46">
        <w:rPr>
          <w:rFonts w:eastAsia="Arial"/>
          <w:spacing w:val="3"/>
          <w:u w:val="single" w:color="000000"/>
        </w:rPr>
        <w:t>r</w:t>
      </w:r>
      <w:r w:rsidRPr="00852C46">
        <w:rPr>
          <w:rFonts w:eastAsia="Arial"/>
          <w:u w:val="single" w:color="000000"/>
        </w:rPr>
        <w:t>n</w:t>
      </w:r>
      <w:r w:rsidRPr="00852C46">
        <w:rPr>
          <w:rFonts w:eastAsia="Arial"/>
          <w:spacing w:val="7"/>
          <w:u w:val="single" w:color="000000"/>
        </w:rPr>
        <w:t>m</w:t>
      </w:r>
      <w:r w:rsidRPr="00852C46">
        <w:rPr>
          <w:rFonts w:eastAsia="Arial"/>
          <w:u w:val="single" w:color="000000"/>
        </w:rPr>
        <w:t>ent</w:t>
      </w:r>
      <w:r w:rsidRPr="00852C46">
        <w:rPr>
          <w:rFonts w:eastAsia="Arial"/>
          <w:spacing w:val="-7"/>
          <w:u w:val="single" w:color="000000"/>
        </w:rPr>
        <w:t xml:space="preserve"> </w:t>
      </w:r>
      <w:r w:rsidRPr="00852C46">
        <w:rPr>
          <w:rFonts w:eastAsia="Arial"/>
          <w:u w:val="single" w:color="000000"/>
        </w:rPr>
        <w:t>b</w:t>
      </w:r>
      <w:r w:rsidRPr="00852C46">
        <w:rPr>
          <w:rFonts w:eastAsia="Arial"/>
          <w:spacing w:val="4"/>
          <w:u w:val="single" w:color="000000"/>
        </w:rPr>
        <w:t>u</w:t>
      </w:r>
      <w:r w:rsidRPr="00852C46">
        <w:rPr>
          <w:rFonts w:eastAsia="Arial"/>
          <w:spacing w:val="-4"/>
          <w:u w:val="single" w:color="000000"/>
        </w:rPr>
        <w:t>y</w:t>
      </w:r>
      <w:r w:rsidRPr="00852C46">
        <w:rPr>
          <w:rFonts w:eastAsia="Arial"/>
          <w:spacing w:val="4"/>
          <w:u w:val="single" w:color="000000"/>
        </w:rPr>
        <w:t>e</w:t>
      </w:r>
      <w:r w:rsidRPr="00852C46">
        <w:rPr>
          <w:rFonts w:eastAsia="Arial"/>
          <w:u w:val="single" w:color="000000"/>
        </w:rPr>
        <w:t>r</w:t>
      </w:r>
      <w:r w:rsidRPr="00852C46">
        <w:rPr>
          <w:rFonts w:eastAsia="Arial"/>
          <w:spacing w:val="-1"/>
          <w:u w:val="single" w:color="000000"/>
        </w:rPr>
        <w:t xml:space="preserve"> </w:t>
      </w:r>
      <w:r w:rsidRPr="00852C46">
        <w:rPr>
          <w:rFonts w:eastAsia="Arial"/>
          <w:u w:val="single" w:color="000000"/>
        </w:rPr>
        <w:t>to dete</w:t>
      </w:r>
      <w:r w:rsidRPr="00852C46">
        <w:rPr>
          <w:rFonts w:eastAsia="Arial"/>
          <w:spacing w:val="1"/>
          <w:u w:val="single" w:color="000000"/>
        </w:rPr>
        <w:t>r</w:t>
      </w:r>
      <w:r w:rsidRPr="00852C46">
        <w:rPr>
          <w:rFonts w:eastAsia="Arial"/>
          <w:spacing w:val="7"/>
          <w:u w:val="single" w:color="000000"/>
        </w:rPr>
        <w:t>m</w:t>
      </w:r>
      <w:r w:rsidRPr="00852C46">
        <w:rPr>
          <w:rFonts w:eastAsia="Arial"/>
          <w:spacing w:val="1"/>
          <w:u w:val="single" w:color="000000"/>
        </w:rPr>
        <w:t>i</w:t>
      </w:r>
      <w:r w:rsidRPr="00852C46">
        <w:rPr>
          <w:rFonts w:eastAsia="Arial"/>
          <w:u w:val="single" w:color="000000"/>
        </w:rPr>
        <w:t>ne</w:t>
      </w:r>
      <w:r w:rsidRPr="00852C46">
        <w:rPr>
          <w:rFonts w:eastAsia="Arial"/>
          <w:spacing w:val="-5"/>
          <w:u w:val="single" w:color="000000"/>
        </w:rPr>
        <w:t xml:space="preserve"> </w:t>
      </w:r>
      <w:r w:rsidRPr="00852C46">
        <w:rPr>
          <w:rFonts w:eastAsia="Arial"/>
          <w:u w:val="single" w:color="000000"/>
        </w:rPr>
        <w:t>the</w:t>
      </w:r>
      <w:r w:rsidRPr="00852C46">
        <w:rPr>
          <w:rFonts w:eastAsia="Arial"/>
          <w:u w:val="single"/>
        </w:rPr>
        <w:t xml:space="preserve"> </w:t>
      </w:r>
      <w:r w:rsidRPr="00852C46">
        <w:rPr>
          <w:rFonts w:eastAsia="Arial"/>
          <w:spacing w:val="4"/>
          <w:u w:val="single" w:color="000000"/>
        </w:rPr>
        <w:t>m</w:t>
      </w:r>
      <w:r w:rsidRPr="00852C46">
        <w:rPr>
          <w:rFonts w:eastAsia="Arial"/>
          <w:u w:val="single" w:color="000000"/>
        </w:rPr>
        <w:t>o</w:t>
      </w:r>
      <w:r w:rsidRPr="00852C46">
        <w:rPr>
          <w:rFonts w:eastAsia="Arial"/>
          <w:spacing w:val="3"/>
          <w:u w:val="single" w:color="000000"/>
        </w:rPr>
        <w:t>s</w:t>
      </w:r>
      <w:r w:rsidRPr="00852C46">
        <w:rPr>
          <w:rFonts w:eastAsia="Arial"/>
          <w:u w:val="single" w:color="000000"/>
        </w:rPr>
        <w:t>t</w:t>
      </w:r>
      <w:r w:rsidRPr="00852C46">
        <w:rPr>
          <w:rFonts w:eastAsia="Arial"/>
          <w:spacing w:val="-1"/>
          <w:u w:val="single" w:color="000000"/>
        </w:rPr>
        <w:t xml:space="preserve"> </w:t>
      </w:r>
      <w:r w:rsidRPr="00852C46">
        <w:rPr>
          <w:rFonts w:eastAsia="Arial"/>
          <w:u w:val="single" w:color="000000"/>
        </w:rPr>
        <w:t>app</w:t>
      </w:r>
      <w:r w:rsidRPr="00852C46">
        <w:rPr>
          <w:rFonts w:eastAsia="Arial"/>
          <w:spacing w:val="3"/>
          <w:u w:val="single" w:color="000000"/>
        </w:rPr>
        <w:t>r</w:t>
      </w:r>
      <w:r w:rsidRPr="00852C46">
        <w:rPr>
          <w:rFonts w:eastAsia="Arial"/>
          <w:u w:val="single" w:color="000000"/>
        </w:rPr>
        <w:t>op</w:t>
      </w:r>
      <w:r w:rsidRPr="00852C46">
        <w:rPr>
          <w:rFonts w:eastAsia="Arial"/>
          <w:spacing w:val="3"/>
          <w:u w:val="single" w:color="000000"/>
        </w:rPr>
        <w:t>r</w:t>
      </w:r>
      <w:r w:rsidRPr="00852C46">
        <w:rPr>
          <w:rFonts w:eastAsia="Arial"/>
          <w:spacing w:val="1"/>
          <w:u w:val="single" w:color="000000"/>
        </w:rPr>
        <w:t>i</w:t>
      </w:r>
      <w:r w:rsidRPr="00852C46">
        <w:rPr>
          <w:rFonts w:eastAsia="Arial"/>
          <w:u w:val="single" w:color="000000"/>
        </w:rPr>
        <w:t>ate</w:t>
      </w:r>
      <w:r w:rsidRPr="00852C46">
        <w:rPr>
          <w:rFonts w:eastAsia="Arial"/>
          <w:spacing w:val="-7"/>
          <w:u w:val="single" w:color="000000"/>
        </w:rPr>
        <w:t xml:space="preserve"> </w:t>
      </w:r>
      <w:r w:rsidRPr="00852C46">
        <w:rPr>
          <w:rFonts w:eastAsia="Arial"/>
          <w:u w:val="single" w:color="000000"/>
        </w:rPr>
        <w:t>app</w:t>
      </w:r>
      <w:r w:rsidRPr="00852C46">
        <w:rPr>
          <w:rFonts w:eastAsia="Arial"/>
          <w:spacing w:val="3"/>
          <w:u w:val="single" w:color="000000"/>
        </w:rPr>
        <w:t>r</w:t>
      </w:r>
      <w:r w:rsidRPr="00852C46">
        <w:rPr>
          <w:rFonts w:eastAsia="Arial"/>
          <w:u w:val="single" w:color="000000"/>
        </w:rPr>
        <w:t>oa</w:t>
      </w:r>
      <w:r w:rsidRPr="00852C46">
        <w:rPr>
          <w:rFonts w:eastAsia="Arial"/>
          <w:spacing w:val="3"/>
          <w:u w:val="single" w:color="000000"/>
        </w:rPr>
        <w:t>c</w:t>
      </w:r>
      <w:r w:rsidRPr="00852C46">
        <w:rPr>
          <w:rFonts w:eastAsia="Arial"/>
          <w:u w:val="single" w:color="000000"/>
        </w:rPr>
        <w:t>h</w:t>
      </w:r>
      <w:r w:rsidRPr="00852C46">
        <w:rPr>
          <w:rFonts w:eastAsia="Arial"/>
          <w:spacing w:val="1"/>
          <w:u w:val="single" w:color="000000"/>
        </w:rPr>
        <w:t xml:space="preserve"> </w:t>
      </w:r>
      <w:r w:rsidRPr="00852C46">
        <w:rPr>
          <w:rFonts w:eastAsia="Arial"/>
          <w:u w:val="single" w:color="000000"/>
        </w:rPr>
        <w:t>ba</w:t>
      </w:r>
      <w:r w:rsidRPr="00852C46">
        <w:rPr>
          <w:rFonts w:eastAsia="Arial"/>
          <w:spacing w:val="3"/>
          <w:u w:val="single" w:color="000000"/>
        </w:rPr>
        <w:t>s</w:t>
      </w:r>
      <w:r w:rsidRPr="00852C46">
        <w:rPr>
          <w:rFonts w:eastAsia="Arial"/>
          <w:u w:val="single" w:color="000000"/>
        </w:rPr>
        <w:t>ed</w:t>
      </w:r>
      <w:r w:rsidRPr="00852C46">
        <w:rPr>
          <w:rFonts w:eastAsia="Arial"/>
          <w:spacing w:val="-2"/>
          <w:u w:val="single" w:color="000000"/>
        </w:rPr>
        <w:t xml:space="preserve"> </w:t>
      </w:r>
      <w:r w:rsidRPr="00852C46">
        <w:rPr>
          <w:rFonts w:eastAsia="Arial"/>
          <w:u w:val="single" w:color="000000"/>
        </w:rPr>
        <w:t>on</w:t>
      </w:r>
      <w:r w:rsidRPr="00852C46">
        <w:rPr>
          <w:rFonts w:eastAsia="Arial"/>
          <w:spacing w:val="1"/>
          <w:u w:val="single" w:color="000000"/>
        </w:rPr>
        <w:t xml:space="preserve"> </w:t>
      </w:r>
      <w:r w:rsidRPr="00852C46">
        <w:rPr>
          <w:rFonts w:eastAsia="Arial"/>
          <w:u w:val="single" w:color="000000"/>
        </w:rPr>
        <w:t>the</w:t>
      </w:r>
      <w:r w:rsidRPr="00852C46">
        <w:rPr>
          <w:rFonts w:eastAsia="Arial"/>
          <w:spacing w:val="1"/>
          <w:u w:val="single" w:color="000000"/>
        </w:rPr>
        <w:t xml:space="preserve"> </w:t>
      </w:r>
      <w:r w:rsidRPr="00852C46">
        <w:rPr>
          <w:rFonts w:eastAsia="Arial"/>
          <w:spacing w:val="3"/>
          <w:u w:val="single" w:color="000000"/>
        </w:rPr>
        <w:t>c</w:t>
      </w:r>
      <w:r w:rsidRPr="00852C46">
        <w:rPr>
          <w:rFonts w:eastAsia="Arial"/>
          <w:spacing w:val="1"/>
          <w:u w:val="single" w:color="000000"/>
        </w:rPr>
        <w:t>i</w:t>
      </w:r>
      <w:r w:rsidRPr="00852C46">
        <w:rPr>
          <w:rFonts w:eastAsia="Arial"/>
          <w:spacing w:val="3"/>
          <w:u w:val="single" w:color="000000"/>
        </w:rPr>
        <w:t>rc</w:t>
      </w:r>
      <w:r w:rsidRPr="00852C46">
        <w:rPr>
          <w:rFonts w:eastAsia="Arial"/>
          <w:u w:val="single" w:color="000000"/>
        </w:rPr>
        <w:t>u</w:t>
      </w:r>
      <w:r w:rsidRPr="00852C46">
        <w:rPr>
          <w:rFonts w:eastAsia="Arial"/>
          <w:spacing w:val="6"/>
          <w:u w:val="single" w:color="000000"/>
        </w:rPr>
        <w:t>m</w:t>
      </w:r>
      <w:r w:rsidRPr="00852C46">
        <w:rPr>
          <w:rFonts w:eastAsia="Arial"/>
          <w:spacing w:val="3"/>
          <w:u w:val="single" w:color="000000"/>
        </w:rPr>
        <w:t>s</w:t>
      </w:r>
      <w:r w:rsidRPr="00852C46">
        <w:rPr>
          <w:rFonts w:eastAsia="Arial"/>
          <w:u w:val="single" w:color="000000"/>
        </w:rPr>
        <w:t>tan</w:t>
      </w:r>
      <w:r w:rsidRPr="00852C46">
        <w:rPr>
          <w:rFonts w:eastAsia="Arial"/>
          <w:spacing w:val="1"/>
          <w:u w:val="single" w:color="000000"/>
        </w:rPr>
        <w:t>c</w:t>
      </w:r>
      <w:r w:rsidRPr="00852C46">
        <w:rPr>
          <w:rFonts w:eastAsia="Arial"/>
          <w:u w:val="single" w:color="000000"/>
        </w:rPr>
        <w:t>es</w:t>
      </w:r>
      <w:r w:rsidRPr="00852C46">
        <w:rPr>
          <w:rFonts w:eastAsia="Arial"/>
          <w:spacing w:val="-8"/>
          <w:u w:val="single" w:color="000000"/>
        </w:rPr>
        <w:t xml:space="preserve"> </w:t>
      </w:r>
      <w:r w:rsidRPr="00852C46">
        <w:rPr>
          <w:rFonts w:eastAsia="Arial"/>
          <w:u w:val="single" w:color="000000"/>
        </w:rPr>
        <w:t>of</w:t>
      </w:r>
      <w:r w:rsidRPr="00852C46">
        <w:rPr>
          <w:rFonts w:eastAsia="Arial"/>
          <w:spacing w:val="12"/>
          <w:u w:val="single" w:color="000000"/>
        </w:rPr>
        <w:t xml:space="preserve"> </w:t>
      </w:r>
      <w:r w:rsidRPr="00852C46">
        <w:rPr>
          <w:rFonts w:eastAsia="Arial"/>
          <w:u w:val="single" w:color="000000"/>
        </w:rPr>
        <w:t>the</w:t>
      </w:r>
      <w:r w:rsidRPr="00852C46">
        <w:rPr>
          <w:rFonts w:eastAsia="Arial"/>
          <w:spacing w:val="1"/>
          <w:u w:val="single" w:color="000000"/>
        </w:rPr>
        <w:t xml:space="preserve"> i</w:t>
      </w:r>
      <w:r w:rsidRPr="00852C46">
        <w:rPr>
          <w:rFonts w:eastAsia="Arial"/>
          <w:u w:val="single" w:color="000000"/>
        </w:rPr>
        <w:t>nd</w:t>
      </w:r>
      <w:r w:rsidRPr="00852C46">
        <w:rPr>
          <w:rFonts w:eastAsia="Arial"/>
          <w:spacing w:val="1"/>
          <w:u w:val="single" w:color="000000"/>
        </w:rPr>
        <w:t>ivi</w:t>
      </w:r>
      <w:r w:rsidRPr="00852C46">
        <w:rPr>
          <w:rFonts w:eastAsia="Arial"/>
          <w:u w:val="single" w:color="000000"/>
        </w:rPr>
        <w:t>d</w:t>
      </w:r>
      <w:r w:rsidRPr="00852C46">
        <w:rPr>
          <w:rFonts w:eastAsia="Arial"/>
          <w:spacing w:val="4"/>
          <w:u w:val="single" w:color="000000"/>
        </w:rPr>
        <w:t>u</w:t>
      </w:r>
      <w:r w:rsidRPr="00852C46">
        <w:rPr>
          <w:rFonts w:eastAsia="Arial"/>
          <w:u w:val="single" w:color="000000"/>
        </w:rPr>
        <w:t>al</w:t>
      </w:r>
      <w:r w:rsidRPr="00852C46">
        <w:rPr>
          <w:rFonts w:eastAsia="Arial"/>
          <w:spacing w:val="-6"/>
          <w:u w:val="single" w:color="000000"/>
        </w:rPr>
        <w:t xml:space="preserve"> </w:t>
      </w:r>
      <w:r w:rsidRPr="00852C46">
        <w:rPr>
          <w:rFonts w:eastAsia="Arial"/>
          <w:u w:val="single" w:color="000000"/>
        </w:rPr>
        <w:t>p</w:t>
      </w:r>
      <w:r w:rsidRPr="00852C46">
        <w:rPr>
          <w:rFonts w:eastAsia="Arial"/>
          <w:spacing w:val="3"/>
          <w:u w:val="single" w:color="000000"/>
        </w:rPr>
        <w:t>r</w:t>
      </w:r>
      <w:r w:rsidRPr="00852C46">
        <w:rPr>
          <w:rFonts w:eastAsia="Arial"/>
          <w:u w:val="single" w:color="000000"/>
        </w:rPr>
        <w:t>o</w:t>
      </w:r>
      <w:r w:rsidRPr="00852C46">
        <w:rPr>
          <w:rFonts w:eastAsia="Arial"/>
          <w:spacing w:val="8"/>
          <w:u w:val="single" w:color="000000"/>
        </w:rPr>
        <w:t>c</w:t>
      </w:r>
      <w:r w:rsidRPr="00852C46">
        <w:rPr>
          <w:rFonts w:eastAsia="Arial"/>
          <w:u w:val="single" w:color="000000"/>
        </w:rPr>
        <w:t>u</w:t>
      </w:r>
      <w:r w:rsidRPr="00852C46">
        <w:rPr>
          <w:rFonts w:eastAsia="Arial"/>
          <w:spacing w:val="3"/>
          <w:u w:val="single" w:color="000000"/>
        </w:rPr>
        <w:t>r</w:t>
      </w:r>
      <w:r w:rsidRPr="00852C46">
        <w:rPr>
          <w:rFonts w:eastAsia="Arial"/>
          <w:u w:val="single" w:color="000000"/>
        </w:rPr>
        <w:t>e</w:t>
      </w:r>
      <w:r w:rsidRPr="00852C46">
        <w:rPr>
          <w:rFonts w:eastAsia="Arial"/>
          <w:spacing w:val="4"/>
          <w:u w:val="single" w:color="000000"/>
        </w:rPr>
        <w:t>m</w:t>
      </w:r>
      <w:r w:rsidRPr="00852C46">
        <w:rPr>
          <w:rFonts w:eastAsia="Arial"/>
          <w:u w:val="single" w:color="000000"/>
        </w:rPr>
        <w:t>ent</w:t>
      </w:r>
      <w:r w:rsidRPr="00852C46">
        <w:rPr>
          <w:rFonts w:eastAsia="Arial"/>
          <w:spacing w:val="-6"/>
          <w:u w:val="single" w:color="000000"/>
        </w:rPr>
        <w:t xml:space="preserve"> </w:t>
      </w:r>
      <w:r w:rsidRPr="00852C46">
        <w:rPr>
          <w:rFonts w:eastAsia="Arial"/>
          <w:u w:val="single" w:color="000000"/>
        </w:rPr>
        <w:t>a</w:t>
      </w:r>
      <w:r w:rsidRPr="00852C46">
        <w:rPr>
          <w:rFonts w:eastAsia="Arial"/>
          <w:spacing w:val="3"/>
          <w:u w:val="single" w:color="000000"/>
        </w:rPr>
        <w:t>c</w:t>
      </w:r>
      <w:r w:rsidRPr="00852C46">
        <w:rPr>
          <w:rFonts w:eastAsia="Arial"/>
          <w:u w:val="single" w:color="000000"/>
        </w:rPr>
        <w:t>t</w:t>
      </w:r>
      <w:r w:rsidRPr="00852C46">
        <w:rPr>
          <w:rFonts w:eastAsia="Arial"/>
          <w:spacing w:val="1"/>
          <w:u w:val="single" w:color="000000"/>
        </w:rPr>
        <w:t>ivi</w:t>
      </w:r>
      <w:r w:rsidRPr="00852C46">
        <w:rPr>
          <w:rFonts w:eastAsia="Arial"/>
          <w:spacing w:val="4"/>
          <w:u w:val="single" w:color="000000"/>
        </w:rPr>
        <w:t>t</w:t>
      </w:r>
      <w:r w:rsidRPr="00852C46">
        <w:rPr>
          <w:rFonts w:eastAsia="Arial"/>
          <w:spacing w:val="-1"/>
          <w:u w:val="single" w:color="000000"/>
        </w:rPr>
        <w:t>y</w:t>
      </w:r>
      <w:r w:rsidRPr="00852C46">
        <w:rPr>
          <w:rFonts w:eastAsia="Arial"/>
          <w:u w:val="single" w:color="000000"/>
        </w:rPr>
        <w:t>. It</w:t>
      </w:r>
      <w:r w:rsidRPr="00852C46">
        <w:rPr>
          <w:rFonts w:eastAsia="Arial"/>
          <w:u w:val="single"/>
        </w:rPr>
        <w:t xml:space="preserve"> </w:t>
      </w:r>
      <w:r w:rsidRPr="00852C46">
        <w:rPr>
          <w:rFonts w:eastAsia="Arial"/>
          <w:spacing w:val="3"/>
          <w:u w:val="single" w:color="000000"/>
        </w:rPr>
        <w:t>s</w:t>
      </w:r>
      <w:r w:rsidRPr="00852C46">
        <w:rPr>
          <w:rFonts w:eastAsia="Arial"/>
          <w:u w:val="single" w:color="000000"/>
        </w:rPr>
        <w:t>hou</w:t>
      </w:r>
      <w:r w:rsidRPr="00852C46">
        <w:rPr>
          <w:rFonts w:eastAsia="Arial"/>
          <w:spacing w:val="1"/>
          <w:u w:val="single" w:color="000000"/>
        </w:rPr>
        <w:t>l</w:t>
      </w:r>
      <w:r w:rsidRPr="00852C46">
        <w:rPr>
          <w:rFonts w:eastAsia="Arial"/>
          <w:u w:val="single" w:color="000000"/>
        </w:rPr>
        <w:t>d</w:t>
      </w:r>
      <w:r w:rsidRPr="00852C46">
        <w:rPr>
          <w:rFonts w:eastAsia="Arial"/>
          <w:spacing w:val="-2"/>
          <w:u w:val="single" w:color="000000"/>
        </w:rPr>
        <w:t xml:space="preserve"> </w:t>
      </w:r>
      <w:r w:rsidRPr="00852C46">
        <w:rPr>
          <w:rFonts w:eastAsia="Arial"/>
          <w:u w:val="single" w:color="000000"/>
        </w:rPr>
        <w:t>be</w:t>
      </w:r>
      <w:r w:rsidRPr="00852C46">
        <w:rPr>
          <w:rFonts w:eastAsia="Arial"/>
          <w:spacing w:val="1"/>
          <w:u w:val="single" w:color="000000"/>
        </w:rPr>
        <w:t xml:space="preserve"> </w:t>
      </w:r>
      <w:r w:rsidRPr="00852C46">
        <w:rPr>
          <w:rFonts w:eastAsia="Arial"/>
          <w:spacing w:val="3"/>
          <w:u w:val="single" w:color="000000"/>
        </w:rPr>
        <w:t>r</w:t>
      </w:r>
      <w:r w:rsidRPr="00852C46">
        <w:rPr>
          <w:rFonts w:eastAsia="Arial"/>
          <w:u w:val="single" w:color="000000"/>
        </w:rPr>
        <w:t>ead</w:t>
      </w:r>
      <w:r w:rsidRPr="00852C46">
        <w:rPr>
          <w:rFonts w:eastAsia="Arial"/>
          <w:spacing w:val="-1"/>
          <w:u w:val="single" w:color="000000"/>
        </w:rPr>
        <w:t xml:space="preserve"> </w:t>
      </w:r>
      <w:r w:rsidRPr="00852C46">
        <w:rPr>
          <w:rFonts w:eastAsia="Arial"/>
          <w:spacing w:val="4"/>
          <w:u w:val="single" w:color="000000"/>
        </w:rPr>
        <w:t>i</w:t>
      </w:r>
      <w:r w:rsidRPr="00852C46">
        <w:rPr>
          <w:rFonts w:eastAsia="Arial"/>
          <w:u w:val="single" w:color="000000"/>
        </w:rPr>
        <w:t xml:space="preserve">n </w:t>
      </w:r>
      <w:r w:rsidRPr="00852C46">
        <w:rPr>
          <w:rFonts w:eastAsia="Arial"/>
          <w:spacing w:val="3"/>
          <w:u w:val="single" w:color="000000"/>
        </w:rPr>
        <w:t>c</w:t>
      </w:r>
      <w:r w:rsidRPr="00852C46">
        <w:rPr>
          <w:rFonts w:eastAsia="Arial"/>
          <w:u w:val="single" w:color="000000"/>
        </w:rPr>
        <w:t>on</w:t>
      </w:r>
      <w:r w:rsidRPr="00852C46">
        <w:rPr>
          <w:rFonts w:eastAsia="Arial"/>
          <w:spacing w:val="4"/>
          <w:u w:val="single" w:color="000000"/>
        </w:rPr>
        <w:t>j</w:t>
      </w:r>
      <w:r w:rsidRPr="00852C46">
        <w:rPr>
          <w:rFonts w:eastAsia="Arial"/>
          <w:u w:val="single" w:color="000000"/>
        </w:rPr>
        <w:t>un</w:t>
      </w:r>
      <w:r w:rsidRPr="00852C46">
        <w:rPr>
          <w:rFonts w:eastAsia="Arial"/>
          <w:spacing w:val="3"/>
          <w:u w:val="single" w:color="000000"/>
        </w:rPr>
        <w:t>c</w:t>
      </w:r>
      <w:r w:rsidRPr="00852C46">
        <w:rPr>
          <w:rFonts w:eastAsia="Arial"/>
          <w:u w:val="single" w:color="000000"/>
        </w:rPr>
        <w:t>t</w:t>
      </w:r>
      <w:r w:rsidRPr="00852C46">
        <w:rPr>
          <w:rFonts w:eastAsia="Arial"/>
          <w:spacing w:val="1"/>
          <w:u w:val="single" w:color="000000"/>
        </w:rPr>
        <w:t>i</w:t>
      </w:r>
      <w:r w:rsidRPr="00852C46">
        <w:rPr>
          <w:rFonts w:eastAsia="Arial"/>
          <w:u w:val="single" w:color="000000"/>
        </w:rPr>
        <w:t>on</w:t>
      </w:r>
      <w:r w:rsidRPr="00852C46">
        <w:rPr>
          <w:rFonts w:eastAsia="Arial"/>
          <w:spacing w:val="-7"/>
          <w:u w:val="single" w:color="000000"/>
        </w:rPr>
        <w:t xml:space="preserve"> </w:t>
      </w:r>
      <w:r w:rsidRPr="00852C46">
        <w:rPr>
          <w:rFonts w:eastAsia="Arial"/>
          <w:u w:val="single" w:color="000000"/>
        </w:rPr>
        <w:t>w</w:t>
      </w:r>
      <w:r w:rsidRPr="00852C46">
        <w:rPr>
          <w:rFonts w:eastAsia="Arial"/>
          <w:spacing w:val="1"/>
          <w:u w:val="single" w:color="000000"/>
        </w:rPr>
        <w:t>i</w:t>
      </w:r>
      <w:r w:rsidRPr="00852C46">
        <w:rPr>
          <w:rFonts w:eastAsia="Arial"/>
          <w:u w:val="single" w:color="000000"/>
        </w:rPr>
        <w:t xml:space="preserve">th </w:t>
      </w:r>
      <w:r w:rsidRPr="00852C46">
        <w:rPr>
          <w:rFonts w:eastAsia="Arial"/>
          <w:spacing w:val="5"/>
          <w:u w:val="single" w:color="000000"/>
        </w:rPr>
        <w:t>T</w:t>
      </w:r>
      <w:r w:rsidRPr="00852C46">
        <w:rPr>
          <w:rFonts w:eastAsia="Arial"/>
          <w:u w:val="single" w:color="000000"/>
        </w:rPr>
        <w:t>ab</w:t>
      </w:r>
      <w:r w:rsidRPr="00852C46">
        <w:rPr>
          <w:rFonts w:eastAsia="Arial"/>
          <w:spacing w:val="1"/>
          <w:u w:val="single" w:color="000000"/>
        </w:rPr>
        <w:t>l</w:t>
      </w:r>
      <w:r w:rsidRPr="00852C46">
        <w:rPr>
          <w:rFonts w:eastAsia="Arial"/>
          <w:u w:val="single" w:color="000000"/>
        </w:rPr>
        <w:t>e</w:t>
      </w:r>
      <w:r w:rsidRPr="00852C46">
        <w:rPr>
          <w:rFonts w:eastAsia="Arial"/>
          <w:spacing w:val="-2"/>
          <w:u w:val="single" w:color="000000"/>
        </w:rPr>
        <w:t xml:space="preserve"> </w:t>
      </w:r>
      <w:r w:rsidRPr="00852C46">
        <w:rPr>
          <w:rFonts w:eastAsia="Arial"/>
          <w:u w:val="single" w:color="000000"/>
        </w:rPr>
        <w:t>2</w:t>
      </w:r>
      <w:r w:rsidRPr="00852C46">
        <w:rPr>
          <w:rFonts w:eastAsia="Arial"/>
          <w:spacing w:val="12"/>
          <w:u w:val="single" w:color="000000"/>
        </w:rPr>
        <w:t xml:space="preserve"> </w:t>
      </w:r>
      <w:r w:rsidRPr="00852C46">
        <w:rPr>
          <w:rFonts w:eastAsia="Arial"/>
          <w:spacing w:val="3"/>
          <w:u w:val="single" w:color="000000"/>
        </w:rPr>
        <w:t>(s</w:t>
      </w:r>
      <w:r w:rsidRPr="00852C46">
        <w:rPr>
          <w:rFonts w:eastAsia="Arial"/>
          <w:u w:val="single" w:color="000000"/>
        </w:rPr>
        <w:t>ee</w:t>
      </w:r>
      <w:r w:rsidRPr="00852C46">
        <w:rPr>
          <w:rFonts w:eastAsia="Arial"/>
          <w:spacing w:val="1"/>
          <w:u w:val="single" w:color="000000"/>
        </w:rPr>
        <w:t xml:space="preserve"> S</w:t>
      </w:r>
      <w:r w:rsidRPr="00852C46">
        <w:rPr>
          <w:rFonts w:eastAsia="Arial"/>
          <w:u w:val="single" w:color="000000"/>
        </w:rPr>
        <w:t>e</w:t>
      </w:r>
      <w:r w:rsidRPr="00852C46">
        <w:rPr>
          <w:rFonts w:eastAsia="Arial"/>
          <w:spacing w:val="3"/>
          <w:u w:val="single" w:color="000000"/>
        </w:rPr>
        <w:t>c</w:t>
      </w:r>
      <w:r w:rsidRPr="00852C46">
        <w:rPr>
          <w:rFonts w:eastAsia="Arial"/>
          <w:u w:val="single" w:color="000000"/>
        </w:rPr>
        <w:t>t</w:t>
      </w:r>
      <w:r w:rsidRPr="00852C46">
        <w:rPr>
          <w:rFonts w:eastAsia="Arial"/>
          <w:spacing w:val="4"/>
          <w:u w:val="single" w:color="000000"/>
        </w:rPr>
        <w:t>i</w:t>
      </w:r>
      <w:r w:rsidRPr="00852C46">
        <w:rPr>
          <w:rFonts w:eastAsia="Arial"/>
          <w:u w:val="single" w:color="000000"/>
        </w:rPr>
        <w:t>on</w:t>
      </w:r>
      <w:r w:rsidRPr="00852C46">
        <w:rPr>
          <w:rFonts w:eastAsia="Arial"/>
          <w:spacing w:val="-3"/>
          <w:u w:val="single" w:color="000000"/>
        </w:rPr>
        <w:t xml:space="preserve"> </w:t>
      </w:r>
      <w:r w:rsidRPr="00852C46">
        <w:rPr>
          <w:rFonts w:eastAsia="Arial"/>
          <w:u w:val="single" w:color="000000"/>
        </w:rPr>
        <w:t>3 of</w:t>
      </w:r>
      <w:r w:rsidRPr="00852C46">
        <w:rPr>
          <w:rFonts w:eastAsia="Arial"/>
          <w:spacing w:val="4"/>
          <w:u w:val="single" w:color="000000"/>
        </w:rPr>
        <w:t xml:space="preserve"> </w:t>
      </w:r>
      <w:r w:rsidRPr="00852C46">
        <w:rPr>
          <w:rFonts w:eastAsia="Arial"/>
          <w:u w:val="single" w:color="000000"/>
        </w:rPr>
        <w:t>th</w:t>
      </w:r>
      <w:r w:rsidRPr="00852C46">
        <w:rPr>
          <w:rFonts w:eastAsia="Arial"/>
          <w:spacing w:val="1"/>
          <w:u w:val="single" w:color="000000"/>
        </w:rPr>
        <w:t>i</w:t>
      </w:r>
      <w:r w:rsidRPr="00852C46">
        <w:rPr>
          <w:rFonts w:eastAsia="Arial"/>
          <w:u w:val="single" w:color="000000"/>
        </w:rPr>
        <w:t>s</w:t>
      </w:r>
      <w:r w:rsidRPr="00852C46">
        <w:rPr>
          <w:rFonts w:eastAsia="Arial"/>
          <w:spacing w:val="1"/>
          <w:u w:val="single" w:color="000000"/>
        </w:rPr>
        <w:t xml:space="preserve"> </w:t>
      </w:r>
      <w:r w:rsidRPr="00852C46">
        <w:rPr>
          <w:rFonts w:eastAsia="Arial"/>
          <w:u w:val="single" w:color="000000"/>
        </w:rPr>
        <w:t>gu</w:t>
      </w:r>
      <w:r w:rsidRPr="00852C46">
        <w:rPr>
          <w:rFonts w:eastAsia="Arial"/>
          <w:spacing w:val="1"/>
          <w:u w:val="single" w:color="000000"/>
        </w:rPr>
        <w:t>i</w:t>
      </w:r>
      <w:r w:rsidRPr="00852C46">
        <w:rPr>
          <w:rFonts w:eastAsia="Arial"/>
          <w:u w:val="single" w:color="000000"/>
        </w:rPr>
        <w:t>d</w:t>
      </w:r>
      <w:r w:rsidRPr="00852C46">
        <w:rPr>
          <w:rFonts w:eastAsia="Arial"/>
          <w:spacing w:val="7"/>
          <w:u w:val="single" w:color="000000"/>
        </w:rPr>
        <w:t>e</w:t>
      </w:r>
      <w:r w:rsidRPr="00852C46">
        <w:rPr>
          <w:rFonts w:eastAsia="Arial"/>
          <w:spacing w:val="3"/>
          <w:u w:val="single" w:color="000000"/>
        </w:rPr>
        <w:t>)</w:t>
      </w:r>
      <w:r w:rsidRPr="00852C46">
        <w:rPr>
          <w:rFonts w:eastAsia="Arial"/>
          <w:u w:val="single" w:color="000000"/>
        </w:rPr>
        <w:t>,</w:t>
      </w:r>
      <w:r w:rsidRPr="00852C46">
        <w:rPr>
          <w:rFonts w:eastAsia="Arial"/>
          <w:spacing w:val="-3"/>
          <w:u w:val="single" w:color="000000"/>
        </w:rPr>
        <w:t xml:space="preserve"> </w:t>
      </w:r>
      <w:r w:rsidRPr="00852C46">
        <w:rPr>
          <w:rFonts w:eastAsia="Arial"/>
          <w:u w:val="single" w:color="000000"/>
        </w:rPr>
        <w:t>wh</w:t>
      </w:r>
      <w:r w:rsidRPr="00852C46">
        <w:rPr>
          <w:rFonts w:eastAsia="Arial"/>
          <w:spacing w:val="1"/>
          <w:u w:val="single" w:color="000000"/>
        </w:rPr>
        <w:t>i</w:t>
      </w:r>
      <w:r w:rsidRPr="00852C46">
        <w:rPr>
          <w:rFonts w:eastAsia="Arial"/>
          <w:spacing w:val="3"/>
          <w:u w:val="single" w:color="000000"/>
        </w:rPr>
        <w:t>c</w:t>
      </w:r>
      <w:r w:rsidRPr="00852C46">
        <w:rPr>
          <w:rFonts w:eastAsia="Arial"/>
          <w:u w:val="single" w:color="000000"/>
        </w:rPr>
        <w:t>h</w:t>
      </w:r>
      <w:r w:rsidRPr="00852C46">
        <w:rPr>
          <w:rFonts w:eastAsia="Arial"/>
          <w:spacing w:val="-2"/>
          <w:u w:val="single" w:color="000000"/>
        </w:rPr>
        <w:t xml:space="preserve"> </w:t>
      </w:r>
      <w:r w:rsidRPr="00852C46">
        <w:rPr>
          <w:rFonts w:eastAsia="Arial"/>
          <w:spacing w:val="4"/>
          <w:u w:val="single" w:color="000000"/>
        </w:rPr>
        <w:t>e</w:t>
      </w:r>
      <w:r w:rsidRPr="00852C46">
        <w:rPr>
          <w:rFonts w:eastAsia="Arial"/>
          <w:spacing w:val="3"/>
          <w:u w:val="single" w:color="000000"/>
        </w:rPr>
        <w:t>x</w:t>
      </w:r>
      <w:r w:rsidRPr="00852C46">
        <w:rPr>
          <w:rFonts w:eastAsia="Arial"/>
          <w:u w:val="single" w:color="000000"/>
        </w:rPr>
        <w:t>a</w:t>
      </w:r>
      <w:r w:rsidRPr="00852C46">
        <w:rPr>
          <w:rFonts w:eastAsia="Arial"/>
          <w:spacing w:val="6"/>
          <w:u w:val="single" w:color="000000"/>
        </w:rPr>
        <w:t>m</w:t>
      </w:r>
      <w:r w:rsidRPr="00852C46">
        <w:rPr>
          <w:rFonts w:eastAsia="Arial"/>
          <w:spacing w:val="1"/>
          <w:u w:val="single" w:color="000000"/>
        </w:rPr>
        <w:t>i</w:t>
      </w:r>
      <w:r w:rsidRPr="00852C46">
        <w:rPr>
          <w:rFonts w:eastAsia="Arial"/>
          <w:u w:val="single" w:color="000000"/>
        </w:rPr>
        <w:t>nes</w:t>
      </w:r>
      <w:r w:rsidRPr="00852C46">
        <w:rPr>
          <w:rFonts w:eastAsia="Arial"/>
          <w:spacing w:val="-4"/>
          <w:u w:val="single" w:color="000000"/>
        </w:rPr>
        <w:t xml:space="preserve"> </w:t>
      </w:r>
      <w:r w:rsidRPr="00852C46">
        <w:rPr>
          <w:rFonts w:eastAsia="Arial"/>
          <w:spacing w:val="1"/>
          <w:u w:val="single" w:color="000000"/>
        </w:rPr>
        <w:t>s</w:t>
      </w:r>
      <w:r w:rsidRPr="00852C46">
        <w:rPr>
          <w:rFonts w:eastAsia="Arial"/>
          <w:spacing w:val="3"/>
          <w:u w:val="single" w:color="000000"/>
        </w:rPr>
        <w:t>c</w:t>
      </w:r>
      <w:r w:rsidRPr="00852C46">
        <w:rPr>
          <w:rFonts w:eastAsia="Arial"/>
          <w:u w:val="single" w:color="000000"/>
        </w:rPr>
        <w:t>o</w:t>
      </w:r>
      <w:r w:rsidRPr="00852C46">
        <w:rPr>
          <w:rFonts w:eastAsia="Arial"/>
          <w:spacing w:val="3"/>
          <w:u w:val="single" w:color="000000"/>
        </w:rPr>
        <w:t>r</w:t>
      </w:r>
      <w:r w:rsidRPr="00852C46">
        <w:rPr>
          <w:rFonts w:eastAsia="Arial"/>
          <w:spacing w:val="1"/>
          <w:u w:val="single" w:color="000000"/>
        </w:rPr>
        <w:t>i</w:t>
      </w:r>
      <w:r w:rsidRPr="00852C46">
        <w:rPr>
          <w:rFonts w:eastAsia="Arial"/>
          <w:u w:val="single" w:color="000000"/>
        </w:rPr>
        <w:t>ng</w:t>
      </w:r>
      <w:r w:rsidRPr="00852C46">
        <w:rPr>
          <w:rFonts w:eastAsia="Arial"/>
          <w:u w:val="single"/>
        </w:rPr>
        <w:t xml:space="preserve"> </w:t>
      </w:r>
      <w:r w:rsidRPr="00852C46">
        <w:rPr>
          <w:rFonts w:eastAsia="Arial"/>
          <w:u w:val="single" w:color="000000"/>
        </w:rPr>
        <w:t>aga</w:t>
      </w:r>
      <w:r w:rsidRPr="00852C46">
        <w:rPr>
          <w:rFonts w:eastAsia="Arial"/>
          <w:spacing w:val="1"/>
          <w:u w:val="single" w:color="000000"/>
        </w:rPr>
        <w:t>i</w:t>
      </w:r>
      <w:r w:rsidRPr="00852C46">
        <w:rPr>
          <w:rFonts w:eastAsia="Arial"/>
          <w:u w:val="single" w:color="000000"/>
        </w:rPr>
        <w:t>n</w:t>
      </w:r>
      <w:r w:rsidRPr="00852C46">
        <w:rPr>
          <w:rFonts w:eastAsia="Arial"/>
          <w:spacing w:val="3"/>
          <w:u w:val="single" w:color="000000"/>
        </w:rPr>
        <w:t>s</w:t>
      </w:r>
      <w:r w:rsidRPr="00852C46">
        <w:rPr>
          <w:rFonts w:eastAsia="Arial"/>
          <w:u w:val="single" w:color="000000"/>
        </w:rPr>
        <w:t>t</w:t>
      </w:r>
      <w:r w:rsidRPr="00852C46">
        <w:rPr>
          <w:rFonts w:eastAsia="Arial"/>
          <w:spacing w:val="-3"/>
          <w:u w:val="single" w:color="000000"/>
        </w:rPr>
        <w:t xml:space="preserve"> </w:t>
      </w:r>
      <w:r w:rsidRPr="00852C46">
        <w:rPr>
          <w:rFonts w:eastAsia="Arial"/>
          <w:spacing w:val="1"/>
          <w:u w:val="single" w:color="000000"/>
        </w:rPr>
        <w:t>SP</w:t>
      </w:r>
      <w:r w:rsidRPr="00852C46">
        <w:rPr>
          <w:rFonts w:eastAsia="Arial"/>
          <w:u w:val="single" w:color="000000"/>
        </w:rPr>
        <w:t>F</w:t>
      </w:r>
      <w:r w:rsidRPr="00852C46">
        <w:rPr>
          <w:rFonts w:eastAsia="Arial"/>
          <w:spacing w:val="1"/>
          <w:u w:val="single" w:color="000000"/>
        </w:rPr>
        <w:t xml:space="preserve"> </w:t>
      </w:r>
      <w:r w:rsidRPr="00852C46">
        <w:rPr>
          <w:rFonts w:eastAsia="Arial"/>
          <w:spacing w:val="4"/>
          <w:u w:val="single" w:color="000000"/>
        </w:rPr>
        <w:t>e</w:t>
      </w:r>
      <w:r w:rsidRPr="00852C46">
        <w:rPr>
          <w:rFonts w:eastAsia="Arial"/>
          <w:spacing w:val="1"/>
          <w:u w:val="single" w:color="000000"/>
        </w:rPr>
        <w:t>v</w:t>
      </w:r>
      <w:r w:rsidRPr="00852C46">
        <w:rPr>
          <w:rFonts w:eastAsia="Arial"/>
          <w:u w:val="single" w:color="000000"/>
        </w:rPr>
        <w:t>a</w:t>
      </w:r>
      <w:r w:rsidRPr="00852C46">
        <w:rPr>
          <w:rFonts w:eastAsia="Arial"/>
          <w:spacing w:val="4"/>
          <w:u w:val="single" w:color="000000"/>
        </w:rPr>
        <w:t>l</w:t>
      </w:r>
      <w:r w:rsidRPr="00852C46">
        <w:rPr>
          <w:rFonts w:eastAsia="Arial"/>
          <w:u w:val="single" w:color="000000"/>
        </w:rPr>
        <w:t>uat</w:t>
      </w:r>
      <w:r w:rsidRPr="00852C46">
        <w:rPr>
          <w:rFonts w:eastAsia="Arial"/>
          <w:spacing w:val="1"/>
          <w:u w:val="single" w:color="000000"/>
        </w:rPr>
        <w:t>i</w:t>
      </w:r>
      <w:r w:rsidRPr="00852C46">
        <w:rPr>
          <w:rFonts w:eastAsia="Arial"/>
          <w:u w:val="single" w:color="000000"/>
        </w:rPr>
        <w:t>on</w:t>
      </w:r>
      <w:r w:rsidRPr="00852C46">
        <w:rPr>
          <w:rFonts w:eastAsia="Arial"/>
          <w:spacing w:val="-6"/>
          <w:u w:val="single" w:color="000000"/>
        </w:rPr>
        <w:t xml:space="preserve"> </w:t>
      </w:r>
      <w:r w:rsidRPr="00852C46">
        <w:rPr>
          <w:rFonts w:eastAsia="Arial"/>
          <w:spacing w:val="3"/>
          <w:u w:val="single" w:color="000000"/>
        </w:rPr>
        <w:t>cr</w:t>
      </w:r>
      <w:r w:rsidRPr="00852C46">
        <w:rPr>
          <w:rFonts w:eastAsia="Arial"/>
          <w:spacing w:val="1"/>
          <w:u w:val="single" w:color="000000"/>
        </w:rPr>
        <w:t>i</w:t>
      </w:r>
      <w:r w:rsidRPr="00852C46">
        <w:rPr>
          <w:rFonts w:eastAsia="Arial"/>
          <w:spacing w:val="4"/>
          <w:u w:val="single" w:color="000000"/>
        </w:rPr>
        <w:t>t</w:t>
      </w:r>
      <w:r w:rsidRPr="00852C46">
        <w:rPr>
          <w:rFonts w:eastAsia="Arial"/>
          <w:u w:val="single" w:color="000000"/>
        </w:rPr>
        <w:t>e</w:t>
      </w:r>
      <w:r w:rsidRPr="00852C46">
        <w:rPr>
          <w:rFonts w:eastAsia="Arial"/>
          <w:spacing w:val="3"/>
          <w:u w:val="single" w:color="000000"/>
        </w:rPr>
        <w:t>r</w:t>
      </w:r>
      <w:r w:rsidRPr="00852C46">
        <w:rPr>
          <w:rFonts w:eastAsia="Arial"/>
          <w:spacing w:val="1"/>
          <w:u w:val="single" w:color="000000"/>
        </w:rPr>
        <w:t>i</w:t>
      </w:r>
      <w:r w:rsidRPr="00852C46">
        <w:rPr>
          <w:rFonts w:eastAsia="Arial"/>
          <w:spacing w:val="9"/>
          <w:u w:val="single" w:color="000000"/>
        </w:rPr>
        <w:t>a</w:t>
      </w:r>
      <w:r>
        <w:rPr>
          <w:rFonts w:eastAsia="Arial"/>
          <w:u w:color="000000"/>
        </w:rPr>
        <w:t>.</w:t>
      </w:r>
    </w:p>
    <w:p w14:paraId="56C1EA14" w14:textId="77777777" w:rsidR="00822D59" w:rsidRDefault="00822D59" w:rsidP="00852C46">
      <w:pPr>
        <w:rPr>
          <w:rFonts w:eastAsia="Arial"/>
          <w:u w:color="000000"/>
        </w:rPr>
        <w:sectPr w:rsidR="00822D59" w:rsidSect="00E12107">
          <w:headerReference w:type="even" r:id="rId8"/>
          <w:headerReference w:type="default" r:id="rId9"/>
          <w:footerReference w:type="even" r:id="rId10"/>
          <w:footerReference w:type="default" r:id="rId11"/>
          <w:headerReference w:type="first" r:id="rId12"/>
          <w:footerReference w:type="first" r:id="rId13"/>
          <w:pgSz w:w="11920" w:h="16840"/>
          <w:pgMar w:top="1440" w:right="1080" w:bottom="1440" w:left="1080" w:header="0" w:footer="0" w:gutter="0"/>
          <w:cols w:space="720"/>
          <w:docGrid w:linePitch="272"/>
        </w:sectPr>
      </w:pPr>
    </w:p>
    <w:p w14:paraId="56D1580B" w14:textId="7A81E619" w:rsidR="005954C6" w:rsidRDefault="00242C03" w:rsidP="00852C46">
      <w:pPr>
        <w:pStyle w:val="Heading2"/>
      </w:pPr>
      <w:r>
        <w:lastRenderedPageBreak/>
        <w:t>T</w:t>
      </w:r>
      <w:r>
        <w:rPr>
          <w:spacing w:val="1"/>
        </w:rPr>
        <w:t>a</w:t>
      </w:r>
      <w:r>
        <w:rPr>
          <w:spacing w:val="2"/>
        </w:rPr>
        <w:t>b</w:t>
      </w:r>
      <w:r>
        <w:rPr>
          <w:spacing w:val="3"/>
        </w:rPr>
        <w:t>l</w:t>
      </w:r>
      <w:r>
        <w:t>e</w:t>
      </w:r>
      <w:r>
        <w:rPr>
          <w:spacing w:val="5"/>
        </w:rPr>
        <w:t xml:space="preserve"> </w:t>
      </w:r>
      <w:r>
        <w:t>1</w:t>
      </w:r>
      <w:r>
        <w:rPr>
          <w:spacing w:val="5"/>
        </w:rPr>
        <w:t xml:space="preserve"> </w:t>
      </w:r>
      <w:r>
        <w:t>–</w:t>
      </w:r>
      <w:r>
        <w:rPr>
          <w:spacing w:val="3"/>
        </w:rPr>
        <w:t xml:space="preserve"> </w:t>
      </w:r>
      <w:r>
        <w:rPr>
          <w:spacing w:val="1"/>
        </w:rPr>
        <w:t>E</w:t>
      </w:r>
      <w:r>
        <w:rPr>
          <w:spacing w:val="2"/>
        </w:rPr>
        <w:t>x</w:t>
      </w:r>
      <w:r>
        <w:t>a</w:t>
      </w:r>
      <w:r>
        <w:rPr>
          <w:spacing w:val="2"/>
        </w:rPr>
        <w:t>m</w:t>
      </w:r>
      <w:r>
        <w:t>p</w:t>
      </w:r>
      <w:r>
        <w:rPr>
          <w:spacing w:val="3"/>
        </w:rPr>
        <w:t>l</w:t>
      </w:r>
      <w:r>
        <w:t>e</w:t>
      </w:r>
      <w:r>
        <w:rPr>
          <w:spacing w:val="4"/>
        </w:rPr>
        <w:t xml:space="preserve"> </w:t>
      </w:r>
      <w:r>
        <w:rPr>
          <w:spacing w:val="2"/>
        </w:rPr>
        <w:t>ap</w:t>
      </w:r>
      <w:r>
        <w:t>p</w:t>
      </w:r>
      <w:r>
        <w:rPr>
          <w:spacing w:val="2"/>
        </w:rPr>
        <w:t>roac</w:t>
      </w:r>
      <w:r>
        <w:t xml:space="preserve">h </w:t>
      </w:r>
      <w:r>
        <w:rPr>
          <w:spacing w:val="4"/>
        </w:rPr>
        <w:t>t</w:t>
      </w:r>
      <w:r>
        <w:t>o</w:t>
      </w:r>
      <w:r>
        <w:rPr>
          <w:spacing w:val="5"/>
        </w:rPr>
        <w:t xml:space="preserve"> </w:t>
      </w:r>
      <w:r>
        <w:rPr>
          <w:spacing w:val="2"/>
        </w:rPr>
        <w:t>ap</w:t>
      </w:r>
      <w:r>
        <w:t>p</w:t>
      </w:r>
      <w:r>
        <w:rPr>
          <w:spacing w:val="3"/>
        </w:rPr>
        <w:t>li</w:t>
      </w:r>
      <w:r>
        <w:t>c</w:t>
      </w:r>
      <w:r>
        <w:rPr>
          <w:spacing w:val="2"/>
        </w:rPr>
        <w:t>a</w:t>
      </w:r>
      <w:r>
        <w:rPr>
          <w:spacing w:val="1"/>
        </w:rPr>
        <w:t>t</w:t>
      </w:r>
      <w:r>
        <w:rPr>
          <w:spacing w:val="3"/>
        </w:rPr>
        <w:t>i</w:t>
      </w:r>
      <w:r>
        <w:rPr>
          <w:spacing w:val="2"/>
        </w:rPr>
        <w:t>o</w:t>
      </w:r>
      <w:r>
        <w:t>n</w:t>
      </w:r>
      <w:r>
        <w:rPr>
          <w:spacing w:val="3"/>
        </w:rPr>
        <w:t xml:space="preserve"> </w:t>
      </w:r>
      <w:r>
        <w:t>of</w:t>
      </w:r>
      <w:r>
        <w:rPr>
          <w:spacing w:val="-1"/>
        </w:rPr>
        <w:t xml:space="preserve"> </w:t>
      </w:r>
      <w:r>
        <w:rPr>
          <w:spacing w:val="6"/>
        </w:rPr>
        <w:t>w</w:t>
      </w:r>
      <w:r>
        <w:rPr>
          <w:spacing w:val="2"/>
        </w:rPr>
        <w:t>e</w:t>
      </w:r>
      <w:r>
        <w:rPr>
          <w:spacing w:val="1"/>
        </w:rPr>
        <w:t>i</w:t>
      </w:r>
      <w:r>
        <w:rPr>
          <w:spacing w:val="2"/>
        </w:rPr>
        <w:t>gh</w:t>
      </w:r>
      <w:r>
        <w:rPr>
          <w:spacing w:val="1"/>
        </w:rPr>
        <w:t>t</w:t>
      </w:r>
      <w:r>
        <w:rPr>
          <w:spacing w:val="3"/>
        </w:rPr>
        <w:t>i</w:t>
      </w:r>
      <w:r>
        <w:rPr>
          <w:spacing w:val="2"/>
        </w:rPr>
        <w:t>n</w:t>
      </w:r>
      <w:r>
        <w:t>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49"/>
        <w:gridCol w:w="2749"/>
        <w:gridCol w:w="2749"/>
        <w:gridCol w:w="2749"/>
        <w:gridCol w:w="2749"/>
      </w:tblGrid>
      <w:tr w:rsidR="00822D59" w:rsidRPr="00822D59" w14:paraId="121CFD39" w14:textId="41565B55" w:rsidTr="00B1782E">
        <w:trPr>
          <w:cantSplit/>
          <w:trHeight w:hRule="exact" w:val="415"/>
          <w:tblHeader/>
        </w:trPr>
        <w:tc>
          <w:tcPr>
            <w:tcW w:w="2749" w:type="dxa"/>
            <w:shd w:val="clear" w:color="auto" w:fill="auto"/>
          </w:tcPr>
          <w:p w14:paraId="6EACD9EB" w14:textId="18A40923" w:rsidR="00133001" w:rsidRPr="00153AC1" w:rsidRDefault="00133001" w:rsidP="00F70AFE">
            <w:pPr>
              <w:rPr>
                <w:b/>
                <w:bCs/>
                <w:szCs w:val="24"/>
              </w:rPr>
            </w:pPr>
            <w:r w:rsidRPr="00153AC1">
              <w:rPr>
                <w:b/>
                <w:bCs/>
                <w:szCs w:val="24"/>
              </w:rPr>
              <w:t>Item</w:t>
            </w:r>
          </w:p>
        </w:tc>
        <w:tc>
          <w:tcPr>
            <w:tcW w:w="2749" w:type="dxa"/>
            <w:shd w:val="clear" w:color="auto" w:fill="auto"/>
          </w:tcPr>
          <w:p w14:paraId="78310F31" w14:textId="77777777" w:rsidR="00133001" w:rsidRPr="00153AC1" w:rsidRDefault="00133001" w:rsidP="00F70AFE">
            <w:pPr>
              <w:rPr>
                <w:b/>
                <w:bCs/>
                <w:szCs w:val="24"/>
              </w:rPr>
            </w:pPr>
            <w:r w:rsidRPr="00153AC1">
              <w:rPr>
                <w:b/>
                <w:bCs/>
                <w:szCs w:val="24"/>
              </w:rPr>
              <w:t>Below threshold</w:t>
            </w:r>
          </w:p>
        </w:tc>
        <w:tc>
          <w:tcPr>
            <w:tcW w:w="2749" w:type="dxa"/>
            <w:shd w:val="clear" w:color="auto" w:fill="auto"/>
          </w:tcPr>
          <w:p w14:paraId="0D20D0B3" w14:textId="77777777" w:rsidR="00133001" w:rsidRPr="00153AC1" w:rsidRDefault="00133001" w:rsidP="00F70AFE">
            <w:pPr>
              <w:rPr>
                <w:b/>
                <w:bCs/>
                <w:szCs w:val="24"/>
              </w:rPr>
            </w:pPr>
            <w:r w:rsidRPr="00153AC1">
              <w:rPr>
                <w:b/>
                <w:bCs/>
                <w:szCs w:val="24"/>
              </w:rPr>
              <w:t>Lower band</w:t>
            </w:r>
          </w:p>
        </w:tc>
        <w:tc>
          <w:tcPr>
            <w:tcW w:w="2749" w:type="dxa"/>
            <w:shd w:val="clear" w:color="auto" w:fill="auto"/>
          </w:tcPr>
          <w:p w14:paraId="3EF32D48" w14:textId="77777777" w:rsidR="00133001" w:rsidRPr="00153AC1" w:rsidRDefault="00133001" w:rsidP="00F70AFE">
            <w:pPr>
              <w:rPr>
                <w:b/>
                <w:bCs/>
                <w:szCs w:val="24"/>
              </w:rPr>
            </w:pPr>
            <w:r w:rsidRPr="00153AC1">
              <w:rPr>
                <w:b/>
                <w:bCs/>
                <w:szCs w:val="24"/>
              </w:rPr>
              <w:t>Middle band</w:t>
            </w:r>
          </w:p>
        </w:tc>
        <w:tc>
          <w:tcPr>
            <w:tcW w:w="2749" w:type="dxa"/>
            <w:shd w:val="clear" w:color="auto" w:fill="auto"/>
          </w:tcPr>
          <w:p w14:paraId="28FAA7D1" w14:textId="4FDF338F" w:rsidR="00133001" w:rsidRPr="00153AC1" w:rsidRDefault="00822D59" w:rsidP="00F70AFE">
            <w:pPr>
              <w:rPr>
                <w:b/>
                <w:bCs/>
                <w:szCs w:val="24"/>
              </w:rPr>
            </w:pPr>
            <w:r w:rsidRPr="00153AC1">
              <w:rPr>
                <w:b/>
                <w:bCs/>
                <w:szCs w:val="24"/>
              </w:rPr>
              <w:t>Upper band</w:t>
            </w:r>
          </w:p>
        </w:tc>
      </w:tr>
      <w:tr w:rsidR="00822D59" w:rsidRPr="00822D59" w14:paraId="43F26E68" w14:textId="3304D1E5" w:rsidTr="00B1782E">
        <w:trPr>
          <w:trHeight w:hRule="exact" w:val="1431"/>
        </w:trPr>
        <w:tc>
          <w:tcPr>
            <w:tcW w:w="2749" w:type="dxa"/>
          </w:tcPr>
          <w:p w14:paraId="7D73B1C2" w14:textId="77777777" w:rsidR="00133001" w:rsidRPr="00153AC1" w:rsidRDefault="00133001" w:rsidP="00442B73">
            <w:pPr>
              <w:rPr>
                <w:rFonts w:eastAsia="Arial"/>
                <w:szCs w:val="24"/>
              </w:rPr>
            </w:pPr>
            <w:r w:rsidRPr="00153AC1">
              <w:rPr>
                <w:rFonts w:eastAsia="Arial"/>
                <w:szCs w:val="24"/>
              </w:rPr>
              <w:t>To</w:t>
            </w:r>
            <w:r w:rsidRPr="00153AC1">
              <w:rPr>
                <w:rFonts w:eastAsia="Arial"/>
                <w:spacing w:val="3"/>
                <w:szCs w:val="24"/>
              </w:rPr>
              <w:t>t</w:t>
            </w:r>
            <w:r w:rsidRPr="00153AC1">
              <w:rPr>
                <w:rFonts w:eastAsia="Arial"/>
                <w:szCs w:val="24"/>
              </w:rPr>
              <w:t>al</w:t>
            </w:r>
            <w:r w:rsidRPr="00153AC1">
              <w:rPr>
                <w:rFonts w:eastAsia="Arial"/>
                <w:spacing w:val="6"/>
                <w:szCs w:val="24"/>
              </w:rPr>
              <w:t xml:space="preserve"> </w:t>
            </w:r>
            <w:r w:rsidRPr="00153AC1">
              <w:rPr>
                <w:rFonts w:eastAsia="Arial"/>
                <w:szCs w:val="24"/>
              </w:rPr>
              <w:t>SP</w:t>
            </w:r>
            <w:r w:rsidRPr="00153AC1">
              <w:rPr>
                <w:rFonts w:eastAsia="Arial"/>
                <w:spacing w:val="3"/>
                <w:szCs w:val="24"/>
              </w:rPr>
              <w:t>F</w:t>
            </w:r>
            <w:r w:rsidRPr="00153AC1">
              <w:rPr>
                <w:rFonts w:eastAsia="Arial"/>
                <w:szCs w:val="24"/>
              </w:rPr>
              <w:t xml:space="preserve">- </w:t>
            </w:r>
            <w:r w:rsidRPr="00153AC1">
              <w:rPr>
                <w:rFonts w:eastAsia="Arial"/>
                <w:spacing w:val="3"/>
                <w:szCs w:val="24"/>
              </w:rPr>
              <w:t>r</w:t>
            </w:r>
            <w:r w:rsidRPr="00153AC1">
              <w:rPr>
                <w:rFonts w:eastAsia="Arial"/>
                <w:szCs w:val="24"/>
              </w:rPr>
              <w:t>e</w:t>
            </w:r>
            <w:r w:rsidRPr="00153AC1">
              <w:rPr>
                <w:rFonts w:eastAsia="Arial"/>
                <w:spacing w:val="3"/>
                <w:szCs w:val="24"/>
              </w:rPr>
              <w:t>l</w:t>
            </w:r>
            <w:r w:rsidRPr="00153AC1">
              <w:rPr>
                <w:rFonts w:eastAsia="Arial"/>
                <w:szCs w:val="24"/>
              </w:rPr>
              <w:t>a</w:t>
            </w:r>
            <w:r w:rsidRPr="00153AC1">
              <w:rPr>
                <w:rFonts w:eastAsia="Arial"/>
                <w:spacing w:val="3"/>
                <w:szCs w:val="24"/>
              </w:rPr>
              <w:t>t</w:t>
            </w:r>
            <w:r w:rsidRPr="00153AC1">
              <w:rPr>
                <w:rFonts w:eastAsia="Arial"/>
                <w:szCs w:val="24"/>
              </w:rPr>
              <w:t xml:space="preserve">ed </w:t>
            </w:r>
            <w:r w:rsidRPr="00153AC1">
              <w:rPr>
                <w:rFonts w:eastAsia="Arial"/>
                <w:spacing w:val="3"/>
                <w:szCs w:val="24"/>
              </w:rPr>
              <w:t>c</w:t>
            </w:r>
            <w:r w:rsidRPr="00153AC1">
              <w:rPr>
                <w:rFonts w:eastAsia="Arial"/>
                <w:szCs w:val="24"/>
              </w:rPr>
              <w:t>r</w:t>
            </w:r>
            <w:r w:rsidRPr="00153AC1">
              <w:rPr>
                <w:rFonts w:eastAsia="Arial"/>
                <w:spacing w:val="3"/>
                <w:szCs w:val="24"/>
              </w:rPr>
              <w:t>it</w:t>
            </w:r>
            <w:r w:rsidRPr="00153AC1">
              <w:rPr>
                <w:rFonts w:eastAsia="Arial"/>
                <w:spacing w:val="-1"/>
                <w:szCs w:val="24"/>
              </w:rPr>
              <w:t>e</w:t>
            </w:r>
            <w:r w:rsidRPr="00153AC1">
              <w:rPr>
                <w:rFonts w:eastAsia="Arial"/>
                <w:spacing w:val="3"/>
                <w:szCs w:val="24"/>
              </w:rPr>
              <w:t>ri</w:t>
            </w:r>
            <w:r w:rsidRPr="00153AC1">
              <w:rPr>
                <w:rFonts w:eastAsia="Arial"/>
                <w:szCs w:val="24"/>
              </w:rPr>
              <w:t xml:space="preserve">a </w:t>
            </w:r>
            <w:r w:rsidRPr="00153AC1">
              <w:rPr>
                <w:rFonts w:eastAsia="Arial"/>
                <w:spacing w:val="2"/>
                <w:szCs w:val="24"/>
              </w:rPr>
              <w:t>w</w:t>
            </w:r>
            <w:r w:rsidRPr="00153AC1">
              <w:rPr>
                <w:rFonts w:eastAsia="Arial"/>
                <w:szCs w:val="24"/>
              </w:rPr>
              <w:t>e</w:t>
            </w:r>
            <w:r w:rsidRPr="00153AC1">
              <w:rPr>
                <w:rFonts w:eastAsia="Arial"/>
                <w:spacing w:val="3"/>
                <w:szCs w:val="24"/>
              </w:rPr>
              <w:t>i</w:t>
            </w:r>
            <w:r w:rsidRPr="00153AC1">
              <w:rPr>
                <w:rFonts w:eastAsia="Arial"/>
                <w:szCs w:val="24"/>
              </w:rPr>
              <w:t>gh</w:t>
            </w:r>
            <w:r w:rsidRPr="00153AC1">
              <w:rPr>
                <w:rFonts w:eastAsia="Arial"/>
                <w:spacing w:val="3"/>
                <w:szCs w:val="24"/>
              </w:rPr>
              <w:t>ti</w:t>
            </w:r>
            <w:r w:rsidRPr="00153AC1">
              <w:rPr>
                <w:rFonts w:eastAsia="Arial"/>
                <w:szCs w:val="24"/>
              </w:rPr>
              <w:t>ng</w:t>
            </w:r>
          </w:p>
        </w:tc>
        <w:tc>
          <w:tcPr>
            <w:tcW w:w="2749" w:type="dxa"/>
            <w:shd w:val="clear" w:color="auto" w:fill="auto"/>
          </w:tcPr>
          <w:p w14:paraId="2F0BFA11" w14:textId="77777777" w:rsidR="00133001" w:rsidRPr="00153AC1" w:rsidRDefault="00133001" w:rsidP="00442B73">
            <w:pPr>
              <w:rPr>
                <w:rFonts w:eastAsia="Arial"/>
                <w:szCs w:val="24"/>
              </w:rPr>
            </w:pPr>
            <w:r w:rsidRPr="00153AC1">
              <w:rPr>
                <w:rFonts w:eastAsia="Arial"/>
                <w:szCs w:val="24"/>
              </w:rPr>
              <w:t>5%</w:t>
            </w:r>
          </w:p>
        </w:tc>
        <w:tc>
          <w:tcPr>
            <w:tcW w:w="2749" w:type="dxa"/>
            <w:shd w:val="clear" w:color="auto" w:fill="auto"/>
          </w:tcPr>
          <w:p w14:paraId="02369782" w14:textId="77777777" w:rsidR="00133001" w:rsidRPr="00153AC1" w:rsidRDefault="00133001" w:rsidP="00442B73">
            <w:pPr>
              <w:rPr>
                <w:rFonts w:eastAsia="Arial"/>
                <w:szCs w:val="24"/>
              </w:rPr>
            </w:pPr>
            <w:r w:rsidRPr="00153AC1">
              <w:rPr>
                <w:rFonts w:eastAsia="Arial"/>
                <w:szCs w:val="24"/>
              </w:rPr>
              <w:t>5%</w:t>
            </w:r>
          </w:p>
        </w:tc>
        <w:tc>
          <w:tcPr>
            <w:tcW w:w="2749" w:type="dxa"/>
            <w:shd w:val="clear" w:color="auto" w:fill="auto"/>
          </w:tcPr>
          <w:p w14:paraId="6D1E716E" w14:textId="77777777" w:rsidR="00133001" w:rsidRPr="00153AC1" w:rsidRDefault="00133001" w:rsidP="00442B73">
            <w:pPr>
              <w:rPr>
                <w:rFonts w:eastAsia="Arial"/>
                <w:szCs w:val="24"/>
              </w:rPr>
            </w:pPr>
            <w:r w:rsidRPr="00153AC1">
              <w:rPr>
                <w:rFonts w:eastAsia="Arial"/>
                <w:szCs w:val="24"/>
              </w:rPr>
              <w:t>10%</w:t>
            </w:r>
          </w:p>
        </w:tc>
        <w:tc>
          <w:tcPr>
            <w:tcW w:w="2749" w:type="dxa"/>
            <w:shd w:val="clear" w:color="auto" w:fill="auto"/>
          </w:tcPr>
          <w:p w14:paraId="5AF51748" w14:textId="7EA0DBCC" w:rsidR="00133001" w:rsidRPr="00153AC1" w:rsidRDefault="00822D59" w:rsidP="00442B73">
            <w:pPr>
              <w:rPr>
                <w:rFonts w:eastAsia="Arial"/>
                <w:szCs w:val="24"/>
              </w:rPr>
            </w:pPr>
            <w:r w:rsidRPr="00153AC1">
              <w:rPr>
                <w:rFonts w:eastAsia="Arial"/>
                <w:szCs w:val="24"/>
              </w:rPr>
              <w:t>10%</w:t>
            </w:r>
          </w:p>
        </w:tc>
      </w:tr>
      <w:tr w:rsidR="00822D59" w:rsidRPr="00822D59" w14:paraId="114910E7" w14:textId="078AFDE0" w:rsidTr="00B1782E">
        <w:trPr>
          <w:trHeight w:hRule="exact" w:val="1930"/>
        </w:trPr>
        <w:tc>
          <w:tcPr>
            <w:tcW w:w="2749" w:type="dxa"/>
          </w:tcPr>
          <w:p w14:paraId="4682543D" w14:textId="77777777" w:rsidR="00822D59" w:rsidRPr="00153AC1" w:rsidRDefault="00822D59" w:rsidP="00822D59">
            <w:pPr>
              <w:rPr>
                <w:rFonts w:eastAsia="Arial"/>
                <w:szCs w:val="24"/>
              </w:rPr>
            </w:pPr>
            <w:r w:rsidRPr="00153AC1">
              <w:rPr>
                <w:rFonts w:eastAsia="Arial"/>
                <w:szCs w:val="24"/>
              </w:rPr>
              <w:t>App</w:t>
            </w:r>
            <w:r w:rsidRPr="00153AC1">
              <w:rPr>
                <w:rFonts w:eastAsia="Arial"/>
                <w:spacing w:val="3"/>
                <w:szCs w:val="24"/>
              </w:rPr>
              <w:t>lic</w:t>
            </w:r>
            <w:r w:rsidRPr="00153AC1">
              <w:rPr>
                <w:rFonts w:eastAsia="Arial"/>
                <w:szCs w:val="24"/>
              </w:rPr>
              <w:t>at</w:t>
            </w:r>
            <w:r w:rsidRPr="00153AC1">
              <w:rPr>
                <w:rFonts w:eastAsia="Arial"/>
                <w:spacing w:val="3"/>
                <w:szCs w:val="24"/>
              </w:rPr>
              <w:t>i</w:t>
            </w:r>
            <w:r w:rsidRPr="00153AC1">
              <w:rPr>
                <w:rFonts w:eastAsia="Arial"/>
                <w:szCs w:val="24"/>
              </w:rPr>
              <w:t>on</w:t>
            </w:r>
            <w:r w:rsidRPr="00153AC1">
              <w:rPr>
                <w:rFonts w:eastAsia="Arial"/>
                <w:spacing w:val="4"/>
                <w:szCs w:val="24"/>
              </w:rPr>
              <w:t xml:space="preserve"> </w:t>
            </w:r>
            <w:r w:rsidRPr="00153AC1">
              <w:rPr>
                <w:rFonts w:eastAsia="Arial"/>
                <w:szCs w:val="24"/>
              </w:rPr>
              <w:t xml:space="preserve">of </w:t>
            </w:r>
            <w:r w:rsidRPr="00153AC1">
              <w:rPr>
                <w:rFonts w:eastAsia="Arial"/>
                <w:spacing w:val="2"/>
                <w:szCs w:val="24"/>
              </w:rPr>
              <w:t>w</w:t>
            </w:r>
            <w:r w:rsidRPr="00153AC1">
              <w:rPr>
                <w:rFonts w:eastAsia="Arial"/>
                <w:szCs w:val="24"/>
              </w:rPr>
              <w:t>e</w:t>
            </w:r>
            <w:r w:rsidRPr="00153AC1">
              <w:rPr>
                <w:rFonts w:eastAsia="Arial"/>
                <w:spacing w:val="3"/>
                <w:szCs w:val="24"/>
              </w:rPr>
              <w:t>i</w:t>
            </w:r>
            <w:r w:rsidRPr="00153AC1">
              <w:rPr>
                <w:rFonts w:eastAsia="Arial"/>
                <w:szCs w:val="24"/>
              </w:rPr>
              <w:t>gh</w:t>
            </w:r>
            <w:r w:rsidRPr="00153AC1">
              <w:rPr>
                <w:rFonts w:eastAsia="Arial"/>
                <w:spacing w:val="3"/>
                <w:szCs w:val="24"/>
              </w:rPr>
              <w:t>ti</w:t>
            </w:r>
            <w:r w:rsidRPr="00153AC1">
              <w:rPr>
                <w:rFonts w:eastAsia="Arial"/>
                <w:szCs w:val="24"/>
              </w:rPr>
              <w:t>ng</w:t>
            </w:r>
          </w:p>
        </w:tc>
        <w:tc>
          <w:tcPr>
            <w:tcW w:w="2749" w:type="dxa"/>
            <w:shd w:val="clear" w:color="auto" w:fill="auto"/>
          </w:tcPr>
          <w:p w14:paraId="10E67471" w14:textId="77777777" w:rsidR="00822D59" w:rsidRPr="00153AC1" w:rsidRDefault="00822D59" w:rsidP="00822D59">
            <w:pPr>
              <w:rPr>
                <w:rFonts w:eastAsia="Arial"/>
                <w:szCs w:val="24"/>
              </w:rPr>
            </w:pPr>
            <w:r w:rsidRPr="00153AC1">
              <w:rPr>
                <w:rFonts w:eastAsia="Arial"/>
                <w:spacing w:val="2"/>
                <w:szCs w:val="24"/>
              </w:rPr>
              <w:t>SP</w:t>
            </w:r>
            <w:r w:rsidRPr="00153AC1">
              <w:rPr>
                <w:rFonts w:eastAsia="Arial"/>
                <w:szCs w:val="24"/>
              </w:rPr>
              <w:t>F</w:t>
            </w:r>
            <w:r w:rsidRPr="00153AC1">
              <w:rPr>
                <w:rFonts w:eastAsia="Arial"/>
                <w:spacing w:val="3"/>
                <w:szCs w:val="24"/>
              </w:rPr>
              <w:t>-r</w:t>
            </w:r>
            <w:r w:rsidRPr="00153AC1">
              <w:rPr>
                <w:rFonts w:eastAsia="Arial"/>
                <w:szCs w:val="24"/>
              </w:rPr>
              <w:t>e</w:t>
            </w:r>
            <w:r w:rsidRPr="00153AC1">
              <w:rPr>
                <w:rFonts w:eastAsia="Arial"/>
                <w:spacing w:val="3"/>
                <w:szCs w:val="24"/>
              </w:rPr>
              <w:t>l</w:t>
            </w:r>
            <w:r w:rsidRPr="00153AC1">
              <w:rPr>
                <w:rFonts w:eastAsia="Arial"/>
                <w:szCs w:val="24"/>
              </w:rPr>
              <w:t>a</w:t>
            </w:r>
            <w:r w:rsidRPr="00153AC1">
              <w:rPr>
                <w:rFonts w:eastAsia="Arial"/>
                <w:spacing w:val="3"/>
                <w:szCs w:val="24"/>
              </w:rPr>
              <w:t>t</w:t>
            </w:r>
            <w:r w:rsidRPr="00153AC1">
              <w:rPr>
                <w:rFonts w:eastAsia="Arial"/>
                <w:szCs w:val="24"/>
              </w:rPr>
              <w:t>ed</w:t>
            </w:r>
            <w:r w:rsidRPr="00153AC1">
              <w:rPr>
                <w:rFonts w:eastAsia="Arial"/>
                <w:spacing w:val="6"/>
                <w:szCs w:val="24"/>
              </w:rPr>
              <w:t xml:space="preserve"> </w:t>
            </w:r>
            <w:r w:rsidRPr="00153AC1">
              <w:rPr>
                <w:rFonts w:eastAsia="Arial"/>
                <w:szCs w:val="24"/>
              </w:rPr>
              <w:t>eva</w:t>
            </w:r>
            <w:r w:rsidRPr="00153AC1">
              <w:rPr>
                <w:rFonts w:eastAsia="Arial"/>
                <w:spacing w:val="3"/>
                <w:szCs w:val="24"/>
              </w:rPr>
              <w:t>l</w:t>
            </w:r>
            <w:r w:rsidRPr="00153AC1">
              <w:rPr>
                <w:rFonts w:eastAsia="Arial"/>
                <w:szCs w:val="24"/>
              </w:rPr>
              <w:t>uat</w:t>
            </w:r>
            <w:r w:rsidRPr="00153AC1">
              <w:rPr>
                <w:rFonts w:eastAsia="Arial"/>
                <w:spacing w:val="3"/>
                <w:szCs w:val="24"/>
              </w:rPr>
              <w:t>i</w:t>
            </w:r>
            <w:r w:rsidRPr="00153AC1">
              <w:rPr>
                <w:rFonts w:eastAsia="Arial"/>
                <w:szCs w:val="24"/>
              </w:rPr>
              <w:t xml:space="preserve">on </w:t>
            </w:r>
            <w:r w:rsidRPr="00153AC1">
              <w:rPr>
                <w:rFonts w:eastAsia="Arial"/>
                <w:spacing w:val="3"/>
                <w:szCs w:val="24"/>
              </w:rPr>
              <w:t>c</w:t>
            </w:r>
            <w:r w:rsidRPr="00153AC1">
              <w:rPr>
                <w:rFonts w:eastAsia="Arial"/>
                <w:szCs w:val="24"/>
              </w:rPr>
              <w:t>r</w:t>
            </w:r>
            <w:r w:rsidRPr="00153AC1">
              <w:rPr>
                <w:rFonts w:eastAsia="Arial"/>
                <w:spacing w:val="3"/>
                <w:szCs w:val="24"/>
              </w:rPr>
              <w:t>it</w:t>
            </w:r>
            <w:r w:rsidRPr="00153AC1">
              <w:rPr>
                <w:rFonts w:eastAsia="Arial"/>
                <w:spacing w:val="-1"/>
                <w:szCs w:val="24"/>
              </w:rPr>
              <w:t>e</w:t>
            </w:r>
            <w:r w:rsidRPr="00153AC1">
              <w:rPr>
                <w:rFonts w:eastAsia="Arial"/>
                <w:spacing w:val="3"/>
                <w:szCs w:val="24"/>
              </w:rPr>
              <w:t>ri</w:t>
            </w:r>
            <w:r w:rsidRPr="00153AC1">
              <w:rPr>
                <w:rFonts w:eastAsia="Arial"/>
                <w:szCs w:val="24"/>
              </w:rPr>
              <w:t>a</w:t>
            </w:r>
            <w:r w:rsidRPr="00153AC1">
              <w:rPr>
                <w:rFonts w:eastAsia="Arial"/>
                <w:spacing w:val="3"/>
                <w:szCs w:val="24"/>
              </w:rPr>
              <w:t xml:space="preserve"> i</w:t>
            </w:r>
            <w:r w:rsidRPr="00153AC1">
              <w:rPr>
                <w:rFonts w:eastAsia="Arial"/>
                <w:szCs w:val="24"/>
              </w:rPr>
              <w:t>nc</w:t>
            </w:r>
            <w:r w:rsidRPr="00153AC1">
              <w:rPr>
                <w:rFonts w:eastAsia="Arial"/>
                <w:spacing w:val="3"/>
                <w:szCs w:val="24"/>
              </w:rPr>
              <w:t>l</w:t>
            </w:r>
            <w:r w:rsidRPr="00153AC1">
              <w:rPr>
                <w:rFonts w:eastAsia="Arial"/>
                <w:szCs w:val="24"/>
              </w:rPr>
              <w:t>uded</w:t>
            </w:r>
            <w:r w:rsidRPr="00153AC1">
              <w:rPr>
                <w:rFonts w:eastAsia="Arial"/>
                <w:spacing w:val="4"/>
                <w:szCs w:val="24"/>
              </w:rPr>
              <w:t xml:space="preserve"> </w:t>
            </w:r>
            <w:r w:rsidRPr="00153AC1">
              <w:rPr>
                <w:rFonts w:eastAsia="Arial"/>
                <w:spacing w:val="3"/>
                <w:szCs w:val="24"/>
              </w:rPr>
              <w:t>i</w:t>
            </w:r>
            <w:r w:rsidRPr="00153AC1">
              <w:rPr>
                <w:rFonts w:eastAsia="Arial"/>
                <w:szCs w:val="24"/>
              </w:rPr>
              <w:t>n eva</w:t>
            </w:r>
            <w:r w:rsidRPr="00153AC1">
              <w:rPr>
                <w:rFonts w:eastAsia="Arial"/>
                <w:spacing w:val="3"/>
                <w:szCs w:val="24"/>
              </w:rPr>
              <w:t>l</w:t>
            </w:r>
            <w:r w:rsidRPr="00153AC1">
              <w:rPr>
                <w:rFonts w:eastAsia="Arial"/>
                <w:szCs w:val="24"/>
              </w:rPr>
              <w:t>ua</w:t>
            </w:r>
            <w:r w:rsidRPr="00153AC1">
              <w:rPr>
                <w:rFonts w:eastAsia="Arial"/>
                <w:spacing w:val="3"/>
                <w:szCs w:val="24"/>
              </w:rPr>
              <w:t>ti</w:t>
            </w:r>
            <w:r w:rsidRPr="00153AC1">
              <w:rPr>
                <w:rFonts w:eastAsia="Arial"/>
                <w:szCs w:val="24"/>
              </w:rPr>
              <w:t>on</w:t>
            </w:r>
            <w:r w:rsidRPr="00153AC1">
              <w:rPr>
                <w:rFonts w:eastAsia="Arial"/>
                <w:spacing w:val="4"/>
                <w:szCs w:val="24"/>
              </w:rPr>
              <w:t xml:space="preserve"> </w:t>
            </w:r>
            <w:r w:rsidRPr="00153AC1">
              <w:rPr>
                <w:rFonts w:eastAsia="Arial"/>
                <w:spacing w:val="2"/>
                <w:szCs w:val="24"/>
              </w:rPr>
              <w:t>m</w:t>
            </w:r>
            <w:r w:rsidRPr="00153AC1">
              <w:rPr>
                <w:rFonts w:eastAsia="Arial"/>
                <w:szCs w:val="24"/>
              </w:rPr>
              <w:t>a</w:t>
            </w:r>
            <w:r w:rsidRPr="00153AC1">
              <w:rPr>
                <w:rFonts w:eastAsia="Arial"/>
                <w:spacing w:val="3"/>
                <w:szCs w:val="24"/>
              </w:rPr>
              <w:t>t</w:t>
            </w:r>
            <w:r w:rsidRPr="00153AC1">
              <w:rPr>
                <w:rFonts w:eastAsia="Arial"/>
                <w:szCs w:val="24"/>
              </w:rPr>
              <w:t>r</w:t>
            </w:r>
            <w:r w:rsidRPr="00153AC1">
              <w:rPr>
                <w:rFonts w:eastAsia="Arial"/>
                <w:spacing w:val="3"/>
                <w:szCs w:val="24"/>
              </w:rPr>
              <w:t>i</w:t>
            </w:r>
            <w:r w:rsidRPr="00153AC1">
              <w:rPr>
                <w:rFonts w:eastAsia="Arial"/>
                <w:szCs w:val="24"/>
              </w:rPr>
              <w:t>x</w:t>
            </w:r>
          </w:p>
        </w:tc>
        <w:tc>
          <w:tcPr>
            <w:tcW w:w="2749" w:type="dxa"/>
            <w:shd w:val="clear" w:color="auto" w:fill="auto"/>
          </w:tcPr>
          <w:p w14:paraId="740DC314" w14:textId="77777777" w:rsidR="00822D59" w:rsidRPr="00153AC1" w:rsidRDefault="00822D59" w:rsidP="00822D59">
            <w:pPr>
              <w:rPr>
                <w:rFonts w:eastAsia="Arial"/>
                <w:szCs w:val="24"/>
              </w:rPr>
            </w:pPr>
            <w:r w:rsidRPr="00153AC1">
              <w:rPr>
                <w:rFonts w:eastAsia="Arial"/>
                <w:spacing w:val="2"/>
                <w:szCs w:val="24"/>
              </w:rPr>
              <w:t>SP</w:t>
            </w:r>
            <w:r w:rsidRPr="00153AC1">
              <w:rPr>
                <w:rFonts w:eastAsia="Arial"/>
                <w:szCs w:val="24"/>
              </w:rPr>
              <w:t>F</w:t>
            </w:r>
            <w:r w:rsidRPr="00153AC1">
              <w:rPr>
                <w:rFonts w:eastAsia="Arial"/>
                <w:spacing w:val="3"/>
                <w:szCs w:val="24"/>
              </w:rPr>
              <w:t>-r</w:t>
            </w:r>
            <w:r w:rsidRPr="00153AC1">
              <w:rPr>
                <w:rFonts w:eastAsia="Arial"/>
                <w:szCs w:val="24"/>
              </w:rPr>
              <w:t>e</w:t>
            </w:r>
            <w:r w:rsidRPr="00153AC1">
              <w:rPr>
                <w:rFonts w:eastAsia="Arial"/>
                <w:spacing w:val="3"/>
                <w:szCs w:val="24"/>
              </w:rPr>
              <w:t>l</w:t>
            </w:r>
            <w:r w:rsidRPr="00153AC1">
              <w:rPr>
                <w:rFonts w:eastAsia="Arial"/>
                <w:szCs w:val="24"/>
              </w:rPr>
              <w:t>a</w:t>
            </w:r>
            <w:r w:rsidRPr="00153AC1">
              <w:rPr>
                <w:rFonts w:eastAsia="Arial"/>
                <w:spacing w:val="3"/>
                <w:szCs w:val="24"/>
              </w:rPr>
              <w:t>t</w:t>
            </w:r>
            <w:r w:rsidRPr="00153AC1">
              <w:rPr>
                <w:rFonts w:eastAsia="Arial"/>
                <w:szCs w:val="24"/>
              </w:rPr>
              <w:t>ed</w:t>
            </w:r>
            <w:r w:rsidRPr="00153AC1">
              <w:rPr>
                <w:rFonts w:eastAsia="Arial"/>
                <w:spacing w:val="4"/>
                <w:szCs w:val="24"/>
              </w:rPr>
              <w:t xml:space="preserve"> </w:t>
            </w:r>
            <w:r w:rsidRPr="00153AC1">
              <w:rPr>
                <w:rFonts w:eastAsia="Arial"/>
                <w:szCs w:val="24"/>
              </w:rPr>
              <w:t>eva</w:t>
            </w:r>
            <w:r w:rsidRPr="00153AC1">
              <w:rPr>
                <w:rFonts w:eastAsia="Arial"/>
                <w:spacing w:val="3"/>
                <w:szCs w:val="24"/>
              </w:rPr>
              <w:t>l</w:t>
            </w:r>
            <w:r w:rsidRPr="00153AC1">
              <w:rPr>
                <w:rFonts w:eastAsia="Arial"/>
                <w:szCs w:val="24"/>
              </w:rPr>
              <w:t>uat</w:t>
            </w:r>
            <w:r w:rsidRPr="00153AC1">
              <w:rPr>
                <w:rFonts w:eastAsia="Arial"/>
                <w:spacing w:val="3"/>
                <w:szCs w:val="24"/>
              </w:rPr>
              <w:t>i</w:t>
            </w:r>
            <w:r w:rsidRPr="00153AC1">
              <w:rPr>
                <w:rFonts w:eastAsia="Arial"/>
                <w:szCs w:val="24"/>
              </w:rPr>
              <w:t xml:space="preserve">on </w:t>
            </w:r>
            <w:r w:rsidRPr="00153AC1">
              <w:rPr>
                <w:rFonts w:eastAsia="Arial"/>
                <w:spacing w:val="3"/>
                <w:szCs w:val="24"/>
              </w:rPr>
              <w:t>c</w:t>
            </w:r>
            <w:r w:rsidRPr="00153AC1">
              <w:rPr>
                <w:rFonts w:eastAsia="Arial"/>
                <w:szCs w:val="24"/>
              </w:rPr>
              <w:t>r</w:t>
            </w:r>
            <w:r w:rsidRPr="00153AC1">
              <w:rPr>
                <w:rFonts w:eastAsia="Arial"/>
                <w:spacing w:val="3"/>
                <w:szCs w:val="24"/>
              </w:rPr>
              <w:t>it</w:t>
            </w:r>
            <w:r w:rsidRPr="00153AC1">
              <w:rPr>
                <w:rFonts w:eastAsia="Arial"/>
                <w:spacing w:val="-1"/>
                <w:szCs w:val="24"/>
              </w:rPr>
              <w:t>e</w:t>
            </w:r>
            <w:r w:rsidRPr="00153AC1">
              <w:rPr>
                <w:rFonts w:eastAsia="Arial"/>
                <w:spacing w:val="3"/>
                <w:szCs w:val="24"/>
              </w:rPr>
              <w:t>ri</w:t>
            </w:r>
            <w:r w:rsidRPr="00153AC1">
              <w:rPr>
                <w:rFonts w:eastAsia="Arial"/>
                <w:szCs w:val="24"/>
              </w:rPr>
              <w:t>a</w:t>
            </w:r>
            <w:r w:rsidRPr="00153AC1">
              <w:rPr>
                <w:rFonts w:eastAsia="Arial"/>
                <w:spacing w:val="3"/>
                <w:szCs w:val="24"/>
              </w:rPr>
              <w:t xml:space="preserve"> i</w:t>
            </w:r>
            <w:r w:rsidRPr="00153AC1">
              <w:rPr>
                <w:rFonts w:eastAsia="Arial"/>
                <w:szCs w:val="24"/>
              </w:rPr>
              <w:t>nc</w:t>
            </w:r>
            <w:r w:rsidRPr="00153AC1">
              <w:rPr>
                <w:rFonts w:eastAsia="Arial"/>
                <w:spacing w:val="3"/>
                <w:szCs w:val="24"/>
              </w:rPr>
              <w:t>l</w:t>
            </w:r>
            <w:r w:rsidRPr="00153AC1">
              <w:rPr>
                <w:rFonts w:eastAsia="Arial"/>
                <w:szCs w:val="24"/>
              </w:rPr>
              <w:t>uded</w:t>
            </w:r>
            <w:r w:rsidRPr="00153AC1">
              <w:rPr>
                <w:rFonts w:eastAsia="Arial"/>
                <w:spacing w:val="4"/>
                <w:szCs w:val="24"/>
              </w:rPr>
              <w:t xml:space="preserve"> </w:t>
            </w:r>
            <w:r w:rsidRPr="00153AC1">
              <w:rPr>
                <w:rFonts w:eastAsia="Arial"/>
                <w:spacing w:val="3"/>
                <w:szCs w:val="24"/>
              </w:rPr>
              <w:t>i</w:t>
            </w:r>
            <w:r w:rsidRPr="00153AC1">
              <w:rPr>
                <w:rFonts w:eastAsia="Arial"/>
                <w:szCs w:val="24"/>
              </w:rPr>
              <w:t>n eva</w:t>
            </w:r>
            <w:r w:rsidRPr="00153AC1">
              <w:rPr>
                <w:rFonts w:eastAsia="Arial"/>
                <w:spacing w:val="3"/>
                <w:szCs w:val="24"/>
              </w:rPr>
              <w:t>l</w:t>
            </w:r>
            <w:r w:rsidRPr="00153AC1">
              <w:rPr>
                <w:rFonts w:eastAsia="Arial"/>
                <w:szCs w:val="24"/>
              </w:rPr>
              <w:t>ua</w:t>
            </w:r>
            <w:r w:rsidRPr="00153AC1">
              <w:rPr>
                <w:rFonts w:eastAsia="Arial"/>
                <w:spacing w:val="3"/>
                <w:szCs w:val="24"/>
              </w:rPr>
              <w:t>ti</w:t>
            </w:r>
            <w:r w:rsidRPr="00153AC1">
              <w:rPr>
                <w:rFonts w:eastAsia="Arial"/>
                <w:szCs w:val="24"/>
              </w:rPr>
              <w:t>on</w:t>
            </w:r>
            <w:r w:rsidRPr="00153AC1">
              <w:rPr>
                <w:rFonts w:eastAsia="Arial"/>
                <w:spacing w:val="4"/>
                <w:szCs w:val="24"/>
              </w:rPr>
              <w:t xml:space="preserve"> </w:t>
            </w:r>
            <w:r w:rsidRPr="00153AC1">
              <w:rPr>
                <w:rFonts w:eastAsia="Arial"/>
                <w:spacing w:val="2"/>
                <w:szCs w:val="24"/>
              </w:rPr>
              <w:t>m</w:t>
            </w:r>
            <w:r w:rsidRPr="00153AC1">
              <w:rPr>
                <w:rFonts w:eastAsia="Arial"/>
                <w:szCs w:val="24"/>
              </w:rPr>
              <w:t>a</w:t>
            </w:r>
            <w:r w:rsidRPr="00153AC1">
              <w:rPr>
                <w:rFonts w:eastAsia="Arial"/>
                <w:spacing w:val="3"/>
                <w:szCs w:val="24"/>
              </w:rPr>
              <w:t>t</w:t>
            </w:r>
            <w:r w:rsidRPr="00153AC1">
              <w:rPr>
                <w:rFonts w:eastAsia="Arial"/>
                <w:szCs w:val="24"/>
              </w:rPr>
              <w:t>r</w:t>
            </w:r>
            <w:r w:rsidRPr="00153AC1">
              <w:rPr>
                <w:rFonts w:eastAsia="Arial"/>
                <w:spacing w:val="3"/>
                <w:szCs w:val="24"/>
              </w:rPr>
              <w:t>i</w:t>
            </w:r>
            <w:r w:rsidRPr="00153AC1">
              <w:rPr>
                <w:rFonts w:eastAsia="Arial"/>
                <w:szCs w:val="24"/>
              </w:rPr>
              <w:t>x</w:t>
            </w:r>
          </w:p>
        </w:tc>
        <w:tc>
          <w:tcPr>
            <w:tcW w:w="2749" w:type="dxa"/>
            <w:shd w:val="clear" w:color="auto" w:fill="auto"/>
          </w:tcPr>
          <w:p w14:paraId="4F01C0AA" w14:textId="77777777" w:rsidR="00822D59" w:rsidRPr="00153AC1" w:rsidRDefault="00822D59" w:rsidP="00822D59">
            <w:pPr>
              <w:rPr>
                <w:rFonts w:eastAsia="Arial"/>
                <w:szCs w:val="24"/>
              </w:rPr>
            </w:pPr>
            <w:r w:rsidRPr="00153AC1">
              <w:rPr>
                <w:rFonts w:eastAsia="Arial"/>
                <w:spacing w:val="2"/>
                <w:szCs w:val="24"/>
              </w:rPr>
              <w:t>SP</w:t>
            </w:r>
            <w:r w:rsidRPr="00153AC1">
              <w:rPr>
                <w:rFonts w:eastAsia="Arial"/>
                <w:szCs w:val="24"/>
              </w:rPr>
              <w:t>F</w:t>
            </w:r>
            <w:r w:rsidRPr="00153AC1">
              <w:rPr>
                <w:rFonts w:eastAsia="Arial"/>
                <w:spacing w:val="3"/>
                <w:szCs w:val="24"/>
              </w:rPr>
              <w:t>-r</w:t>
            </w:r>
            <w:r w:rsidRPr="00153AC1">
              <w:rPr>
                <w:rFonts w:eastAsia="Arial"/>
                <w:szCs w:val="24"/>
              </w:rPr>
              <w:t>e</w:t>
            </w:r>
            <w:r w:rsidRPr="00153AC1">
              <w:rPr>
                <w:rFonts w:eastAsia="Arial"/>
                <w:spacing w:val="3"/>
                <w:szCs w:val="24"/>
              </w:rPr>
              <w:t>l</w:t>
            </w:r>
            <w:r w:rsidRPr="00153AC1">
              <w:rPr>
                <w:rFonts w:eastAsia="Arial"/>
                <w:szCs w:val="24"/>
              </w:rPr>
              <w:t>a</w:t>
            </w:r>
            <w:r w:rsidRPr="00153AC1">
              <w:rPr>
                <w:rFonts w:eastAsia="Arial"/>
                <w:spacing w:val="3"/>
                <w:szCs w:val="24"/>
              </w:rPr>
              <w:t>t</w:t>
            </w:r>
            <w:r w:rsidRPr="00153AC1">
              <w:rPr>
                <w:rFonts w:eastAsia="Arial"/>
                <w:szCs w:val="24"/>
              </w:rPr>
              <w:t>ed</w:t>
            </w:r>
            <w:r w:rsidRPr="00153AC1">
              <w:rPr>
                <w:rFonts w:eastAsia="Arial"/>
                <w:spacing w:val="4"/>
                <w:szCs w:val="24"/>
              </w:rPr>
              <w:t xml:space="preserve"> </w:t>
            </w:r>
            <w:r w:rsidRPr="00153AC1">
              <w:rPr>
                <w:rFonts w:eastAsia="Arial"/>
                <w:szCs w:val="24"/>
              </w:rPr>
              <w:t>eva</w:t>
            </w:r>
            <w:r w:rsidRPr="00153AC1">
              <w:rPr>
                <w:rFonts w:eastAsia="Arial"/>
                <w:spacing w:val="3"/>
                <w:szCs w:val="24"/>
              </w:rPr>
              <w:t>l</w:t>
            </w:r>
            <w:r w:rsidRPr="00153AC1">
              <w:rPr>
                <w:rFonts w:eastAsia="Arial"/>
                <w:szCs w:val="24"/>
              </w:rPr>
              <w:t>uat</w:t>
            </w:r>
            <w:r w:rsidRPr="00153AC1">
              <w:rPr>
                <w:rFonts w:eastAsia="Arial"/>
                <w:spacing w:val="3"/>
                <w:szCs w:val="24"/>
              </w:rPr>
              <w:t>i</w:t>
            </w:r>
            <w:r w:rsidRPr="00153AC1">
              <w:rPr>
                <w:rFonts w:eastAsia="Arial"/>
                <w:szCs w:val="24"/>
              </w:rPr>
              <w:t xml:space="preserve">on </w:t>
            </w:r>
            <w:r w:rsidRPr="00153AC1">
              <w:rPr>
                <w:rFonts w:eastAsia="Arial"/>
                <w:spacing w:val="3"/>
                <w:szCs w:val="24"/>
              </w:rPr>
              <w:t>c</w:t>
            </w:r>
            <w:r w:rsidRPr="00153AC1">
              <w:rPr>
                <w:rFonts w:eastAsia="Arial"/>
                <w:szCs w:val="24"/>
              </w:rPr>
              <w:t>r</w:t>
            </w:r>
            <w:r w:rsidRPr="00153AC1">
              <w:rPr>
                <w:rFonts w:eastAsia="Arial"/>
                <w:spacing w:val="3"/>
                <w:szCs w:val="24"/>
              </w:rPr>
              <w:t>it</w:t>
            </w:r>
            <w:r w:rsidRPr="00153AC1">
              <w:rPr>
                <w:rFonts w:eastAsia="Arial"/>
                <w:spacing w:val="-1"/>
                <w:szCs w:val="24"/>
              </w:rPr>
              <w:t>e</w:t>
            </w:r>
            <w:r w:rsidRPr="00153AC1">
              <w:rPr>
                <w:rFonts w:eastAsia="Arial"/>
                <w:spacing w:val="3"/>
                <w:szCs w:val="24"/>
              </w:rPr>
              <w:t>ri</w:t>
            </w:r>
            <w:r w:rsidRPr="00153AC1">
              <w:rPr>
                <w:rFonts w:eastAsia="Arial"/>
                <w:szCs w:val="24"/>
              </w:rPr>
              <w:t>a</w:t>
            </w:r>
            <w:r w:rsidRPr="00153AC1">
              <w:rPr>
                <w:rFonts w:eastAsia="Arial"/>
                <w:spacing w:val="2"/>
                <w:szCs w:val="24"/>
              </w:rPr>
              <w:t xml:space="preserve"> </w:t>
            </w:r>
            <w:r w:rsidRPr="00153AC1">
              <w:rPr>
                <w:rFonts w:eastAsia="Arial"/>
                <w:spacing w:val="3"/>
                <w:szCs w:val="24"/>
              </w:rPr>
              <w:t>i</w:t>
            </w:r>
            <w:r w:rsidRPr="00153AC1">
              <w:rPr>
                <w:rFonts w:eastAsia="Arial"/>
                <w:szCs w:val="24"/>
              </w:rPr>
              <w:t>nc</w:t>
            </w:r>
            <w:r w:rsidRPr="00153AC1">
              <w:rPr>
                <w:rFonts w:eastAsia="Arial"/>
                <w:spacing w:val="3"/>
                <w:szCs w:val="24"/>
              </w:rPr>
              <w:t>l</w:t>
            </w:r>
            <w:r w:rsidRPr="00153AC1">
              <w:rPr>
                <w:rFonts w:eastAsia="Arial"/>
                <w:szCs w:val="24"/>
              </w:rPr>
              <w:t>uded</w:t>
            </w:r>
            <w:r w:rsidRPr="00153AC1">
              <w:rPr>
                <w:rFonts w:eastAsia="Arial"/>
                <w:spacing w:val="4"/>
                <w:szCs w:val="24"/>
              </w:rPr>
              <w:t xml:space="preserve"> </w:t>
            </w:r>
            <w:r w:rsidRPr="00153AC1">
              <w:rPr>
                <w:rFonts w:eastAsia="Arial"/>
                <w:spacing w:val="3"/>
                <w:szCs w:val="24"/>
              </w:rPr>
              <w:t>i</w:t>
            </w:r>
            <w:r w:rsidRPr="00153AC1">
              <w:rPr>
                <w:rFonts w:eastAsia="Arial"/>
                <w:szCs w:val="24"/>
              </w:rPr>
              <w:t>n eva</w:t>
            </w:r>
            <w:r w:rsidRPr="00153AC1">
              <w:rPr>
                <w:rFonts w:eastAsia="Arial"/>
                <w:spacing w:val="3"/>
                <w:szCs w:val="24"/>
              </w:rPr>
              <w:t>l</w:t>
            </w:r>
            <w:r w:rsidRPr="00153AC1">
              <w:rPr>
                <w:rFonts w:eastAsia="Arial"/>
                <w:szCs w:val="24"/>
              </w:rPr>
              <w:t>ua</w:t>
            </w:r>
            <w:r w:rsidRPr="00153AC1">
              <w:rPr>
                <w:rFonts w:eastAsia="Arial"/>
                <w:spacing w:val="3"/>
                <w:szCs w:val="24"/>
              </w:rPr>
              <w:t>ti</w:t>
            </w:r>
            <w:r w:rsidRPr="00153AC1">
              <w:rPr>
                <w:rFonts w:eastAsia="Arial"/>
                <w:szCs w:val="24"/>
              </w:rPr>
              <w:t>on</w:t>
            </w:r>
            <w:r w:rsidRPr="00153AC1">
              <w:rPr>
                <w:rFonts w:eastAsia="Arial"/>
                <w:spacing w:val="4"/>
                <w:szCs w:val="24"/>
              </w:rPr>
              <w:t xml:space="preserve"> </w:t>
            </w:r>
            <w:r w:rsidRPr="00153AC1">
              <w:rPr>
                <w:rFonts w:eastAsia="Arial"/>
                <w:spacing w:val="2"/>
                <w:szCs w:val="24"/>
              </w:rPr>
              <w:t>m</w:t>
            </w:r>
            <w:r w:rsidRPr="00153AC1">
              <w:rPr>
                <w:rFonts w:eastAsia="Arial"/>
                <w:szCs w:val="24"/>
              </w:rPr>
              <w:t>a</w:t>
            </w:r>
            <w:r w:rsidRPr="00153AC1">
              <w:rPr>
                <w:rFonts w:eastAsia="Arial"/>
                <w:spacing w:val="3"/>
                <w:szCs w:val="24"/>
              </w:rPr>
              <w:t>t</w:t>
            </w:r>
            <w:r w:rsidRPr="00153AC1">
              <w:rPr>
                <w:rFonts w:eastAsia="Arial"/>
                <w:szCs w:val="24"/>
              </w:rPr>
              <w:t>r</w:t>
            </w:r>
            <w:r w:rsidRPr="00153AC1">
              <w:rPr>
                <w:rFonts w:eastAsia="Arial"/>
                <w:spacing w:val="3"/>
                <w:szCs w:val="24"/>
              </w:rPr>
              <w:t>i</w:t>
            </w:r>
            <w:r w:rsidRPr="00153AC1">
              <w:rPr>
                <w:rFonts w:eastAsia="Arial"/>
                <w:szCs w:val="24"/>
              </w:rPr>
              <w:t>x</w:t>
            </w:r>
          </w:p>
        </w:tc>
        <w:tc>
          <w:tcPr>
            <w:tcW w:w="2749" w:type="dxa"/>
            <w:shd w:val="clear" w:color="auto" w:fill="auto"/>
          </w:tcPr>
          <w:p w14:paraId="7A3A303F" w14:textId="5FEECFC7" w:rsidR="00822D59" w:rsidRPr="00153AC1" w:rsidRDefault="00822D59" w:rsidP="00822D59">
            <w:pPr>
              <w:rPr>
                <w:rFonts w:eastAsia="Arial"/>
                <w:spacing w:val="2"/>
                <w:szCs w:val="24"/>
              </w:rPr>
            </w:pPr>
            <w:r w:rsidRPr="00153AC1">
              <w:rPr>
                <w:rFonts w:eastAsia="Arial"/>
                <w:spacing w:val="2"/>
                <w:szCs w:val="24"/>
              </w:rPr>
              <w:t>SP</w:t>
            </w:r>
            <w:r w:rsidRPr="00153AC1">
              <w:rPr>
                <w:rFonts w:eastAsia="Arial"/>
                <w:szCs w:val="24"/>
              </w:rPr>
              <w:t>F</w:t>
            </w:r>
            <w:r w:rsidRPr="00153AC1">
              <w:rPr>
                <w:rFonts w:eastAsia="Arial"/>
                <w:spacing w:val="3"/>
                <w:szCs w:val="24"/>
              </w:rPr>
              <w:t>-r</w:t>
            </w:r>
            <w:r w:rsidRPr="00153AC1">
              <w:rPr>
                <w:rFonts w:eastAsia="Arial"/>
                <w:szCs w:val="24"/>
              </w:rPr>
              <w:t>e</w:t>
            </w:r>
            <w:r w:rsidRPr="00153AC1">
              <w:rPr>
                <w:rFonts w:eastAsia="Arial"/>
                <w:spacing w:val="3"/>
                <w:szCs w:val="24"/>
              </w:rPr>
              <w:t>l</w:t>
            </w:r>
            <w:r w:rsidRPr="00153AC1">
              <w:rPr>
                <w:rFonts w:eastAsia="Arial"/>
                <w:szCs w:val="24"/>
              </w:rPr>
              <w:t>a</w:t>
            </w:r>
            <w:r w:rsidRPr="00153AC1">
              <w:rPr>
                <w:rFonts w:eastAsia="Arial"/>
                <w:spacing w:val="3"/>
                <w:szCs w:val="24"/>
              </w:rPr>
              <w:t>t</w:t>
            </w:r>
            <w:r w:rsidRPr="00153AC1">
              <w:rPr>
                <w:rFonts w:eastAsia="Arial"/>
                <w:szCs w:val="24"/>
              </w:rPr>
              <w:t>ed</w:t>
            </w:r>
            <w:r w:rsidRPr="00153AC1">
              <w:rPr>
                <w:rFonts w:eastAsia="Arial"/>
                <w:spacing w:val="4"/>
                <w:szCs w:val="24"/>
              </w:rPr>
              <w:t xml:space="preserve"> </w:t>
            </w:r>
            <w:r w:rsidRPr="00153AC1">
              <w:rPr>
                <w:rFonts w:eastAsia="Arial"/>
                <w:szCs w:val="24"/>
              </w:rPr>
              <w:t>eva</w:t>
            </w:r>
            <w:r w:rsidRPr="00153AC1">
              <w:rPr>
                <w:rFonts w:eastAsia="Arial"/>
                <w:spacing w:val="3"/>
                <w:szCs w:val="24"/>
              </w:rPr>
              <w:t>l</w:t>
            </w:r>
            <w:r w:rsidRPr="00153AC1">
              <w:rPr>
                <w:rFonts w:eastAsia="Arial"/>
                <w:szCs w:val="24"/>
              </w:rPr>
              <w:t>uat</w:t>
            </w:r>
            <w:r w:rsidRPr="00153AC1">
              <w:rPr>
                <w:rFonts w:eastAsia="Arial"/>
                <w:spacing w:val="3"/>
                <w:szCs w:val="24"/>
              </w:rPr>
              <w:t>i</w:t>
            </w:r>
            <w:r w:rsidRPr="00153AC1">
              <w:rPr>
                <w:rFonts w:eastAsia="Arial"/>
                <w:szCs w:val="24"/>
              </w:rPr>
              <w:t xml:space="preserve">on </w:t>
            </w:r>
            <w:r w:rsidRPr="00153AC1">
              <w:rPr>
                <w:rFonts w:eastAsia="Arial"/>
                <w:spacing w:val="3"/>
                <w:szCs w:val="24"/>
              </w:rPr>
              <w:t>c</w:t>
            </w:r>
            <w:r w:rsidRPr="00153AC1">
              <w:rPr>
                <w:rFonts w:eastAsia="Arial"/>
                <w:szCs w:val="24"/>
              </w:rPr>
              <w:t>r</w:t>
            </w:r>
            <w:r w:rsidRPr="00153AC1">
              <w:rPr>
                <w:rFonts w:eastAsia="Arial"/>
                <w:spacing w:val="3"/>
                <w:szCs w:val="24"/>
              </w:rPr>
              <w:t>it</w:t>
            </w:r>
            <w:r w:rsidRPr="00153AC1">
              <w:rPr>
                <w:rFonts w:eastAsia="Arial"/>
                <w:spacing w:val="-1"/>
                <w:szCs w:val="24"/>
              </w:rPr>
              <w:t>e</w:t>
            </w:r>
            <w:r w:rsidRPr="00153AC1">
              <w:rPr>
                <w:rFonts w:eastAsia="Arial"/>
                <w:spacing w:val="3"/>
                <w:szCs w:val="24"/>
              </w:rPr>
              <w:t>ri</w:t>
            </w:r>
            <w:r w:rsidRPr="00153AC1">
              <w:rPr>
                <w:rFonts w:eastAsia="Arial"/>
                <w:szCs w:val="24"/>
              </w:rPr>
              <w:t>a</w:t>
            </w:r>
            <w:r w:rsidRPr="00153AC1">
              <w:rPr>
                <w:rFonts w:eastAsia="Arial"/>
                <w:spacing w:val="2"/>
                <w:szCs w:val="24"/>
              </w:rPr>
              <w:t xml:space="preserve"> </w:t>
            </w:r>
            <w:r w:rsidRPr="00153AC1">
              <w:rPr>
                <w:rFonts w:eastAsia="Arial"/>
                <w:spacing w:val="3"/>
                <w:szCs w:val="24"/>
              </w:rPr>
              <w:t>i</w:t>
            </w:r>
            <w:r w:rsidRPr="00153AC1">
              <w:rPr>
                <w:rFonts w:eastAsia="Arial"/>
                <w:szCs w:val="24"/>
              </w:rPr>
              <w:t>nc</w:t>
            </w:r>
            <w:r w:rsidRPr="00153AC1">
              <w:rPr>
                <w:rFonts w:eastAsia="Arial"/>
                <w:spacing w:val="3"/>
                <w:szCs w:val="24"/>
              </w:rPr>
              <w:t>l</w:t>
            </w:r>
            <w:r w:rsidRPr="00153AC1">
              <w:rPr>
                <w:rFonts w:eastAsia="Arial"/>
                <w:szCs w:val="24"/>
              </w:rPr>
              <w:t>uded</w:t>
            </w:r>
            <w:r w:rsidRPr="00153AC1">
              <w:rPr>
                <w:rFonts w:eastAsia="Arial"/>
                <w:spacing w:val="4"/>
                <w:szCs w:val="24"/>
              </w:rPr>
              <w:t xml:space="preserve"> </w:t>
            </w:r>
            <w:r w:rsidRPr="00153AC1">
              <w:rPr>
                <w:rFonts w:eastAsia="Arial"/>
                <w:spacing w:val="3"/>
                <w:szCs w:val="24"/>
              </w:rPr>
              <w:t>i</w:t>
            </w:r>
            <w:r w:rsidRPr="00153AC1">
              <w:rPr>
                <w:rFonts w:eastAsia="Arial"/>
                <w:szCs w:val="24"/>
              </w:rPr>
              <w:t>n eva</w:t>
            </w:r>
            <w:r w:rsidRPr="00153AC1">
              <w:rPr>
                <w:rFonts w:eastAsia="Arial"/>
                <w:spacing w:val="3"/>
                <w:szCs w:val="24"/>
              </w:rPr>
              <w:t>l</w:t>
            </w:r>
            <w:r w:rsidRPr="00153AC1">
              <w:rPr>
                <w:rFonts w:eastAsia="Arial"/>
                <w:szCs w:val="24"/>
              </w:rPr>
              <w:t>ua</w:t>
            </w:r>
            <w:r w:rsidRPr="00153AC1">
              <w:rPr>
                <w:rFonts w:eastAsia="Arial"/>
                <w:spacing w:val="3"/>
                <w:szCs w:val="24"/>
              </w:rPr>
              <w:t>ti</w:t>
            </w:r>
            <w:r w:rsidRPr="00153AC1">
              <w:rPr>
                <w:rFonts w:eastAsia="Arial"/>
                <w:szCs w:val="24"/>
              </w:rPr>
              <w:t>on</w:t>
            </w:r>
            <w:r w:rsidRPr="00153AC1">
              <w:rPr>
                <w:rFonts w:eastAsia="Arial"/>
                <w:spacing w:val="4"/>
                <w:szCs w:val="24"/>
              </w:rPr>
              <w:t xml:space="preserve"> </w:t>
            </w:r>
            <w:r w:rsidRPr="00153AC1">
              <w:rPr>
                <w:rFonts w:eastAsia="Arial"/>
                <w:spacing w:val="2"/>
                <w:szCs w:val="24"/>
              </w:rPr>
              <w:t>m</w:t>
            </w:r>
            <w:r w:rsidRPr="00153AC1">
              <w:rPr>
                <w:rFonts w:eastAsia="Arial"/>
                <w:szCs w:val="24"/>
              </w:rPr>
              <w:t>a</w:t>
            </w:r>
            <w:r w:rsidRPr="00153AC1">
              <w:rPr>
                <w:rFonts w:eastAsia="Arial"/>
                <w:spacing w:val="3"/>
                <w:szCs w:val="24"/>
              </w:rPr>
              <w:t>t</w:t>
            </w:r>
            <w:r w:rsidRPr="00153AC1">
              <w:rPr>
                <w:rFonts w:eastAsia="Arial"/>
                <w:szCs w:val="24"/>
              </w:rPr>
              <w:t>r</w:t>
            </w:r>
            <w:r w:rsidRPr="00153AC1">
              <w:rPr>
                <w:rFonts w:eastAsia="Arial"/>
                <w:spacing w:val="3"/>
                <w:szCs w:val="24"/>
              </w:rPr>
              <w:t>i</w:t>
            </w:r>
            <w:r w:rsidRPr="00153AC1">
              <w:rPr>
                <w:rFonts w:eastAsia="Arial"/>
                <w:szCs w:val="24"/>
              </w:rPr>
              <w:t>x</w:t>
            </w:r>
          </w:p>
        </w:tc>
      </w:tr>
      <w:tr w:rsidR="00822D59" w:rsidRPr="00822D59" w14:paraId="12D9FD45" w14:textId="2559D1BB" w:rsidTr="00B1782E">
        <w:trPr>
          <w:trHeight w:hRule="exact" w:val="3118"/>
        </w:trPr>
        <w:tc>
          <w:tcPr>
            <w:tcW w:w="2749" w:type="dxa"/>
          </w:tcPr>
          <w:p w14:paraId="3B1A2AE9" w14:textId="77777777" w:rsidR="00822D59" w:rsidRPr="00153AC1" w:rsidRDefault="00822D59" w:rsidP="00822D59">
            <w:pPr>
              <w:rPr>
                <w:rFonts w:eastAsia="Arial"/>
                <w:szCs w:val="24"/>
              </w:rPr>
            </w:pPr>
            <w:r w:rsidRPr="00153AC1">
              <w:rPr>
                <w:rFonts w:eastAsia="Arial"/>
                <w:szCs w:val="24"/>
              </w:rPr>
              <w:t>Key</w:t>
            </w:r>
            <w:r w:rsidRPr="00153AC1">
              <w:rPr>
                <w:rFonts w:eastAsia="Arial"/>
                <w:spacing w:val="5"/>
                <w:szCs w:val="24"/>
              </w:rPr>
              <w:t xml:space="preserve"> </w:t>
            </w:r>
            <w:r w:rsidRPr="00153AC1">
              <w:rPr>
                <w:rFonts w:eastAsia="Arial"/>
                <w:spacing w:val="3"/>
                <w:szCs w:val="24"/>
              </w:rPr>
              <w:t>f</w:t>
            </w:r>
            <w:r w:rsidRPr="00153AC1">
              <w:rPr>
                <w:rFonts w:eastAsia="Arial"/>
                <w:szCs w:val="24"/>
              </w:rPr>
              <w:t>o</w:t>
            </w:r>
            <w:r w:rsidRPr="00153AC1">
              <w:rPr>
                <w:rFonts w:eastAsia="Arial"/>
                <w:spacing w:val="3"/>
                <w:szCs w:val="24"/>
              </w:rPr>
              <w:t>c</w:t>
            </w:r>
            <w:r w:rsidRPr="00153AC1">
              <w:rPr>
                <w:rFonts w:eastAsia="Arial"/>
                <w:szCs w:val="24"/>
              </w:rPr>
              <w:t>us a</w:t>
            </w:r>
            <w:r w:rsidRPr="00153AC1">
              <w:rPr>
                <w:rFonts w:eastAsia="Arial"/>
                <w:spacing w:val="3"/>
                <w:szCs w:val="24"/>
              </w:rPr>
              <w:t>r</w:t>
            </w:r>
            <w:r w:rsidRPr="00153AC1">
              <w:rPr>
                <w:rFonts w:eastAsia="Arial"/>
                <w:szCs w:val="24"/>
              </w:rPr>
              <w:t>ea</w:t>
            </w:r>
          </w:p>
        </w:tc>
        <w:tc>
          <w:tcPr>
            <w:tcW w:w="2749" w:type="dxa"/>
            <w:shd w:val="clear" w:color="auto" w:fill="auto"/>
          </w:tcPr>
          <w:p w14:paraId="75ED00F0" w14:textId="77777777" w:rsidR="00822D59" w:rsidRPr="00153AC1" w:rsidRDefault="00822D59" w:rsidP="00822D59">
            <w:pPr>
              <w:rPr>
                <w:rFonts w:eastAsia="Arial"/>
                <w:szCs w:val="24"/>
              </w:rPr>
            </w:pPr>
            <w:r w:rsidRPr="00153AC1">
              <w:rPr>
                <w:rFonts w:eastAsia="Arial"/>
                <w:szCs w:val="24"/>
              </w:rPr>
              <w:t>Supp</w:t>
            </w:r>
            <w:r w:rsidRPr="00153AC1">
              <w:rPr>
                <w:rFonts w:eastAsia="Arial"/>
                <w:spacing w:val="3"/>
                <w:szCs w:val="24"/>
              </w:rPr>
              <w:t>li</w:t>
            </w:r>
            <w:r w:rsidRPr="00153AC1">
              <w:rPr>
                <w:rFonts w:eastAsia="Arial"/>
                <w:szCs w:val="24"/>
              </w:rPr>
              <w:t>er</w:t>
            </w:r>
            <w:r w:rsidRPr="00153AC1">
              <w:rPr>
                <w:rFonts w:eastAsia="Arial"/>
                <w:spacing w:val="6"/>
                <w:szCs w:val="24"/>
              </w:rPr>
              <w:t xml:space="preserve"> </w:t>
            </w:r>
            <w:r w:rsidRPr="00153AC1">
              <w:rPr>
                <w:rFonts w:eastAsia="Arial"/>
                <w:szCs w:val="24"/>
              </w:rPr>
              <w:t>at</w:t>
            </w:r>
            <w:r w:rsidRPr="00153AC1">
              <w:rPr>
                <w:rFonts w:eastAsia="Arial"/>
                <w:spacing w:val="3"/>
                <w:szCs w:val="24"/>
              </w:rPr>
              <w:t>t</w:t>
            </w:r>
            <w:r w:rsidRPr="00153AC1">
              <w:rPr>
                <w:rFonts w:eastAsia="Arial"/>
                <w:szCs w:val="24"/>
              </w:rPr>
              <w:t>r</w:t>
            </w:r>
            <w:r w:rsidRPr="00153AC1">
              <w:rPr>
                <w:rFonts w:eastAsia="Arial"/>
                <w:spacing w:val="3"/>
                <w:szCs w:val="24"/>
              </w:rPr>
              <w:t>i</w:t>
            </w:r>
            <w:r w:rsidRPr="00153AC1">
              <w:rPr>
                <w:rFonts w:eastAsia="Arial"/>
                <w:szCs w:val="24"/>
              </w:rPr>
              <w:t>bu</w:t>
            </w:r>
            <w:r w:rsidRPr="00153AC1">
              <w:rPr>
                <w:rFonts w:eastAsia="Arial"/>
                <w:spacing w:val="3"/>
                <w:szCs w:val="24"/>
              </w:rPr>
              <w:t>t</w:t>
            </w:r>
            <w:r w:rsidRPr="00153AC1">
              <w:rPr>
                <w:rFonts w:eastAsia="Arial"/>
                <w:szCs w:val="24"/>
              </w:rPr>
              <w:t>es</w:t>
            </w:r>
            <w:r w:rsidRPr="00153AC1">
              <w:rPr>
                <w:rFonts w:eastAsia="Arial"/>
                <w:spacing w:val="9"/>
                <w:szCs w:val="24"/>
              </w:rPr>
              <w:t xml:space="preserve"> </w:t>
            </w:r>
            <w:r w:rsidRPr="00153AC1">
              <w:rPr>
                <w:rFonts w:eastAsia="Arial"/>
                <w:spacing w:val="3"/>
                <w:szCs w:val="24"/>
              </w:rPr>
              <w:t>(</w:t>
            </w:r>
            <w:r w:rsidRPr="00153AC1">
              <w:rPr>
                <w:rFonts w:eastAsia="Arial"/>
                <w:szCs w:val="24"/>
              </w:rPr>
              <w:t>5%)</w:t>
            </w:r>
          </w:p>
        </w:tc>
        <w:tc>
          <w:tcPr>
            <w:tcW w:w="2749" w:type="dxa"/>
            <w:shd w:val="clear" w:color="auto" w:fill="auto"/>
          </w:tcPr>
          <w:p w14:paraId="2049DE4B" w14:textId="77777777" w:rsidR="00822D59" w:rsidRPr="00153AC1" w:rsidRDefault="00822D59" w:rsidP="00822D59">
            <w:pPr>
              <w:rPr>
                <w:rFonts w:eastAsia="Arial"/>
                <w:szCs w:val="24"/>
              </w:rPr>
            </w:pPr>
            <w:r w:rsidRPr="00153AC1">
              <w:rPr>
                <w:rFonts w:eastAsia="Arial"/>
                <w:szCs w:val="24"/>
              </w:rPr>
              <w:t>Supp</w:t>
            </w:r>
            <w:r w:rsidRPr="00153AC1">
              <w:rPr>
                <w:rFonts w:eastAsia="Arial"/>
                <w:spacing w:val="3"/>
                <w:szCs w:val="24"/>
              </w:rPr>
              <w:t>li</w:t>
            </w:r>
            <w:r w:rsidRPr="00153AC1">
              <w:rPr>
                <w:rFonts w:eastAsia="Arial"/>
                <w:szCs w:val="24"/>
              </w:rPr>
              <w:t>er</w:t>
            </w:r>
            <w:r w:rsidRPr="00153AC1">
              <w:rPr>
                <w:rFonts w:eastAsia="Arial"/>
                <w:spacing w:val="6"/>
                <w:szCs w:val="24"/>
              </w:rPr>
              <w:t xml:space="preserve"> </w:t>
            </w:r>
            <w:r w:rsidRPr="00153AC1">
              <w:rPr>
                <w:rFonts w:eastAsia="Arial"/>
                <w:szCs w:val="24"/>
              </w:rPr>
              <w:t>at</w:t>
            </w:r>
            <w:r w:rsidRPr="00153AC1">
              <w:rPr>
                <w:rFonts w:eastAsia="Arial"/>
                <w:spacing w:val="3"/>
                <w:szCs w:val="24"/>
              </w:rPr>
              <w:t>t</w:t>
            </w:r>
            <w:r w:rsidRPr="00153AC1">
              <w:rPr>
                <w:rFonts w:eastAsia="Arial"/>
                <w:szCs w:val="24"/>
              </w:rPr>
              <w:t>r</w:t>
            </w:r>
            <w:r w:rsidRPr="00153AC1">
              <w:rPr>
                <w:rFonts w:eastAsia="Arial"/>
                <w:spacing w:val="3"/>
                <w:szCs w:val="24"/>
              </w:rPr>
              <w:t>i</w:t>
            </w:r>
            <w:r w:rsidRPr="00153AC1">
              <w:rPr>
                <w:rFonts w:eastAsia="Arial"/>
                <w:szCs w:val="24"/>
              </w:rPr>
              <w:t>bu</w:t>
            </w:r>
            <w:r w:rsidRPr="00153AC1">
              <w:rPr>
                <w:rFonts w:eastAsia="Arial"/>
                <w:spacing w:val="3"/>
                <w:szCs w:val="24"/>
              </w:rPr>
              <w:t>t</w:t>
            </w:r>
            <w:r w:rsidRPr="00153AC1">
              <w:rPr>
                <w:rFonts w:eastAsia="Arial"/>
                <w:szCs w:val="24"/>
              </w:rPr>
              <w:t>es</w:t>
            </w:r>
            <w:r w:rsidRPr="00153AC1">
              <w:rPr>
                <w:rFonts w:eastAsia="Arial"/>
                <w:spacing w:val="4"/>
                <w:szCs w:val="24"/>
              </w:rPr>
              <w:t xml:space="preserve"> </w:t>
            </w:r>
            <w:r w:rsidRPr="00153AC1">
              <w:rPr>
                <w:rFonts w:eastAsia="Arial"/>
                <w:szCs w:val="24"/>
              </w:rPr>
              <w:t>/</w:t>
            </w:r>
            <w:r w:rsidRPr="00153AC1">
              <w:rPr>
                <w:rFonts w:eastAsia="Arial"/>
                <w:spacing w:val="8"/>
                <w:szCs w:val="24"/>
              </w:rPr>
              <w:t xml:space="preserve"> </w:t>
            </w:r>
            <w:r w:rsidRPr="00153AC1">
              <w:rPr>
                <w:rFonts w:eastAsia="Arial"/>
                <w:spacing w:val="3"/>
                <w:szCs w:val="24"/>
              </w:rPr>
              <w:t>s</w:t>
            </w:r>
            <w:r w:rsidRPr="00153AC1">
              <w:rPr>
                <w:rFonts w:eastAsia="Arial"/>
                <w:spacing w:val="-1"/>
                <w:szCs w:val="24"/>
              </w:rPr>
              <w:t>o</w:t>
            </w:r>
            <w:r w:rsidRPr="00153AC1">
              <w:rPr>
                <w:rFonts w:eastAsia="Arial"/>
                <w:spacing w:val="3"/>
                <w:szCs w:val="24"/>
              </w:rPr>
              <w:t>ci</w:t>
            </w:r>
            <w:r w:rsidRPr="00153AC1">
              <w:rPr>
                <w:rFonts w:eastAsia="Arial"/>
                <w:spacing w:val="-1"/>
                <w:szCs w:val="24"/>
              </w:rPr>
              <w:t>a</w:t>
            </w:r>
            <w:r w:rsidRPr="00153AC1">
              <w:rPr>
                <w:rFonts w:eastAsia="Arial"/>
                <w:szCs w:val="24"/>
              </w:rPr>
              <w:t>l or</w:t>
            </w:r>
            <w:r w:rsidRPr="00153AC1">
              <w:rPr>
                <w:rFonts w:eastAsia="Arial"/>
                <w:spacing w:val="4"/>
                <w:szCs w:val="24"/>
              </w:rPr>
              <w:t xml:space="preserve"> </w:t>
            </w:r>
            <w:r w:rsidRPr="00153AC1">
              <w:rPr>
                <w:rFonts w:eastAsia="Arial"/>
                <w:spacing w:val="3"/>
                <w:szCs w:val="24"/>
              </w:rPr>
              <w:t>s</w:t>
            </w:r>
            <w:r w:rsidRPr="00153AC1">
              <w:rPr>
                <w:rFonts w:eastAsia="Arial"/>
                <w:szCs w:val="24"/>
              </w:rPr>
              <w:t>us</w:t>
            </w:r>
            <w:r w:rsidRPr="00153AC1">
              <w:rPr>
                <w:rFonts w:eastAsia="Arial"/>
                <w:spacing w:val="3"/>
                <w:szCs w:val="24"/>
              </w:rPr>
              <w:t>t</w:t>
            </w:r>
            <w:r w:rsidRPr="00153AC1">
              <w:rPr>
                <w:rFonts w:eastAsia="Arial"/>
                <w:szCs w:val="24"/>
              </w:rPr>
              <w:t>a</w:t>
            </w:r>
            <w:r w:rsidRPr="00153AC1">
              <w:rPr>
                <w:rFonts w:eastAsia="Arial"/>
                <w:spacing w:val="3"/>
                <w:szCs w:val="24"/>
              </w:rPr>
              <w:t>i</w:t>
            </w:r>
            <w:r w:rsidRPr="00153AC1">
              <w:rPr>
                <w:rFonts w:eastAsia="Arial"/>
                <w:szCs w:val="24"/>
              </w:rPr>
              <w:t>nab</w:t>
            </w:r>
            <w:r w:rsidRPr="00153AC1">
              <w:rPr>
                <w:rFonts w:eastAsia="Arial"/>
                <w:spacing w:val="3"/>
                <w:szCs w:val="24"/>
              </w:rPr>
              <w:t>l</w:t>
            </w:r>
            <w:r w:rsidRPr="00153AC1">
              <w:rPr>
                <w:rFonts w:eastAsia="Arial"/>
                <w:szCs w:val="24"/>
              </w:rPr>
              <w:t>e</w:t>
            </w:r>
            <w:r w:rsidRPr="00153AC1">
              <w:rPr>
                <w:rFonts w:eastAsia="Arial"/>
                <w:spacing w:val="7"/>
                <w:szCs w:val="24"/>
              </w:rPr>
              <w:t xml:space="preserve"> </w:t>
            </w:r>
            <w:r w:rsidRPr="00153AC1">
              <w:rPr>
                <w:rFonts w:eastAsia="Arial"/>
                <w:szCs w:val="24"/>
              </w:rPr>
              <w:t>bu</w:t>
            </w:r>
            <w:r w:rsidRPr="00153AC1">
              <w:rPr>
                <w:rFonts w:eastAsia="Arial"/>
                <w:spacing w:val="3"/>
                <w:szCs w:val="24"/>
              </w:rPr>
              <w:t>si</w:t>
            </w:r>
            <w:r w:rsidRPr="00153AC1">
              <w:rPr>
                <w:rFonts w:eastAsia="Arial"/>
                <w:szCs w:val="24"/>
              </w:rPr>
              <w:t>n</w:t>
            </w:r>
            <w:r w:rsidRPr="00153AC1">
              <w:rPr>
                <w:rFonts w:eastAsia="Arial"/>
                <w:spacing w:val="-1"/>
                <w:szCs w:val="24"/>
              </w:rPr>
              <w:t>e</w:t>
            </w:r>
            <w:r w:rsidRPr="00153AC1">
              <w:rPr>
                <w:rFonts w:eastAsia="Arial"/>
                <w:spacing w:val="3"/>
                <w:szCs w:val="24"/>
              </w:rPr>
              <w:t>s</w:t>
            </w:r>
            <w:r w:rsidRPr="00153AC1">
              <w:rPr>
                <w:rFonts w:eastAsia="Arial"/>
                <w:szCs w:val="24"/>
              </w:rPr>
              <w:t>s p</w:t>
            </w:r>
            <w:r w:rsidRPr="00153AC1">
              <w:rPr>
                <w:rFonts w:eastAsia="Arial"/>
                <w:spacing w:val="3"/>
                <w:szCs w:val="24"/>
              </w:rPr>
              <w:t>r</w:t>
            </w:r>
            <w:r w:rsidRPr="00153AC1">
              <w:rPr>
                <w:rFonts w:eastAsia="Arial"/>
                <w:szCs w:val="24"/>
              </w:rPr>
              <w:t>a</w:t>
            </w:r>
            <w:r w:rsidRPr="00153AC1">
              <w:rPr>
                <w:rFonts w:eastAsia="Arial"/>
                <w:spacing w:val="3"/>
                <w:szCs w:val="24"/>
              </w:rPr>
              <w:t>c</w:t>
            </w:r>
            <w:r w:rsidRPr="00153AC1">
              <w:rPr>
                <w:rFonts w:eastAsia="Arial"/>
                <w:szCs w:val="24"/>
              </w:rPr>
              <w:t>ti</w:t>
            </w:r>
            <w:r w:rsidRPr="00153AC1">
              <w:rPr>
                <w:rFonts w:eastAsia="Arial"/>
                <w:spacing w:val="3"/>
                <w:szCs w:val="24"/>
              </w:rPr>
              <w:t>c</w:t>
            </w:r>
            <w:r w:rsidRPr="00153AC1">
              <w:rPr>
                <w:rFonts w:eastAsia="Arial"/>
                <w:szCs w:val="24"/>
              </w:rPr>
              <w:t>es</w:t>
            </w:r>
            <w:r w:rsidRPr="00153AC1">
              <w:rPr>
                <w:rFonts w:eastAsia="Arial"/>
                <w:spacing w:val="6"/>
                <w:szCs w:val="24"/>
              </w:rPr>
              <w:t xml:space="preserve"> </w:t>
            </w:r>
            <w:r w:rsidRPr="00153AC1">
              <w:rPr>
                <w:rFonts w:eastAsia="Arial"/>
                <w:spacing w:val="3"/>
                <w:szCs w:val="24"/>
              </w:rPr>
              <w:t>(</w:t>
            </w:r>
            <w:r w:rsidRPr="00153AC1">
              <w:rPr>
                <w:rFonts w:eastAsia="Arial"/>
                <w:szCs w:val="24"/>
              </w:rPr>
              <w:t>5%)</w:t>
            </w:r>
          </w:p>
        </w:tc>
        <w:tc>
          <w:tcPr>
            <w:tcW w:w="2749" w:type="dxa"/>
            <w:shd w:val="clear" w:color="auto" w:fill="auto"/>
          </w:tcPr>
          <w:p w14:paraId="4CE19453" w14:textId="77777777" w:rsidR="00822D59" w:rsidRPr="00153AC1" w:rsidRDefault="00822D59" w:rsidP="00822D59">
            <w:pPr>
              <w:rPr>
                <w:rFonts w:eastAsia="Arial"/>
                <w:szCs w:val="24"/>
              </w:rPr>
            </w:pPr>
            <w:r w:rsidRPr="00153AC1">
              <w:rPr>
                <w:rFonts w:eastAsia="Arial"/>
                <w:szCs w:val="24"/>
              </w:rPr>
              <w:t>Supp</w:t>
            </w:r>
            <w:r w:rsidRPr="00153AC1">
              <w:rPr>
                <w:rFonts w:eastAsia="Arial"/>
                <w:spacing w:val="3"/>
                <w:szCs w:val="24"/>
              </w:rPr>
              <w:t>li</w:t>
            </w:r>
            <w:r w:rsidRPr="00153AC1">
              <w:rPr>
                <w:rFonts w:eastAsia="Arial"/>
                <w:szCs w:val="24"/>
              </w:rPr>
              <w:t>er</w:t>
            </w:r>
            <w:r w:rsidRPr="00153AC1">
              <w:rPr>
                <w:rFonts w:eastAsia="Arial"/>
                <w:spacing w:val="6"/>
                <w:szCs w:val="24"/>
              </w:rPr>
              <w:t xml:space="preserve"> </w:t>
            </w:r>
            <w:r w:rsidRPr="00153AC1">
              <w:rPr>
                <w:rFonts w:eastAsia="Arial"/>
                <w:szCs w:val="24"/>
              </w:rPr>
              <w:t>at</w:t>
            </w:r>
            <w:r w:rsidRPr="00153AC1">
              <w:rPr>
                <w:rFonts w:eastAsia="Arial"/>
                <w:spacing w:val="3"/>
                <w:szCs w:val="24"/>
              </w:rPr>
              <w:t>t</w:t>
            </w:r>
            <w:r w:rsidRPr="00153AC1">
              <w:rPr>
                <w:rFonts w:eastAsia="Arial"/>
                <w:szCs w:val="24"/>
              </w:rPr>
              <w:t>r</w:t>
            </w:r>
            <w:r w:rsidRPr="00153AC1">
              <w:rPr>
                <w:rFonts w:eastAsia="Arial"/>
                <w:spacing w:val="3"/>
                <w:szCs w:val="24"/>
              </w:rPr>
              <w:t>i</w:t>
            </w:r>
            <w:r w:rsidRPr="00153AC1">
              <w:rPr>
                <w:rFonts w:eastAsia="Arial"/>
                <w:szCs w:val="24"/>
              </w:rPr>
              <w:t>bu</w:t>
            </w:r>
            <w:r w:rsidRPr="00153AC1">
              <w:rPr>
                <w:rFonts w:eastAsia="Arial"/>
                <w:spacing w:val="3"/>
                <w:szCs w:val="24"/>
              </w:rPr>
              <w:t>t</w:t>
            </w:r>
            <w:r w:rsidRPr="00153AC1">
              <w:rPr>
                <w:rFonts w:eastAsia="Arial"/>
                <w:szCs w:val="24"/>
              </w:rPr>
              <w:t>es</w:t>
            </w:r>
            <w:r w:rsidRPr="00153AC1">
              <w:rPr>
                <w:rFonts w:eastAsia="Arial"/>
                <w:spacing w:val="8"/>
                <w:szCs w:val="24"/>
              </w:rPr>
              <w:t xml:space="preserve"> </w:t>
            </w:r>
            <w:r w:rsidRPr="00153AC1">
              <w:rPr>
                <w:rFonts w:eastAsia="Arial"/>
                <w:szCs w:val="24"/>
              </w:rPr>
              <w:t>/</w:t>
            </w:r>
            <w:r w:rsidRPr="00153AC1">
              <w:rPr>
                <w:rFonts w:eastAsia="Arial"/>
                <w:spacing w:val="4"/>
                <w:szCs w:val="24"/>
              </w:rPr>
              <w:t xml:space="preserve"> </w:t>
            </w:r>
            <w:r w:rsidRPr="00153AC1">
              <w:rPr>
                <w:rFonts w:eastAsia="Arial"/>
                <w:spacing w:val="3"/>
                <w:szCs w:val="24"/>
              </w:rPr>
              <w:t>s</w:t>
            </w:r>
            <w:r w:rsidRPr="00153AC1">
              <w:rPr>
                <w:rFonts w:eastAsia="Arial"/>
                <w:spacing w:val="-1"/>
                <w:szCs w:val="24"/>
              </w:rPr>
              <w:t>o</w:t>
            </w:r>
            <w:r w:rsidRPr="00153AC1">
              <w:rPr>
                <w:rFonts w:eastAsia="Arial"/>
                <w:spacing w:val="3"/>
                <w:szCs w:val="24"/>
              </w:rPr>
              <w:t>ci</w:t>
            </w:r>
            <w:r w:rsidRPr="00153AC1">
              <w:rPr>
                <w:rFonts w:eastAsia="Arial"/>
                <w:spacing w:val="-1"/>
                <w:szCs w:val="24"/>
              </w:rPr>
              <w:t>a</w:t>
            </w:r>
            <w:r w:rsidRPr="00153AC1">
              <w:rPr>
                <w:rFonts w:eastAsia="Arial"/>
                <w:szCs w:val="24"/>
              </w:rPr>
              <w:t>l or</w:t>
            </w:r>
            <w:r w:rsidRPr="00153AC1">
              <w:rPr>
                <w:rFonts w:eastAsia="Arial"/>
                <w:spacing w:val="4"/>
                <w:szCs w:val="24"/>
              </w:rPr>
              <w:t xml:space="preserve"> </w:t>
            </w:r>
            <w:r w:rsidRPr="00153AC1">
              <w:rPr>
                <w:rFonts w:eastAsia="Arial"/>
                <w:spacing w:val="3"/>
                <w:szCs w:val="24"/>
              </w:rPr>
              <w:t>s</w:t>
            </w:r>
            <w:r w:rsidRPr="00153AC1">
              <w:rPr>
                <w:rFonts w:eastAsia="Arial"/>
                <w:szCs w:val="24"/>
              </w:rPr>
              <w:t>us</w:t>
            </w:r>
            <w:r w:rsidRPr="00153AC1">
              <w:rPr>
                <w:rFonts w:eastAsia="Arial"/>
                <w:spacing w:val="3"/>
                <w:szCs w:val="24"/>
              </w:rPr>
              <w:t>t</w:t>
            </w:r>
            <w:r w:rsidRPr="00153AC1">
              <w:rPr>
                <w:rFonts w:eastAsia="Arial"/>
                <w:szCs w:val="24"/>
              </w:rPr>
              <w:t>a</w:t>
            </w:r>
            <w:r w:rsidRPr="00153AC1">
              <w:rPr>
                <w:rFonts w:eastAsia="Arial"/>
                <w:spacing w:val="3"/>
                <w:szCs w:val="24"/>
              </w:rPr>
              <w:t>i</w:t>
            </w:r>
            <w:r w:rsidRPr="00153AC1">
              <w:rPr>
                <w:rFonts w:eastAsia="Arial"/>
                <w:szCs w:val="24"/>
              </w:rPr>
              <w:t>nab</w:t>
            </w:r>
            <w:r w:rsidRPr="00153AC1">
              <w:rPr>
                <w:rFonts w:eastAsia="Arial"/>
                <w:spacing w:val="3"/>
                <w:szCs w:val="24"/>
              </w:rPr>
              <w:t>l</w:t>
            </w:r>
            <w:r w:rsidRPr="00153AC1">
              <w:rPr>
                <w:rFonts w:eastAsia="Arial"/>
                <w:szCs w:val="24"/>
              </w:rPr>
              <w:t>e</w:t>
            </w:r>
            <w:r w:rsidRPr="00153AC1">
              <w:rPr>
                <w:rFonts w:eastAsia="Arial"/>
                <w:spacing w:val="7"/>
                <w:szCs w:val="24"/>
              </w:rPr>
              <w:t xml:space="preserve"> </w:t>
            </w:r>
            <w:r w:rsidRPr="00153AC1">
              <w:rPr>
                <w:rFonts w:eastAsia="Arial"/>
                <w:szCs w:val="24"/>
              </w:rPr>
              <w:t>bu</w:t>
            </w:r>
            <w:r w:rsidRPr="00153AC1">
              <w:rPr>
                <w:rFonts w:eastAsia="Arial"/>
                <w:spacing w:val="3"/>
                <w:szCs w:val="24"/>
              </w:rPr>
              <w:t>si</w:t>
            </w:r>
            <w:r w:rsidRPr="00153AC1">
              <w:rPr>
                <w:rFonts w:eastAsia="Arial"/>
                <w:szCs w:val="24"/>
              </w:rPr>
              <w:t>n</w:t>
            </w:r>
            <w:r w:rsidRPr="00153AC1">
              <w:rPr>
                <w:rFonts w:eastAsia="Arial"/>
                <w:spacing w:val="-1"/>
                <w:szCs w:val="24"/>
              </w:rPr>
              <w:t>e</w:t>
            </w:r>
            <w:r w:rsidRPr="00153AC1">
              <w:rPr>
                <w:rFonts w:eastAsia="Arial"/>
                <w:spacing w:val="3"/>
                <w:szCs w:val="24"/>
              </w:rPr>
              <w:t>s</w:t>
            </w:r>
            <w:r w:rsidRPr="00153AC1">
              <w:rPr>
                <w:rFonts w:eastAsia="Arial"/>
                <w:szCs w:val="24"/>
              </w:rPr>
              <w:t>s p</w:t>
            </w:r>
            <w:r w:rsidRPr="00153AC1">
              <w:rPr>
                <w:rFonts w:eastAsia="Arial"/>
                <w:spacing w:val="3"/>
                <w:szCs w:val="24"/>
              </w:rPr>
              <w:t>r</w:t>
            </w:r>
            <w:r w:rsidRPr="00153AC1">
              <w:rPr>
                <w:rFonts w:eastAsia="Arial"/>
                <w:szCs w:val="24"/>
              </w:rPr>
              <w:t>a</w:t>
            </w:r>
            <w:r w:rsidRPr="00153AC1">
              <w:rPr>
                <w:rFonts w:eastAsia="Arial"/>
                <w:spacing w:val="3"/>
                <w:szCs w:val="24"/>
              </w:rPr>
              <w:t>c</w:t>
            </w:r>
            <w:r w:rsidRPr="00153AC1">
              <w:rPr>
                <w:rFonts w:eastAsia="Arial"/>
                <w:szCs w:val="24"/>
              </w:rPr>
              <w:t>ti</w:t>
            </w:r>
            <w:r w:rsidRPr="00153AC1">
              <w:rPr>
                <w:rFonts w:eastAsia="Arial"/>
                <w:spacing w:val="3"/>
                <w:szCs w:val="24"/>
              </w:rPr>
              <w:t>c</w:t>
            </w:r>
            <w:r w:rsidRPr="00153AC1">
              <w:rPr>
                <w:rFonts w:eastAsia="Arial"/>
                <w:szCs w:val="24"/>
              </w:rPr>
              <w:t>es</w:t>
            </w:r>
            <w:r w:rsidRPr="00153AC1">
              <w:rPr>
                <w:rFonts w:eastAsia="Arial"/>
                <w:spacing w:val="4"/>
                <w:szCs w:val="24"/>
              </w:rPr>
              <w:t xml:space="preserve"> </w:t>
            </w:r>
            <w:r w:rsidRPr="00153AC1">
              <w:rPr>
                <w:rFonts w:eastAsia="Arial"/>
                <w:spacing w:val="3"/>
                <w:szCs w:val="24"/>
              </w:rPr>
              <w:t>(</w:t>
            </w:r>
            <w:r w:rsidRPr="00153AC1">
              <w:rPr>
                <w:rFonts w:eastAsia="Arial"/>
                <w:szCs w:val="24"/>
              </w:rPr>
              <w:t>5%)</w:t>
            </w:r>
          </w:p>
          <w:p w14:paraId="07743CA1" w14:textId="77777777" w:rsidR="00822D59" w:rsidRPr="00153AC1" w:rsidRDefault="00822D59" w:rsidP="00822D59">
            <w:pPr>
              <w:rPr>
                <w:rFonts w:eastAsia="Arial"/>
                <w:szCs w:val="24"/>
              </w:rPr>
            </w:pPr>
            <w:r w:rsidRPr="00153AC1">
              <w:rPr>
                <w:rFonts w:eastAsia="Arial"/>
                <w:b/>
                <w:szCs w:val="24"/>
              </w:rPr>
              <w:t>PL</w:t>
            </w:r>
            <w:r w:rsidRPr="00153AC1">
              <w:rPr>
                <w:rFonts w:eastAsia="Arial"/>
                <w:b/>
                <w:spacing w:val="2"/>
                <w:szCs w:val="24"/>
              </w:rPr>
              <w:t>U</w:t>
            </w:r>
            <w:r w:rsidRPr="00153AC1">
              <w:rPr>
                <w:rFonts w:eastAsia="Arial"/>
                <w:b/>
                <w:szCs w:val="24"/>
              </w:rPr>
              <w:t>S</w:t>
            </w:r>
          </w:p>
          <w:p w14:paraId="5FA9DEEC" w14:textId="77777777" w:rsidR="00822D59" w:rsidRPr="00153AC1" w:rsidRDefault="00822D59" w:rsidP="00822D59">
            <w:pPr>
              <w:rPr>
                <w:rFonts w:eastAsia="Arial"/>
                <w:szCs w:val="24"/>
              </w:rPr>
            </w:pPr>
            <w:r w:rsidRPr="00153AC1">
              <w:rPr>
                <w:rFonts w:eastAsia="Arial"/>
                <w:spacing w:val="2"/>
                <w:szCs w:val="24"/>
              </w:rPr>
              <w:t>S</w:t>
            </w:r>
            <w:r w:rsidRPr="00153AC1">
              <w:rPr>
                <w:rFonts w:eastAsia="Arial"/>
                <w:szCs w:val="24"/>
              </w:rPr>
              <w:t>o</w:t>
            </w:r>
            <w:r w:rsidRPr="00153AC1">
              <w:rPr>
                <w:rFonts w:eastAsia="Arial"/>
                <w:spacing w:val="3"/>
                <w:szCs w:val="24"/>
              </w:rPr>
              <w:t>ci</w:t>
            </w:r>
            <w:r w:rsidRPr="00153AC1">
              <w:rPr>
                <w:rFonts w:eastAsia="Arial"/>
                <w:szCs w:val="24"/>
              </w:rPr>
              <w:t>al</w:t>
            </w:r>
            <w:r w:rsidRPr="00153AC1">
              <w:rPr>
                <w:rFonts w:eastAsia="Arial"/>
                <w:spacing w:val="5"/>
                <w:szCs w:val="24"/>
              </w:rPr>
              <w:t xml:space="preserve"> </w:t>
            </w:r>
            <w:r w:rsidRPr="00153AC1">
              <w:rPr>
                <w:rFonts w:eastAsia="Arial"/>
                <w:szCs w:val="24"/>
              </w:rPr>
              <w:t>or</w:t>
            </w:r>
            <w:r w:rsidRPr="00153AC1">
              <w:rPr>
                <w:rFonts w:eastAsia="Arial"/>
                <w:spacing w:val="4"/>
                <w:szCs w:val="24"/>
              </w:rPr>
              <w:t xml:space="preserve"> </w:t>
            </w:r>
            <w:r w:rsidRPr="00153AC1">
              <w:rPr>
                <w:rFonts w:eastAsia="Arial"/>
                <w:spacing w:val="3"/>
                <w:szCs w:val="24"/>
              </w:rPr>
              <w:t>s</w:t>
            </w:r>
            <w:r w:rsidRPr="00153AC1">
              <w:rPr>
                <w:rFonts w:eastAsia="Arial"/>
                <w:spacing w:val="-1"/>
                <w:szCs w:val="24"/>
              </w:rPr>
              <w:t>u</w:t>
            </w:r>
            <w:r w:rsidRPr="00153AC1">
              <w:rPr>
                <w:rFonts w:eastAsia="Arial"/>
                <w:spacing w:val="3"/>
                <w:szCs w:val="24"/>
              </w:rPr>
              <w:t>st</w:t>
            </w:r>
            <w:r w:rsidRPr="00153AC1">
              <w:rPr>
                <w:rFonts w:eastAsia="Arial"/>
                <w:szCs w:val="24"/>
              </w:rPr>
              <w:t>a</w:t>
            </w:r>
            <w:r w:rsidRPr="00153AC1">
              <w:rPr>
                <w:rFonts w:eastAsia="Arial"/>
                <w:spacing w:val="3"/>
                <w:szCs w:val="24"/>
              </w:rPr>
              <w:t>i</w:t>
            </w:r>
            <w:r w:rsidRPr="00153AC1">
              <w:rPr>
                <w:rFonts w:eastAsia="Arial"/>
                <w:szCs w:val="24"/>
              </w:rPr>
              <w:t>nab</w:t>
            </w:r>
            <w:r w:rsidRPr="00153AC1">
              <w:rPr>
                <w:rFonts w:eastAsia="Arial"/>
                <w:spacing w:val="3"/>
                <w:szCs w:val="24"/>
              </w:rPr>
              <w:t>l</w:t>
            </w:r>
            <w:r w:rsidRPr="00153AC1">
              <w:rPr>
                <w:rFonts w:eastAsia="Arial"/>
                <w:szCs w:val="24"/>
              </w:rPr>
              <w:t>e ou</w:t>
            </w:r>
            <w:r w:rsidRPr="00153AC1">
              <w:rPr>
                <w:rFonts w:eastAsia="Arial"/>
                <w:spacing w:val="3"/>
                <w:szCs w:val="24"/>
              </w:rPr>
              <w:t>t</w:t>
            </w:r>
            <w:r w:rsidRPr="00153AC1">
              <w:rPr>
                <w:rFonts w:eastAsia="Arial"/>
                <w:szCs w:val="24"/>
              </w:rPr>
              <w:t>pu</w:t>
            </w:r>
            <w:r w:rsidRPr="00153AC1">
              <w:rPr>
                <w:rFonts w:eastAsia="Arial"/>
                <w:spacing w:val="3"/>
                <w:szCs w:val="24"/>
              </w:rPr>
              <w:t>t</w:t>
            </w:r>
            <w:r w:rsidRPr="00153AC1">
              <w:rPr>
                <w:rFonts w:eastAsia="Arial"/>
                <w:szCs w:val="24"/>
              </w:rPr>
              <w:t>s</w:t>
            </w:r>
            <w:r w:rsidRPr="00153AC1">
              <w:rPr>
                <w:rFonts w:eastAsia="Arial"/>
                <w:spacing w:val="4"/>
                <w:szCs w:val="24"/>
              </w:rPr>
              <w:t xml:space="preserve"> </w:t>
            </w:r>
            <w:r w:rsidRPr="00153AC1">
              <w:rPr>
                <w:rFonts w:eastAsia="Arial"/>
                <w:spacing w:val="3"/>
                <w:szCs w:val="24"/>
              </w:rPr>
              <w:t>(</w:t>
            </w:r>
            <w:r w:rsidRPr="00153AC1">
              <w:rPr>
                <w:rFonts w:eastAsia="Arial"/>
                <w:szCs w:val="24"/>
              </w:rPr>
              <w:t>5</w:t>
            </w:r>
            <w:r w:rsidRPr="00153AC1">
              <w:rPr>
                <w:rFonts w:eastAsia="Arial"/>
                <w:spacing w:val="2"/>
                <w:szCs w:val="24"/>
              </w:rPr>
              <w:t>%</w:t>
            </w:r>
            <w:r w:rsidRPr="00153AC1">
              <w:rPr>
                <w:rFonts w:eastAsia="Arial"/>
                <w:szCs w:val="24"/>
              </w:rPr>
              <w:t>)</w:t>
            </w:r>
          </w:p>
        </w:tc>
        <w:tc>
          <w:tcPr>
            <w:tcW w:w="2749" w:type="dxa"/>
            <w:shd w:val="clear" w:color="auto" w:fill="auto"/>
          </w:tcPr>
          <w:p w14:paraId="3F9871CD" w14:textId="77777777" w:rsidR="00B9284D" w:rsidRPr="00153AC1" w:rsidRDefault="00B9284D" w:rsidP="00B9284D">
            <w:pPr>
              <w:rPr>
                <w:rFonts w:eastAsia="Arial"/>
                <w:szCs w:val="24"/>
              </w:rPr>
            </w:pPr>
            <w:r w:rsidRPr="00153AC1">
              <w:rPr>
                <w:rFonts w:eastAsia="Arial"/>
                <w:szCs w:val="24"/>
              </w:rPr>
              <w:t>Supp</w:t>
            </w:r>
            <w:r w:rsidRPr="00153AC1">
              <w:rPr>
                <w:rFonts w:eastAsia="Arial"/>
                <w:spacing w:val="3"/>
                <w:szCs w:val="24"/>
              </w:rPr>
              <w:t>li</w:t>
            </w:r>
            <w:r w:rsidRPr="00153AC1">
              <w:rPr>
                <w:rFonts w:eastAsia="Arial"/>
                <w:szCs w:val="24"/>
              </w:rPr>
              <w:t>er</w:t>
            </w:r>
            <w:r w:rsidRPr="00153AC1">
              <w:rPr>
                <w:rFonts w:eastAsia="Arial"/>
                <w:spacing w:val="6"/>
                <w:szCs w:val="24"/>
              </w:rPr>
              <w:t xml:space="preserve"> </w:t>
            </w:r>
            <w:r w:rsidRPr="00153AC1">
              <w:rPr>
                <w:rFonts w:eastAsia="Arial"/>
                <w:szCs w:val="24"/>
              </w:rPr>
              <w:t>at</w:t>
            </w:r>
            <w:r w:rsidRPr="00153AC1">
              <w:rPr>
                <w:rFonts w:eastAsia="Arial"/>
                <w:spacing w:val="3"/>
                <w:szCs w:val="24"/>
              </w:rPr>
              <w:t>t</w:t>
            </w:r>
            <w:r w:rsidRPr="00153AC1">
              <w:rPr>
                <w:rFonts w:eastAsia="Arial"/>
                <w:szCs w:val="24"/>
              </w:rPr>
              <w:t>r</w:t>
            </w:r>
            <w:r w:rsidRPr="00153AC1">
              <w:rPr>
                <w:rFonts w:eastAsia="Arial"/>
                <w:spacing w:val="3"/>
                <w:szCs w:val="24"/>
              </w:rPr>
              <w:t>i</w:t>
            </w:r>
            <w:r w:rsidRPr="00153AC1">
              <w:rPr>
                <w:rFonts w:eastAsia="Arial"/>
                <w:szCs w:val="24"/>
              </w:rPr>
              <w:t>bu</w:t>
            </w:r>
            <w:r w:rsidRPr="00153AC1">
              <w:rPr>
                <w:rFonts w:eastAsia="Arial"/>
                <w:spacing w:val="3"/>
                <w:szCs w:val="24"/>
              </w:rPr>
              <w:t>t</w:t>
            </w:r>
            <w:r w:rsidRPr="00153AC1">
              <w:rPr>
                <w:rFonts w:eastAsia="Arial"/>
                <w:szCs w:val="24"/>
              </w:rPr>
              <w:t>es</w:t>
            </w:r>
            <w:r w:rsidRPr="00153AC1">
              <w:rPr>
                <w:rFonts w:eastAsia="Arial"/>
                <w:spacing w:val="8"/>
                <w:szCs w:val="24"/>
              </w:rPr>
              <w:t xml:space="preserve"> </w:t>
            </w:r>
            <w:r w:rsidRPr="00153AC1">
              <w:rPr>
                <w:rFonts w:eastAsia="Arial"/>
                <w:szCs w:val="24"/>
              </w:rPr>
              <w:t>/</w:t>
            </w:r>
            <w:r w:rsidRPr="00153AC1">
              <w:rPr>
                <w:rFonts w:eastAsia="Arial"/>
                <w:spacing w:val="4"/>
                <w:szCs w:val="24"/>
              </w:rPr>
              <w:t xml:space="preserve"> </w:t>
            </w:r>
            <w:r w:rsidRPr="00153AC1">
              <w:rPr>
                <w:rFonts w:eastAsia="Arial"/>
                <w:spacing w:val="3"/>
                <w:szCs w:val="24"/>
              </w:rPr>
              <w:t>s</w:t>
            </w:r>
            <w:r w:rsidRPr="00153AC1">
              <w:rPr>
                <w:rFonts w:eastAsia="Arial"/>
                <w:spacing w:val="-1"/>
                <w:szCs w:val="24"/>
              </w:rPr>
              <w:t>o</w:t>
            </w:r>
            <w:r w:rsidRPr="00153AC1">
              <w:rPr>
                <w:rFonts w:eastAsia="Arial"/>
                <w:spacing w:val="3"/>
                <w:szCs w:val="24"/>
              </w:rPr>
              <w:t>ci</w:t>
            </w:r>
            <w:r w:rsidRPr="00153AC1">
              <w:rPr>
                <w:rFonts w:eastAsia="Arial"/>
                <w:spacing w:val="-1"/>
                <w:szCs w:val="24"/>
              </w:rPr>
              <w:t>a</w:t>
            </w:r>
            <w:r w:rsidRPr="00153AC1">
              <w:rPr>
                <w:rFonts w:eastAsia="Arial"/>
                <w:szCs w:val="24"/>
              </w:rPr>
              <w:t>l or</w:t>
            </w:r>
            <w:r w:rsidRPr="00153AC1">
              <w:rPr>
                <w:rFonts w:eastAsia="Arial"/>
                <w:spacing w:val="4"/>
                <w:szCs w:val="24"/>
              </w:rPr>
              <w:t xml:space="preserve"> </w:t>
            </w:r>
            <w:r w:rsidRPr="00153AC1">
              <w:rPr>
                <w:rFonts w:eastAsia="Arial"/>
                <w:spacing w:val="3"/>
                <w:szCs w:val="24"/>
              </w:rPr>
              <w:t>s</w:t>
            </w:r>
            <w:r w:rsidRPr="00153AC1">
              <w:rPr>
                <w:rFonts w:eastAsia="Arial"/>
                <w:szCs w:val="24"/>
              </w:rPr>
              <w:t>us</w:t>
            </w:r>
            <w:r w:rsidRPr="00153AC1">
              <w:rPr>
                <w:rFonts w:eastAsia="Arial"/>
                <w:spacing w:val="3"/>
                <w:szCs w:val="24"/>
              </w:rPr>
              <w:t>t</w:t>
            </w:r>
            <w:r w:rsidRPr="00153AC1">
              <w:rPr>
                <w:rFonts w:eastAsia="Arial"/>
                <w:szCs w:val="24"/>
              </w:rPr>
              <w:t>a</w:t>
            </w:r>
            <w:r w:rsidRPr="00153AC1">
              <w:rPr>
                <w:rFonts w:eastAsia="Arial"/>
                <w:spacing w:val="3"/>
                <w:szCs w:val="24"/>
              </w:rPr>
              <w:t>i</w:t>
            </w:r>
            <w:r w:rsidRPr="00153AC1">
              <w:rPr>
                <w:rFonts w:eastAsia="Arial"/>
                <w:szCs w:val="24"/>
              </w:rPr>
              <w:t>nab</w:t>
            </w:r>
            <w:r w:rsidRPr="00153AC1">
              <w:rPr>
                <w:rFonts w:eastAsia="Arial"/>
                <w:spacing w:val="3"/>
                <w:szCs w:val="24"/>
              </w:rPr>
              <w:t>l</w:t>
            </w:r>
            <w:r w:rsidRPr="00153AC1">
              <w:rPr>
                <w:rFonts w:eastAsia="Arial"/>
                <w:szCs w:val="24"/>
              </w:rPr>
              <w:t>e</w:t>
            </w:r>
            <w:r w:rsidRPr="00153AC1">
              <w:rPr>
                <w:rFonts w:eastAsia="Arial"/>
                <w:spacing w:val="7"/>
                <w:szCs w:val="24"/>
              </w:rPr>
              <w:t xml:space="preserve"> </w:t>
            </w:r>
            <w:r w:rsidRPr="00153AC1">
              <w:rPr>
                <w:rFonts w:eastAsia="Arial"/>
                <w:szCs w:val="24"/>
              </w:rPr>
              <w:t>bu</w:t>
            </w:r>
            <w:r w:rsidRPr="00153AC1">
              <w:rPr>
                <w:rFonts w:eastAsia="Arial"/>
                <w:spacing w:val="3"/>
                <w:szCs w:val="24"/>
              </w:rPr>
              <w:t>si</w:t>
            </w:r>
            <w:r w:rsidRPr="00153AC1">
              <w:rPr>
                <w:rFonts w:eastAsia="Arial"/>
                <w:szCs w:val="24"/>
              </w:rPr>
              <w:t>n</w:t>
            </w:r>
            <w:r w:rsidRPr="00153AC1">
              <w:rPr>
                <w:rFonts w:eastAsia="Arial"/>
                <w:spacing w:val="-1"/>
                <w:szCs w:val="24"/>
              </w:rPr>
              <w:t>e</w:t>
            </w:r>
            <w:r w:rsidRPr="00153AC1">
              <w:rPr>
                <w:rFonts w:eastAsia="Arial"/>
                <w:spacing w:val="3"/>
                <w:szCs w:val="24"/>
              </w:rPr>
              <w:t>s</w:t>
            </w:r>
            <w:r w:rsidRPr="00153AC1">
              <w:rPr>
                <w:rFonts w:eastAsia="Arial"/>
                <w:szCs w:val="24"/>
              </w:rPr>
              <w:t>s p</w:t>
            </w:r>
            <w:r w:rsidRPr="00153AC1">
              <w:rPr>
                <w:rFonts w:eastAsia="Arial"/>
                <w:spacing w:val="3"/>
                <w:szCs w:val="24"/>
              </w:rPr>
              <w:t>r</w:t>
            </w:r>
            <w:r w:rsidRPr="00153AC1">
              <w:rPr>
                <w:rFonts w:eastAsia="Arial"/>
                <w:szCs w:val="24"/>
              </w:rPr>
              <w:t>a</w:t>
            </w:r>
            <w:r w:rsidRPr="00153AC1">
              <w:rPr>
                <w:rFonts w:eastAsia="Arial"/>
                <w:spacing w:val="3"/>
                <w:szCs w:val="24"/>
              </w:rPr>
              <w:t>c</w:t>
            </w:r>
            <w:r w:rsidRPr="00153AC1">
              <w:rPr>
                <w:rFonts w:eastAsia="Arial"/>
                <w:szCs w:val="24"/>
              </w:rPr>
              <w:t>ti</w:t>
            </w:r>
            <w:r w:rsidRPr="00153AC1">
              <w:rPr>
                <w:rFonts w:eastAsia="Arial"/>
                <w:spacing w:val="3"/>
                <w:szCs w:val="24"/>
              </w:rPr>
              <w:t>c</w:t>
            </w:r>
            <w:r w:rsidRPr="00153AC1">
              <w:rPr>
                <w:rFonts w:eastAsia="Arial"/>
                <w:szCs w:val="24"/>
              </w:rPr>
              <w:t>es</w:t>
            </w:r>
            <w:r w:rsidRPr="00153AC1">
              <w:rPr>
                <w:rFonts w:eastAsia="Arial"/>
                <w:spacing w:val="4"/>
                <w:szCs w:val="24"/>
              </w:rPr>
              <w:t xml:space="preserve"> </w:t>
            </w:r>
            <w:r w:rsidRPr="00153AC1">
              <w:rPr>
                <w:rFonts w:eastAsia="Arial"/>
                <w:spacing w:val="3"/>
                <w:szCs w:val="24"/>
              </w:rPr>
              <w:t>(</w:t>
            </w:r>
            <w:r w:rsidRPr="00153AC1">
              <w:rPr>
                <w:rFonts w:eastAsia="Arial"/>
                <w:szCs w:val="24"/>
              </w:rPr>
              <w:t>5%)</w:t>
            </w:r>
          </w:p>
          <w:p w14:paraId="56529A24" w14:textId="77777777" w:rsidR="00B9284D" w:rsidRPr="00153AC1" w:rsidRDefault="00B9284D" w:rsidP="00B9284D">
            <w:pPr>
              <w:rPr>
                <w:rFonts w:eastAsia="Arial"/>
                <w:szCs w:val="24"/>
              </w:rPr>
            </w:pPr>
            <w:r w:rsidRPr="00153AC1">
              <w:rPr>
                <w:rFonts w:eastAsia="Arial"/>
                <w:b/>
                <w:szCs w:val="24"/>
              </w:rPr>
              <w:t>PL</w:t>
            </w:r>
            <w:r w:rsidRPr="00153AC1">
              <w:rPr>
                <w:rFonts w:eastAsia="Arial"/>
                <w:b/>
                <w:spacing w:val="2"/>
                <w:szCs w:val="24"/>
              </w:rPr>
              <w:t>U</w:t>
            </w:r>
            <w:r w:rsidRPr="00153AC1">
              <w:rPr>
                <w:rFonts w:eastAsia="Arial"/>
                <w:b/>
                <w:szCs w:val="24"/>
              </w:rPr>
              <w:t>S</w:t>
            </w:r>
          </w:p>
          <w:p w14:paraId="01CFBBB1" w14:textId="39F03AA9" w:rsidR="00822D59" w:rsidRPr="00153AC1" w:rsidRDefault="00B9284D" w:rsidP="00B9284D">
            <w:pPr>
              <w:rPr>
                <w:rFonts w:eastAsia="Arial"/>
                <w:szCs w:val="24"/>
              </w:rPr>
            </w:pPr>
            <w:r w:rsidRPr="00153AC1">
              <w:rPr>
                <w:rFonts w:eastAsia="Arial"/>
                <w:spacing w:val="2"/>
                <w:szCs w:val="24"/>
              </w:rPr>
              <w:t>S</w:t>
            </w:r>
            <w:r w:rsidRPr="00153AC1">
              <w:rPr>
                <w:rFonts w:eastAsia="Arial"/>
                <w:szCs w:val="24"/>
              </w:rPr>
              <w:t>o</w:t>
            </w:r>
            <w:r w:rsidRPr="00153AC1">
              <w:rPr>
                <w:rFonts w:eastAsia="Arial"/>
                <w:spacing w:val="3"/>
                <w:szCs w:val="24"/>
              </w:rPr>
              <w:t>ci</w:t>
            </w:r>
            <w:r w:rsidRPr="00153AC1">
              <w:rPr>
                <w:rFonts w:eastAsia="Arial"/>
                <w:szCs w:val="24"/>
              </w:rPr>
              <w:t>al</w:t>
            </w:r>
            <w:r w:rsidRPr="00153AC1">
              <w:rPr>
                <w:rFonts w:eastAsia="Arial"/>
                <w:spacing w:val="5"/>
                <w:szCs w:val="24"/>
              </w:rPr>
              <w:t xml:space="preserve"> </w:t>
            </w:r>
            <w:r w:rsidRPr="00153AC1">
              <w:rPr>
                <w:rFonts w:eastAsia="Arial"/>
                <w:szCs w:val="24"/>
              </w:rPr>
              <w:t>or</w:t>
            </w:r>
            <w:r w:rsidRPr="00153AC1">
              <w:rPr>
                <w:rFonts w:eastAsia="Arial"/>
                <w:spacing w:val="4"/>
                <w:szCs w:val="24"/>
              </w:rPr>
              <w:t xml:space="preserve"> </w:t>
            </w:r>
            <w:r w:rsidRPr="00153AC1">
              <w:rPr>
                <w:rFonts w:eastAsia="Arial"/>
                <w:spacing w:val="3"/>
                <w:szCs w:val="24"/>
              </w:rPr>
              <w:t>s</w:t>
            </w:r>
            <w:r w:rsidRPr="00153AC1">
              <w:rPr>
                <w:rFonts w:eastAsia="Arial"/>
                <w:spacing w:val="-1"/>
                <w:szCs w:val="24"/>
              </w:rPr>
              <w:t>u</w:t>
            </w:r>
            <w:r w:rsidRPr="00153AC1">
              <w:rPr>
                <w:rFonts w:eastAsia="Arial"/>
                <w:spacing w:val="3"/>
                <w:szCs w:val="24"/>
              </w:rPr>
              <w:t>st</w:t>
            </w:r>
            <w:r w:rsidRPr="00153AC1">
              <w:rPr>
                <w:rFonts w:eastAsia="Arial"/>
                <w:szCs w:val="24"/>
              </w:rPr>
              <w:t>a</w:t>
            </w:r>
            <w:r w:rsidRPr="00153AC1">
              <w:rPr>
                <w:rFonts w:eastAsia="Arial"/>
                <w:spacing w:val="3"/>
                <w:szCs w:val="24"/>
              </w:rPr>
              <w:t>i</w:t>
            </w:r>
            <w:r w:rsidRPr="00153AC1">
              <w:rPr>
                <w:rFonts w:eastAsia="Arial"/>
                <w:szCs w:val="24"/>
              </w:rPr>
              <w:t>nab</w:t>
            </w:r>
            <w:r w:rsidRPr="00153AC1">
              <w:rPr>
                <w:rFonts w:eastAsia="Arial"/>
                <w:spacing w:val="3"/>
                <w:szCs w:val="24"/>
              </w:rPr>
              <w:t>l</w:t>
            </w:r>
            <w:r w:rsidRPr="00153AC1">
              <w:rPr>
                <w:rFonts w:eastAsia="Arial"/>
                <w:szCs w:val="24"/>
              </w:rPr>
              <w:t>e ou</w:t>
            </w:r>
            <w:r w:rsidRPr="00153AC1">
              <w:rPr>
                <w:rFonts w:eastAsia="Arial"/>
                <w:spacing w:val="3"/>
                <w:szCs w:val="24"/>
              </w:rPr>
              <w:t>t</w:t>
            </w:r>
            <w:r w:rsidRPr="00153AC1">
              <w:rPr>
                <w:rFonts w:eastAsia="Arial"/>
                <w:szCs w:val="24"/>
              </w:rPr>
              <w:t>pu</w:t>
            </w:r>
            <w:r w:rsidRPr="00153AC1">
              <w:rPr>
                <w:rFonts w:eastAsia="Arial"/>
                <w:spacing w:val="3"/>
                <w:szCs w:val="24"/>
              </w:rPr>
              <w:t>t</w:t>
            </w:r>
            <w:r w:rsidRPr="00153AC1">
              <w:rPr>
                <w:rFonts w:eastAsia="Arial"/>
                <w:szCs w:val="24"/>
              </w:rPr>
              <w:t>s</w:t>
            </w:r>
            <w:r w:rsidRPr="00153AC1">
              <w:rPr>
                <w:rFonts w:eastAsia="Arial"/>
                <w:spacing w:val="4"/>
                <w:szCs w:val="24"/>
              </w:rPr>
              <w:t xml:space="preserve"> </w:t>
            </w:r>
            <w:r w:rsidRPr="00153AC1">
              <w:rPr>
                <w:rFonts w:eastAsia="Arial"/>
                <w:spacing w:val="3"/>
                <w:szCs w:val="24"/>
              </w:rPr>
              <w:t>(</w:t>
            </w:r>
            <w:r w:rsidRPr="00153AC1">
              <w:rPr>
                <w:rFonts w:eastAsia="Arial"/>
                <w:szCs w:val="24"/>
              </w:rPr>
              <w:t>5</w:t>
            </w:r>
            <w:r w:rsidRPr="00153AC1">
              <w:rPr>
                <w:rFonts w:eastAsia="Arial"/>
                <w:spacing w:val="2"/>
                <w:szCs w:val="24"/>
              </w:rPr>
              <w:t>%</w:t>
            </w:r>
            <w:r w:rsidRPr="00153AC1">
              <w:rPr>
                <w:rFonts w:eastAsia="Arial"/>
                <w:szCs w:val="24"/>
              </w:rPr>
              <w:t>)</w:t>
            </w:r>
          </w:p>
        </w:tc>
      </w:tr>
      <w:tr w:rsidR="00B9284D" w:rsidRPr="00822D59" w14:paraId="2D5EB4B4" w14:textId="19603717" w:rsidTr="00B1782E">
        <w:trPr>
          <w:trHeight w:hRule="exact" w:val="9128"/>
        </w:trPr>
        <w:tc>
          <w:tcPr>
            <w:tcW w:w="2749" w:type="dxa"/>
            <w:shd w:val="clear" w:color="auto" w:fill="auto"/>
          </w:tcPr>
          <w:p w14:paraId="4FD60B5E" w14:textId="77777777" w:rsidR="00B9284D" w:rsidRPr="00153AC1" w:rsidRDefault="00B9284D" w:rsidP="00B9284D">
            <w:pPr>
              <w:rPr>
                <w:rFonts w:eastAsia="Arial"/>
                <w:szCs w:val="24"/>
              </w:rPr>
            </w:pPr>
            <w:r w:rsidRPr="00153AC1">
              <w:rPr>
                <w:rFonts w:eastAsia="Arial"/>
                <w:spacing w:val="1"/>
                <w:szCs w:val="24"/>
              </w:rPr>
              <w:lastRenderedPageBreak/>
              <w:t>A</w:t>
            </w:r>
            <w:r w:rsidRPr="00153AC1">
              <w:rPr>
                <w:rFonts w:eastAsia="Arial"/>
                <w:szCs w:val="24"/>
              </w:rPr>
              <w:t>c</w:t>
            </w:r>
            <w:r w:rsidRPr="00153AC1">
              <w:rPr>
                <w:rFonts w:eastAsia="Arial"/>
                <w:spacing w:val="1"/>
                <w:szCs w:val="24"/>
              </w:rPr>
              <w:t>h</w:t>
            </w:r>
            <w:r w:rsidRPr="00153AC1">
              <w:rPr>
                <w:rFonts w:eastAsia="Arial"/>
                <w:szCs w:val="24"/>
              </w:rPr>
              <w:t>i</w:t>
            </w:r>
            <w:r w:rsidRPr="00153AC1">
              <w:rPr>
                <w:rFonts w:eastAsia="Arial"/>
                <w:spacing w:val="1"/>
                <w:szCs w:val="24"/>
              </w:rPr>
              <w:t>ev</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zCs w:val="24"/>
              </w:rPr>
              <w:t>f</w:t>
            </w:r>
            <w:r w:rsidRPr="00153AC1">
              <w:rPr>
                <w:rFonts w:eastAsia="Arial"/>
                <w:spacing w:val="-1"/>
                <w:szCs w:val="24"/>
              </w:rPr>
              <w:t>u</w:t>
            </w:r>
            <w:r w:rsidRPr="00153AC1">
              <w:rPr>
                <w:rFonts w:eastAsia="Arial"/>
                <w:szCs w:val="24"/>
              </w:rPr>
              <w:t xml:space="preserve">ll </w:t>
            </w:r>
            <w:r w:rsidRPr="00153AC1">
              <w:rPr>
                <w:rFonts w:eastAsia="Arial"/>
                <w:spacing w:val="2"/>
                <w:szCs w:val="24"/>
              </w:rPr>
              <w:t>w</w:t>
            </w:r>
            <w:r w:rsidRPr="00153AC1">
              <w:rPr>
                <w:rFonts w:eastAsia="Arial"/>
                <w:spacing w:val="1"/>
                <w:szCs w:val="24"/>
              </w:rPr>
              <w:t>e</w:t>
            </w:r>
            <w:r w:rsidRPr="00153AC1">
              <w:rPr>
                <w:rFonts w:eastAsia="Arial"/>
                <w:szCs w:val="24"/>
              </w:rPr>
              <w:t>i</w:t>
            </w:r>
            <w:r w:rsidRPr="00153AC1">
              <w:rPr>
                <w:rFonts w:eastAsia="Arial"/>
                <w:spacing w:val="1"/>
                <w:szCs w:val="24"/>
              </w:rPr>
              <w:t>gh</w:t>
            </w:r>
            <w:r w:rsidRPr="00153AC1">
              <w:rPr>
                <w:rFonts w:eastAsia="Arial"/>
                <w:szCs w:val="24"/>
              </w:rPr>
              <w:t>t</w:t>
            </w:r>
            <w:r w:rsidRPr="00153AC1">
              <w:rPr>
                <w:rFonts w:eastAsia="Arial"/>
                <w:spacing w:val="1"/>
                <w:szCs w:val="24"/>
              </w:rPr>
              <w:t>e</w:t>
            </w:r>
            <w:r w:rsidRPr="00153AC1">
              <w:rPr>
                <w:rFonts w:eastAsia="Arial"/>
                <w:szCs w:val="24"/>
              </w:rPr>
              <w:t>d sc</w:t>
            </w:r>
            <w:r w:rsidRPr="00153AC1">
              <w:rPr>
                <w:rFonts w:eastAsia="Arial"/>
                <w:spacing w:val="-1"/>
                <w:szCs w:val="24"/>
              </w:rPr>
              <w:t>o</w:t>
            </w:r>
            <w:r w:rsidRPr="00153AC1">
              <w:rPr>
                <w:rFonts w:eastAsia="Arial"/>
                <w:szCs w:val="24"/>
              </w:rPr>
              <w:t>re</w:t>
            </w:r>
          </w:p>
        </w:tc>
        <w:tc>
          <w:tcPr>
            <w:tcW w:w="2749" w:type="dxa"/>
            <w:shd w:val="clear" w:color="auto" w:fill="auto"/>
          </w:tcPr>
          <w:p w14:paraId="617F040A" w14:textId="77777777" w:rsidR="00B9284D" w:rsidRPr="00153AC1" w:rsidRDefault="00B9284D" w:rsidP="00B9284D">
            <w:pPr>
              <w:rPr>
                <w:rFonts w:eastAsia="Arial"/>
                <w:szCs w:val="24"/>
              </w:rPr>
            </w:pPr>
            <w:r w:rsidRPr="00153AC1">
              <w:rPr>
                <w:rFonts w:eastAsia="Arial"/>
                <w:spacing w:val="1"/>
                <w:szCs w:val="24"/>
              </w:rPr>
              <w:t>Pu</w:t>
            </w:r>
            <w:r w:rsidRPr="00153AC1">
              <w:rPr>
                <w:rFonts w:eastAsia="Arial"/>
                <w:szCs w:val="24"/>
              </w:rPr>
              <w:t>rc</w:t>
            </w:r>
            <w:r w:rsidRPr="00153AC1">
              <w:rPr>
                <w:rFonts w:eastAsia="Arial"/>
                <w:spacing w:val="1"/>
                <w:szCs w:val="24"/>
              </w:rPr>
              <w:t>has</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pacing w:val="1"/>
                <w:szCs w:val="24"/>
              </w:rPr>
              <w:t>f</w:t>
            </w:r>
            <w:r w:rsidRPr="00153AC1">
              <w:rPr>
                <w:rFonts w:eastAsia="Arial"/>
                <w:szCs w:val="24"/>
              </w:rPr>
              <w:t>r</w:t>
            </w:r>
            <w:r w:rsidRPr="00153AC1">
              <w:rPr>
                <w:rFonts w:eastAsia="Arial"/>
                <w:spacing w:val="1"/>
                <w:szCs w:val="24"/>
              </w:rPr>
              <w:t>o</w:t>
            </w:r>
            <w:r w:rsidRPr="00153AC1">
              <w:rPr>
                <w:rFonts w:eastAsia="Arial"/>
                <w:szCs w:val="24"/>
              </w:rPr>
              <w:t>m</w:t>
            </w:r>
            <w:r w:rsidRPr="00153AC1">
              <w:rPr>
                <w:rFonts w:eastAsia="Arial"/>
                <w:spacing w:val="5"/>
                <w:szCs w:val="24"/>
              </w:rPr>
              <w:t xml:space="preserve"> </w:t>
            </w:r>
            <w:r w:rsidRPr="00153AC1">
              <w:rPr>
                <w:rFonts w:eastAsia="Arial"/>
                <w:szCs w:val="24"/>
              </w:rPr>
              <w:t>a</w:t>
            </w:r>
            <w:r w:rsidRPr="00153AC1">
              <w:rPr>
                <w:rFonts w:eastAsia="Arial"/>
                <w:spacing w:val="6"/>
                <w:szCs w:val="24"/>
              </w:rPr>
              <w:t xml:space="preserve"> </w:t>
            </w:r>
            <w:r w:rsidRPr="00153AC1">
              <w:rPr>
                <w:rFonts w:eastAsia="Arial"/>
                <w:szCs w:val="24"/>
              </w:rPr>
              <w:t>s</w:t>
            </w:r>
            <w:r w:rsidRPr="00153AC1">
              <w:rPr>
                <w:rFonts w:eastAsia="Arial"/>
                <w:spacing w:val="-1"/>
                <w:szCs w:val="24"/>
              </w:rPr>
              <w:t>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bene</w:t>
            </w:r>
            <w:r w:rsidRPr="00153AC1">
              <w:rPr>
                <w:rFonts w:eastAsia="Arial"/>
                <w:szCs w:val="24"/>
              </w:rPr>
              <w:t>fit</w:t>
            </w:r>
            <w:r w:rsidRPr="00153AC1">
              <w:rPr>
                <w:rFonts w:eastAsia="Arial"/>
                <w:spacing w:val="4"/>
                <w:szCs w:val="24"/>
              </w:rPr>
              <w:t xml:space="preserve"> </w:t>
            </w:r>
            <w:r w:rsidRPr="00153AC1">
              <w:rPr>
                <w:rFonts w:eastAsia="Arial"/>
                <w:szCs w:val="24"/>
              </w:rPr>
              <w:t>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4"/>
                <w:szCs w:val="24"/>
              </w:rPr>
              <w:t xml:space="preserve"> </w:t>
            </w:r>
            <w:r w:rsidRPr="00153AC1">
              <w:rPr>
                <w:rFonts w:eastAsia="Arial"/>
                <w:szCs w:val="24"/>
              </w:rPr>
              <w:t>(</w:t>
            </w:r>
            <w:r w:rsidRPr="00153AC1">
              <w:rPr>
                <w:rFonts w:eastAsia="Arial"/>
                <w:spacing w:val="1"/>
                <w:szCs w:val="24"/>
              </w:rPr>
              <w:t>5</w:t>
            </w:r>
            <w:r w:rsidRPr="00153AC1">
              <w:rPr>
                <w:rFonts w:eastAsia="Arial"/>
                <w:szCs w:val="24"/>
              </w:rPr>
              <w:t>%)</w:t>
            </w:r>
          </w:p>
          <w:p w14:paraId="63FC35CB" w14:textId="77777777" w:rsidR="00B9284D" w:rsidRPr="00153AC1" w:rsidRDefault="00B9284D" w:rsidP="00B9284D">
            <w:pPr>
              <w:rPr>
                <w:rFonts w:eastAsia="Arial"/>
                <w:szCs w:val="24"/>
              </w:rPr>
            </w:pPr>
            <w:r w:rsidRPr="00153AC1">
              <w:rPr>
                <w:rFonts w:eastAsia="Arial"/>
                <w:b/>
                <w:spacing w:val="2"/>
                <w:szCs w:val="24"/>
              </w:rPr>
              <w:t>OR</w:t>
            </w:r>
          </w:p>
          <w:p w14:paraId="27C99CF0" w14:textId="77777777" w:rsidR="00B9284D" w:rsidRPr="00153AC1" w:rsidRDefault="00B9284D" w:rsidP="00B9284D">
            <w:pPr>
              <w:rPr>
                <w:rFonts w:eastAsia="Arial"/>
                <w:szCs w:val="24"/>
              </w:rPr>
            </w:pPr>
            <w:r w:rsidRPr="00153AC1">
              <w:rPr>
                <w:rFonts w:eastAsia="Arial"/>
                <w:spacing w:val="1"/>
                <w:szCs w:val="24"/>
              </w:rPr>
              <w:t>Pu</w:t>
            </w:r>
            <w:r w:rsidRPr="00153AC1">
              <w:rPr>
                <w:rFonts w:eastAsia="Arial"/>
                <w:szCs w:val="24"/>
              </w:rPr>
              <w:t>rc</w:t>
            </w:r>
            <w:r w:rsidRPr="00153AC1">
              <w:rPr>
                <w:rFonts w:eastAsia="Arial"/>
                <w:spacing w:val="1"/>
                <w:szCs w:val="24"/>
              </w:rPr>
              <w:t>has</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pacing w:val="1"/>
                <w:szCs w:val="24"/>
              </w:rPr>
              <w:t>f</w:t>
            </w:r>
            <w:r w:rsidRPr="00153AC1">
              <w:rPr>
                <w:rFonts w:eastAsia="Arial"/>
                <w:szCs w:val="24"/>
              </w:rPr>
              <w:t>r</w:t>
            </w:r>
            <w:r w:rsidRPr="00153AC1">
              <w:rPr>
                <w:rFonts w:eastAsia="Arial"/>
                <w:spacing w:val="1"/>
                <w:szCs w:val="24"/>
              </w:rPr>
              <w:t>o</w:t>
            </w:r>
            <w:r w:rsidRPr="00153AC1">
              <w:rPr>
                <w:rFonts w:eastAsia="Arial"/>
                <w:szCs w:val="24"/>
              </w:rPr>
              <w:t>m</w:t>
            </w:r>
            <w:r w:rsidRPr="00153AC1">
              <w:rPr>
                <w:rFonts w:eastAsia="Arial"/>
                <w:spacing w:val="5"/>
                <w:szCs w:val="24"/>
              </w:rPr>
              <w:t xml:space="preserve"> </w:t>
            </w:r>
            <w:r w:rsidRPr="00153AC1">
              <w:rPr>
                <w:rFonts w:eastAsia="Arial"/>
                <w:szCs w:val="24"/>
              </w:rPr>
              <w:t xml:space="preserve">a </w:t>
            </w:r>
            <w:r w:rsidRPr="00153AC1">
              <w:rPr>
                <w:rFonts w:eastAsia="Arial"/>
                <w:spacing w:val="2"/>
                <w:szCs w:val="24"/>
              </w:rPr>
              <w:t>m</w:t>
            </w:r>
            <w:r w:rsidRPr="00153AC1">
              <w:rPr>
                <w:rFonts w:eastAsia="Arial"/>
                <w:spacing w:val="1"/>
                <w:szCs w:val="24"/>
              </w:rPr>
              <w:t>a</w:t>
            </w:r>
            <w:r w:rsidRPr="00153AC1">
              <w:rPr>
                <w:rFonts w:eastAsia="Arial"/>
                <w:szCs w:val="24"/>
              </w:rPr>
              <w:t>i</w:t>
            </w:r>
            <w:r w:rsidRPr="00153AC1">
              <w:rPr>
                <w:rFonts w:eastAsia="Arial"/>
                <w:spacing w:val="1"/>
                <w:szCs w:val="24"/>
              </w:rPr>
              <w:t>n</w:t>
            </w:r>
            <w:r w:rsidRPr="00153AC1">
              <w:rPr>
                <w:rFonts w:eastAsia="Arial"/>
                <w:szCs w:val="24"/>
              </w:rPr>
              <w:t>s</w:t>
            </w:r>
            <w:r w:rsidRPr="00153AC1">
              <w:rPr>
                <w:rFonts w:eastAsia="Arial"/>
                <w:spacing w:val="1"/>
                <w:szCs w:val="24"/>
              </w:rPr>
              <w:t>t</w:t>
            </w:r>
            <w:r w:rsidRPr="00153AC1">
              <w:rPr>
                <w:rFonts w:eastAsia="Arial"/>
                <w:szCs w:val="24"/>
              </w:rPr>
              <w:t>r</w:t>
            </w:r>
            <w:r w:rsidRPr="00153AC1">
              <w:rPr>
                <w:rFonts w:eastAsia="Arial"/>
                <w:spacing w:val="1"/>
                <w:szCs w:val="24"/>
              </w:rPr>
              <w:t>ea</w:t>
            </w:r>
            <w:r w:rsidRPr="00153AC1">
              <w:rPr>
                <w:rFonts w:eastAsia="Arial"/>
                <w:szCs w:val="24"/>
              </w:rPr>
              <w:t>m 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4"/>
                <w:szCs w:val="24"/>
              </w:rPr>
              <w:t xml:space="preserve"> </w:t>
            </w:r>
            <w:r w:rsidRPr="00153AC1">
              <w:rPr>
                <w:rFonts w:eastAsia="Arial"/>
                <w:szCs w:val="24"/>
              </w:rPr>
              <w:t>t</w:t>
            </w:r>
            <w:r w:rsidRPr="00153AC1">
              <w:rPr>
                <w:rFonts w:eastAsia="Arial"/>
                <w:spacing w:val="1"/>
                <w:szCs w:val="24"/>
              </w:rPr>
              <w:t>ha</w:t>
            </w:r>
            <w:r w:rsidRPr="00153AC1">
              <w:rPr>
                <w:rFonts w:eastAsia="Arial"/>
                <w:szCs w:val="24"/>
              </w:rPr>
              <w:t>t i</w:t>
            </w:r>
            <w:r w:rsidRPr="00153AC1">
              <w:rPr>
                <w:rFonts w:eastAsia="Arial"/>
                <w:spacing w:val="1"/>
                <w:szCs w:val="24"/>
              </w:rPr>
              <w:t>nvo</w:t>
            </w:r>
            <w:r w:rsidRPr="00153AC1">
              <w:rPr>
                <w:rFonts w:eastAsia="Arial"/>
                <w:szCs w:val="24"/>
              </w:rPr>
              <w:t>l</w:t>
            </w:r>
            <w:r w:rsidRPr="00153AC1">
              <w:rPr>
                <w:rFonts w:eastAsia="Arial"/>
                <w:spacing w:val="1"/>
                <w:szCs w:val="24"/>
              </w:rPr>
              <w:t>ve</w:t>
            </w:r>
            <w:r w:rsidRPr="00153AC1">
              <w:rPr>
                <w:rFonts w:eastAsia="Arial"/>
                <w:szCs w:val="24"/>
              </w:rPr>
              <w:t>s</w:t>
            </w:r>
            <w:r w:rsidRPr="00153AC1">
              <w:rPr>
                <w:rFonts w:eastAsia="Arial"/>
                <w:spacing w:val="7"/>
                <w:szCs w:val="24"/>
              </w:rPr>
              <w:t xml:space="preserve"> </w:t>
            </w:r>
            <w:r w:rsidRPr="00153AC1">
              <w:rPr>
                <w:rFonts w:eastAsia="Arial"/>
                <w:szCs w:val="24"/>
              </w:rPr>
              <w:t>a</w:t>
            </w:r>
            <w:r w:rsidRPr="00153AC1">
              <w:rPr>
                <w:rFonts w:eastAsia="Arial"/>
                <w:spacing w:val="2"/>
                <w:szCs w:val="24"/>
              </w:rPr>
              <w:t xml:space="preserve"> </w:t>
            </w:r>
            <w:r w:rsidRPr="00153AC1">
              <w:rPr>
                <w:rFonts w:eastAsia="Arial"/>
                <w:szCs w:val="24"/>
              </w:rPr>
              <w:t>s</w:t>
            </w:r>
            <w:r w:rsidRPr="00153AC1">
              <w:rPr>
                <w:rFonts w:eastAsia="Arial"/>
                <w:spacing w:val="1"/>
                <w:szCs w:val="24"/>
              </w:rPr>
              <w:t>oc</w:t>
            </w:r>
            <w:r w:rsidRPr="00153AC1">
              <w:rPr>
                <w:rFonts w:eastAsia="Arial"/>
                <w:szCs w:val="24"/>
              </w:rPr>
              <w:t>i</w:t>
            </w:r>
            <w:r w:rsidRPr="00153AC1">
              <w:rPr>
                <w:rFonts w:eastAsia="Arial"/>
                <w:spacing w:val="1"/>
                <w:szCs w:val="24"/>
              </w:rPr>
              <w:t>a</w:t>
            </w:r>
            <w:r w:rsidRPr="00153AC1">
              <w:rPr>
                <w:rFonts w:eastAsia="Arial"/>
                <w:szCs w:val="24"/>
              </w:rPr>
              <w:t>l</w:t>
            </w:r>
            <w:r w:rsidRPr="00153AC1">
              <w:rPr>
                <w:rFonts w:eastAsia="Arial"/>
                <w:spacing w:val="4"/>
                <w:szCs w:val="24"/>
              </w:rPr>
              <w:t xml:space="preserve"> </w:t>
            </w:r>
            <w:r w:rsidRPr="00153AC1">
              <w:rPr>
                <w:rFonts w:eastAsia="Arial"/>
                <w:spacing w:val="1"/>
                <w:szCs w:val="24"/>
              </w:rPr>
              <w:t>bene</w:t>
            </w:r>
            <w:r w:rsidRPr="00153AC1">
              <w:rPr>
                <w:rFonts w:eastAsia="Arial"/>
                <w:szCs w:val="24"/>
              </w:rPr>
              <w:t>fit 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6"/>
                <w:szCs w:val="24"/>
              </w:rPr>
              <w:t xml:space="preserve"> </w:t>
            </w:r>
            <w:r w:rsidRPr="00153AC1">
              <w:rPr>
                <w:rFonts w:eastAsia="Arial"/>
                <w:szCs w:val="24"/>
              </w:rPr>
              <w:t>t</w:t>
            </w:r>
            <w:r w:rsidRPr="00153AC1">
              <w:rPr>
                <w:rFonts w:eastAsia="Arial"/>
                <w:spacing w:val="-1"/>
                <w:szCs w:val="24"/>
              </w:rPr>
              <w:t>h</w:t>
            </w:r>
            <w:r w:rsidRPr="00153AC1">
              <w:rPr>
                <w:rFonts w:eastAsia="Arial"/>
                <w:szCs w:val="24"/>
              </w:rPr>
              <w:t>r</w:t>
            </w:r>
            <w:r w:rsidRPr="00153AC1">
              <w:rPr>
                <w:rFonts w:eastAsia="Arial"/>
                <w:spacing w:val="1"/>
                <w:szCs w:val="24"/>
              </w:rPr>
              <w:t>oug</w:t>
            </w:r>
            <w:r w:rsidRPr="00153AC1">
              <w:rPr>
                <w:rFonts w:eastAsia="Arial"/>
                <w:szCs w:val="24"/>
              </w:rPr>
              <w:t>h</w:t>
            </w:r>
            <w:r w:rsidRPr="00153AC1">
              <w:rPr>
                <w:rFonts w:eastAsia="Arial"/>
                <w:spacing w:val="4"/>
                <w:szCs w:val="24"/>
              </w:rPr>
              <w:t xml:space="preserve"> </w:t>
            </w:r>
            <w:r w:rsidRPr="00153AC1">
              <w:rPr>
                <w:rFonts w:eastAsia="Arial"/>
                <w:szCs w:val="24"/>
              </w:rPr>
              <w:t>t</w:t>
            </w:r>
            <w:r w:rsidRPr="00153AC1">
              <w:rPr>
                <w:rFonts w:eastAsia="Arial"/>
                <w:spacing w:val="1"/>
                <w:szCs w:val="24"/>
              </w:rPr>
              <w:t>h</w:t>
            </w:r>
            <w:r w:rsidRPr="00153AC1">
              <w:rPr>
                <w:rFonts w:eastAsia="Arial"/>
                <w:szCs w:val="24"/>
              </w:rPr>
              <w:t>e s</w:t>
            </w:r>
            <w:r w:rsidRPr="00153AC1">
              <w:rPr>
                <w:rFonts w:eastAsia="Arial"/>
                <w:spacing w:val="1"/>
                <w:szCs w:val="24"/>
              </w:rPr>
              <w:t>upp</w:t>
            </w:r>
            <w:r w:rsidRPr="00153AC1">
              <w:rPr>
                <w:rFonts w:eastAsia="Arial"/>
                <w:szCs w:val="24"/>
              </w:rPr>
              <w:t>ly</w:t>
            </w:r>
            <w:r w:rsidRPr="00153AC1">
              <w:rPr>
                <w:rFonts w:eastAsia="Arial"/>
                <w:spacing w:val="4"/>
                <w:szCs w:val="24"/>
              </w:rPr>
              <w:t xml:space="preserve"> </w:t>
            </w:r>
            <w:r w:rsidRPr="00153AC1">
              <w:rPr>
                <w:rFonts w:eastAsia="Arial"/>
                <w:szCs w:val="24"/>
              </w:rPr>
              <w:t>c</w:t>
            </w:r>
            <w:r w:rsidRPr="00153AC1">
              <w:rPr>
                <w:rFonts w:eastAsia="Arial"/>
                <w:spacing w:val="1"/>
                <w:szCs w:val="24"/>
              </w:rPr>
              <w:t>ha</w:t>
            </w:r>
            <w:r w:rsidRPr="00153AC1">
              <w:rPr>
                <w:rFonts w:eastAsia="Arial"/>
                <w:szCs w:val="24"/>
              </w:rPr>
              <w:t>in</w:t>
            </w:r>
            <w:r w:rsidRPr="00153AC1">
              <w:rPr>
                <w:rFonts w:eastAsia="Arial"/>
                <w:spacing w:val="5"/>
                <w:szCs w:val="24"/>
              </w:rPr>
              <w:t xml:space="preserve"> </w:t>
            </w:r>
            <w:r w:rsidRPr="00153AC1">
              <w:rPr>
                <w:rFonts w:eastAsia="Arial"/>
                <w:szCs w:val="24"/>
              </w:rPr>
              <w:t>(</w:t>
            </w:r>
            <w:r w:rsidRPr="00153AC1">
              <w:rPr>
                <w:rFonts w:eastAsia="Arial"/>
                <w:spacing w:val="1"/>
                <w:szCs w:val="24"/>
              </w:rPr>
              <w:t>5</w:t>
            </w:r>
            <w:r w:rsidRPr="00153AC1">
              <w:rPr>
                <w:rFonts w:eastAsia="Arial"/>
                <w:szCs w:val="24"/>
              </w:rPr>
              <w:t>%)</w:t>
            </w:r>
          </w:p>
        </w:tc>
        <w:tc>
          <w:tcPr>
            <w:tcW w:w="2749" w:type="dxa"/>
            <w:shd w:val="clear" w:color="auto" w:fill="auto"/>
          </w:tcPr>
          <w:p w14:paraId="7C9671EF" w14:textId="55279421" w:rsidR="00B9284D" w:rsidRPr="00153AC1" w:rsidRDefault="00B9284D" w:rsidP="00B9284D">
            <w:pPr>
              <w:rPr>
                <w:rFonts w:eastAsia="Arial"/>
                <w:szCs w:val="24"/>
              </w:rPr>
            </w:pPr>
            <w:r w:rsidRPr="00153AC1">
              <w:rPr>
                <w:rFonts w:eastAsia="Arial"/>
                <w:spacing w:val="1"/>
                <w:szCs w:val="24"/>
              </w:rPr>
              <w:t>Pu</w:t>
            </w:r>
            <w:r w:rsidRPr="00153AC1">
              <w:rPr>
                <w:rFonts w:eastAsia="Arial"/>
                <w:szCs w:val="24"/>
              </w:rPr>
              <w:t>rc</w:t>
            </w:r>
            <w:r w:rsidRPr="00153AC1">
              <w:rPr>
                <w:rFonts w:eastAsia="Arial"/>
                <w:spacing w:val="1"/>
                <w:szCs w:val="24"/>
              </w:rPr>
              <w:t>has</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pacing w:val="1"/>
                <w:szCs w:val="24"/>
              </w:rPr>
              <w:t>f</w:t>
            </w:r>
            <w:r w:rsidRPr="00153AC1">
              <w:rPr>
                <w:rFonts w:eastAsia="Arial"/>
                <w:szCs w:val="24"/>
              </w:rPr>
              <w:t>r</w:t>
            </w:r>
            <w:r w:rsidRPr="00153AC1">
              <w:rPr>
                <w:rFonts w:eastAsia="Arial"/>
                <w:spacing w:val="1"/>
                <w:szCs w:val="24"/>
              </w:rPr>
              <w:t>o</w:t>
            </w:r>
            <w:r w:rsidRPr="00153AC1">
              <w:rPr>
                <w:rFonts w:eastAsia="Arial"/>
                <w:szCs w:val="24"/>
              </w:rPr>
              <w:t>m</w:t>
            </w:r>
            <w:r w:rsidRPr="00153AC1">
              <w:rPr>
                <w:rFonts w:eastAsia="Arial"/>
                <w:spacing w:val="5"/>
                <w:szCs w:val="24"/>
              </w:rPr>
              <w:t xml:space="preserve"> </w:t>
            </w:r>
            <w:r w:rsidRPr="00153AC1">
              <w:rPr>
                <w:rFonts w:eastAsia="Arial"/>
                <w:szCs w:val="24"/>
              </w:rPr>
              <w:t>a</w:t>
            </w:r>
            <w:r w:rsidRPr="00153AC1">
              <w:rPr>
                <w:rFonts w:eastAsia="Arial"/>
                <w:spacing w:val="5"/>
                <w:szCs w:val="24"/>
              </w:rPr>
              <w:t xml:space="preserve"> </w:t>
            </w:r>
            <w:r w:rsidRPr="00153AC1">
              <w:rPr>
                <w:rFonts w:eastAsia="Arial"/>
                <w:szCs w:val="24"/>
              </w:rPr>
              <w:t>s</w:t>
            </w:r>
            <w:r w:rsidRPr="00153AC1">
              <w:rPr>
                <w:rFonts w:eastAsia="Arial"/>
                <w:spacing w:val="-1"/>
                <w:szCs w:val="24"/>
              </w:rPr>
              <w:t>o</w:t>
            </w:r>
            <w:r w:rsidRPr="00153AC1">
              <w:rPr>
                <w:rFonts w:eastAsia="Arial"/>
                <w:szCs w:val="24"/>
              </w:rPr>
              <w:t>ci</w:t>
            </w:r>
            <w:r w:rsidRPr="00153AC1">
              <w:rPr>
                <w:rFonts w:eastAsia="Arial"/>
                <w:spacing w:val="1"/>
                <w:szCs w:val="24"/>
              </w:rPr>
              <w:t>a</w:t>
            </w:r>
            <w:r w:rsidRPr="00153AC1">
              <w:rPr>
                <w:rFonts w:eastAsia="Arial"/>
                <w:szCs w:val="24"/>
              </w:rPr>
              <w:t>l b</w:t>
            </w:r>
            <w:r w:rsidRPr="00153AC1">
              <w:rPr>
                <w:rFonts w:eastAsia="Arial"/>
                <w:spacing w:val="1"/>
                <w:szCs w:val="24"/>
              </w:rPr>
              <w:t>ene</w:t>
            </w:r>
            <w:r w:rsidRPr="00153AC1">
              <w:rPr>
                <w:rFonts w:eastAsia="Arial"/>
                <w:szCs w:val="24"/>
              </w:rPr>
              <w:t>fit</w:t>
            </w:r>
            <w:r w:rsidRPr="00153AC1">
              <w:rPr>
                <w:rFonts w:eastAsia="Arial"/>
                <w:spacing w:val="4"/>
                <w:szCs w:val="24"/>
              </w:rPr>
              <w:t xml:space="preserve"> </w:t>
            </w:r>
            <w:r w:rsidRPr="00153AC1">
              <w:rPr>
                <w:rFonts w:eastAsia="Arial"/>
                <w:szCs w:val="24"/>
              </w:rPr>
              <w:t>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4"/>
                <w:szCs w:val="24"/>
              </w:rPr>
              <w:t xml:space="preserve"> </w:t>
            </w:r>
            <w:r w:rsidRPr="00153AC1">
              <w:rPr>
                <w:rFonts w:eastAsia="Arial"/>
                <w:szCs w:val="24"/>
              </w:rPr>
              <w:t>(</w:t>
            </w:r>
            <w:r w:rsidRPr="00153AC1">
              <w:rPr>
                <w:rFonts w:eastAsia="Arial"/>
                <w:spacing w:val="1"/>
                <w:szCs w:val="24"/>
              </w:rPr>
              <w:t>5</w:t>
            </w:r>
            <w:r w:rsidRPr="00153AC1">
              <w:rPr>
                <w:rFonts w:eastAsia="Arial"/>
                <w:szCs w:val="24"/>
              </w:rPr>
              <w:t>%)</w:t>
            </w:r>
          </w:p>
          <w:p w14:paraId="6CCEAAB3" w14:textId="77777777" w:rsidR="00B9284D" w:rsidRPr="00153AC1" w:rsidRDefault="00B9284D" w:rsidP="00B9284D">
            <w:pPr>
              <w:rPr>
                <w:rFonts w:eastAsia="Arial"/>
                <w:szCs w:val="24"/>
              </w:rPr>
            </w:pPr>
            <w:r w:rsidRPr="00153AC1">
              <w:rPr>
                <w:rFonts w:eastAsia="Arial"/>
                <w:b/>
                <w:spacing w:val="2"/>
                <w:szCs w:val="24"/>
              </w:rPr>
              <w:t>OR</w:t>
            </w:r>
          </w:p>
          <w:p w14:paraId="376E83BC" w14:textId="77777777" w:rsidR="00B9284D" w:rsidRPr="00153AC1" w:rsidRDefault="00B9284D" w:rsidP="00B9284D">
            <w:pPr>
              <w:rPr>
                <w:rFonts w:eastAsia="Arial"/>
                <w:szCs w:val="24"/>
              </w:rPr>
            </w:pPr>
            <w:r w:rsidRPr="00153AC1">
              <w:rPr>
                <w:rFonts w:eastAsia="Arial"/>
                <w:spacing w:val="1"/>
                <w:szCs w:val="24"/>
              </w:rPr>
              <w:t>Pu</w:t>
            </w:r>
            <w:r w:rsidRPr="00153AC1">
              <w:rPr>
                <w:rFonts w:eastAsia="Arial"/>
                <w:szCs w:val="24"/>
              </w:rPr>
              <w:t>rc</w:t>
            </w:r>
            <w:r w:rsidRPr="00153AC1">
              <w:rPr>
                <w:rFonts w:eastAsia="Arial"/>
                <w:spacing w:val="1"/>
                <w:szCs w:val="24"/>
              </w:rPr>
              <w:t>has</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pacing w:val="1"/>
                <w:szCs w:val="24"/>
              </w:rPr>
              <w:t>f</w:t>
            </w:r>
            <w:r w:rsidRPr="00153AC1">
              <w:rPr>
                <w:rFonts w:eastAsia="Arial"/>
                <w:szCs w:val="24"/>
              </w:rPr>
              <w:t>r</w:t>
            </w:r>
            <w:r w:rsidRPr="00153AC1">
              <w:rPr>
                <w:rFonts w:eastAsia="Arial"/>
                <w:spacing w:val="1"/>
                <w:szCs w:val="24"/>
              </w:rPr>
              <w:t>o</w:t>
            </w:r>
            <w:r w:rsidRPr="00153AC1">
              <w:rPr>
                <w:rFonts w:eastAsia="Arial"/>
                <w:szCs w:val="24"/>
              </w:rPr>
              <w:t>m</w:t>
            </w:r>
            <w:r w:rsidRPr="00153AC1">
              <w:rPr>
                <w:rFonts w:eastAsia="Arial"/>
                <w:spacing w:val="5"/>
                <w:szCs w:val="24"/>
              </w:rPr>
              <w:t xml:space="preserve"> </w:t>
            </w:r>
            <w:r w:rsidRPr="00153AC1">
              <w:rPr>
                <w:rFonts w:eastAsia="Arial"/>
                <w:szCs w:val="24"/>
              </w:rPr>
              <w:t xml:space="preserve">a </w:t>
            </w:r>
            <w:r w:rsidRPr="00153AC1">
              <w:rPr>
                <w:rFonts w:eastAsia="Arial"/>
                <w:spacing w:val="2"/>
                <w:szCs w:val="24"/>
              </w:rPr>
              <w:t>m</w:t>
            </w:r>
            <w:r w:rsidRPr="00153AC1">
              <w:rPr>
                <w:rFonts w:eastAsia="Arial"/>
                <w:spacing w:val="1"/>
                <w:szCs w:val="24"/>
              </w:rPr>
              <w:t>a</w:t>
            </w:r>
            <w:r w:rsidRPr="00153AC1">
              <w:rPr>
                <w:rFonts w:eastAsia="Arial"/>
                <w:szCs w:val="24"/>
              </w:rPr>
              <w:t>i</w:t>
            </w:r>
            <w:r w:rsidRPr="00153AC1">
              <w:rPr>
                <w:rFonts w:eastAsia="Arial"/>
                <w:spacing w:val="1"/>
                <w:szCs w:val="24"/>
              </w:rPr>
              <w:t>n</w:t>
            </w:r>
            <w:r w:rsidRPr="00153AC1">
              <w:rPr>
                <w:rFonts w:eastAsia="Arial"/>
                <w:szCs w:val="24"/>
              </w:rPr>
              <w:t>s</w:t>
            </w:r>
            <w:r w:rsidRPr="00153AC1">
              <w:rPr>
                <w:rFonts w:eastAsia="Arial"/>
                <w:spacing w:val="1"/>
                <w:szCs w:val="24"/>
              </w:rPr>
              <w:t>t</w:t>
            </w:r>
            <w:r w:rsidRPr="00153AC1">
              <w:rPr>
                <w:rFonts w:eastAsia="Arial"/>
                <w:szCs w:val="24"/>
              </w:rPr>
              <w:t>r</w:t>
            </w:r>
            <w:r w:rsidRPr="00153AC1">
              <w:rPr>
                <w:rFonts w:eastAsia="Arial"/>
                <w:spacing w:val="1"/>
                <w:szCs w:val="24"/>
              </w:rPr>
              <w:t>ea</w:t>
            </w:r>
            <w:r w:rsidRPr="00153AC1">
              <w:rPr>
                <w:rFonts w:eastAsia="Arial"/>
                <w:szCs w:val="24"/>
              </w:rPr>
              <w:t>m 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4"/>
                <w:szCs w:val="24"/>
              </w:rPr>
              <w:t xml:space="preserve"> </w:t>
            </w:r>
            <w:r w:rsidRPr="00153AC1">
              <w:rPr>
                <w:rFonts w:eastAsia="Arial"/>
                <w:szCs w:val="24"/>
              </w:rPr>
              <w:t>t</w:t>
            </w:r>
            <w:r w:rsidRPr="00153AC1">
              <w:rPr>
                <w:rFonts w:eastAsia="Arial"/>
                <w:spacing w:val="1"/>
                <w:szCs w:val="24"/>
              </w:rPr>
              <w:t>ha</w:t>
            </w:r>
            <w:r w:rsidRPr="00153AC1">
              <w:rPr>
                <w:rFonts w:eastAsia="Arial"/>
                <w:szCs w:val="24"/>
              </w:rPr>
              <w:t>t i</w:t>
            </w:r>
            <w:r w:rsidRPr="00153AC1">
              <w:rPr>
                <w:rFonts w:eastAsia="Arial"/>
                <w:spacing w:val="1"/>
                <w:szCs w:val="24"/>
              </w:rPr>
              <w:t>nvo</w:t>
            </w:r>
            <w:r w:rsidRPr="00153AC1">
              <w:rPr>
                <w:rFonts w:eastAsia="Arial"/>
                <w:szCs w:val="24"/>
              </w:rPr>
              <w:t>l</w:t>
            </w:r>
            <w:r w:rsidRPr="00153AC1">
              <w:rPr>
                <w:rFonts w:eastAsia="Arial"/>
                <w:spacing w:val="1"/>
                <w:szCs w:val="24"/>
              </w:rPr>
              <w:t>ve</w:t>
            </w:r>
            <w:r w:rsidRPr="00153AC1">
              <w:rPr>
                <w:rFonts w:eastAsia="Arial"/>
                <w:szCs w:val="24"/>
              </w:rPr>
              <w:t>s</w:t>
            </w:r>
            <w:r w:rsidRPr="00153AC1">
              <w:rPr>
                <w:rFonts w:eastAsia="Arial"/>
                <w:spacing w:val="7"/>
                <w:szCs w:val="24"/>
              </w:rPr>
              <w:t xml:space="preserve"> </w:t>
            </w:r>
            <w:r w:rsidRPr="00153AC1">
              <w:rPr>
                <w:rFonts w:eastAsia="Arial"/>
                <w:szCs w:val="24"/>
              </w:rPr>
              <w:t>a</w:t>
            </w:r>
            <w:r w:rsidRPr="00153AC1">
              <w:rPr>
                <w:rFonts w:eastAsia="Arial"/>
                <w:spacing w:val="2"/>
                <w:szCs w:val="24"/>
              </w:rPr>
              <w:t xml:space="preserve"> </w:t>
            </w:r>
            <w:r w:rsidRPr="00153AC1">
              <w:rPr>
                <w:rFonts w:eastAsia="Arial"/>
                <w:szCs w:val="24"/>
              </w:rPr>
              <w:t>s</w:t>
            </w:r>
            <w:r w:rsidRPr="00153AC1">
              <w:rPr>
                <w:rFonts w:eastAsia="Arial"/>
                <w:spacing w:val="1"/>
                <w:szCs w:val="24"/>
              </w:rPr>
              <w:t>oc</w:t>
            </w:r>
            <w:r w:rsidRPr="00153AC1">
              <w:rPr>
                <w:rFonts w:eastAsia="Arial"/>
                <w:szCs w:val="24"/>
              </w:rPr>
              <w:t>i</w:t>
            </w:r>
            <w:r w:rsidRPr="00153AC1">
              <w:rPr>
                <w:rFonts w:eastAsia="Arial"/>
                <w:spacing w:val="1"/>
                <w:szCs w:val="24"/>
              </w:rPr>
              <w:t>a</w:t>
            </w:r>
            <w:r w:rsidRPr="00153AC1">
              <w:rPr>
                <w:rFonts w:eastAsia="Arial"/>
                <w:szCs w:val="24"/>
              </w:rPr>
              <w:t>l</w:t>
            </w:r>
            <w:r w:rsidRPr="00153AC1">
              <w:rPr>
                <w:rFonts w:eastAsia="Arial"/>
                <w:spacing w:val="4"/>
                <w:szCs w:val="24"/>
              </w:rPr>
              <w:t xml:space="preserve"> </w:t>
            </w:r>
            <w:r w:rsidRPr="00153AC1">
              <w:rPr>
                <w:rFonts w:eastAsia="Arial"/>
                <w:spacing w:val="1"/>
                <w:szCs w:val="24"/>
              </w:rPr>
              <w:t>bene</w:t>
            </w:r>
            <w:r w:rsidRPr="00153AC1">
              <w:rPr>
                <w:rFonts w:eastAsia="Arial"/>
                <w:szCs w:val="24"/>
              </w:rPr>
              <w:t>fit 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6"/>
                <w:szCs w:val="24"/>
              </w:rPr>
              <w:t xml:space="preserve"> </w:t>
            </w:r>
            <w:r w:rsidRPr="00153AC1">
              <w:rPr>
                <w:rFonts w:eastAsia="Arial"/>
                <w:szCs w:val="24"/>
              </w:rPr>
              <w:t>t</w:t>
            </w:r>
            <w:r w:rsidRPr="00153AC1">
              <w:rPr>
                <w:rFonts w:eastAsia="Arial"/>
                <w:spacing w:val="-1"/>
                <w:szCs w:val="24"/>
              </w:rPr>
              <w:t>h</w:t>
            </w:r>
            <w:r w:rsidRPr="00153AC1">
              <w:rPr>
                <w:rFonts w:eastAsia="Arial"/>
                <w:szCs w:val="24"/>
              </w:rPr>
              <w:t>r</w:t>
            </w:r>
            <w:r w:rsidRPr="00153AC1">
              <w:rPr>
                <w:rFonts w:eastAsia="Arial"/>
                <w:spacing w:val="1"/>
                <w:szCs w:val="24"/>
              </w:rPr>
              <w:t>oug</w:t>
            </w:r>
            <w:r w:rsidRPr="00153AC1">
              <w:rPr>
                <w:rFonts w:eastAsia="Arial"/>
                <w:szCs w:val="24"/>
              </w:rPr>
              <w:t>h</w:t>
            </w:r>
            <w:r w:rsidRPr="00153AC1">
              <w:rPr>
                <w:rFonts w:eastAsia="Arial"/>
                <w:spacing w:val="4"/>
                <w:szCs w:val="24"/>
              </w:rPr>
              <w:t xml:space="preserve"> </w:t>
            </w:r>
            <w:r w:rsidRPr="00153AC1">
              <w:rPr>
                <w:rFonts w:eastAsia="Arial"/>
                <w:szCs w:val="24"/>
              </w:rPr>
              <w:t>t</w:t>
            </w:r>
            <w:r w:rsidRPr="00153AC1">
              <w:rPr>
                <w:rFonts w:eastAsia="Arial"/>
                <w:spacing w:val="1"/>
                <w:szCs w:val="24"/>
              </w:rPr>
              <w:t>h</w:t>
            </w:r>
            <w:r w:rsidRPr="00153AC1">
              <w:rPr>
                <w:rFonts w:eastAsia="Arial"/>
                <w:szCs w:val="24"/>
              </w:rPr>
              <w:t>e s</w:t>
            </w:r>
            <w:r w:rsidRPr="00153AC1">
              <w:rPr>
                <w:rFonts w:eastAsia="Arial"/>
                <w:spacing w:val="1"/>
                <w:szCs w:val="24"/>
              </w:rPr>
              <w:t>up</w:t>
            </w:r>
            <w:r w:rsidRPr="00153AC1">
              <w:rPr>
                <w:rFonts w:eastAsia="Arial"/>
                <w:spacing w:val="2"/>
                <w:szCs w:val="24"/>
              </w:rPr>
              <w:t>p</w:t>
            </w:r>
            <w:r w:rsidRPr="00153AC1">
              <w:rPr>
                <w:rFonts w:eastAsia="Arial"/>
                <w:szCs w:val="24"/>
              </w:rPr>
              <w:t>ly</w:t>
            </w:r>
            <w:r w:rsidRPr="00153AC1">
              <w:rPr>
                <w:rFonts w:eastAsia="Arial"/>
                <w:spacing w:val="4"/>
                <w:szCs w:val="24"/>
              </w:rPr>
              <w:t xml:space="preserve"> </w:t>
            </w:r>
            <w:r w:rsidRPr="00153AC1">
              <w:rPr>
                <w:rFonts w:eastAsia="Arial"/>
                <w:szCs w:val="24"/>
              </w:rPr>
              <w:t>c</w:t>
            </w:r>
            <w:r w:rsidRPr="00153AC1">
              <w:rPr>
                <w:rFonts w:eastAsia="Arial"/>
                <w:spacing w:val="1"/>
                <w:szCs w:val="24"/>
              </w:rPr>
              <w:t>ha</w:t>
            </w:r>
            <w:r w:rsidRPr="00153AC1">
              <w:rPr>
                <w:rFonts w:eastAsia="Arial"/>
                <w:szCs w:val="24"/>
              </w:rPr>
              <w:t>in</w:t>
            </w:r>
            <w:r w:rsidRPr="00153AC1">
              <w:rPr>
                <w:rFonts w:eastAsia="Arial"/>
                <w:spacing w:val="4"/>
                <w:szCs w:val="24"/>
              </w:rPr>
              <w:t xml:space="preserve"> </w:t>
            </w:r>
            <w:r w:rsidRPr="00153AC1">
              <w:rPr>
                <w:rFonts w:eastAsia="Arial"/>
                <w:szCs w:val="24"/>
              </w:rPr>
              <w:t>(</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pacing w:val="2"/>
                <w:szCs w:val="24"/>
              </w:rPr>
              <w:t>%</w:t>
            </w:r>
            <w:r w:rsidRPr="00153AC1">
              <w:rPr>
                <w:rFonts w:eastAsia="Arial"/>
                <w:szCs w:val="24"/>
              </w:rPr>
              <w:t>)</w:t>
            </w:r>
            <w:r w:rsidRPr="00153AC1">
              <w:rPr>
                <w:rFonts w:eastAsia="Arial"/>
                <w:spacing w:val="4"/>
                <w:szCs w:val="24"/>
              </w:rPr>
              <w:t xml:space="preserve"> </w:t>
            </w:r>
            <w:r w:rsidRPr="00153AC1">
              <w:rPr>
                <w:rFonts w:eastAsia="Arial"/>
                <w:szCs w:val="24"/>
              </w:rPr>
              <w:t>+ s</w:t>
            </w:r>
            <w:r w:rsidRPr="00153AC1">
              <w:rPr>
                <w:rFonts w:eastAsia="Arial"/>
                <w:spacing w:val="1"/>
                <w:szCs w:val="24"/>
              </w:rPr>
              <w:t>oc</w:t>
            </w:r>
            <w:r w:rsidRPr="00153AC1">
              <w:rPr>
                <w:rFonts w:eastAsia="Arial"/>
                <w:szCs w:val="24"/>
              </w:rPr>
              <w:t>i</w:t>
            </w:r>
            <w:r w:rsidRPr="00153AC1">
              <w:rPr>
                <w:rFonts w:eastAsia="Arial"/>
                <w:spacing w:val="1"/>
                <w:szCs w:val="24"/>
              </w:rPr>
              <w:t>a</w:t>
            </w:r>
            <w:r w:rsidRPr="00153AC1">
              <w:rPr>
                <w:rFonts w:eastAsia="Arial"/>
                <w:szCs w:val="24"/>
              </w:rPr>
              <w:t>l</w:t>
            </w:r>
            <w:r w:rsidRPr="00153AC1">
              <w:rPr>
                <w:rFonts w:eastAsia="Arial"/>
                <w:spacing w:val="6"/>
                <w:szCs w:val="24"/>
              </w:rPr>
              <w:t xml:space="preserve"> </w:t>
            </w:r>
            <w:r w:rsidRPr="00153AC1">
              <w:rPr>
                <w:rFonts w:eastAsia="Arial"/>
                <w:spacing w:val="-1"/>
                <w:szCs w:val="24"/>
              </w:rPr>
              <w:t>o</w:t>
            </w:r>
            <w:r w:rsidRPr="00153AC1">
              <w:rPr>
                <w:rFonts w:eastAsia="Arial"/>
                <w:szCs w:val="24"/>
              </w:rPr>
              <w:t>r</w:t>
            </w:r>
            <w:r w:rsidRPr="00153AC1">
              <w:rPr>
                <w:rFonts w:eastAsia="Arial"/>
                <w:spacing w:val="4"/>
                <w:szCs w:val="24"/>
              </w:rPr>
              <w:t xml:space="preserve"> </w:t>
            </w:r>
            <w:r w:rsidRPr="00153AC1">
              <w:rPr>
                <w:rFonts w:eastAsia="Arial"/>
                <w:szCs w:val="24"/>
              </w:rPr>
              <w:t>s</w:t>
            </w:r>
            <w:r w:rsidRPr="00153AC1">
              <w:rPr>
                <w:rFonts w:eastAsia="Arial"/>
                <w:spacing w:val="1"/>
                <w:szCs w:val="24"/>
              </w:rPr>
              <w:t>us</w:t>
            </w:r>
            <w:r w:rsidRPr="00153AC1">
              <w:rPr>
                <w:rFonts w:eastAsia="Arial"/>
                <w:szCs w:val="24"/>
              </w:rPr>
              <w:t>t</w:t>
            </w:r>
            <w:r w:rsidRPr="00153AC1">
              <w:rPr>
                <w:rFonts w:eastAsia="Arial"/>
                <w:spacing w:val="1"/>
                <w:szCs w:val="24"/>
              </w:rPr>
              <w:t>a</w:t>
            </w:r>
            <w:r w:rsidRPr="00153AC1">
              <w:rPr>
                <w:rFonts w:eastAsia="Arial"/>
                <w:szCs w:val="24"/>
              </w:rPr>
              <w:t>i</w:t>
            </w:r>
            <w:r w:rsidRPr="00153AC1">
              <w:rPr>
                <w:rFonts w:eastAsia="Arial"/>
                <w:spacing w:val="1"/>
                <w:szCs w:val="24"/>
              </w:rPr>
              <w:t>nab</w:t>
            </w:r>
            <w:r w:rsidRPr="00153AC1">
              <w:rPr>
                <w:rFonts w:eastAsia="Arial"/>
                <w:szCs w:val="24"/>
              </w:rPr>
              <w:t xml:space="preserve">le </w:t>
            </w:r>
            <w:r w:rsidRPr="00153AC1">
              <w:rPr>
                <w:rFonts w:eastAsia="Arial"/>
                <w:spacing w:val="1"/>
                <w:szCs w:val="24"/>
              </w:rPr>
              <w:t>bu</w:t>
            </w:r>
            <w:r w:rsidRPr="00153AC1">
              <w:rPr>
                <w:rFonts w:eastAsia="Arial"/>
                <w:szCs w:val="24"/>
              </w:rPr>
              <w:t>si</w:t>
            </w:r>
            <w:r w:rsidRPr="00153AC1">
              <w:rPr>
                <w:rFonts w:eastAsia="Arial"/>
                <w:spacing w:val="1"/>
                <w:szCs w:val="24"/>
              </w:rPr>
              <w:t>nes</w:t>
            </w:r>
            <w:r w:rsidRPr="00153AC1">
              <w:rPr>
                <w:rFonts w:eastAsia="Arial"/>
                <w:szCs w:val="24"/>
              </w:rPr>
              <w:t>s</w:t>
            </w:r>
            <w:r w:rsidRPr="00153AC1">
              <w:rPr>
                <w:rFonts w:eastAsia="Arial"/>
                <w:spacing w:val="7"/>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ac</w:t>
            </w:r>
            <w:r w:rsidRPr="00153AC1">
              <w:rPr>
                <w:rFonts w:eastAsia="Arial"/>
                <w:szCs w:val="24"/>
              </w:rPr>
              <w:t>tice</w:t>
            </w:r>
            <w:r w:rsidRPr="00153AC1">
              <w:rPr>
                <w:rFonts w:eastAsia="Arial"/>
                <w:spacing w:val="4"/>
                <w:szCs w:val="24"/>
              </w:rPr>
              <w:t xml:space="preserve"> </w:t>
            </w:r>
            <w:r w:rsidRPr="00153AC1">
              <w:rPr>
                <w:rFonts w:eastAsia="Arial"/>
                <w:szCs w:val="24"/>
              </w:rPr>
              <w:t>x</w:t>
            </w:r>
            <w:r w:rsidRPr="00153AC1">
              <w:rPr>
                <w:rFonts w:eastAsia="Arial"/>
                <w:spacing w:val="2"/>
                <w:szCs w:val="24"/>
              </w:rPr>
              <w:t xml:space="preserve"> </w:t>
            </w:r>
            <w:r w:rsidRPr="00153AC1">
              <w:rPr>
                <w:rFonts w:eastAsia="Arial"/>
                <w:szCs w:val="24"/>
              </w:rPr>
              <w:t>1 (</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pacing w:val="2"/>
                <w:szCs w:val="24"/>
              </w:rPr>
              <w:t>%</w:t>
            </w:r>
            <w:r w:rsidRPr="00153AC1">
              <w:rPr>
                <w:rFonts w:eastAsia="Arial"/>
                <w:szCs w:val="24"/>
              </w:rPr>
              <w:t>)</w:t>
            </w:r>
          </w:p>
        </w:tc>
        <w:tc>
          <w:tcPr>
            <w:tcW w:w="2749" w:type="dxa"/>
            <w:shd w:val="clear" w:color="auto" w:fill="auto"/>
          </w:tcPr>
          <w:p w14:paraId="25C08A7B" w14:textId="77777777" w:rsidR="00B9284D" w:rsidRPr="00153AC1" w:rsidRDefault="00B9284D" w:rsidP="00B9284D">
            <w:pPr>
              <w:rPr>
                <w:rFonts w:eastAsia="Arial"/>
                <w:szCs w:val="24"/>
              </w:rPr>
            </w:pPr>
            <w:r w:rsidRPr="00153AC1">
              <w:rPr>
                <w:rFonts w:eastAsia="Arial"/>
                <w:spacing w:val="1"/>
                <w:szCs w:val="24"/>
              </w:rPr>
              <w:t>Pu</w:t>
            </w:r>
            <w:r w:rsidRPr="00153AC1">
              <w:rPr>
                <w:rFonts w:eastAsia="Arial"/>
                <w:szCs w:val="24"/>
              </w:rPr>
              <w:t>rc</w:t>
            </w:r>
            <w:r w:rsidRPr="00153AC1">
              <w:rPr>
                <w:rFonts w:eastAsia="Arial"/>
                <w:spacing w:val="1"/>
                <w:szCs w:val="24"/>
              </w:rPr>
              <w:t>has</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pacing w:val="1"/>
                <w:szCs w:val="24"/>
              </w:rPr>
              <w:t>f</w:t>
            </w:r>
            <w:r w:rsidRPr="00153AC1">
              <w:rPr>
                <w:rFonts w:eastAsia="Arial"/>
                <w:szCs w:val="24"/>
              </w:rPr>
              <w:t>r</w:t>
            </w:r>
            <w:r w:rsidRPr="00153AC1">
              <w:rPr>
                <w:rFonts w:eastAsia="Arial"/>
                <w:spacing w:val="1"/>
                <w:szCs w:val="24"/>
              </w:rPr>
              <w:t>o</w:t>
            </w:r>
            <w:r w:rsidRPr="00153AC1">
              <w:rPr>
                <w:rFonts w:eastAsia="Arial"/>
                <w:szCs w:val="24"/>
              </w:rPr>
              <w:t>m</w:t>
            </w:r>
            <w:r w:rsidRPr="00153AC1">
              <w:rPr>
                <w:rFonts w:eastAsia="Arial"/>
                <w:spacing w:val="5"/>
                <w:szCs w:val="24"/>
              </w:rPr>
              <w:t xml:space="preserve"> </w:t>
            </w:r>
            <w:r w:rsidRPr="00153AC1">
              <w:rPr>
                <w:rFonts w:eastAsia="Arial"/>
                <w:szCs w:val="24"/>
              </w:rPr>
              <w:t>a</w:t>
            </w:r>
            <w:r w:rsidRPr="00153AC1">
              <w:rPr>
                <w:rFonts w:eastAsia="Arial"/>
                <w:spacing w:val="2"/>
                <w:szCs w:val="24"/>
              </w:rPr>
              <w:t xml:space="preserve"> </w:t>
            </w:r>
            <w:r w:rsidRPr="00153AC1">
              <w:rPr>
                <w:rFonts w:eastAsia="Arial"/>
                <w:szCs w:val="24"/>
              </w:rPr>
              <w:t>s</w:t>
            </w:r>
            <w:r w:rsidRPr="00153AC1">
              <w:rPr>
                <w:rFonts w:eastAsia="Arial"/>
                <w:spacing w:val="-1"/>
                <w:szCs w:val="24"/>
              </w:rPr>
              <w:t>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bene</w:t>
            </w:r>
            <w:r w:rsidRPr="00153AC1">
              <w:rPr>
                <w:rFonts w:eastAsia="Arial"/>
                <w:szCs w:val="24"/>
              </w:rPr>
              <w:t>fit</w:t>
            </w:r>
            <w:r w:rsidRPr="00153AC1">
              <w:rPr>
                <w:rFonts w:eastAsia="Arial"/>
                <w:spacing w:val="4"/>
                <w:szCs w:val="24"/>
              </w:rPr>
              <w:t xml:space="preserve"> </w:t>
            </w:r>
            <w:r w:rsidRPr="00153AC1">
              <w:rPr>
                <w:rFonts w:eastAsia="Arial"/>
                <w:szCs w:val="24"/>
              </w:rPr>
              <w:t>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7"/>
                <w:szCs w:val="24"/>
              </w:rPr>
              <w:t xml:space="preserve"> </w:t>
            </w:r>
            <w:r w:rsidRPr="00153AC1">
              <w:rPr>
                <w:rFonts w:eastAsia="Arial"/>
                <w:szCs w:val="24"/>
              </w:rPr>
              <w:t>(</w:t>
            </w:r>
            <w:r w:rsidRPr="00153AC1">
              <w:rPr>
                <w:rFonts w:eastAsia="Arial"/>
                <w:spacing w:val="1"/>
                <w:szCs w:val="24"/>
              </w:rPr>
              <w:t>5</w:t>
            </w:r>
            <w:r w:rsidRPr="00153AC1">
              <w:rPr>
                <w:rFonts w:eastAsia="Arial"/>
                <w:szCs w:val="24"/>
              </w:rPr>
              <w:t>%)</w:t>
            </w:r>
          </w:p>
          <w:p w14:paraId="57B2C594" w14:textId="77777777" w:rsidR="00B9284D" w:rsidRPr="00153AC1" w:rsidRDefault="00B9284D" w:rsidP="00B9284D">
            <w:pPr>
              <w:rPr>
                <w:rFonts w:eastAsia="Arial"/>
                <w:szCs w:val="24"/>
              </w:rPr>
            </w:pPr>
            <w:r w:rsidRPr="00153AC1">
              <w:rPr>
                <w:rFonts w:eastAsia="Arial"/>
                <w:b/>
                <w:spacing w:val="2"/>
                <w:szCs w:val="24"/>
              </w:rPr>
              <w:t>OR</w:t>
            </w:r>
          </w:p>
          <w:p w14:paraId="7D3C3264" w14:textId="77777777" w:rsidR="00B9284D" w:rsidRPr="00153AC1" w:rsidRDefault="00B9284D" w:rsidP="00B9284D">
            <w:pPr>
              <w:rPr>
                <w:rFonts w:eastAsia="Arial"/>
                <w:szCs w:val="24"/>
              </w:rPr>
            </w:pPr>
            <w:r w:rsidRPr="00153AC1">
              <w:rPr>
                <w:rFonts w:eastAsia="Arial"/>
                <w:spacing w:val="1"/>
                <w:szCs w:val="24"/>
              </w:rPr>
              <w:t>Pu</w:t>
            </w:r>
            <w:r w:rsidRPr="00153AC1">
              <w:rPr>
                <w:rFonts w:eastAsia="Arial"/>
                <w:szCs w:val="24"/>
              </w:rPr>
              <w:t>rc</w:t>
            </w:r>
            <w:r w:rsidRPr="00153AC1">
              <w:rPr>
                <w:rFonts w:eastAsia="Arial"/>
                <w:spacing w:val="1"/>
                <w:szCs w:val="24"/>
              </w:rPr>
              <w:t>has</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pacing w:val="1"/>
                <w:szCs w:val="24"/>
              </w:rPr>
              <w:t>f</w:t>
            </w:r>
            <w:r w:rsidRPr="00153AC1">
              <w:rPr>
                <w:rFonts w:eastAsia="Arial"/>
                <w:szCs w:val="24"/>
              </w:rPr>
              <w:t>r</w:t>
            </w:r>
            <w:r w:rsidRPr="00153AC1">
              <w:rPr>
                <w:rFonts w:eastAsia="Arial"/>
                <w:spacing w:val="1"/>
                <w:szCs w:val="24"/>
              </w:rPr>
              <w:t>o</w:t>
            </w:r>
            <w:r w:rsidRPr="00153AC1">
              <w:rPr>
                <w:rFonts w:eastAsia="Arial"/>
                <w:szCs w:val="24"/>
              </w:rPr>
              <w:t>m</w:t>
            </w:r>
            <w:r w:rsidRPr="00153AC1">
              <w:rPr>
                <w:rFonts w:eastAsia="Arial"/>
                <w:spacing w:val="5"/>
                <w:szCs w:val="24"/>
              </w:rPr>
              <w:t xml:space="preserve"> </w:t>
            </w:r>
            <w:r w:rsidRPr="00153AC1">
              <w:rPr>
                <w:rFonts w:eastAsia="Arial"/>
                <w:szCs w:val="24"/>
              </w:rPr>
              <w:t xml:space="preserve">a </w:t>
            </w:r>
            <w:r w:rsidRPr="00153AC1">
              <w:rPr>
                <w:rFonts w:eastAsia="Arial"/>
                <w:spacing w:val="2"/>
                <w:szCs w:val="24"/>
              </w:rPr>
              <w:t>m</w:t>
            </w:r>
            <w:r w:rsidRPr="00153AC1">
              <w:rPr>
                <w:rFonts w:eastAsia="Arial"/>
                <w:spacing w:val="1"/>
                <w:szCs w:val="24"/>
              </w:rPr>
              <w:t>a</w:t>
            </w:r>
            <w:r w:rsidRPr="00153AC1">
              <w:rPr>
                <w:rFonts w:eastAsia="Arial"/>
                <w:szCs w:val="24"/>
              </w:rPr>
              <w:t>i</w:t>
            </w:r>
            <w:r w:rsidRPr="00153AC1">
              <w:rPr>
                <w:rFonts w:eastAsia="Arial"/>
                <w:spacing w:val="1"/>
                <w:szCs w:val="24"/>
              </w:rPr>
              <w:t>n</w:t>
            </w:r>
            <w:r w:rsidRPr="00153AC1">
              <w:rPr>
                <w:rFonts w:eastAsia="Arial"/>
                <w:szCs w:val="24"/>
              </w:rPr>
              <w:t>s</w:t>
            </w:r>
            <w:r w:rsidRPr="00153AC1">
              <w:rPr>
                <w:rFonts w:eastAsia="Arial"/>
                <w:spacing w:val="1"/>
                <w:szCs w:val="24"/>
              </w:rPr>
              <w:t>t</w:t>
            </w:r>
            <w:r w:rsidRPr="00153AC1">
              <w:rPr>
                <w:rFonts w:eastAsia="Arial"/>
                <w:szCs w:val="24"/>
              </w:rPr>
              <w:t>r</w:t>
            </w:r>
            <w:r w:rsidRPr="00153AC1">
              <w:rPr>
                <w:rFonts w:eastAsia="Arial"/>
                <w:spacing w:val="1"/>
                <w:szCs w:val="24"/>
              </w:rPr>
              <w:t>ea</w:t>
            </w:r>
            <w:r w:rsidRPr="00153AC1">
              <w:rPr>
                <w:rFonts w:eastAsia="Arial"/>
                <w:szCs w:val="24"/>
              </w:rPr>
              <w:t>m 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4"/>
                <w:szCs w:val="24"/>
              </w:rPr>
              <w:t xml:space="preserve"> </w:t>
            </w:r>
            <w:r w:rsidRPr="00153AC1">
              <w:rPr>
                <w:rFonts w:eastAsia="Arial"/>
                <w:szCs w:val="24"/>
              </w:rPr>
              <w:t>t</w:t>
            </w:r>
            <w:r w:rsidRPr="00153AC1">
              <w:rPr>
                <w:rFonts w:eastAsia="Arial"/>
                <w:spacing w:val="1"/>
                <w:szCs w:val="24"/>
              </w:rPr>
              <w:t>ha</w:t>
            </w:r>
            <w:r w:rsidRPr="00153AC1">
              <w:rPr>
                <w:rFonts w:eastAsia="Arial"/>
                <w:szCs w:val="24"/>
              </w:rPr>
              <w:t>t i</w:t>
            </w:r>
            <w:r w:rsidRPr="00153AC1">
              <w:rPr>
                <w:rFonts w:eastAsia="Arial"/>
                <w:spacing w:val="1"/>
                <w:szCs w:val="24"/>
              </w:rPr>
              <w:t>nvo</w:t>
            </w:r>
            <w:r w:rsidRPr="00153AC1">
              <w:rPr>
                <w:rFonts w:eastAsia="Arial"/>
                <w:szCs w:val="24"/>
              </w:rPr>
              <w:t>l</w:t>
            </w:r>
            <w:r w:rsidRPr="00153AC1">
              <w:rPr>
                <w:rFonts w:eastAsia="Arial"/>
                <w:spacing w:val="1"/>
                <w:szCs w:val="24"/>
              </w:rPr>
              <w:t>ve</w:t>
            </w:r>
            <w:r w:rsidRPr="00153AC1">
              <w:rPr>
                <w:rFonts w:eastAsia="Arial"/>
                <w:szCs w:val="24"/>
              </w:rPr>
              <w:t>s</w:t>
            </w:r>
            <w:r w:rsidRPr="00153AC1">
              <w:rPr>
                <w:rFonts w:eastAsia="Arial"/>
                <w:spacing w:val="7"/>
                <w:szCs w:val="24"/>
              </w:rPr>
              <w:t xml:space="preserve"> </w:t>
            </w:r>
            <w:r w:rsidRPr="00153AC1">
              <w:rPr>
                <w:rFonts w:eastAsia="Arial"/>
                <w:szCs w:val="24"/>
              </w:rPr>
              <w:t>a</w:t>
            </w:r>
            <w:r w:rsidRPr="00153AC1">
              <w:rPr>
                <w:rFonts w:eastAsia="Arial"/>
                <w:spacing w:val="2"/>
                <w:szCs w:val="24"/>
              </w:rPr>
              <w:t xml:space="preserve"> </w:t>
            </w:r>
            <w:r w:rsidRPr="00153AC1">
              <w:rPr>
                <w:rFonts w:eastAsia="Arial"/>
                <w:szCs w:val="24"/>
              </w:rPr>
              <w:t>s</w:t>
            </w:r>
            <w:r w:rsidRPr="00153AC1">
              <w:rPr>
                <w:rFonts w:eastAsia="Arial"/>
                <w:spacing w:val="1"/>
                <w:szCs w:val="24"/>
              </w:rPr>
              <w:t>oc</w:t>
            </w:r>
            <w:r w:rsidRPr="00153AC1">
              <w:rPr>
                <w:rFonts w:eastAsia="Arial"/>
                <w:szCs w:val="24"/>
              </w:rPr>
              <w:t>i</w:t>
            </w:r>
            <w:r w:rsidRPr="00153AC1">
              <w:rPr>
                <w:rFonts w:eastAsia="Arial"/>
                <w:spacing w:val="1"/>
                <w:szCs w:val="24"/>
              </w:rPr>
              <w:t>a</w:t>
            </w:r>
            <w:r w:rsidRPr="00153AC1">
              <w:rPr>
                <w:rFonts w:eastAsia="Arial"/>
                <w:szCs w:val="24"/>
              </w:rPr>
              <w:t>l</w:t>
            </w:r>
            <w:r w:rsidRPr="00153AC1">
              <w:rPr>
                <w:rFonts w:eastAsia="Arial"/>
                <w:spacing w:val="4"/>
                <w:szCs w:val="24"/>
              </w:rPr>
              <w:t xml:space="preserve"> </w:t>
            </w:r>
            <w:r w:rsidRPr="00153AC1">
              <w:rPr>
                <w:rFonts w:eastAsia="Arial"/>
                <w:spacing w:val="1"/>
                <w:szCs w:val="24"/>
              </w:rPr>
              <w:t>bene</w:t>
            </w:r>
            <w:r w:rsidRPr="00153AC1">
              <w:rPr>
                <w:rFonts w:eastAsia="Arial"/>
                <w:szCs w:val="24"/>
              </w:rPr>
              <w:t>fit 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6"/>
                <w:szCs w:val="24"/>
              </w:rPr>
              <w:t xml:space="preserve"> </w:t>
            </w:r>
            <w:r w:rsidRPr="00153AC1">
              <w:rPr>
                <w:rFonts w:eastAsia="Arial"/>
                <w:szCs w:val="24"/>
              </w:rPr>
              <w:t>t</w:t>
            </w:r>
            <w:r w:rsidRPr="00153AC1">
              <w:rPr>
                <w:rFonts w:eastAsia="Arial"/>
                <w:spacing w:val="-1"/>
                <w:szCs w:val="24"/>
              </w:rPr>
              <w:t>h</w:t>
            </w:r>
            <w:r w:rsidRPr="00153AC1">
              <w:rPr>
                <w:rFonts w:eastAsia="Arial"/>
                <w:szCs w:val="24"/>
              </w:rPr>
              <w:t>r</w:t>
            </w:r>
            <w:r w:rsidRPr="00153AC1">
              <w:rPr>
                <w:rFonts w:eastAsia="Arial"/>
                <w:spacing w:val="1"/>
                <w:szCs w:val="24"/>
              </w:rPr>
              <w:t>oug</w:t>
            </w:r>
            <w:r w:rsidRPr="00153AC1">
              <w:rPr>
                <w:rFonts w:eastAsia="Arial"/>
                <w:szCs w:val="24"/>
              </w:rPr>
              <w:t>h</w:t>
            </w:r>
            <w:r w:rsidRPr="00153AC1">
              <w:rPr>
                <w:rFonts w:eastAsia="Arial"/>
                <w:spacing w:val="4"/>
                <w:szCs w:val="24"/>
              </w:rPr>
              <w:t xml:space="preserve"> </w:t>
            </w:r>
            <w:r w:rsidRPr="00153AC1">
              <w:rPr>
                <w:rFonts w:eastAsia="Arial"/>
                <w:szCs w:val="24"/>
              </w:rPr>
              <w:t>t</w:t>
            </w:r>
            <w:r w:rsidRPr="00153AC1">
              <w:rPr>
                <w:rFonts w:eastAsia="Arial"/>
                <w:spacing w:val="1"/>
                <w:szCs w:val="24"/>
              </w:rPr>
              <w:t>h</w:t>
            </w:r>
            <w:r w:rsidRPr="00153AC1">
              <w:rPr>
                <w:rFonts w:eastAsia="Arial"/>
                <w:szCs w:val="24"/>
              </w:rPr>
              <w:t>e s</w:t>
            </w:r>
            <w:r w:rsidRPr="00153AC1">
              <w:rPr>
                <w:rFonts w:eastAsia="Arial"/>
                <w:spacing w:val="1"/>
                <w:szCs w:val="24"/>
              </w:rPr>
              <w:t>upp</w:t>
            </w:r>
            <w:r w:rsidRPr="00153AC1">
              <w:rPr>
                <w:rFonts w:eastAsia="Arial"/>
                <w:szCs w:val="24"/>
              </w:rPr>
              <w:t>ly</w:t>
            </w:r>
            <w:r w:rsidRPr="00153AC1">
              <w:rPr>
                <w:rFonts w:eastAsia="Arial"/>
                <w:spacing w:val="4"/>
                <w:szCs w:val="24"/>
              </w:rPr>
              <w:t xml:space="preserve"> </w:t>
            </w:r>
            <w:r w:rsidRPr="00153AC1">
              <w:rPr>
                <w:rFonts w:eastAsia="Arial"/>
                <w:szCs w:val="24"/>
              </w:rPr>
              <w:t>c</w:t>
            </w:r>
            <w:r w:rsidRPr="00153AC1">
              <w:rPr>
                <w:rFonts w:eastAsia="Arial"/>
                <w:spacing w:val="1"/>
                <w:szCs w:val="24"/>
              </w:rPr>
              <w:t>ha</w:t>
            </w:r>
            <w:r w:rsidRPr="00153AC1">
              <w:rPr>
                <w:rFonts w:eastAsia="Arial"/>
                <w:szCs w:val="24"/>
              </w:rPr>
              <w:t>in</w:t>
            </w:r>
            <w:r w:rsidRPr="00153AC1">
              <w:rPr>
                <w:rFonts w:eastAsia="Arial"/>
                <w:spacing w:val="5"/>
                <w:szCs w:val="24"/>
              </w:rPr>
              <w:t xml:space="preserve"> </w:t>
            </w:r>
            <w:r w:rsidRPr="00153AC1">
              <w:rPr>
                <w:rFonts w:eastAsia="Arial"/>
                <w:szCs w:val="24"/>
              </w:rPr>
              <w:t>(</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pacing w:val="2"/>
                <w:szCs w:val="24"/>
              </w:rPr>
              <w:t>%</w:t>
            </w:r>
            <w:r w:rsidRPr="00153AC1">
              <w:rPr>
                <w:rFonts w:eastAsia="Arial"/>
                <w:szCs w:val="24"/>
              </w:rPr>
              <w:t>)</w:t>
            </w:r>
            <w:r w:rsidRPr="00153AC1">
              <w:rPr>
                <w:rFonts w:eastAsia="Arial"/>
                <w:spacing w:val="4"/>
                <w:szCs w:val="24"/>
              </w:rPr>
              <w:t xml:space="preserve"> </w:t>
            </w:r>
            <w:r w:rsidRPr="00153AC1">
              <w:rPr>
                <w:rFonts w:eastAsia="Arial"/>
                <w:szCs w:val="24"/>
              </w:rPr>
              <w:t>+ s</w:t>
            </w:r>
            <w:r w:rsidRPr="00153AC1">
              <w:rPr>
                <w:rFonts w:eastAsia="Arial"/>
                <w:spacing w:val="1"/>
                <w:szCs w:val="24"/>
              </w:rPr>
              <w:t>oc</w:t>
            </w:r>
            <w:r w:rsidRPr="00153AC1">
              <w:rPr>
                <w:rFonts w:eastAsia="Arial"/>
                <w:szCs w:val="24"/>
              </w:rPr>
              <w:t>i</w:t>
            </w:r>
            <w:r w:rsidRPr="00153AC1">
              <w:rPr>
                <w:rFonts w:eastAsia="Arial"/>
                <w:spacing w:val="1"/>
                <w:szCs w:val="24"/>
              </w:rPr>
              <w:t>a</w:t>
            </w:r>
            <w:r w:rsidRPr="00153AC1">
              <w:rPr>
                <w:rFonts w:eastAsia="Arial"/>
                <w:szCs w:val="24"/>
              </w:rPr>
              <w:t>l</w:t>
            </w:r>
            <w:r w:rsidRPr="00153AC1">
              <w:rPr>
                <w:rFonts w:eastAsia="Arial"/>
                <w:spacing w:val="6"/>
                <w:szCs w:val="24"/>
              </w:rPr>
              <w:t xml:space="preserve"> </w:t>
            </w:r>
            <w:r w:rsidRPr="00153AC1">
              <w:rPr>
                <w:rFonts w:eastAsia="Arial"/>
                <w:spacing w:val="-1"/>
                <w:szCs w:val="24"/>
              </w:rPr>
              <w:t>o</w:t>
            </w:r>
            <w:r w:rsidRPr="00153AC1">
              <w:rPr>
                <w:rFonts w:eastAsia="Arial"/>
                <w:szCs w:val="24"/>
              </w:rPr>
              <w:t>r</w:t>
            </w:r>
            <w:r w:rsidRPr="00153AC1">
              <w:rPr>
                <w:rFonts w:eastAsia="Arial"/>
                <w:spacing w:val="4"/>
                <w:szCs w:val="24"/>
              </w:rPr>
              <w:t xml:space="preserve"> </w:t>
            </w:r>
            <w:r w:rsidRPr="00153AC1">
              <w:rPr>
                <w:rFonts w:eastAsia="Arial"/>
                <w:szCs w:val="24"/>
              </w:rPr>
              <w:t>s</w:t>
            </w:r>
            <w:r w:rsidRPr="00153AC1">
              <w:rPr>
                <w:rFonts w:eastAsia="Arial"/>
                <w:spacing w:val="1"/>
                <w:szCs w:val="24"/>
              </w:rPr>
              <w:t>us</w:t>
            </w:r>
            <w:r w:rsidRPr="00153AC1">
              <w:rPr>
                <w:rFonts w:eastAsia="Arial"/>
                <w:szCs w:val="24"/>
              </w:rPr>
              <w:t>t</w:t>
            </w:r>
            <w:r w:rsidRPr="00153AC1">
              <w:rPr>
                <w:rFonts w:eastAsia="Arial"/>
                <w:spacing w:val="1"/>
                <w:szCs w:val="24"/>
              </w:rPr>
              <w:t>a</w:t>
            </w:r>
            <w:r w:rsidRPr="00153AC1">
              <w:rPr>
                <w:rFonts w:eastAsia="Arial"/>
                <w:szCs w:val="24"/>
              </w:rPr>
              <w:t>i</w:t>
            </w:r>
            <w:r w:rsidRPr="00153AC1">
              <w:rPr>
                <w:rFonts w:eastAsia="Arial"/>
                <w:spacing w:val="1"/>
                <w:szCs w:val="24"/>
              </w:rPr>
              <w:t>nab</w:t>
            </w:r>
            <w:r w:rsidRPr="00153AC1">
              <w:rPr>
                <w:rFonts w:eastAsia="Arial"/>
                <w:szCs w:val="24"/>
              </w:rPr>
              <w:t xml:space="preserve">le </w:t>
            </w:r>
            <w:r w:rsidRPr="00153AC1">
              <w:rPr>
                <w:rFonts w:eastAsia="Arial"/>
                <w:spacing w:val="1"/>
                <w:szCs w:val="24"/>
              </w:rPr>
              <w:t>bu</w:t>
            </w:r>
            <w:r w:rsidRPr="00153AC1">
              <w:rPr>
                <w:rFonts w:eastAsia="Arial"/>
                <w:szCs w:val="24"/>
              </w:rPr>
              <w:t>si</w:t>
            </w:r>
            <w:r w:rsidRPr="00153AC1">
              <w:rPr>
                <w:rFonts w:eastAsia="Arial"/>
                <w:spacing w:val="1"/>
                <w:szCs w:val="24"/>
              </w:rPr>
              <w:t>nes</w:t>
            </w:r>
            <w:r w:rsidRPr="00153AC1">
              <w:rPr>
                <w:rFonts w:eastAsia="Arial"/>
                <w:szCs w:val="24"/>
              </w:rPr>
              <w:t>s</w:t>
            </w:r>
            <w:r w:rsidRPr="00153AC1">
              <w:rPr>
                <w:rFonts w:eastAsia="Arial"/>
                <w:spacing w:val="7"/>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ac</w:t>
            </w:r>
            <w:r w:rsidRPr="00153AC1">
              <w:rPr>
                <w:rFonts w:eastAsia="Arial"/>
                <w:szCs w:val="24"/>
              </w:rPr>
              <w:t>tice</w:t>
            </w:r>
            <w:r w:rsidRPr="00153AC1">
              <w:rPr>
                <w:rFonts w:eastAsia="Arial"/>
                <w:spacing w:val="4"/>
                <w:szCs w:val="24"/>
              </w:rPr>
              <w:t xml:space="preserve"> </w:t>
            </w:r>
            <w:r w:rsidRPr="00153AC1">
              <w:rPr>
                <w:rFonts w:eastAsia="Arial"/>
                <w:szCs w:val="24"/>
              </w:rPr>
              <w:t>x</w:t>
            </w:r>
            <w:r w:rsidRPr="00153AC1">
              <w:rPr>
                <w:rFonts w:eastAsia="Arial"/>
                <w:spacing w:val="2"/>
                <w:szCs w:val="24"/>
              </w:rPr>
              <w:t xml:space="preserve"> </w:t>
            </w:r>
            <w:r w:rsidRPr="00153AC1">
              <w:rPr>
                <w:rFonts w:eastAsia="Arial"/>
                <w:szCs w:val="24"/>
              </w:rPr>
              <w:t>1 (</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pacing w:val="2"/>
                <w:szCs w:val="24"/>
              </w:rPr>
              <w:t>%</w:t>
            </w:r>
            <w:r w:rsidRPr="00153AC1">
              <w:rPr>
                <w:rFonts w:eastAsia="Arial"/>
                <w:szCs w:val="24"/>
              </w:rPr>
              <w:t>)</w:t>
            </w:r>
          </w:p>
          <w:p w14:paraId="2B4EF8AB" w14:textId="77777777" w:rsidR="00B9284D" w:rsidRPr="00153AC1" w:rsidRDefault="00B9284D" w:rsidP="00B9284D">
            <w:pPr>
              <w:rPr>
                <w:rFonts w:eastAsia="Arial"/>
                <w:szCs w:val="24"/>
              </w:rPr>
            </w:pPr>
            <w:r w:rsidRPr="00153AC1">
              <w:rPr>
                <w:rFonts w:eastAsia="Arial"/>
                <w:b/>
                <w:spacing w:val="2"/>
                <w:szCs w:val="24"/>
              </w:rPr>
              <w:t>OR</w:t>
            </w:r>
          </w:p>
          <w:p w14:paraId="7FA870AC" w14:textId="77777777" w:rsidR="00B9284D" w:rsidRPr="00153AC1" w:rsidRDefault="00B9284D" w:rsidP="00B9284D">
            <w:pPr>
              <w:rPr>
                <w:rFonts w:eastAsia="Arial"/>
                <w:szCs w:val="24"/>
              </w:rPr>
            </w:pPr>
            <w:r w:rsidRPr="00153AC1">
              <w:rPr>
                <w:rFonts w:eastAsia="Arial"/>
                <w:spacing w:val="1"/>
                <w:szCs w:val="24"/>
              </w:rPr>
              <w:t>So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o</w:t>
            </w:r>
            <w:r w:rsidRPr="00153AC1">
              <w:rPr>
                <w:rFonts w:eastAsia="Arial"/>
                <w:szCs w:val="24"/>
              </w:rPr>
              <w:t>r s</w:t>
            </w:r>
            <w:r w:rsidRPr="00153AC1">
              <w:rPr>
                <w:rFonts w:eastAsia="Arial"/>
                <w:spacing w:val="-1"/>
                <w:szCs w:val="24"/>
              </w:rPr>
              <w:t>u</w:t>
            </w:r>
            <w:r w:rsidRPr="00153AC1">
              <w:rPr>
                <w:rFonts w:eastAsia="Arial"/>
                <w:szCs w:val="24"/>
              </w:rPr>
              <w:t>st</w:t>
            </w:r>
            <w:r w:rsidRPr="00153AC1">
              <w:rPr>
                <w:rFonts w:eastAsia="Arial"/>
                <w:spacing w:val="1"/>
                <w:szCs w:val="24"/>
              </w:rPr>
              <w:t>a</w:t>
            </w:r>
            <w:r w:rsidRPr="00153AC1">
              <w:rPr>
                <w:rFonts w:eastAsia="Arial"/>
                <w:szCs w:val="24"/>
              </w:rPr>
              <w:t>i</w:t>
            </w:r>
            <w:r w:rsidRPr="00153AC1">
              <w:rPr>
                <w:rFonts w:eastAsia="Arial"/>
                <w:spacing w:val="1"/>
                <w:szCs w:val="24"/>
              </w:rPr>
              <w:t>nab</w:t>
            </w:r>
            <w:r w:rsidRPr="00153AC1">
              <w:rPr>
                <w:rFonts w:eastAsia="Arial"/>
                <w:szCs w:val="24"/>
              </w:rPr>
              <w:t xml:space="preserve">le </w:t>
            </w:r>
            <w:r w:rsidRPr="00153AC1">
              <w:rPr>
                <w:rFonts w:eastAsia="Arial"/>
                <w:spacing w:val="1"/>
                <w:szCs w:val="24"/>
              </w:rPr>
              <w:t>bu</w:t>
            </w:r>
            <w:r w:rsidRPr="00153AC1">
              <w:rPr>
                <w:rFonts w:eastAsia="Arial"/>
                <w:szCs w:val="24"/>
              </w:rPr>
              <w:t>si</w:t>
            </w:r>
            <w:r w:rsidRPr="00153AC1">
              <w:rPr>
                <w:rFonts w:eastAsia="Arial"/>
                <w:spacing w:val="1"/>
                <w:szCs w:val="24"/>
              </w:rPr>
              <w:t>nes</w:t>
            </w:r>
            <w:r w:rsidRPr="00153AC1">
              <w:rPr>
                <w:rFonts w:eastAsia="Arial"/>
                <w:szCs w:val="24"/>
              </w:rPr>
              <w:t>s</w:t>
            </w:r>
            <w:r w:rsidRPr="00153AC1">
              <w:rPr>
                <w:rFonts w:eastAsia="Arial"/>
                <w:spacing w:val="2"/>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ac</w:t>
            </w:r>
            <w:r w:rsidRPr="00153AC1">
              <w:rPr>
                <w:rFonts w:eastAsia="Arial"/>
                <w:szCs w:val="24"/>
              </w:rPr>
              <w:t>tice × 2 (</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zCs w:val="24"/>
              </w:rPr>
              <w:t>%</w:t>
            </w:r>
            <w:r w:rsidRPr="00153AC1">
              <w:rPr>
                <w:rFonts w:eastAsia="Arial"/>
                <w:spacing w:val="6"/>
                <w:szCs w:val="24"/>
              </w:rPr>
              <w:t xml:space="preserve"> </w:t>
            </w:r>
            <w:r w:rsidRPr="00153AC1">
              <w:rPr>
                <w:rFonts w:eastAsia="Arial"/>
                <w:szCs w:val="24"/>
              </w:rPr>
              <w:t>×</w:t>
            </w:r>
            <w:r w:rsidRPr="00153AC1">
              <w:rPr>
                <w:rFonts w:eastAsia="Arial"/>
                <w:spacing w:val="2"/>
                <w:szCs w:val="24"/>
              </w:rPr>
              <w:t xml:space="preserve"> </w:t>
            </w:r>
            <w:r w:rsidRPr="00153AC1">
              <w:rPr>
                <w:rFonts w:eastAsia="Arial"/>
                <w:spacing w:val="1"/>
                <w:szCs w:val="24"/>
              </w:rPr>
              <w:t>2)</w:t>
            </w:r>
          </w:p>
          <w:p w14:paraId="5DE4C307" w14:textId="77777777" w:rsidR="00B9284D" w:rsidRPr="00153AC1" w:rsidRDefault="00B9284D" w:rsidP="00B9284D">
            <w:pPr>
              <w:rPr>
                <w:rFonts w:eastAsia="Arial"/>
                <w:szCs w:val="24"/>
              </w:rPr>
            </w:pPr>
            <w:r w:rsidRPr="00153AC1">
              <w:rPr>
                <w:rFonts w:eastAsia="Arial"/>
                <w:b/>
                <w:spacing w:val="-1"/>
                <w:szCs w:val="24"/>
              </w:rPr>
              <w:t>A</w:t>
            </w:r>
            <w:r w:rsidRPr="00153AC1">
              <w:rPr>
                <w:rFonts w:eastAsia="Arial"/>
                <w:b/>
                <w:spacing w:val="2"/>
                <w:szCs w:val="24"/>
              </w:rPr>
              <w:t>N</w:t>
            </w:r>
            <w:r w:rsidRPr="00153AC1">
              <w:rPr>
                <w:rFonts w:eastAsia="Arial"/>
                <w:b/>
                <w:szCs w:val="24"/>
              </w:rPr>
              <w:t>D</w:t>
            </w:r>
          </w:p>
          <w:p w14:paraId="1AF1127B" w14:textId="5007283B" w:rsidR="00B9284D" w:rsidRPr="00153AC1" w:rsidRDefault="00B9284D" w:rsidP="00B9284D">
            <w:pPr>
              <w:rPr>
                <w:rFonts w:eastAsia="Arial"/>
                <w:szCs w:val="24"/>
              </w:rPr>
            </w:pPr>
            <w:r w:rsidRPr="00153AC1">
              <w:rPr>
                <w:rFonts w:eastAsia="Arial"/>
                <w:spacing w:val="1"/>
                <w:szCs w:val="24"/>
              </w:rPr>
              <w:t>So</w:t>
            </w:r>
            <w:r w:rsidRPr="00153AC1">
              <w:rPr>
                <w:rFonts w:eastAsia="Arial"/>
                <w:szCs w:val="24"/>
              </w:rPr>
              <w:t>ci</w:t>
            </w:r>
            <w:r w:rsidRPr="00153AC1">
              <w:rPr>
                <w:rFonts w:eastAsia="Arial"/>
                <w:spacing w:val="1"/>
                <w:szCs w:val="24"/>
              </w:rPr>
              <w:t>a</w:t>
            </w:r>
            <w:r w:rsidRPr="00153AC1">
              <w:rPr>
                <w:rFonts w:eastAsia="Arial"/>
                <w:szCs w:val="24"/>
              </w:rPr>
              <w:t>l</w:t>
            </w:r>
            <w:r w:rsidRPr="00153AC1">
              <w:rPr>
                <w:rFonts w:eastAsia="Arial"/>
                <w:spacing w:val="5"/>
                <w:szCs w:val="24"/>
              </w:rPr>
              <w:t xml:space="preserve"> </w:t>
            </w:r>
            <w:r w:rsidRPr="00153AC1">
              <w:rPr>
                <w:rFonts w:eastAsia="Arial"/>
                <w:spacing w:val="1"/>
                <w:szCs w:val="24"/>
              </w:rPr>
              <w:t>o</w:t>
            </w:r>
            <w:r w:rsidRPr="00153AC1">
              <w:rPr>
                <w:rFonts w:eastAsia="Arial"/>
                <w:szCs w:val="24"/>
              </w:rPr>
              <w:t>r</w:t>
            </w:r>
            <w:r w:rsidRPr="00153AC1">
              <w:rPr>
                <w:rFonts w:eastAsia="Arial"/>
                <w:spacing w:val="4"/>
                <w:szCs w:val="24"/>
              </w:rPr>
              <w:t xml:space="preserve"> </w:t>
            </w:r>
            <w:r w:rsidRPr="00153AC1">
              <w:rPr>
                <w:rFonts w:eastAsia="Arial"/>
                <w:szCs w:val="24"/>
              </w:rPr>
              <w:t>s</w:t>
            </w:r>
            <w:r w:rsidRPr="00153AC1">
              <w:rPr>
                <w:rFonts w:eastAsia="Arial"/>
                <w:spacing w:val="-1"/>
                <w:szCs w:val="24"/>
              </w:rPr>
              <w:t>u</w:t>
            </w:r>
            <w:r w:rsidRPr="00153AC1">
              <w:rPr>
                <w:rFonts w:eastAsia="Arial"/>
                <w:szCs w:val="24"/>
              </w:rPr>
              <w:t>st</w:t>
            </w:r>
            <w:r w:rsidRPr="00153AC1">
              <w:rPr>
                <w:rFonts w:eastAsia="Arial"/>
                <w:spacing w:val="1"/>
                <w:szCs w:val="24"/>
              </w:rPr>
              <w:t>a</w:t>
            </w:r>
            <w:r w:rsidRPr="00153AC1">
              <w:rPr>
                <w:rFonts w:eastAsia="Arial"/>
                <w:szCs w:val="24"/>
              </w:rPr>
              <w:t>i</w:t>
            </w:r>
            <w:r w:rsidRPr="00153AC1">
              <w:rPr>
                <w:rFonts w:eastAsia="Arial"/>
                <w:spacing w:val="1"/>
                <w:szCs w:val="24"/>
              </w:rPr>
              <w:t>nab</w:t>
            </w:r>
            <w:r w:rsidRPr="00153AC1">
              <w:rPr>
                <w:rFonts w:eastAsia="Arial"/>
                <w:szCs w:val="24"/>
              </w:rPr>
              <w:t xml:space="preserve">le </w:t>
            </w:r>
            <w:r w:rsidRPr="00153AC1">
              <w:rPr>
                <w:rFonts w:eastAsia="Arial"/>
                <w:spacing w:val="1"/>
                <w:szCs w:val="24"/>
              </w:rPr>
              <w:t>ou</w:t>
            </w:r>
            <w:r w:rsidRPr="00153AC1">
              <w:rPr>
                <w:rFonts w:eastAsia="Arial"/>
                <w:szCs w:val="24"/>
              </w:rPr>
              <w:t>t</w:t>
            </w:r>
            <w:r w:rsidRPr="00153AC1">
              <w:rPr>
                <w:rFonts w:eastAsia="Arial"/>
                <w:spacing w:val="1"/>
                <w:szCs w:val="24"/>
              </w:rPr>
              <w:t>pu</w:t>
            </w:r>
            <w:r w:rsidRPr="00153AC1">
              <w:rPr>
                <w:rFonts w:eastAsia="Arial"/>
                <w:szCs w:val="24"/>
              </w:rPr>
              <w:t>ts</w:t>
            </w:r>
            <w:r w:rsidRPr="00153AC1">
              <w:rPr>
                <w:rFonts w:eastAsia="Arial"/>
                <w:spacing w:val="8"/>
                <w:szCs w:val="24"/>
              </w:rPr>
              <w:t xml:space="preserve"> </w:t>
            </w:r>
            <w:r w:rsidRPr="00153AC1">
              <w:rPr>
                <w:rFonts w:eastAsia="Arial"/>
                <w:szCs w:val="24"/>
              </w:rPr>
              <w:t>×</w:t>
            </w:r>
            <w:r w:rsidRPr="00153AC1">
              <w:rPr>
                <w:rFonts w:eastAsia="Arial"/>
                <w:spacing w:val="2"/>
                <w:szCs w:val="24"/>
              </w:rPr>
              <w:t xml:space="preserve"> </w:t>
            </w:r>
            <w:r w:rsidRPr="00153AC1">
              <w:rPr>
                <w:rFonts w:eastAsia="Arial"/>
                <w:szCs w:val="24"/>
              </w:rPr>
              <w:t>2</w:t>
            </w:r>
            <w:r w:rsidRPr="00153AC1">
              <w:rPr>
                <w:rFonts w:eastAsia="Arial"/>
                <w:spacing w:val="5"/>
                <w:szCs w:val="24"/>
              </w:rPr>
              <w:t xml:space="preserve"> </w:t>
            </w:r>
            <w:r w:rsidRPr="00153AC1">
              <w:rPr>
                <w:rFonts w:eastAsia="Arial"/>
                <w:szCs w:val="24"/>
              </w:rPr>
              <w:t>(</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zCs w:val="24"/>
              </w:rPr>
              <w:t>%</w:t>
            </w:r>
            <w:r w:rsidRPr="00153AC1">
              <w:rPr>
                <w:rFonts w:eastAsia="Arial"/>
                <w:spacing w:val="5"/>
                <w:szCs w:val="24"/>
              </w:rPr>
              <w:t xml:space="preserve"> </w:t>
            </w:r>
            <w:r w:rsidRPr="00153AC1">
              <w:rPr>
                <w:rFonts w:eastAsia="Arial"/>
                <w:szCs w:val="24"/>
              </w:rPr>
              <w:t>x</w:t>
            </w:r>
            <w:r w:rsidRPr="00153AC1">
              <w:rPr>
                <w:rFonts w:eastAsia="Arial"/>
                <w:spacing w:val="2"/>
                <w:szCs w:val="24"/>
              </w:rPr>
              <w:t xml:space="preserve"> </w:t>
            </w:r>
            <w:r w:rsidRPr="00153AC1">
              <w:rPr>
                <w:rFonts w:eastAsia="Arial"/>
                <w:spacing w:val="1"/>
                <w:szCs w:val="24"/>
              </w:rPr>
              <w:t>2</w:t>
            </w:r>
            <w:r w:rsidRPr="00153AC1">
              <w:rPr>
                <w:rFonts w:eastAsia="Arial"/>
                <w:szCs w:val="24"/>
              </w:rPr>
              <w:t>)</w:t>
            </w:r>
          </w:p>
        </w:tc>
        <w:tc>
          <w:tcPr>
            <w:tcW w:w="2749" w:type="dxa"/>
            <w:shd w:val="clear" w:color="auto" w:fill="auto"/>
          </w:tcPr>
          <w:p w14:paraId="251A1AA7" w14:textId="77777777" w:rsidR="00B9284D" w:rsidRPr="00153AC1" w:rsidRDefault="00B9284D" w:rsidP="00B9284D">
            <w:pPr>
              <w:rPr>
                <w:rFonts w:eastAsia="Arial"/>
                <w:szCs w:val="24"/>
              </w:rPr>
            </w:pPr>
            <w:r w:rsidRPr="00153AC1">
              <w:rPr>
                <w:rFonts w:eastAsia="Arial"/>
                <w:spacing w:val="1"/>
                <w:szCs w:val="24"/>
              </w:rPr>
              <w:t>Pu</w:t>
            </w:r>
            <w:r w:rsidRPr="00153AC1">
              <w:rPr>
                <w:rFonts w:eastAsia="Arial"/>
                <w:szCs w:val="24"/>
              </w:rPr>
              <w:t>rc</w:t>
            </w:r>
            <w:r w:rsidRPr="00153AC1">
              <w:rPr>
                <w:rFonts w:eastAsia="Arial"/>
                <w:spacing w:val="1"/>
                <w:szCs w:val="24"/>
              </w:rPr>
              <w:t>has</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pacing w:val="1"/>
                <w:szCs w:val="24"/>
              </w:rPr>
              <w:t>f</w:t>
            </w:r>
            <w:r w:rsidRPr="00153AC1">
              <w:rPr>
                <w:rFonts w:eastAsia="Arial"/>
                <w:szCs w:val="24"/>
              </w:rPr>
              <w:t>r</w:t>
            </w:r>
            <w:r w:rsidRPr="00153AC1">
              <w:rPr>
                <w:rFonts w:eastAsia="Arial"/>
                <w:spacing w:val="1"/>
                <w:szCs w:val="24"/>
              </w:rPr>
              <w:t>o</w:t>
            </w:r>
            <w:r w:rsidRPr="00153AC1">
              <w:rPr>
                <w:rFonts w:eastAsia="Arial"/>
                <w:szCs w:val="24"/>
              </w:rPr>
              <w:t>m</w:t>
            </w:r>
            <w:r w:rsidRPr="00153AC1">
              <w:rPr>
                <w:rFonts w:eastAsia="Arial"/>
                <w:spacing w:val="5"/>
                <w:szCs w:val="24"/>
              </w:rPr>
              <w:t xml:space="preserve"> </w:t>
            </w:r>
            <w:r w:rsidRPr="00153AC1">
              <w:rPr>
                <w:rFonts w:eastAsia="Arial"/>
                <w:szCs w:val="24"/>
              </w:rPr>
              <w:t>a</w:t>
            </w:r>
            <w:r w:rsidRPr="00153AC1">
              <w:rPr>
                <w:rFonts w:eastAsia="Arial"/>
                <w:spacing w:val="2"/>
                <w:szCs w:val="24"/>
              </w:rPr>
              <w:t xml:space="preserve"> </w:t>
            </w:r>
            <w:r w:rsidRPr="00153AC1">
              <w:rPr>
                <w:rFonts w:eastAsia="Arial"/>
                <w:szCs w:val="24"/>
              </w:rPr>
              <w:t>s</w:t>
            </w:r>
            <w:r w:rsidRPr="00153AC1">
              <w:rPr>
                <w:rFonts w:eastAsia="Arial"/>
                <w:spacing w:val="-1"/>
                <w:szCs w:val="24"/>
              </w:rPr>
              <w:t>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bene</w:t>
            </w:r>
            <w:r w:rsidRPr="00153AC1">
              <w:rPr>
                <w:rFonts w:eastAsia="Arial"/>
                <w:szCs w:val="24"/>
              </w:rPr>
              <w:t>fit</w:t>
            </w:r>
            <w:r w:rsidRPr="00153AC1">
              <w:rPr>
                <w:rFonts w:eastAsia="Arial"/>
                <w:spacing w:val="4"/>
                <w:szCs w:val="24"/>
              </w:rPr>
              <w:t xml:space="preserve"> </w:t>
            </w:r>
            <w:r w:rsidRPr="00153AC1">
              <w:rPr>
                <w:rFonts w:eastAsia="Arial"/>
                <w:szCs w:val="24"/>
              </w:rPr>
              <w:t>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7"/>
                <w:szCs w:val="24"/>
              </w:rPr>
              <w:t xml:space="preserve"> </w:t>
            </w:r>
            <w:r w:rsidRPr="00153AC1">
              <w:rPr>
                <w:rFonts w:eastAsia="Arial"/>
                <w:szCs w:val="24"/>
              </w:rPr>
              <w:t>(</w:t>
            </w:r>
            <w:r w:rsidRPr="00153AC1">
              <w:rPr>
                <w:rFonts w:eastAsia="Arial"/>
                <w:spacing w:val="1"/>
                <w:szCs w:val="24"/>
              </w:rPr>
              <w:t>5</w:t>
            </w:r>
            <w:r w:rsidRPr="00153AC1">
              <w:rPr>
                <w:rFonts w:eastAsia="Arial"/>
                <w:szCs w:val="24"/>
              </w:rPr>
              <w:t>%)</w:t>
            </w:r>
          </w:p>
          <w:p w14:paraId="757D5042" w14:textId="77777777" w:rsidR="00B9284D" w:rsidRPr="00153AC1" w:rsidRDefault="00B9284D" w:rsidP="00B9284D">
            <w:pPr>
              <w:rPr>
                <w:rFonts w:eastAsia="Arial"/>
                <w:szCs w:val="24"/>
              </w:rPr>
            </w:pPr>
            <w:r w:rsidRPr="00153AC1">
              <w:rPr>
                <w:rFonts w:eastAsia="Arial"/>
                <w:b/>
                <w:spacing w:val="2"/>
                <w:szCs w:val="24"/>
              </w:rPr>
              <w:t>OR</w:t>
            </w:r>
          </w:p>
          <w:p w14:paraId="637CDAC7" w14:textId="77777777" w:rsidR="00B9284D" w:rsidRPr="00153AC1" w:rsidRDefault="00B9284D" w:rsidP="00B9284D">
            <w:pPr>
              <w:rPr>
                <w:rFonts w:eastAsia="Arial"/>
                <w:szCs w:val="24"/>
              </w:rPr>
            </w:pPr>
            <w:r w:rsidRPr="00153AC1">
              <w:rPr>
                <w:rFonts w:eastAsia="Arial"/>
                <w:spacing w:val="1"/>
                <w:szCs w:val="24"/>
              </w:rPr>
              <w:t>Pu</w:t>
            </w:r>
            <w:r w:rsidRPr="00153AC1">
              <w:rPr>
                <w:rFonts w:eastAsia="Arial"/>
                <w:szCs w:val="24"/>
              </w:rPr>
              <w:t>rc</w:t>
            </w:r>
            <w:r w:rsidRPr="00153AC1">
              <w:rPr>
                <w:rFonts w:eastAsia="Arial"/>
                <w:spacing w:val="1"/>
                <w:szCs w:val="24"/>
              </w:rPr>
              <w:t>has</w:t>
            </w:r>
            <w:r w:rsidRPr="00153AC1">
              <w:rPr>
                <w:rFonts w:eastAsia="Arial"/>
                <w:szCs w:val="24"/>
              </w:rPr>
              <w:t>i</w:t>
            </w:r>
            <w:r w:rsidRPr="00153AC1">
              <w:rPr>
                <w:rFonts w:eastAsia="Arial"/>
                <w:spacing w:val="1"/>
                <w:szCs w:val="24"/>
              </w:rPr>
              <w:t>n</w:t>
            </w:r>
            <w:r w:rsidRPr="00153AC1">
              <w:rPr>
                <w:rFonts w:eastAsia="Arial"/>
                <w:szCs w:val="24"/>
              </w:rPr>
              <w:t>g</w:t>
            </w:r>
            <w:r w:rsidRPr="00153AC1">
              <w:rPr>
                <w:rFonts w:eastAsia="Arial"/>
                <w:spacing w:val="4"/>
                <w:szCs w:val="24"/>
              </w:rPr>
              <w:t xml:space="preserve"> </w:t>
            </w:r>
            <w:r w:rsidRPr="00153AC1">
              <w:rPr>
                <w:rFonts w:eastAsia="Arial"/>
                <w:spacing w:val="1"/>
                <w:szCs w:val="24"/>
              </w:rPr>
              <w:t>f</w:t>
            </w:r>
            <w:r w:rsidRPr="00153AC1">
              <w:rPr>
                <w:rFonts w:eastAsia="Arial"/>
                <w:szCs w:val="24"/>
              </w:rPr>
              <w:t>r</w:t>
            </w:r>
            <w:r w:rsidRPr="00153AC1">
              <w:rPr>
                <w:rFonts w:eastAsia="Arial"/>
                <w:spacing w:val="1"/>
                <w:szCs w:val="24"/>
              </w:rPr>
              <w:t>o</w:t>
            </w:r>
            <w:r w:rsidRPr="00153AC1">
              <w:rPr>
                <w:rFonts w:eastAsia="Arial"/>
                <w:szCs w:val="24"/>
              </w:rPr>
              <w:t>m</w:t>
            </w:r>
            <w:r w:rsidRPr="00153AC1">
              <w:rPr>
                <w:rFonts w:eastAsia="Arial"/>
                <w:spacing w:val="5"/>
                <w:szCs w:val="24"/>
              </w:rPr>
              <w:t xml:space="preserve"> </w:t>
            </w:r>
            <w:r w:rsidRPr="00153AC1">
              <w:rPr>
                <w:rFonts w:eastAsia="Arial"/>
                <w:szCs w:val="24"/>
              </w:rPr>
              <w:t xml:space="preserve">a </w:t>
            </w:r>
            <w:r w:rsidRPr="00153AC1">
              <w:rPr>
                <w:rFonts w:eastAsia="Arial"/>
                <w:spacing w:val="2"/>
                <w:szCs w:val="24"/>
              </w:rPr>
              <w:t>m</w:t>
            </w:r>
            <w:r w:rsidRPr="00153AC1">
              <w:rPr>
                <w:rFonts w:eastAsia="Arial"/>
                <w:spacing w:val="1"/>
                <w:szCs w:val="24"/>
              </w:rPr>
              <w:t>a</w:t>
            </w:r>
            <w:r w:rsidRPr="00153AC1">
              <w:rPr>
                <w:rFonts w:eastAsia="Arial"/>
                <w:szCs w:val="24"/>
              </w:rPr>
              <w:t>i</w:t>
            </w:r>
            <w:r w:rsidRPr="00153AC1">
              <w:rPr>
                <w:rFonts w:eastAsia="Arial"/>
                <w:spacing w:val="1"/>
                <w:szCs w:val="24"/>
              </w:rPr>
              <w:t>n</w:t>
            </w:r>
            <w:r w:rsidRPr="00153AC1">
              <w:rPr>
                <w:rFonts w:eastAsia="Arial"/>
                <w:szCs w:val="24"/>
              </w:rPr>
              <w:t>s</w:t>
            </w:r>
            <w:r w:rsidRPr="00153AC1">
              <w:rPr>
                <w:rFonts w:eastAsia="Arial"/>
                <w:spacing w:val="1"/>
                <w:szCs w:val="24"/>
              </w:rPr>
              <w:t>t</w:t>
            </w:r>
            <w:r w:rsidRPr="00153AC1">
              <w:rPr>
                <w:rFonts w:eastAsia="Arial"/>
                <w:szCs w:val="24"/>
              </w:rPr>
              <w:t>r</w:t>
            </w:r>
            <w:r w:rsidRPr="00153AC1">
              <w:rPr>
                <w:rFonts w:eastAsia="Arial"/>
                <w:spacing w:val="1"/>
                <w:szCs w:val="24"/>
              </w:rPr>
              <w:t>ea</w:t>
            </w:r>
            <w:r w:rsidRPr="00153AC1">
              <w:rPr>
                <w:rFonts w:eastAsia="Arial"/>
                <w:szCs w:val="24"/>
              </w:rPr>
              <w:t>m 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4"/>
                <w:szCs w:val="24"/>
              </w:rPr>
              <w:t xml:space="preserve"> </w:t>
            </w:r>
            <w:r w:rsidRPr="00153AC1">
              <w:rPr>
                <w:rFonts w:eastAsia="Arial"/>
                <w:szCs w:val="24"/>
              </w:rPr>
              <w:t>t</w:t>
            </w:r>
            <w:r w:rsidRPr="00153AC1">
              <w:rPr>
                <w:rFonts w:eastAsia="Arial"/>
                <w:spacing w:val="1"/>
                <w:szCs w:val="24"/>
              </w:rPr>
              <w:t>ha</w:t>
            </w:r>
            <w:r w:rsidRPr="00153AC1">
              <w:rPr>
                <w:rFonts w:eastAsia="Arial"/>
                <w:szCs w:val="24"/>
              </w:rPr>
              <w:t>t i</w:t>
            </w:r>
            <w:r w:rsidRPr="00153AC1">
              <w:rPr>
                <w:rFonts w:eastAsia="Arial"/>
                <w:spacing w:val="1"/>
                <w:szCs w:val="24"/>
              </w:rPr>
              <w:t>nvo</w:t>
            </w:r>
            <w:r w:rsidRPr="00153AC1">
              <w:rPr>
                <w:rFonts w:eastAsia="Arial"/>
                <w:szCs w:val="24"/>
              </w:rPr>
              <w:t>l</w:t>
            </w:r>
            <w:r w:rsidRPr="00153AC1">
              <w:rPr>
                <w:rFonts w:eastAsia="Arial"/>
                <w:spacing w:val="1"/>
                <w:szCs w:val="24"/>
              </w:rPr>
              <w:t>ve</w:t>
            </w:r>
            <w:r w:rsidRPr="00153AC1">
              <w:rPr>
                <w:rFonts w:eastAsia="Arial"/>
                <w:szCs w:val="24"/>
              </w:rPr>
              <w:t>s</w:t>
            </w:r>
            <w:r w:rsidRPr="00153AC1">
              <w:rPr>
                <w:rFonts w:eastAsia="Arial"/>
                <w:spacing w:val="7"/>
                <w:szCs w:val="24"/>
              </w:rPr>
              <w:t xml:space="preserve"> </w:t>
            </w:r>
            <w:r w:rsidRPr="00153AC1">
              <w:rPr>
                <w:rFonts w:eastAsia="Arial"/>
                <w:szCs w:val="24"/>
              </w:rPr>
              <w:t>a</w:t>
            </w:r>
            <w:r w:rsidRPr="00153AC1">
              <w:rPr>
                <w:rFonts w:eastAsia="Arial"/>
                <w:spacing w:val="2"/>
                <w:szCs w:val="24"/>
              </w:rPr>
              <w:t xml:space="preserve"> </w:t>
            </w:r>
            <w:r w:rsidRPr="00153AC1">
              <w:rPr>
                <w:rFonts w:eastAsia="Arial"/>
                <w:szCs w:val="24"/>
              </w:rPr>
              <w:t>s</w:t>
            </w:r>
            <w:r w:rsidRPr="00153AC1">
              <w:rPr>
                <w:rFonts w:eastAsia="Arial"/>
                <w:spacing w:val="1"/>
                <w:szCs w:val="24"/>
              </w:rPr>
              <w:t>oc</w:t>
            </w:r>
            <w:r w:rsidRPr="00153AC1">
              <w:rPr>
                <w:rFonts w:eastAsia="Arial"/>
                <w:szCs w:val="24"/>
              </w:rPr>
              <w:t>i</w:t>
            </w:r>
            <w:r w:rsidRPr="00153AC1">
              <w:rPr>
                <w:rFonts w:eastAsia="Arial"/>
                <w:spacing w:val="1"/>
                <w:szCs w:val="24"/>
              </w:rPr>
              <w:t>a</w:t>
            </w:r>
            <w:r w:rsidRPr="00153AC1">
              <w:rPr>
                <w:rFonts w:eastAsia="Arial"/>
                <w:szCs w:val="24"/>
              </w:rPr>
              <w:t>l</w:t>
            </w:r>
            <w:r w:rsidRPr="00153AC1">
              <w:rPr>
                <w:rFonts w:eastAsia="Arial"/>
                <w:spacing w:val="4"/>
                <w:szCs w:val="24"/>
              </w:rPr>
              <w:t xml:space="preserve"> </w:t>
            </w:r>
            <w:r w:rsidRPr="00153AC1">
              <w:rPr>
                <w:rFonts w:eastAsia="Arial"/>
                <w:spacing w:val="1"/>
                <w:szCs w:val="24"/>
              </w:rPr>
              <w:t>bene</w:t>
            </w:r>
            <w:r w:rsidRPr="00153AC1">
              <w:rPr>
                <w:rFonts w:eastAsia="Arial"/>
                <w:szCs w:val="24"/>
              </w:rPr>
              <w:t>fit 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w:t>
            </w:r>
            <w:r w:rsidRPr="00153AC1">
              <w:rPr>
                <w:rFonts w:eastAsia="Arial"/>
                <w:spacing w:val="6"/>
                <w:szCs w:val="24"/>
              </w:rPr>
              <w:t xml:space="preserve"> </w:t>
            </w:r>
            <w:r w:rsidRPr="00153AC1">
              <w:rPr>
                <w:rFonts w:eastAsia="Arial"/>
                <w:szCs w:val="24"/>
              </w:rPr>
              <w:t>t</w:t>
            </w:r>
            <w:r w:rsidRPr="00153AC1">
              <w:rPr>
                <w:rFonts w:eastAsia="Arial"/>
                <w:spacing w:val="-1"/>
                <w:szCs w:val="24"/>
              </w:rPr>
              <w:t>h</w:t>
            </w:r>
            <w:r w:rsidRPr="00153AC1">
              <w:rPr>
                <w:rFonts w:eastAsia="Arial"/>
                <w:szCs w:val="24"/>
              </w:rPr>
              <w:t>r</w:t>
            </w:r>
            <w:r w:rsidRPr="00153AC1">
              <w:rPr>
                <w:rFonts w:eastAsia="Arial"/>
                <w:spacing w:val="1"/>
                <w:szCs w:val="24"/>
              </w:rPr>
              <w:t>oug</w:t>
            </w:r>
            <w:r w:rsidRPr="00153AC1">
              <w:rPr>
                <w:rFonts w:eastAsia="Arial"/>
                <w:szCs w:val="24"/>
              </w:rPr>
              <w:t>h</w:t>
            </w:r>
            <w:r w:rsidRPr="00153AC1">
              <w:rPr>
                <w:rFonts w:eastAsia="Arial"/>
                <w:spacing w:val="4"/>
                <w:szCs w:val="24"/>
              </w:rPr>
              <w:t xml:space="preserve"> </w:t>
            </w:r>
            <w:r w:rsidRPr="00153AC1">
              <w:rPr>
                <w:rFonts w:eastAsia="Arial"/>
                <w:szCs w:val="24"/>
              </w:rPr>
              <w:t>t</w:t>
            </w:r>
            <w:r w:rsidRPr="00153AC1">
              <w:rPr>
                <w:rFonts w:eastAsia="Arial"/>
                <w:spacing w:val="1"/>
                <w:szCs w:val="24"/>
              </w:rPr>
              <w:t>h</w:t>
            </w:r>
            <w:r w:rsidRPr="00153AC1">
              <w:rPr>
                <w:rFonts w:eastAsia="Arial"/>
                <w:szCs w:val="24"/>
              </w:rPr>
              <w:t>e s</w:t>
            </w:r>
            <w:r w:rsidRPr="00153AC1">
              <w:rPr>
                <w:rFonts w:eastAsia="Arial"/>
                <w:spacing w:val="1"/>
                <w:szCs w:val="24"/>
              </w:rPr>
              <w:t>upp</w:t>
            </w:r>
            <w:r w:rsidRPr="00153AC1">
              <w:rPr>
                <w:rFonts w:eastAsia="Arial"/>
                <w:szCs w:val="24"/>
              </w:rPr>
              <w:t>ly</w:t>
            </w:r>
            <w:r w:rsidRPr="00153AC1">
              <w:rPr>
                <w:rFonts w:eastAsia="Arial"/>
                <w:spacing w:val="4"/>
                <w:szCs w:val="24"/>
              </w:rPr>
              <w:t xml:space="preserve"> </w:t>
            </w:r>
            <w:r w:rsidRPr="00153AC1">
              <w:rPr>
                <w:rFonts w:eastAsia="Arial"/>
                <w:szCs w:val="24"/>
              </w:rPr>
              <w:t>c</w:t>
            </w:r>
            <w:r w:rsidRPr="00153AC1">
              <w:rPr>
                <w:rFonts w:eastAsia="Arial"/>
                <w:spacing w:val="1"/>
                <w:szCs w:val="24"/>
              </w:rPr>
              <w:t>ha</w:t>
            </w:r>
            <w:r w:rsidRPr="00153AC1">
              <w:rPr>
                <w:rFonts w:eastAsia="Arial"/>
                <w:szCs w:val="24"/>
              </w:rPr>
              <w:t>in</w:t>
            </w:r>
            <w:r w:rsidRPr="00153AC1">
              <w:rPr>
                <w:rFonts w:eastAsia="Arial"/>
                <w:spacing w:val="5"/>
                <w:szCs w:val="24"/>
              </w:rPr>
              <w:t xml:space="preserve"> </w:t>
            </w:r>
            <w:r w:rsidRPr="00153AC1">
              <w:rPr>
                <w:rFonts w:eastAsia="Arial"/>
                <w:szCs w:val="24"/>
              </w:rPr>
              <w:t>(</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pacing w:val="2"/>
                <w:szCs w:val="24"/>
              </w:rPr>
              <w:t>%</w:t>
            </w:r>
            <w:r w:rsidRPr="00153AC1">
              <w:rPr>
                <w:rFonts w:eastAsia="Arial"/>
                <w:szCs w:val="24"/>
              </w:rPr>
              <w:t>)</w:t>
            </w:r>
            <w:r w:rsidRPr="00153AC1">
              <w:rPr>
                <w:rFonts w:eastAsia="Arial"/>
                <w:spacing w:val="4"/>
                <w:szCs w:val="24"/>
              </w:rPr>
              <w:t xml:space="preserve"> </w:t>
            </w:r>
            <w:r w:rsidRPr="00153AC1">
              <w:rPr>
                <w:rFonts w:eastAsia="Arial"/>
                <w:szCs w:val="24"/>
              </w:rPr>
              <w:t>+ s</w:t>
            </w:r>
            <w:r w:rsidRPr="00153AC1">
              <w:rPr>
                <w:rFonts w:eastAsia="Arial"/>
                <w:spacing w:val="1"/>
                <w:szCs w:val="24"/>
              </w:rPr>
              <w:t>oc</w:t>
            </w:r>
            <w:r w:rsidRPr="00153AC1">
              <w:rPr>
                <w:rFonts w:eastAsia="Arial"/>
                <w:szCs w:val="24"/>
              </w:rPr>
              <w:t>i</w:t>
            </w:r>
            <w:r w:rsidRPr="00153AC1">
              <w:rPr>
                <w:rFonts w:eastAsia="Arial"/>
                <w:spacing w:val="1"/>
                <w:szCs w:val="24"/>
              </w:rPr>
              <w:t>a</w:t>
            </w:r>
            <w:r w:rsidRPr="00153AC1">
              <w:rPr>
                <w:rFonts w:eastAsia="Arial"/>
                <w:szCs w:val="24"/>
              </w:rPr>
              <w:t>l</w:t>
            </w:r>
            <w:r w:rsidRPr="00153AC1">
              <w:rPr>
                <w:rFonts w:eastAsia="Arial"/>
                <w:spacing w:val="6"/>
                <w:szCs w:val="24"/>
              </w:rPr>
              <w:t xml:space="preserve"> </w:t>
            </w:r>
            <w:r w:rsidRPr="00153AC1">
              <w:rPr>
                <w:rFonts w:eastAsia="Arial"/>
                <w:spacing w:val="-1"/>
                <w:szCs w:val="24"/>
              </w:rPr>
              <w:t>o</w:t>
            </w:r>
            <w:r w:rsidRPr="00153AC1">
              <w:rPr>
                <w:rFonts w:eastAsia="Arial"/>
                <w:szCs w:val="24"/>
              </w:rPr>
              <w:t>r</w:t>
            </w:r>
            <w:r w:rsidRPr="00153AC1">
              <w:rPr>
                <w:rFonts w:eastAsia="Arial"/>
                <w:spacing w:val="4"/>
                <w:szCs w:val="24"/>
              </w:rPr>
              <w:t xml:space="preserve"> </w:t>
            </w:r>
            <w:r w:rsidRPr="00153AC1">
              <w:rPr>
                <w:rFonts w:eastAsia="Arial"/>
                <w:szCs w:val="24"/>
              </w:rPr>
              <w:t>s</w:t>
            </w:r>
            <w:r w:rsidRPr="00153AC1">
              <w:rPr>
                <w:rFonts w:eastAsia="Arial"/>
                <w:spacing w:val="1"/>
                <w:szCs w:val="24"/>
              </w:rPr>
              <w:t>us</w:t>
            </w:r>
            <w:r w:rsidRPr="00153AC1">
              <w:rPr>
                <w:rFonts w:eastAsia="Arial"/>
                <w:szCs w:val="24"/>
              </w:rPr>
              <w:t>t</w:t>
            </w:r>
            <w:r w:rsidRPr="00153AC1">
              <w:rPr>
                <w:rFonts w:eastAsia="Arial"/>
                <w:spacing w:val="1"/>
                <w:szCs w:val="24"/>
              </w:rPr>
              <w:t>a</w:t>
            </w:r>
            <w:r w:rsidRPr="00153AC1">
              <w:rPr>
                <w:rFonts w:eastAsia="Arial"/>
                <w:szCs w:val="24"/>
              </w:rPr>
              <w:t>i</w:t>
            </w:r>
            <w:r w:rsidRPr="00153AC1">
              <w:rPr>
                <w:rFonts w:eastAsia="Arial"/>
                <w:spacing w:val="1"/>
                <w:szCs w:val="24"/>
              </w:rPr>
              <w:t>nab</w:t>
            </w:r>
            <w:r w:rsidRPr="00153AC1">
              <w:rPr>
                <w:rFonts w:eastAsia="Arial"/>
                <w:szCs w:val="24"/>
              </w:rPr>
              <w:t xml:space="preserve">le </w:t>
            </w:r>
            <w:r w:rsidRPr="00153AC1">
              <w:rPr>
                <w:rFonts w:eastAsia="Arial"/>
                <w:spacing w:val="1"/>
                <w:szCs w:val="24"/>
              </w:rPr>
              <w:t>bu</w:t>
            </w:r>
            <w:r w:rsidRPr="00153AC1">
              <w:rPr>
                <w:rFonts w:eastAsia="Arial"/>
                <w:szCs w:val="24"/>
              </w:rPr>
              <w:t>si</w:t>
            </w:r>
            <w:r w:rsidRPr="00153AC1">
              <w:rPr>
                <w:rFonts w:eastAsia="Arial"/>
                <w:spacing w:val="1"/>
                <w:szCs w:val="24"/>
              </w:rPr>
              <w:t>nes</w:t>
            </w:r>
            <w:r w:rsidRPr="00153AC1">
              <w:rPr>
                <w:rFonts w:eastAsia="Arial"/>
                <w:szCs w:val="24"/>
              </w:rPr>
              <w:t>s</w:t>
            </w:r>
            <w:r w:rsidRPr="00153AC1">
              <w:rPr>
                <w:rFonts w:eastAsia="Arial"/>
                <w:spacing w:val="7"/>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ac</w:t>
            </w:r>
            <w:r w:rsidRPr="00153AC1">
              <w:rPr>
                <w:rFonts w:eastAsia="Arial"/>
                <w:szCs w:val="24"/>
              </w:rPr>
              <w:t>tice</w:t>
            </w:r>
            <w:r w:rsidRPr="00153AC1">
              <w:rPr>
                <w:rFonts w:eastAsia="Arial"/>
                <w:spacing w:val="4"/>
                <w:szCs w:val="24"/>
              </w:rPr>
              <w:t xml:space="preserve"> </w:t>
            </w:r>
            <w:r w:rsidRPr="00153AC1">
              <w:rPr>
                <w:rFonts w:eastAsia="Arial"/>
                <w:szCs w:val="24"/>
              </w:rPr>
              <w:t>x</w:t>
            </w:r>
            <w:r w:rsidRPr="00153AC1">
              <w:rPr>
                <w:rFonts w:eastAsia="Arial"/>
                <w:spacing w:val="2"/>
                <w:szCs w:val="24"/>
              </w:rPr>
              <w:t xml:space="preserve"> </w:t>
            </w:r>
            <w:r w:rsidRPr="00153AC1">
              <w:rPr>
                <w:rFonts w:eastAsia="Arial"/>
                <w:szCs w:val="24"/>
              </w:rPr>
              <w:t>1 (</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pacing w:val="2"/>
                <w:szCs w:val="24"/>
              </w:rPr>
              <w:t>%</w:t>
            </w:r>
            <w:r w:rsidRPr="00153AC1">
              <w:rPr>
                <w:rFonts w:eastAsia="Arial"/>
                <w:szCs w:val="24"/>
              </w:rPr>
              <w:t>)</w:t>
            </w:r>
          </w:p>
          <w:p w14:paraId="47E1E639" w14:textId="77777777" w:rsidR="00B9284D" w:rsidRPr="00153AC1" w:rsidRDefault="00B9284D" w:rsidP="00B9284D">
            <w:pPr>
              <w:rPr>
                <w:rFonts w:eastAsia="Arial"/>
                <w:szCs w:val="24"/>
              </w:rPr>
            </w:pPr>
            <w:r w:rsidRPr="00153AC1">
              <w:rPr>
                <w:rFonts w:eastAsia="Arial"/>
                <w:b/>
                <w:spacing w:val="2"/>
                <w:szCs w:val="24"/>
              </w:rPr>
              <w:t>OR</w:t>
            </w:r>
          </w:p>
          <w:p w14:paraId="404A020E" w14:textId="77777777" w:rsidR="00B9284D" w:rsidRPr="00153AC1" w:rsidRDefault="00B9284D" w:rsidP="00B9284D">
            <w:pPr>
              <w:rPr>
                <w:rFonts w:eastAsia="Arial"/>
                <w:szCs w:val="24"/>
              </w:rPr>
            </w:pPr>
            <w:r w:rsidRPr="00153AC1">
              <w:rPr>
                <w:rFonts w:eastAsia="Arial"/>
                <w:spacing w:val="1"/>
                <w:szCs w:val="24"/>
              </w:rPr>
              <w:t>So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o</w:t>
            </w:r>
            <w:r w:rsidRPr="00153AC1">
              <w:rPr>
                <w:rFonts w:eastAsia="Arial"/>
                <w:szCs w:val="24"/>
              </w:rPr>
              <w:t>r s</w:t>
            </w:r>
            <w:r w:rsidRPr="00153AC1">
              <w:rPr>
                <w:rFonts w:eastAsia="Arial"/>
                <w:spacing w:val="-1"/>
                <w:szCs w:val="24"/>
              </w:rPr>
              <w:t>u</w:t>
            </w:r>
            <w:r w:rsidRPr="00153AC1">
              <w:rPr>
                <w:rFonts w:eastAsia="Arial"/>
                <w:szCs w:val="24"/>
              </w:rPr>
              <w:t>st</w:t>
            </w:r>
            <w:r w:rsidRPr="00153AC1">
              <w:rPr>
                <w:rFonts w:eastAsia="Arial"/>
                <w:spacing w:val="1"/>
                <w:szCs w:val="24"/>
              </w:rPr>
              <w:t>a</w:t>
            </w:r>
            <w:r w:rsidRPr="00153AC1">
              <w:rPr>
                <w:rFonts w:eastAsia="Arial"/>
                <w:szCs w:val="24"/>
              </w:rPr>
              <w:t>i</w:t>
            </w:r>
            <w:r w:rsidRPr="00153AC1">
              <w:rPr>
                <w:rFonts w:eastAsia="Arial"/>
                <w:spacing w:val="1"/>
                <w:szCs w:val="24"/>
              </w:rPr>
              <w:t>nab</w:t>
            </w:r>
            <w:r w:rsidRPr="00153AC1">
              <w:rPr>
                <w:rFonts w:eastAsia="Arial"/>
                <w:szCs w:val="24"/>
              </w:rPr>
              <w:t xml:space="preserve">le </w:t>
            </w:r>
            <w:r w:rsidRPr="00153AC1">
              <w:rPr>
                <w:rFonts w:eastAsia="Arial"/>
                <w:spacing w:val="1"/>
                <w:szCs w:val="24"/>
              </w:rPr>
              <w:t>bu</w:t>
            </w:r>
            <w:r w:rsidRPr="00153AC1">
              <w:rPr>
                <w:rFonts w:eastAsia="Arial"/>
                <w:szCs w:val="24"/>
              </w:rPr>
              <w:t>si</w:t>
            </w:r>
            <w:r w:rsidRPr="00153AC1">
              <w:rPr>
                <w:rFonts w:eastAsia="Arial"/>
                <w:spacing w:val="1"/>
                <w:szCs w:val="24"/>
              </w:rPr>
              <w:t>nes</w:t>
            </w:r>
            <w:r w:rsidRPr="00153AC1">
              <w:rPr>
                <w:rFonts w:eastAsia="Arial"/>
                <w:szCs w:val="24"/>
              </w:rPr>
              <w:t>s</w:t>
            </w:r>
            <w:r w:rsidRPr="00153AC1">
              <w:rPr>
                <w:rFonts w:eastAsia="Arial"/>
                <w:spacing w:val="2"/>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ac</w:t>
            </w:r>
            <w:r w:rsidRPr="00153AC1">
              <w:rPr>
                <w:rFonts w:eastAsia="Arial"/>
                <w:szCs w:val="24"/>
              </w:rPr>
              <w:t>tice × 2 (</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zCs w:val="24"/>
              </w:rPr>
              <w:t>%</w:t>
            </w:r>
            <w:r w:rsidRPr="00153AC1">
              <w:rPr>
                <w:rFonts w:eastAsia="Arial"/>
                <w:spacing w:val="6"/>
                <w:szCs w:val="24"/>
              </w:rPr>
              <w:t xml:space="preserve"> </w:t>
            </w:r>
            <w:r w:rsidRPr="00153AC1">
              <w:rPr>
                <w:rFonts w:eastAsia="Arial"/>
                <w:szCs w:val="24"/>
              </w:rPr>
              <w:t>×</w:t>
            </w:r>
            <w:r w:rsidRPr="00153AC1">
              <w:rPr>
                <w:rFonts w:eastAsia="Arial"/>
                <w:spacing w:val="2"/>
                <w:szCs w:val="24"/>
              </w:rPr>
              <w:t xml:space="preserve"> </w:t>
            </w:r>
            <w:r w:rsidRPr="00153AC1">
              <w:rPr>
                <w:rFonts w:eastAsia="Arial"/>
                <w:spacing w:val="1"/>
                <w:szCs w:val="24"/>
              </w:rPr>
              <w:t>2)</w:t>
            </w:r>
          </w:p>
          <w:p w14:paraId="723DBBC2" w14:textId="77777777" w:rsidR="00B9284D" w:rsidRPr="00153AC1" w:rsidRDefault="00B9284D" w:rsidP="00B9284D">
            <w:pPr>
              <w:rPr>
                <w:rFonts w:eastAsia="Arial"/>
                <w:szCs w:val="24"/>
              </w:rPr>
            </w:pPr>
            <w:r w:rsidRPr="00153AC1">
              <w:rPr>
                <w:rFonts w:eastAsia="Arial"/>
                <w:b/>
                <w:spacing w:val="-1"/>
                <w:szCs w:val="24"/>
              </w:rPr>
              <w:t>A</w:t>
            </w:r>
            <w:r w:rsidRPr="00153AC1">
              <w:rPr>
                <w:rFonts w:eastAsia="Arial"/>
                <w:b/>
                <w:spacing w:val="2"/>
                <w:szCs w:val="24"/>
              </w:rPr>
              <w:t>N</w:t>
            </w:r>
            <w:r w:rsidRPr="00153AC1">
              <w:rPr>
                <w:rFonts w:eastAsia="Arial"/>
                <w:b/>
                <w:szCs w:val="24"/>
              </w:rPr>
              <w:t>D</w:t>
            </w:r>
          </w:p>
          <w:p w14:paraId="1B2E3345" w14:textId="4558F82A" w:rsidR="00B9284D" w:rsidRPr="00153AC1" w:rsidRDefault="00B9284D" w:rsidP="00B9284D">
            <w:pPr>
              <w:rPr>
                <w:rFonts w:eastAsia="Arial"/>
                <w:spacing w:val="1"/>
                <w:szCs w:val="24"/>
              </w:rPr>
            </w:pPr>
            <w:r w:rsidRPr="00153AC1">
              <w:rPr>
                <w:rFonts w:eastAsia="Arial"/>
                <w:spacing w:val="1"/>
                <w:szCs w:val="24"/>
              </w:rPr>
              <w:t>So</w:t>
            </w:r>
            <w:r w:rsidRPr="00153AC1">
              <w:rPr>
                <w:rFonts w:eastAsia="Arial"/>
                <w:szCs w:val="24"/>
              </w:rPr>
              <w:t>ci</w:t>
            </w:r>
            <w:r w:rsidRPr="00153AC1">
              <w:rPr>
                <w:rFonts w:eastAsia="Arial"/>
                <w:spacing w:val="1"/>
                <w:szCs w:val="24"/>
              </w:rPr>
              <w:t>a</w:t>
            </w:r>
            <w:r w:rsidRPr="00153AC1">
              <w:rPr>
                <w:rFonts w:eastAsia="Arial"/>
                <w:szCs w:val="24"/>
              </w:rPr>
              <w:t>l</w:t>
            </w:r>
            <w:r w:rsidRPr="00153AC1">
              <w:rPr>
                <w:rFonts w:eastAsia="Arial"/>
                <w:spacing w:val="5"/>
                <w:szCs w:val="24"/>
              </w:rPr>
              <w:t xml:space="preserve"> </w:t>
            </w:r>
            <w:r w:rsidRPr="00153AC1">
              <w:rPr>
                <w:rFonts w:eastAsia="Arial"/>
                <w:spacing w:val="1"/>
                <w:szCs w:val="24"/>
              </w:rPr>
              <w:t>o</w:t>
            </w:r>
            <w:r w:rsidRPr="00153AC1">
              <w:rPr>
                <w:rFonts w:eastAsia="Arial"/>
                <w:szCs w:val="24"/>
              </w:rPr>
              <w:t>r</w:t>
            </w:r>
            <w:r w:rsidRPr="00153AC1">
              <w:rPr>
                <w:rFonts w:eastAsia="Arial"/>
                <w:spacing w:val="4"/>
                <w:szCs w:val="24"/>
              </w:rPr>
              <w:t xml:space="preserve"> </w:t>
            </w:r>
            <w:r w:rsidRPr="00153AC1">
              <w:rPr>
                <w:rFonts w:eastAsia="Arial"/>
                <w:szCs w:val="24"/>
              </w:rPr>
              <w:t>s</w:t>
            </w:r>
            <w:r w:rsidRPr="00153AC1">
              <w:rPr>
                <w:rFonts w:eastAsia="Arial"/>
                <w:spacing w:val="-1"/>
                <w:szCs w:val="24"/>
              </w:rPr>
              <w:t>u</w:t>
            </w:r>
            <w:r w:rsidRPr="00153AC1">
              <w:rPr>
                <w:rFonts w:eastAsia="Arial"/>
                <w:szCs w:val="24"/>
              </w:rPr>
              <w:t>st</w:t>
            </w:r>
            <w:r w:rsidRPr="00153AC1">
              <w:rPr>
                <w:rFonts w:eastAsia="Arial"/>
                <w:spacing w:val="1"/>
                <w:szCs w:val="24"/>
              </w:rPr>
              <w:t>a</w:t>
            </w:r>
            <w:r w:rsidRPr="00153AC1">
              <w:rPr>
                <w:rFonts w:eastAsia="Arial"/>
                <w:szCs w:val="24"/>
              </w:rPr>
              <w:t>i</w:t>
            </w:r>
            <w:r w:rsidRPr="00153AC1">
              <w:rPr>
                <w:rFonts w:eastAsia="Arial"/>
                <w:spacing w:val="1"/>
                <w:szCs w:val="24"/>
              </w:rPr>
              <w:t>nab</w:t>
            </w:r>
            <w:r w:rsidRPr="00153AC1">
              <w:rPr>
                <w:rFonts w:eastAsia="Arial"/>
                <w:szCs w:val="24"/>
              </w:rPr>
              <w:t xml:space="preserve">le </w:t>
            </w:r>
            <w:r w:rsidRPr="00153AC1">
              <w:rPr>
                <w:rFonts w:eastAsia="Arial"/>
                <w:spacing w:val="1"/>
                <w:szCs w:val="24"/>
              </w:rPr>
              <w:t>ou</w:t>
            </w:r>
            <w:r w:rsidRPr="00153AC1">
              <w:rPr>
                <w:rFonts w:eastAsia="Arial"/>
                <w:szCs w:val="24"/>
              </w:rPr>
              <w:t>t</w:t>
            </w:r>
            <w:r w:rsidRPr="00153AC1">
              <w:rPr>
                <w:rFonts w:eastAsia="Arial"/>
                <w:spacing w:val="1"/>
                <w:szCs w:val="24"/>
              </w:rPr>
              <w:t>pu</w:t>
            </w:r>
            <w:r w:rsidRPr="00153AC1">
              <w:rPr>
                <w:rFonts w:eastAsia="Arial"/>
                <w:szCs w:val="24"/>
              </w:rPr>
              <w:t>ts</w:t>
            </w:r>
            <w:r w:rsidRPr="00153AC1">
              <w:rPr>
                <w:rFonts w:eastAsia="Arial"/>
                <w:spacing w:val="8"/>
                <w:szCs w:val="24"/>
              </w:rPr>
              <w:t xml:space="preserve"> </w:t>
            </w:r>
            <w:r w:rsidRPr="00153AC1">
              <w:rPr>
                <w:rFonts w:eastAsia="Arial"/>
                <w:szCs w:val="24"/>
              </w:rPr>
              <w:t>×</w:t>
            </w:r>
            <w:r w:rsidRPr="00153AC1">
              <w:rPr>
                <w:rFonts w:eastAsia="Arial"/>
                <w:spacing w:val="2"/>
                <w:szCs w:val="24"/>
              </w:rPr>
              <w:t xml:space="preserve"> </w:t>
            </w:r>
            <w:r w:rsidRPr="00153AC1">
              <w:rPr>
                <w:rFonts w:eastAsia="Arial"/>
                <w:szCs w:val="24"/>
              </w:rPr>
              <w:t>2</w:t>
            </w:r>
            <w:r w:rsidRPr="00153AC1">
              <w:rPr>
                <w:rFonts w:eastAsia="Arial"/>
                <w:spacing w:val="5"/>
                <w:szCs w:val="24"/>
              </w:rPr>
              <w:t xml:space="preserve"> </w:t>
            </w:r>
            <w:r w:rsidRPr="00153AC1">
              <w:rPr>
                <w:rFonts w:eastAsia="Arial"/>
                <w:szCs w:val="24"/>
              </w:rPr>
              <w:t>(</w:t>
            </w:r>
            <w:r w:rsidRPr="00153AC1">
              <w:rPr>
                <w:rFonts w:eastAsia="Arial"/>
                <w:spacing w:val="-1"/>
                <w:szCs w:val="24"/>
              </w:rPr>
              <w:t>2</w:t>
            </w:r>
            <w:r w:rsidRPr="00153AC1">
              <w:rPr>
                <w:rFonts w:eastAsia="Arial"/>
                <w:szCs w:val="24"/>
              </w:rPr>
              <w:t>.</w:t>
            </w:r>
            <w:r w:rsidRPr="00153AC1">
              <w:rPr>
                <w:rFonts w:eastAsia="Arial"/>
                <w:spacing w:val="1"/>
                <w:szCs w:val="24"/>
              </w:rPr>
              <w:t>5</w:t>
            </w:r>
            <w:r w:rsidRPr="00153AC1">
              <w:rPr>
                <w:rFonts w:eastAsia="Arial"/>
                <w:szCs w:val="24"/>
              </w:rPr>
              <w:t>%</w:t>
            </w:r>
            <w:r w:rsidRPr="00153AC1">
              <w:rPr>
                <w:rFonts w:eastAsia="Arial"/>
                <w:spacing w:val="5"/>
                <w:szCs w:val="24"/>
              </w:rPr>
              <w:t xml:space="preserve"> </w:t>
            </w:r>
            <w:r w:rsidRPr="00153AC1">
              <w:rPr>
                <w:rFonts w:eastAsia="Arial"/>
                <w:szCs w:val="24"/>
              </w:rPr>
              <w:t>x</w:t>
            </w:r>
            <w:r w:rsidRPr="00153AC1">
              <w:rPr>
                <w:rFonts w:eastAsia="Arial"/>
                <w:spacing w:val="2"/>
                <w:szCs w:val="24"/>
              </w:rPr>
              <w:t xml:space="preserve"> </w:t>
            </w:r>
            <w:r w:rsidRPr="00153AC1">
              <w:rPr>
                <w:rFonts w:eastAsia="Arial"/>
                <w:spacing w:val="1"/>
                <w:szCs w:val="24"/>
              </w:rPr>
              <w:t>2</w:t>
            </w:r>
            <w:r w:rsidRPr="00153AC1">
              <w:rPr>
                <w:rFonts w:eastAsia="Arial"/>
                <w:szCs w:val="24"/>
              </w:rPr>
              <w:t>)</w:t>
            </w:r>
          </w:p>
        </w:tc>
      </w:tr>
      <w:tr w:rsidR="00B9284D" w:rsidRPr="00822D59" w14:paraId="0ED73E60" w14:textId="5671943D" w:rsidTr="00B1782E">
        <w:trPr>
          <w:trHeight w:hRule="exact" w:val="5046"/>
        </w:trPr>
        <w:tc>
          <w:tcPr>
            <w:tcW w:w="2749" w:type="dxa"/>
            <w:shd w:val="clear" w:color="auto" w:fill="auto"/>
          </w:tcPr>
          <w:p w14:paraId="254723D3" w14:textId="77777777" w:rsidR="00B9284D" w:rsidRPr="00153AC1" w:rsidRDefault="00B9284D" w:rsidP="00B9284D">
            <w:pPr>
              <w:rPr>
                <w:rFonts w:eastAsia="Arial"/>
                <w:szCs w:val="24"/>
              </w:rPr>
            </w:pPr>
            <w:r w:rsidRPr="00153AC1">
              <w:rPr>
                <w:rFonts w:eastAsia="Arial"/>
                <w:spacing w:val="2"/>
                <w:szCs w:val="24"/>
              </w:rPr>
              <w:lastRenderedPageBreak/>
              <w:t>R</w:t>
            </w:r>
            <w:r w:rsidRPr="00153AC1">
              <w:rPr>
                <w:rFonts w:eastAsia="Arial"/>
                <w:szCs w:val="24"/>
              </w:rPr>
              <w:t>i</w:t>
            </w:r>
            <w:r w:rsidRPr="00153AC1">
              <w:rPr>
                <w:rFonts w:eastAsia="Arial"/>
                <w:spacing w:val="1"/>
                <w:szCs w:val="24"/>
              </w:rPr>
              <w:t>s</w:t>
            </w:r>
            <w:r w:rsidRPr="00153AC1">
              <w:rPr>
                <w:rFonts w:eastAsia="Arial"/>
                <w:szCs w:val="24"/>
              </w:rPr>
              <w:t>k</w:t>
            </w:r>
            <w:r w:rsidRPr="00153AC1">
              <w:rPr>
                <w:rFonts w:eastAsia="Arial"/>
                <w:spacing w:val="7"/>
                <w:szCs w:val="24"/>
              </w:rPr>
              <w:t xml:space="preserve"> </w:t>
            </w:r>
            <w:r w:rsidRPr="00153AC1">
              <w:rPr>
                <w:rFonts w:eastAsia="Arial"/>
                <w:spacing w:val="-1"/>
                <w:szCs w:val="24"/>
              </w:rPr>
              <w:t>d</w:t>
            </w:r>
            <w:r w:rsidRPr="00153AC1">
              <w:rPr>
                <w:rFonts w:eastAsia="Arial"/>
                <w:szCs w:val="24"/>
              </w:rPr>
              <w:t>i</w:t>
            </w:r>
            <w:r w:rsidRPr="00153AC1">
              <w:rPr>
                <w:rFonts w:eastAsia="Arial"/>
                <w:spacing w:val="1"/>
                <w:szCs w:val="24"/>
              </w:rPr>
              <w:t>s</w:t>
            </w:r>
            <w:r w:rsidRPr="00153AC1">
              <w:rPr>
                <w:rFonts w:eastAsia="Arial"/>
                <w:szCs w:val="24"/>
              </w:rPr>
              <w:t>c</w:t>
            </w:r>
            <w:r w:rsidRPr="00153AC1">
              <w:rPr>
                <w:rFonts w:eastAsia="Arial"/>
                <w:spacing w:val="1"/>
                <w:szCs w:val="24"/>
              </w:rPr>
              <w:t>oun</w:t>
            </w:r>
            <w:r w:rsidRPr="00153AC1">
              <w:rPr>
                <w:rFonts w:eastAsia="Arial"/>
                <w:szCs w:val="24"/>
              </w:rPr>
              <w:t>t</w:t>
            </w:r>
          </w:p>
        </w:tc>
        <w:tc>
          <w:tcPr>
            <w:tcW w:w="2749" w:type="dxa"/>
            <w:shd w:val="clear" w:color="auto" w:fill="auto"/>
          </w:tcPr>
          <w:p w14:paraId="3536259A" w14:textId="77777777" w:rsidR="00B9284D" w:rsidRPr="00153AC1" w:rsidRDefault="00B9284D" w:rsidP="00B9284D">
            <w:pPr>
              <w:rPr>
                <w:rFonts w:eastAsia="Arial"/>
                <w:szCs w:val="24"/>
              </w:rPr>
            </w:pPr>
            <w:r w:rsidRPr="00153AC1">
              <w:rPr>
                <w:rFonts w:eastAsia="Arial"/>
                <w:spacing w:val="2"/>
                <w:szCs w:val="24"/>
              </w:rPr>
              <w:t>G</w:t>
            </w:r>
            <w:r w:rsidRPr="00153AC1">
              <w:rPr>
                <w:rFonts w:eastAsia="Arial"/>
                <w:spacing w:val="1"/>
                <w:szCs w:val="24"/>
              </w:rPr>
              <w:t>ove</w:t>
            </w:r>
            <w:r w:rsidRPr="00153AC1">
              <w:rPr>
                <w:rFonts w:eastAsia="Arial"/>
                <w:szCs w:val="24"/>
              </w:rPr>
              <w:t>r</w:t>
            </w:r>
            <w:r w:rsidRPr="00153AC1">
              <w:rPr>
                <w:rFonts w:eastAsia="Arial"/>
                <w:spacing w:val="1"/>
                <w:szCs w:val="24"/>
              </w:rPr>
              <w:t>n</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8"/>
                <w:szCs w:val="24"/>
              </w:rPr>
              <w:t xml:space="preserve"> </w:t>
            </w:r>
            <w:r w:rsidRPr="00153AC1">
              <w:rPr>
                <w:rFonts w:eastAsia="Arial"/>
                <w:spacing w:val="1"/>
                <w:szCs w:val="24"/>
              </w:rPr>
              <w:t>buye</w:t>
            </w:r>
            <w:r w:rsidRPr="00153AC1">
              <w:rPr>
                <w:rFonts w:eastAsia="Arial"/>
                <w:szCs w:val="24"/>
              </w:rPr>
              <w:t>r</w:t>
            </w:r>
            <w:r w:rsidRPr="00153AC1">
              <w:rPr>
                <w:rFonts w:eastAsia="Arial"/>
                <w:spacing w:val="6"/>
                <w:szCs w:val="24"/>
              </w:rPr>
              <w:t xml:space="preserve"> </w:t>
            </w:r>
            <w:r w:rsidRPr="00153AC1">
              <w:rPr>
                <w:rFonts w:eastAsia="Arial"/>
                <w:spacing w:val="2"/>
                <w:szCs w:val="24"/>
              </w:rPr>
              <w:t>m</w:t>
            </w:r>
            <w:r w:rsidRPr="00153AC1">
              <w:rPr>
                <w:rFonts w:eastAsia="Arial"/>
                <w:spacing w:val="1"/>
                <w:szCs w:val="24"/>
              </w:rPr>
              <w:t>a</w:t>
            </w:r>
            <w:r w:rsidRPr="00153AC1">
              <w:rPr>
                <w:rFonts w:eastAsia="Arial"/>
                <w:szCs w:val="24"/>
              </w:rPr>
              <w:t xml:space="preserve">y </w:t>
            </w:r>
            <w:r w:rsidRPr="00153AC1">
              <w:rPr>
                <w:rFonts w:eastAsia="Arial"/>
                <w:spacing w:val="1"/>
                <w:szCs w:val="24"/>
              </w:rPr>
              <w:t>app</w:t>
            </w:r>
            <w:r w:rsidRPr="00153AC1">
              <w:rPr>
                <w:rFonts w:eastAsia="Arial"/>
                <w:szCs w:val="24"/>
              </w:rPr>
              <w:t>ly</w:t>
            </w:r>
            <w:r w:rsidRPr="00153AC1">
              <w:rPr>
                <w:rFonts w:eastAsia="Arial"/>
                <w:spacing w:val="4"/>
                <w:szCs w:val="24"/>
              </w:rPr>
              <w:t xml:space="preserve"> </w:t>
            </w:r>
            <w:r w:rsidRPr="00153AC1">
              <w:rPr>
                <w:rFonts w:eastAsia="Arial"/>
                <w:szCs w:val="24"/>
              </w:rPr>
              <w:t>a</w:t>
            </w:r>
            <w:r w:rsidRPr="00153AC1">
              <w:rPr>
                <w:rFonts w:eastAsia="Arial"/>
                <w:spacing w:val="4"/>
                <w:szCs w:val="24"/>
              </w:rPr>
              <w:t xml:space="preserve"> </w:t>
            </w:r>
            <w:r w:rsidRPr="00153AC1">
              <w:rPr>
                <w:rFonts w:eastAsia="Arial"/>
                <w:szCs w:val="24"/>
              </w:rPr>
              <w:t>ri</w:t>
            </w:r>
            <w:r w:rsidRPr="00153AC1">
              <w:rPr>
                <w:rFonts w:eastAsia="Arial"/>
                <w:spacing w:val="1"/>
                <w:szCs w:val="24"/>
              </w:rPr>
              <w:t>s</w:t>
            </w:r>
            <w:r w:rsidRPr="00153AC1">
              <w:rPr>
                <w:rFonts w:eastAsia="Arial"/>
                <w:szCs w:val="24"/>
              </w:rPr>
              <w:t>k</w:t>
            </w:r>
            <w:r w:rsidRPr="00153AC1">
              <w:rPr>
                <w:rFonts w:eastAsia="Arial"/>
                <w:spacing w:val="7"/>
                <w:szCs w:val="24"/>
              </w:rPr>
              <w:t xml:space="preserve"> </w:t>
            </w:r>
            <w:r w:rsidRPr="00153AC1">
              <w:rPr>
                <w:rFonts w:eastAsia="Arial"/>
                <w:spacing w:val="1"/>
                <w:szCs w:val="24"/>
              </w:rPr>
              <w:t>d</w:t>
            </w:r>
            <w:r w:rsidRPr="00153AC1">
              <w:rPr>
                <w:rFonts w:eastAsia="Arial"/>
                <w:szCs w:val="24"/>
              </w:rPr>
              <w:t>i</w:t>
            </w:r>
            <w:r w:rsidRPr="00153AC1">
              <w:rPr>
                <w:rFonts w:eastAsia="Arial"/>
                <w:spacing w:val="1"/>
                <w:szCs w:val="24"/>
              </w:rPr>
              <w:t>s</w:t>
            </w:r>
            <w:r w:rsidRPr="00153AC1">
              <w:rPr>
                <w:rFonts w:eastAsia="Arial"/>
                <w:szCs w:val="24"/>
              </w:rPr>
              <w:t>c</w:t>
            </w:r>
            <w:r w:rsidRPr="00153AC1">
              <w:rPr>
                <w:rFonts w:eastAsia="Arial"/>
                <w:spacing w:val="1"/>
                <w:szCs w:val="24"/>
              </w:rPr>
              <w:t>oun</w:t>
            </w:r>
            <w:r w:rsidRPr="00153AC1">
              <w:rPr>
                <w:rFonts w:eastAsia="Arial"/>
                <w:szCs w:val="24"/>
              </w:rPr>
              <w:t xml:space="preserve">t </w:t>
            </w:r>
            <w:r w:rsidRPr="00153AC1">
              <w:rPr>
                <w:rFonts w:eastAsia="Arial"/>
                <w:spacing w:val="1"/>
                <w:szCs w:val="24"/>
              </w:rPr>
              <w:t>ad</w:t>
            </w:r>
            <w:r w:rsidRPr="00153AC1">
              <w:rPr>
                <w:rFonts w:eastAsia="Arial"/>
                <w:szCs w:val="24"/>
              </w:rPr>
              <w:t>j</w:t>
            </w:r>
            <w:r w:rsidRPr="00153AC1">
              <w:rPr>
                <w:rFonts w:eastAsia="Arial"/>
                <w:spacing w:val="1"/>
                <w:szCs w:val="24"/>
              </w:rPr>
              <w:t>u</w:t>
            </w:r>
            <w:r w:rsidRPr="00153AC1">
              <w:rPr>
                <w:rFonts w:eastAsia="Arial"/>
                <w:szCs w:val="24"/>
              </w:rPr>
              <w:t>st</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6"/>
                <w:szCs w:val="24"/>
              </w:rPr>
              <w:t xml:space="preserve"> </w:t>
            </w:r>
            <w:r w:rsidRPr="00153AC1">
              <w:rPr>
                <w:rFonts w:eastAsia="Arial"/>
                <w:spacing w:val="1"/>
                <w:szCs w:val="24"/>
              </w:rPr>
              <w:t>ba</w:t>
            </w:r>
            <w:r w:rsidRPr="00153AC1">
              <w:rPr>
                <w:rFonts w:eastAsia="Arial"/>
                <w:szCs w:val="24"/>
              </w:rPr>
              <w:t>s</w:t>
            </w:r>
            <w:r w:rsidRPr="00153AC1">
              <w:rPr>
                <w:rFonts w:eastAsia="Arial"/>
                <w:spacing w:val="1"/>
                <w:szCs w:val="24"/>
              </w:rPr>
              <w:t>e</w:t>
            </w:r>
            <w:r w:rsidRPr="00153AC1">
              <w:rPr>
                <w:rFonts w:eastAsia="Arial"/>
                <w:szCs w:val="24"/>
              </w:rPr>
              <w:t>d</w:t>
            </w:r>
            <w:r w:rsidRPr="00153AC1">
              <w:rPr>
                <w:rFonts w:eastAsia="Arial"/>
                <w:spacing w:val="4"/>
                <w:szCs w:val="24"/>
              </w:rPr>
              <w:t xml:space="preserve"> </w:t>
            </w:r>
            <w:r w:rsidRPr="00153AC1">
              <w:rPr>
                <w:rFonts w:eastAsia="Arial"/>
                <w:spacing w:val="1"/>
                <w:szCs w:val="24"/>
              </w:rPr>
              <w:t>o</w:t>
            </w:r>
            <w:r w:rsidRPr="00153AC1">
              <w:rPr>
                <w:rFonts w:eastAsia="Arial"/>
                <w:szCs w:val="24"/>
              </w:rPr>
              <w:t>n</w:t>
            </w:r>
            <w:r w:rsidRPr="00153AC1">
              <w:rPr>
                <w:rFonts w:eastAsia="Arial"/>
                <w:spacing w:val="9"/>
                <w:szCs w:val="24"/>
              </w:rPr>
              <w:t xml:space="preserve"> </w:t>
            </w:r>
            <w:r w:rsidRPr="00153AC1">
              <w:rPr>
                <w:rFonts w:eastAsia="Arial"/>
                <w:spacing w:val="1"/>
                <w:szCs w:val="24"/>
              </w:rPr>
              <w:t xml:space="preserve">any </w:t>
            </w:r>
            <w:r w:rsidRPr="00153AC1">
              <w:rPr>
                <w:rFonts w:eastAsia="Arial"/>
                <w:szCs w:val="24"/>
              </w:rPr>
              <w:t>ris</w:t>
            </w:r>
            <w:r w:rsidRPr="00153AC1">
              <w:rPr>
                <w:rFonts w:eastAsia="Arial"/>
                <w:spacing w:val="1"/>
                <w:szCs w:val="24"/>
              </w:rPr>
              <w:t>k(</w:t>
            </w:r>
            <w:r w:rsidRPr="00153AC1">
              <w:rPr>
                <w:rFonts w:eastAsia="Arial"/>
                <w:szCs w:val="24"/>
              </w:rPr>
              <w:t>s)</w:t>
            </w:r>
            <w:r w:rsidRPr="00153AC1">
              <w:rPr>
                <w:rFonts w:eastAsia="Arial"/>
                <w:spacing w:val="5"/>
                <w:szCs w:val="24"/>
              </w:rPr>
              <w:t xml:space="preserve"> </w:t>
            </w:r>
            <w:r w:rsidRPr="00153AC1">
              <w:rPr>
                <w:rFonts w:eastAsia="Arial"/>
                <w:szCs w:val="24"/>
              </w:rPr>
              <w:t>i</w:t>
            </w:r>
            <w:r w:rsidRPr="00153AC1">
              <w:rPr>
                <w:rFonts w:eastAsia="Arial"/>
                <w:spacing w:val="1"/>
                <w:szCs w:val="24"/>
              </w:rPr>
              <w:t>dent</w:t>
            </w:r>
            <w:r w:rsidRPr="00153AC1">
              <w:rPr>
                <w:rFonts w:eastAsia="Arial"/>
                <w:szCs w:val="24"/>
              </w:rPr>
              <w:t>ifi</w:t>
            </w:r>
            <w:r w:rsidRPr="00153AC1">
              <w:rPr>
                <w:rFonts w:eastAsia="Arial"/>
                <w:spacing w:val="1"/>
                <w:szCs w:val="24"/>
              </w:rPr>
              <w:t>e</w:t>
            </w:r>
            <w:r w:rsidRPr="00153AC1">
              <w:rPr>
                <w:rFonts w:eastAsia="Arial"/>
                <w:szCs w:val="24"/>
              </w:rPr>
              <w:t>d</w:t>
            </w:r>
            <w:r w:rsidRPr="00153AC1">
              <w:rPr>
                <w:rFonts w:eastAsia="Arial"/>
                <w:spacing w:val="2"/>
                <w:szCs w:val="24"/>
              </w:rPr>
              <w:t xml:space="preserve"> </w:t>
            </w:r>
            <w:r w:rsidRPr="00153AC1">
              <w:rPr>
                <w:rFonts w:eastAsia="Arial"/>
                <w:szCs w:val="24"/>
              </w:rPr>
              <w:t>in</w:t>
            </w:r>
            <w:r w:rsidRPr="00153AC1">
              <w:rPr>
                <w:rFonts w:eastAsia="Arial"/>
                <w:spacing w:val="2"/>
                <w:szCs w:val="24"/>
              </w:rPr>
              <w:t xml:space="preserve"> </w:t>
            </w:r>
            <w:r w:rsidRPr="00153AC1">
              <w:rPr>
                <w:rFonts w:eastAsia="Arial"/>
                <w:szCs w:val="24"/>
              </w:rPr>
              <w:t>t</w:t>
            </w:r>
            <w:r w:rsidRPr="00153AC1">
              <w:rPr>
                <w:rFonts w:eastAsia="Arial"/>
                <w:spacing w:val="1"/>
                <w:szCs w:val="24"/>
              </w:rPr>
              <w:t>h</w:t>
            </w:r>
            <w:r w:rsidRPr="00153AC1">
              <w:rPr>
                <w:rFonts w:eastAsia="Arial"/>
                <w:szCs w:val="24"/>
              </w:rPr>
              <w:t xml:space="preserve">e </w:t>
            </w:r>
            <w:r w:rsidRPr="00153AC1">
              <w:rPr>
                <w:rFonts w:eastAsia="Arial"/>
                <w:spacing w:val="1"/>
                <w:szCs w:val="24"/>
              </w:rPr>
              <w:t>eva</w:t>
            </w:r>
            <w:r w:rsidRPr="00153AC1">
              <w:rPr>
                <w:rFonts w:eastAsia="Arial"/>
                <w:szCs w:val="24"/>
              </w:rPr>
              <w:t>l</w:t>
            </w:r>
            <w:r w:rsidRPr="00153AC1">
              <w:rPr>
                <w:rFonts w:eastAsia="Arial"/>
                <w:spacing w:val="1"/>
                <w:szCs w:val="24"/>
              </w:rPr>
              <w:t>ua</w:t>
            </w:r>
            <w:r w:rsidRPr="00153AC1">
              <w:rPr>
                <w:rFonts w:eastAsia="Arial"/>
                <w:szCs w:val="24"/>
              </w:rPr>
              <w:t>ti</w:t>
            </w:r>
            <w:r w:rsidRPr="00153AC1">
              <w:rPr>
                <w:rFonts w:eastAsia="Arial"/>
                <w:spacing w:val="1"/>
                <w:szCs w:val="24"/>
              </w:rPr>
              <w:t>o</w:t>
            </w:r>
            <w:r w:rsidRPr="00153AC1">
              <w:rPr>
                <w:rFonts w:eastAsia="Arial"/>
                <w:szCs w:val="24"/>
              </w:rPr>
              <w:t>n</w:t>
            </w:r>
            <w:r w:rsidRPr="00153AC1">
              <w:rPr>
                <w:rFonts w:eastAsia="Arial"/>
                <w:spacing w:val="4"/>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o</w:t>
            </w:r>
            <w:r w:rsidRPr="00153AC1">
              <w:rPr>
                <w:rFonts w:eastAsia="Arial"/>
                <w:szCs w:val="24"/>
              </w:rPr>
              <w:t>c</w:t>
            </w:r>
            <w:r w:rsidRPr="00153AC1">
              <w:rPr>
                <w:rFonts w:eastAsia="Arial"/>
                <w:spacing w:val="-1"/>
                <w:szCs w:val="24"/>
              </w:rPr>
              <w:t>e</w:t>
            </w:r>
            <w:r w:rsidRPr="00153AC1">
              <w:rPr>
                <w:rFonts w:eastAsia="Arial"/>
                <w:szCs w:val="24"/>
              </w:rPr>
              <w:t>ss</w:t>
            </w:r>
            <w:r w:rsidRPr="00153AC1">
              <w:rPr>
                <w:rFonts w:eastAsia="Arial"/>
                <w:spacing w:val="4"/>
                <w:szCs w:val="24"/>
              </w:rPr>
              <w:t xml:space="preserve"> </w:t>
            </w:r>
            <w:r w:rsidRPr="00153AC1">
              <w:rPr>
                <w:rFonts w:eastAsia="Arial"/>
                <w:spacing w:val="2"/>
                <w:szCs w:val="24"/>
              </w:rPr>
              <w:t>w</w:t>
            </w:r>
            <w:r w:rsidRPr="00153AC1">
              <w:rPr>
                <w:rFonts w:eastAsia="Arial"/>
                <w:spacing w:val="1"/>
                <w:szCs w:val="24"/>
              </w:rPr>
              <w:t>h</w:t>
            </w:r>
            <w:r w:rsidRPr="00153AC1">
              <w:rPr>
                <w:rFonts w:eastAsia="Arial"/>
                <w:szCs w:val="24"/>
              </w:rPr>
              <w:t>ich is</w:t>
            </w:r>
            <w:r w:rsidRPr="00153AC1">
              <w:rPr>
                <w:rFonts w:eastAsia="Arial"/>
                <w:spacing w:val="4"/>
                <w:szCs w:val="24"/>
              </w:rPr>
              <w:t xml:space="preserve"> </w:t>
            </w:r>
            <w:r w:rsidRPr="00153AC1">
              <w:rPr>
                <w:rFonts w:eastAsia="Arial"/>
                <w:spacing w:val="1"/>
                <w:szCs w:val="24"/>
              </w:rPr>
              <w:t>e</w:t>
            </w:r>
            <w:r w:rsidRPr="00153AC1">
              <w:rPr>
                <w:rFonts w:eastAsia="Arial"/>
                <w:spacing w:val="-1"/>
                <w:szCs w:val="24"/>
              </w:rPr>
              <w:t>x</w:t>
            </w:r>
            <w:r w:rsidRPr="00153AC1">
              <w:rPr>
                <w:rFonts w:eastAsia="Arial"/>
                <w:spacing w:val="1"/>
                <w:szCs w:val="24"/>
              </w:rPr>
              <w:t>pe</w:t>
            </w:r>
            <w:r w:rsidRPr="00153AC1">
              <w:rPr>
                <w:rFonts w:eastAsia="Arial"/>
                <w:szCs w:val="24"/>
              </w:rPr>
              <w:t>ct</w:t>
            </w:r>
            <w:r w:rsidRPr="00153AC1">
              <w:rPr>
                <w:rFonts w:eastAsia="Arial"/>
                <w:spacing w:val="1"/>
                <w:szCs w:val="24"/>
              </w:rPr>
              <w:t>e</w:t>
            </w:r>
            <w:r w:rsidRPr="00153AC1">
              <w:rPr>
                <w:rFonts w:eastAsia="Arial"/>
                <w:szCs w:val="24"/>
              </w:rPr>
              <w:t>d</w:t>
            </w:r>
            <w:r w:rsidRPr="00153AC1">
              <w:rPr>
                <w:rFonts w:eastAsia="Arial"/>
                <w:spacing w:val="4"/>
                <w:szCs w:val="24"/>
              </w:rPr>
              <w:t xml:space="preserve"> </w:t>
            </w:r>
            <w:r w:rsidRPr="00153AC1">
              <w:rPr>
                <w:rFonts w:eastAsia="Arial"/>
                <w:szCs w:val="24"/>
              </w:rPr>
              <w:t>to</w:t>
            </w:r>
            <w:r w:rsidRPr="00153AC1">
              <w:rPr>
                <w:rFonts w:eastAsia="Arial"/>
                <w:spacing w:val="7"/>
                <w:szCs w:val="24"/>
              </w:rPr>
              <w:t xml:space="preserve"> </w:t>
            </w:r>
            <w:r w:rsidRPr="00153AC1">
              <w:rPr>
                <w:rFonts w:eastAsia="Arial"/>
                <w:szCs w:val="24"/>
              </w:rPr>
              <w:t>i</w:t>
            </w:r>
            <w:r w:rsidRPr="00153AC1">
              <w:rPr>
                <w:rFonts w:eastAsia="Arial"/>
                <w:spacing w:val="2"/>
                <w:szCs w:val="24"/>
              </w:rPr>
              <w:t>m</w:t>
            </w:r>
            <w:r w:rsidRPr="00153AC1">
              <w:rPr>
                <w:rFonts w:eastAsia="Arial"/>
                <w:spacing w:val="1"/>
                <w:szCs w:val="24"/>
              </w:rPr>
              <w:t>p</w:t>
            </w:r>
            <w:r w:rsidRPr="00153AC1">
              <w:rPr>
                <w:rFonts w:eastAsia="Arial"/>
                <w:spacing w:val="-1"/>
                <w:szCs w:val="24"/>
              </w:rPr>
              <w:t>a</w:t>
            </w:r>
            <w:r w:rsidRPr="00153AC1">
              <w:rPr>
                <w:rFonts w:eastAsia="Arial"/>
                <w:szCs w:val="24"/>
              </w:rPr>
              <w:t>ct</w:t>
            </w:r>
            <w:r w:rsidRPr="00153AC1">
              <w:rPr>
                <w:rFonts w:eastAsia="Arial"/>
                <w:spacing w:val="4"/>
                <w:szCs w:val="24"/>
              </w:rPr>
              <w:t xml:space="preserve"> </w:t>
            </w:r>
            <w:r w:rsidRPr="00153AC1">
              <w:rPr>
                <w:rFonts w:eastAsia="Arial"/>
                <w:spacing w:val="1"/>
                <w:szCs w:val="24"/>
              </w:rPr>
              <w:t>o</w:t>
            </w:r>
            <w:r w:rsidRPr="00153AC1">
              <w:rPr>
                <w:rFonts w:eastAsia="Arial"/>
                <w:szCs w:val="24"/>
              </w:rPr>
              <w:t>n t</w:t>
            </w:r>
            <w:r w:rsidRPr="00153AC1">
              <w:rPr>
                <w:rFonts w:eastAsia="Arial"/>
                <w:spacing w:val="1"/>
                <w:szCs w:val="24"/>
              </w:rPr>
              <w:t>h</w:t>
            </w:r>
            <w:r w:rsidRPr="00153AC1">
              <w:rPr>
                <w:rFonts w:eastAsia="Arial"/>
                <w:szCs w:val="24"/>
              </w:rPr>
              <w:t>e</w:t>
            </w:r>
            <w:r w:rsidRPr="00153AC1">
              <w:rPr>
                <w:rFonts w:eastAsia="Arial"/>
                <w:spacing w:val="4"/>
                <w:szCs w:val="24"/>
              </w:rPr>
              <w:t xml:space="preserve"> </w:t>
            </w:r>
            <w:r w:rsidRPr="00153AC1">
              <w:rPr>
                <w:rFonts w:eastAsia="Arial"/>
                <w:szCs w:val="24"/>
              </w:rPr>
              <w:t>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r’s</w:t>
            </w:r>
            <w:r w:rsidRPr="00153AC1">
              <w:rPr>
                <w:rFonts w:eastAsia="Arial"/>
                <w:spacing w:val="7"/>
                <w:szCs w:val="24"/>
              </w:rPr>
              <w:t xml:space="preserve"> </w:t>
            </w:r>
            <w:r w:rsidRPr="00153AC1">
              <w:rPr>
                <w:rFonts w:eastAsia="Arial"/>
                <w:spacing w:val="1"/>
                <w:szCs w:val="24"/>
              </w:rPr>
              <w:t>ab</w:t>
            </w:r>
            <w:r w:rsidRPr="00153AC1">
              <w:rPr>
                <w:rFonts w:eastAsia="Arial"/>
                <w:szCs w:val="24"/>
              </w:rPr>
              <w:t>ility</w:t>
            </w:r>
            <w:r w:rsidRPr="00153AC1">
              <w:rPr>
                <w:rFonts w:eastAsia="Arial"/>
                <w:spacing w:val="4"/>
                <w:szCs w:val="24"/>
              </w:rPr>
              <w:t xml:space="preserve"> </w:t>
            </w:r>
            <w:r w:rsidRPr="00153AC1">
              <w:rPr>
                <w:rFonts w:eastAsia="Arial"/>
                <w:szCs w:val="24"/>
              </w:rPr>
              <w:t xml:space="preserve">to </w:t>
            </w:r>
            <w:r w:rsidRPr="00153AC1">
              <w:rPr>
                <w:rFonts w:eastAsia="Arial"/>
                <w:spacing w:val="2"/>
                <w:szCs w:val="24"/>
              </w:rPr>
              <w:t>m</w:t>
            </w:r>
            <w:r w:rsidRPr="00153AC1">
              <w:rPr>
                <w:rFonts w:eastAsia="Arial"/>
                <w:spacing w:val="1"/>
                <w:szCs w:val="24"/>
              </w:rPr>
              <w:t>ee</w:t>
            </w:r>
            <w:r w:rsidRPr="00153AC1">
              <w:rPr>
                <w:rFonts w:eastAsia="Arial"/>
                <w:szCs w:val="24"/>
              </w:rPr>
              <w:t>t</w:t>
            </w:r>
            <w:r w:rsidRPr="00153AC1">
              <w:rPr>
                <w:rFonts w:eastAsia="Arial"/>
                <w:spacing w:val="6"/>
                <w:szCs w:val="24"/>
              </w:rPr>
              <w:t xml:space="preserve"> </w:t>
            </w:r>
            <w:r w:rsidRPr="00153AC1">
              <w:rPr>
                <w:rFonts w:eastAsia="Arial"/>
                <w:szCs w:val="24"/>
              </w:rPr>
              <w:t>its</w:t>
            </w:r>
            <w:r w:rsidRPr="00153AC1">
              <w:rPr>
                <w:rFonts w:eastAsia="Arial"/>
                <w:spacing w:val="2"/>
                <w:szCs w:val="24"/>
              </w:rPr>
              <w:t xml:space="preserve"> </w:t>
            </w:r>
            <w:r w:rsidRPr="00153AC1">
              <w:rPr>
                <w:rFonts w:eastAsia="Arial"/>
                <w:szCs w:val="24"/>
              </w:rPr>
              <w:t>s</w:t>
            </w:r>
            <w:r w:rsidRPr="00153AC1">
              <w:rPr>
                <w:rFonts w:eastAsia="Arial"/>
                <w:spacing w:val="1"/>
                <w:szCs w:val="24"/>
              </w:rPr>
              <w:t>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p</w:t>
            </w:r>
            <w:r w:rsidRPr="00153AC1">
              <w:rPr>
                <w:rFonts w:eastAsia="Arial"/>
                <w:szCs w:val="24"/>
              </w:rPr>
              <w:t>r</w:t>
            </w:r>
            <w:r w:rsidRPr="00153AC1">
              <w:rPr>
                <w:rFonts w:eastAsia="Arial"/>
                <w:spacing w:val="1"/>
                <w:szCs w:val="24"/>
              </w:rPr>
              <w:t>o</w:t>
            </w:r>
            <w:r w:rsidRPr="00153AC1">
              <w:rPr>
                <w:rFonts w:eastAsia="Arial"/>
                <w:szCs w:val="24"/>
              </w:rPr>
              <w:t>c</w:t>
            </w:r>
            <w:r w:rsidRPr="00153AC1">
              <w:rPr>
                <w:rFonts w:eastAsia="Arial"/>
                <w:spacing w:val="1"/>
                <w:szCs w:val="24"/>
              </w:rPr>
              <w:t>u</w:t>
            </w:r>
            <w:r w:rsidRPr="00153AC1">
              <w:rPr>
                <w:rFonts w:eastAsia="Arial"/>
                <w:szCs w:val="24"/>
              </w:rPr>
              <w:t>r</w:t>
            </w:r>
            <w:r w:rsidRPr="00153AC1">
              <w:rPr>
                <w:rFonts w:eastAsia="Arial"/>
                <w:spacing w:val="1"/>
                <w:szCs w:val="24"/>
              </w:rPr>
              <w:t>e</w:t>
            </w:r>
            <w:r w:rsidRPr="00153AC1">
              <w:rPr>
                <w:rFonts w:eastAsia="Arial"/>
                <w:spacing w:val="2"/>
                <w:szCs w:val="24"/>
              </w:rPr>
              <w:t>m</w:t>
            </w:r>
            <w:r w:rsidRPr="00153AC1">
              <w:rPr>
                <w:rFonts w:eastAsia="Arial"/>
                <w:spacing w:val="1"/>
                <w:szCs w:val="24"/>
              </w:rPr>
              <w:t>en</w:t>
            </w:r>
            <w:r w:rsidRPr="00153AC1">
              <w:rPr>
                <w:rFonts w:eastAsia="Arial"/>
                <w:szCs w:val="24"/>
              </w:rPr>
              <w:t>t c</w:t>
            </w:r>
            <w:r w:rsidRPr="00153AC1">
              <w:rPr>
                <w:rFonts w:eastAsia="Arial"/>
                <w:spacing w:val="1"/>
                <w:szCs w:val="24"/>
              </w:rPr>
              <w:t>o</w:t>
            </w:r>
            <w:r w:rsidRPr="00153AC1">
              <w:rPr>
                <w:rFonts w:eastAsia="Arial"/>
                <w:spacing w:val="2"/>
                <w:szCs w:val="24"/>
              </w:rPr>
              <w:t>mm</w:t>
            </w:r>
            <w:r w:rsidRPr="00153AC1">
              <w:rPr>
                <w:rFonts w:eastAsia="Arial"/>
                <w:szCs w:val="24"/>
              </w:rPr>
              <w:t>it</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1"/>
                <w:szCs w:val="24"/>
              </w:rPr>
              <w:t>(s</w:t>
            </w:r>
            <w:r w:rsidRPr="00153AC1">
              <w:rPr>
                <w:rFonts w:eastAsia="Arial"/>
                <w:szCs w:val="24"/>
              </w:rPr>
              <w:t>)</w:t>
            </w:r>
          </w:p>
        </w:tc>
        <w:tc>
          <w:tcPr>
            <w:tcW w:w="2749" w:type="dxa"/>
            <w:shd w:val="clear" w:color="auto" w:fill="auto"/>
          </w:tcPr>
          <w:p w14:paraId="794D5783" w14:textId="77777777" w:rsidR="00B9284D" w:rsidRPr="00153AC1" w:rsidRDefault="00B9284D" w:rsidP="00B9284D">
            <w:pPr>
              <w:rPr>
                <w:rFonts w:eastAsia="Arial"/>
                <w:szCs w:val="24"/>
              </w:rPr>
            </w:pPr>
            <w:r w:rsidRPr="00153AC1">
              <w:rPr>
                <w:rFonts w:eastAsia="Arial"/>
                <w:spacing w:val="2"/>
                <w:szCs w:val="24"/>
              </w:rPr>
              <w:t>G</w:t>
            </w:r>
            <w:r w:rsidRPr="00153AC1">
              <w:rPr>
                <w:rFonts w:eastAsia="Arial"/>
                <w:spacing w:val="1"/>
                <w:szCs w:val="24"/>
              </w:rPr>
              <w:t>ove</w:t>
            </w:r>
            <w:r w:rsidRPr="00153AC1">
              <w:rPr>
                <w:rFonts w:eastAsia="Arial"/>
                <w:szCs w:val="24"/>
              </w:rPr>
              <w:t>r</w:t>
            </w:r>
            <w:r w:rsidRPr="00153AC1">
              <w:rPr>
                <w:rFonts w:eastAsia="Arial"/>
                <w:spacing w:val="1"/>
                <w:szCs w:val="24"/>
              </w:rPr>
              <w:t>n</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8"/>
                <w:szCs w:val="24"/>
              </w:rPr>
              <w:t xml:space="preserve"> </w:t>
            </w:r>
            <w:r w:rsidRPr="00153AC1">
              <w:rPr>
                <w:rFonts w:eastAsia="Arial"/>
                <w:spacing w:val="1"/>
                <w:szCs w:val="24"/>
              </w:rPr>
              <w:t>buye</w:t>
            </w:r>
            <w:r w:rsidRPr="00153AC1">
              <w:rPr>
                <w:rFonts w:eastAsia="Arial"/>
                <w:szCs w:val="24"/>
              </w:rPr>
              <w:t>r</w:t>
            </w:r>
            <w:r w:rsidRPr="00153AC1">
              <w:rPr>
                <w:rFonts w:eastAsia="Arial"/>
                <w:spacing w:val="6"/>
                <w:szCs w:val="24"/>
              </w:rPr>
              <w:t xml:space="preserve"> </w:t>
            </w:r>
            <w:r w:rsidRPr="00153AC1">
              <w:rPr>
                <w:rFonts w:eastAsia="Arial"/>
                <w:spacing w:val="2"/>
                <w:szCs w:val="24"/>
              </w:rPr>
              <w:t>m</w:t>
            </w:r>
            <w:r w:rsidRPr="00153AC1">
              <w:rPr>
                <w:rFonts w:eastAsia="Arial"/>
                <w:spacing w:val="1"/>
                <w:szCs w:val="24"/>
              </w:rPr>
              <w:t>a</w:t>
            </w:r>
            <w:r w:rsidRPr="00153AC1">
              <w:rPr>
                <w:rFonts w:eastAsia="Arial"/>
                <w:szCs w:val="24"/>
              </w:rPr>
              <w:t xml:space="preserve">y </w:t>
            </w:r>
            <w:r w:rsidRPr="00153AC1">
              <w:rPr>
                <w:rFonts w:eastAsia="Arial"/>
                <w:spacing w:val="1"/>
                <w:szCs w:val="24"/>
              </w:rPr>
              <w:t>app</w:t>
            </w:r>
            <w:r w:rsidRPr="00153AC1">
              <w:rPr>
                <w:rFonts w:eastAsia="Arial"/>
                <w:szCs w:val="24"/>
              </w:rPr>
              <w:t>ly</w:t>
            </w:r>
            <w:r w:rsidRPr="00153AC1">
              <w:rPr>
                <w:rFonts w:eastAsia="Arial"/>
                <w:spacing w:val="4"/>
                <w:szCs w:val="24"/>
              </w:rPr>
              <w:t xml:space="preserve"> </w:t>
            </w:r>
            <w:r w:rsidRPr="00153AC1">
              <w:rPr>
                <w:rFonts w:eastAsia="Arial"/>
                <w:szCs w:val="24"/>
              </w:rPr>
              <w:t>a</w:t>
            </w:r>
            <w:r w:rsidRPr="00153AC1">
              <w:rPr>
                <w:rFonts w:eastAsia="Arial"/>
                <w:spacing w:val="4"/>
                <w:szCs w:val="24"/>
              </w:rPr>
              <w:t xml:space="preserve"> </w:t>
            </w:r>
            <w:r w:rsidRPr="00153AC1">
              <w:rPr>
                <w:rFonts w:eastAsia="Arial"/>
                <w:szCs w:val="24"/>
              </w:rPr>
              <w:t>ri</w:t>
            </w:r>
            <w:r w:rsidRPr="00153AC1">
              <w:rPr>
                <w:rFonts w:eastAsia="Arial"/>
                <w:spacing w:val="1"/>
                <w:szCs w:val="24"/>
              </w:rPr>
              <w:t>s</w:t>
            </w:r>
            <w:r w:rsidRPr="00153AC1">
              <w:rPr>
                <w:rFonts w:eastAsia="Arial"/>
                <w:szCs w:val="24"/>
              </w:rPr>
              <w:t>k</w:t>
            </w:r>
            <w:r w:rsidRPr="00153AC1">
              <w:rPr>
                <w:rFonts w:eastAsia="Arial"/>
                <w:spacing w:val="7"/>
                <w:szCs w:val="24"/>
              </w:rPr>
              <w:t xml:space="preserve"> </w:t>
            </w:r>
            <w:r w:rsidRPr="00153AC1">
              <w:rPr>
                <w:rFonts w:eastAsia="Arial"/>
                <w:spacing w:val="1"/>
                <w:szCs w:val="24"/>
              </w:rPr>
              <w:t>d</w:t>
            </w:r>
            <w:r w:rsidRPr="00153AC1">
              <w:rPr>
                <w:rFonts w:eastAsia="Arial"/>
                <w:szCs w:val="24"/>
              </w:rPr>
              <w:t>i</w:t>
            </w:r>
            <w:r w:rsidRPr="00153AC1">
              <w:rPr>
                <w:rFonts w:eastAsia="Arial"/>
                <w:spacing w:val="1"/>
                <w:szCs w:val="24"/>
              </w:rPr>
              <w:t>s</w:t>
            </w:r>
            <w:r w:rsidRPr="00153AC1">
              <w:rPr>
                <w:rFonts w:eastAsia="Arial"/>
                <w:szCs w:val="24"/>
              </w:rPr>
              <w:t>c</w:t>
            </w:r>
            <w:r w:rsidRPr="00153AC1">
              <w:rPr>
                <w:rFonts w:eastAsia="Arial"/>
                <w:spacing w:val="1"/>
                <w:szCs w:val="24"/>
              </w:rPr>
              <w:t>oun</w:t>
            </w:r>
            <w:r w:rsidRPr="00153AC1">
              <w:rPr>
                <w:rFonts w:eastAsia="Arial"/>
                <w:szCs w:val="24"/>
              </w:rPr>
              <w:t xml:space="preserve">t </w:t>
            </w:r>
            <w:r w:rsidRPr="00153AC1">
              <w:rPr>
                <w:rFonts w:eastAsia="Arial"/>
                <w:spacing w:val="1"/>
                <w:szCs w:val="24"/>
              </w:rPr>
              <w:t>ad</w:t>
            </w:r>
            <w:r w:rsidRPr="00153AC1">
              <w:rPr>
                <w:rFonts w:eastAsia="Arial"/>
                <w:szCs w:val="24"/>
              </w:rPr>
              <w:t>j</w:t>
            </w:r>
            <w:r w:rsidRPr="00153AC1">
              <w:rPr>
                <w:rFonts w:eastAsia="Arial"/>
                <w:spacing w:val="1"/>
                <w:szCs w:val="24"/>
              </w:rPr>
              <w:t>u</w:t>
            </w:r>
            <w:r w:rsidRPr="00153AC1">
              <w:rPr>
                <w:rFonts w:eastAsia="Arial"/>
                <w:szCs w:val="24"/>
              </w:rPr>
              <w:t>st</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6"/>
                <w:szCs w:val="24"/>
              </w:rPr>
              <w:t xml:space="preserve"> </w:t>
            </w:r>
            <w:r w:rsidRPr="00153AC1">
              <w:rPr>
                <w:rFonts w:eastAsia="Arial"/>
                <w:spacing w:val="1"/>
                <w:szCs w:val="24"/>
              </w:rPr>
              <w:t>ba</w:t>
            </w:r>
            <w:r w:rsidRPr="00153AC1">
              <w:rPr>
                <w:rFonts w:eastAsia="Arial"/>
                <w:szCs w:val="24"/>
              </w:rPr>
              <w:t>s</w:t>
            </w:r>
            <w:r w:rsidRPr="00153AC1">
              <w:rPr>
                <w:rFonts w:eastAsia="Arial"/>
                <w:spacing w:val="1"/>
                <w:szCs w:val="24"/>
              </w:rPr>
              <w:t>e</w:t>
            </w:r>
            <w:r w:rsidRPr="00153AC1">
              <w:rPr>
                <w:rFonts w:eastAsia="Arial"/>
                <w:szCs w:val="24"/>
              </w:rPr>
              <w:t>d</w:t>
            </w:r>
            <w:r w:rsidRPr="00153AC1">
              <w:rPr>
                <w:rFonts w:eastAsia="Arial"/>
                <w:spacing w:val="4"/>
                <w:szCs w:val="24"/>
              </w:rPr>
              <w:t xml:space="preserve"> </w:t>
            </w:r>
            <w:r w:rsidRPr="00153AC1">
              <w:rPr>
                <w:rFonts w:eastAsia="Arial"/>
                <w:spacing w:val="1"/>
                <w:szCs w:val="24"/>
              </w:rPr>
              <w:t>o</w:t>
            </w:r>
            <w:r w:rsidRPr="00153AC1">
              <w:rPr>
                <w:rFonts w:eastAsia="Arial"/>
                <w:szCs w:val="24"/>
              </w:rPr>
              <w:t>n</w:t>
            </w:r>
            <w:r w:rsidRPr="00153AC1">
              <w:rPr>
                <w:rFonts w:eastAsia="Arial"/>
                <w:spacing w:val="8"/>
                <w:szCs w:val="24"/>
              </w:rPr>
              <w:t xml:space="preserve"> </w:t>
            </w:r>
            <w:r w:rsidRPr="00153AC1">
              <w:rPr>
                <w:rFonts w:eastAsia="Arial"/>
                <w:spacing w:val="1"/>
                <w:szCs w:val="24"/>
              </w:rPr>
              <w:t xml:space="preserve">any </w:t>
            </w:r>
            <w:r w:rsidRPr="00153AC1">
              <w:rPr>
                <w:rFonts w:eastAsia="Arial"/>
                <w:szCs w:val="24"/>
              </w:rPr>
              <w:t>ris</w:t>
            </w:r>
            <w:r w:rsidRPr="00153AC1">
              <w:rPr>
                <w:rFonts w:eastAsia="Arial"/>
                <w:spacing w:val="1"/>
                <w:szCs w:val="24"/>
              </w:rPr>
              <w:t>k(</w:t>
            </w:r>
            <w:r w:rsidRPr="00153AC1">
              <w:rPr>
                <w:rFonts w:eastAsia="Arial"/>
                <w:szCs w:val="24"/>
              </w:rPr>
              <w:t>s)</w:t>
            </w:r>
            <w:r w:rsidRPr="00153AC1">
              <w:rPr>
                <w:rFonts w:eastAsia="Arial"/>
                <w:spacing w:val="5"/>
                <w:szCs w:val="24"/>
              </w:rPr>
              <w:t xml:space="preserve"> </w:t>
            </w:r>
            <w:r w:rsidRPr="00153AC1">
              <w:rPr>
                <w:rFonts w:eastAsia="Arial"/>
                <w:szCs w:val="24"/>
              </w:rPr>
              <w:t>i</w:t>
            </w:r>
            <w:r w:rsidRPr="00153AC1">
              <w:rPr>
                <w:rFonts w:eastAsia="Arial"/>
                <w:spacing w:val="1"/>
                <w:szCs w:val="24"/>
              </w:rPr>
              <w:t>dent</w:t>
            </w:r>
            <w:r w:rsidRPr="00153AC1">
              <w:rPr>
                <w:rFonts w:eastAsia="Arial"/>
                <w:szCs w:val="24"/>
              </w:rPr>
              <w:t>ifi</w:t>
            </w:r>
            <w:r w:rsidRPr="00153AC1">
              <w:rPr>
                <w:rFonts w:eastAsia="Arial"/>
                <w:spacing w:val="1"/>
                <w:szCs w:val="24"/>
              </w:rPr>
              <w:t>e</w:t>
            </w:r>
            <w:r w:rsidRPr="00153AC1">
              <w:rPr>
                <w:rFonts w:eastAsia="Arial"/>
                <w:szCs w:val="24"/>
              </w:rPr>
              <w:t>d</w:t>
            </w:r>
            <w:r w:rsidRPr="00153AC1">
              <w:rPr>
                <w:rFonts w:eastAsia="Arial"/>
                <w:spacing w:val="2"/>
                <w:szCs w:val="24"/>
              </w:rPr>
              <w:t xml:space="preserve"> </w:t>
            </w:r>
            <w:r w:rsidRPr="00153AC1">
              <w:rPr>
                <w:rFonts w:eastAsia="Arial"/>
                <w:szCs w:val="24"/>
              </w:rPr>
              <w:t>in</w:t>
            </w:r>
            <w:r w:rsidRPr="00153AC1">
              <w:rPr>
                <w:rFonts w:eastAsia="Arial"/>
                <w:spacing w:val="2"/>
                <w:szCs w:val="24"/>
              </w:rPr>
              <w:t xml:space="preserve"> </w:t>
            </w:r>
            <w:r w:rsidRPr="00153AC1">
              <w:rPr>
                <w:rFonts w:eastAsia="Arial"/>
                <w:szCs w:val="24"/>
              </w:rPr>
              <w:t>t</w:t>
            </w:r>
            <w:r w:rsidRPr="00153AC1">
              <w:rPr>
                <w:rFonts w:eastAsia="Arial"/>
                <w:spacing w:val="1"/>
                <w:szCs w:val="24"/>
              </w:rPr>
              <w:t>h</w:t>
            </w:r>
            <w:r w:rsidRPr="00153AC1">
              <w:rPr>
                <w:rFonts w:eastAsia="Arial"/>
                <w:szCs w:val="24"/>
              </w:rPr>
              <w:t xml:space="preserve">e </w:t>
            </w:r>
            <w:r w:rsidRPr="00153AC1">
              <w:rPr>
                <w:rFonts w:eastAsia="Arial"/>
                <w:spacing w:val="1"/>
                <w:szCs w:val="24"/>
              </w:rPr>
              <w:t>eva</w:t>
            </w:r>
            <w:r w:rsidRPr="00153AC1">
              <w:rPr>
                <w:rFonts w:eastAsia="Arial"/>
                <w:szCs w:val="24"/>
              </w:rPr>
              <w:t>l</w:t>
            </w:r>
            <w:r w:rsidRPr="00153AC1">
              <w:rPr>
                <w:rFonts w:eastAsia="Arial"/>
                <w:spacing w:val="1"/>
                <w:szCs w:val="24"/>
              </w:rPr>
              <w:t>ua</w:t>
            </w:r>
            <w:r w:rsidRPr="00153AC1">
              <w:rPr>
                <w:rFonts w:eastAsia="Arial"/>
                <w:szCs w:val="24"/>
              </w:rPr>
              <w:t>ti</w:t>
            </w:r>
            <w:r w:rsidRPr="00153AC1">
              <w:rPr>
                <w:rFonts w:eastAsia="Arial"/>
                <w:spacing w:val="1"/>
                <w:szCs w:val="24"/>
              </w:rPr>
              <w:t>o</w:t>
            </w:r>
            <w:r w:rsidRPr="00153AC1">
              <w:rPr>
                <w:rFonts w:eastAsia="Arial"/>
                <w:szCs w:val="24"/>
              </w:rPr>
              <w:t>n</w:t>
            </w:r>
            <w:r w:rsidRPr="00153AC1">
              <w:rPr>
                <w:rFonts w:eastAsia="Arial"/>
                <w:spacing w:val="4"/>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o</w:t>
            </w:r>
            <w:r w:rsidRPr="00153AC1">
              <w:rPr>
                <w:rFonts w:eastAsia="Arial"/>
                <w:szCs w:val="24"/>
              </w:rPr>
              <w:t>c</w:t>
            </w:r>
            <w:r w:rsidRPr="00153AC1">
              <w:rPr>
                <w:rFonts w:eastAsia="Arial"/>
                <w:spacing w:val="-1"/>
                <w:szCs w:val="24"/>
              </w:rPr>
              <w:t>e</w:t>
            </w:r>
            <w:r w:rsidRPr="00153AC1">
              <w:rPr>
                <w:rFonts w:eastAsia="Arial"/>
                <w:szCs w:val="24"/>
              </w:rPr>
              <w:t>ss</w:t>
            </w:r>
            <w:r w:rsidRPr="00153AC1">
              <w:rPr>
                <w:rFonts w:eastAsia="Arial"/>
                <w:spacing w:val="4"/>
                <w:szCs w:val="24"/>
              </w:rPr>
              <w:t xml:space="preserve"> </w:t>
            </w:r>
            <w:r w:rsidRPr="00153AC1">
              <w:rPr>
                <w:rFonts w:eastAsia="Arial"/>
                <w:spacing w:val="2"/>
                <w:szCs w:val="24"/>
              </w:rPr>
              <w:t>w</w:t>
            </w:r>
            <w:r w:rsidRPr="00153AC1">
              <w:rPr>
                <w:rFonts w:eastAsia="Arial"/>
                <w:spacing w:val="1"/>
                <w:szCs w:val="24"/>
              </w:rPr>
              <w:t>h</w:t>
            </w:r>
            <w:r w:rsidRPr="00153AC1">
              <w:rPr>
                <w:rFonts w:eastAsia="Arial"/>
                <w:szCs w:val="24"/>
              </w:rPr>
              <w:t>ich is</w:t>
            </w:r>
            <w:r w:rsidRPr="00153AC1">
              <w:rPr>
                <w:rFonts w:eastAsia="Arial"/>
                <w:spacing w:val="4"/>
                <w:szCs w:val="24"/>
              </w:rPr>
              <w:t xml:space="preserve"> </w:t>
            </w:r>
            <w:r w:rsidRPr="00153AC1">
              <w:rPr>
                <w:rFonts w:eastAsia="Arial"/>
                <w:spacing w:val="1"/>
                <w:szCs w:val="24"/>
              </w:rPr>
              <w:t>e</w:t>
            </w:r>
            <w:r w:rsidRPr="00153AC1">
              <w:rPr>
                <w:rFonts w:eastAsia="Arial"/>
                <w:spacing w:val="-1"/>
                <w:szCs w:val="24"/>
              </w:rPr>
              <w:t>x</w:t>
            </w:r>
            <w:r w:rsidRPr="00153AC1">
              <w:rPr>
                <w:rFonts w:eastAsia="Arial"/>
                <w:spacing w:val="1"/>
                <w:szCs w:val="24"/>
              </w:rPr>
              <w:t>pe</w:t>
            </w:r>
            <w:r w:rsidRPr="00153AC1">
              <w:rPr>
                <w:rFonts w:eastAsia="Arial"/>
                <w:szCs w:val="24"/>
              </w:rPr>
              <w:t>ct</w:t>
            </w:r>
            <w:r w:rsidRPr="00153AC1">
              <w:rPr>
                <w:rFonts w:eastAsia="Arial"/>
                <w:spacing w:val="1"/>
                <w:szCs w:val="24"/>
              </w:rPr>
              <w:t>e</w:t>
            </w:r>
            <w:r w:rsidRPr="00153AC1">
              <w:rPr>
                <w:rFonts w:eastAsia="Arial"/>
                <w:szCs w:val="24"/>
              </w:rPr>
              <w:t>d</w:t>
            </w:r>
            <w:r w:rsidRPr="00153AC1">
              <w:rPr>
                <w:rFonts w:eastAsia="Arial"/>
                <w:spacing w:val="4"/>
                <w:szCs w:val="24"/>
              </w:rPr>
              <w:t xml:space="preserve"> </w:t>
            </w:r>
            <w:r w:rsidRPr="00153AC1">
              <w:rPr>
                <w:rFonts w:eastAsia="Arial"/>
                <w:szCs w:val="24"/>
              </w:rPr>
              <w:t>to</w:t>
            </w:r>
            <w:r w:rsidRPr="00153AC1">
              <w:rPr>
                <w:rFonts w:eastAsia="Arial"/>
                <w:spacing w:val="7"/>
                <w:szCs w:val="24"/>
              </w:rPr>
              <w:t xml:space="preserve"> </w:t>
            </w:r>
            <w:r w:rsidRPr="00153AC1">
              <w:rPr>
                <w:rFonts w:eastAsia="Arial"/>
                <w:szCs w:val="24"/>
              </w:rPr>
              <w:t>i</w:t>
            </w:r>
            <w:r w:rsidRPr="00153AC1">
              <w:rPr>
                <w:rFonts w:eastAsia="Arial"/>
                <w:spacing w:val="2"/>
                <w:szCs w:val="24"/>
              </w:rPr>
              <w:t>m</w:t>
            </w:r>
            <w:r w:rsidRPr="00153AC1">
              <w:rPr>
                <w:rFonts w:eastAsia="Arial"/>
                <w:spacing w:val="1"/>
                <w:szCs w:val="24"/>
              </w:rPr>
              <w:t>p</w:t>
            </w:r>
            <w:r w:rsidRPr="00153AC1">
              <w:rPr>
                <w:rFonts w:eastAsia="Arial"/>
                <w:spacing w:val="-1"/>
                <w:szCs w:val="24"/>
              </w:rPr>
              <w:t>a</w:t>
            </w:r>
            <w:r w:rsidRPr="00153AC1">
              <w:rPr>
                <w:rFonts w:eastAsia="Arial"/>
                <w:szCs w:val="24"/>
              </w:rPr>
              <w:t>ct</w:t>
            </w:r>
            <w:r w:rsidRPr="00153AC1">
              <w:rPr>
                <w:rFonts w:eastAsia="Arial"/>
                <w:spacing w:val="4"/>
                <w:szCs w:val="24"/>
              </w:rPr>
              <w:t xml:space="preserve"> </w:t>
            </w:r>
            <w:r w:rsidRPr="00153AC1">
              <w:rPr>
                <w:rFonts w:eastAsia="Arial"/>
                <w:spacing w:val="1"/>
                <w:szCs w:val="24"/>
              </w:rPr>
              <w:t>o</w:t>
            </w:r>
            <w:r w:rsidRPr="00153AC1">
              <w:rPr>
                <w:rFonts w:eastAsia="Arial"/>
                <w:szCs w:val="24"/>
              </w:rPr>
              <w:t>n t</w:t>
            </w:r>
            <w:r w:rsidRPr="00153AC1">
              <w:rPr>
                <w:rFonts w:eastAsia="Arial"/>
                <w:spacing w:val="1"/>
                <w:szCs w:val="24"/>
              </w:rPr>
              <w:t>h</w:t>
            </w:r>
            <w:r w:rsidRPr="00153AC1">
              <w:rPr>
                <w:rFonts w:eastAsia="Arial"/>
                <w:szCs w:val="24"/>
              </w:rPr>
              <w:t>e</w:t>
            </w:r>
            <w:r w:rsidRPr="00153AC1">
              <w:rPr>
                <w:rFonts w:eastAsia="Arial"/>
                <w:spacing w:val="4"/>
                <w:szCs w:val="24"/>
              </w:rPr>
              <w:t xml:space="preserve"> </w:t>
            </w:r>
            <w:r w:rsidRPr="00153AC1">
              <w:rPr>
                <w:rFonts w:eastAsia="Arial"/>
                <w:szCs w:val="24"/>
              </w:rPr>
              <w:t>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r’s</w:t>
            </w:r>
            <w:r w:rsidRPr="00153AC1">
              <w:rPr>
                <w:rFonts w:eastAsia="Arial"/>
                <w:spacing w:val="7"/>
                <w:szCs w:val="24"/>
              </w:rPr>
              <w:t xml:space="preserve"> </w:t>
            </w:r>
            <w:r w:rsidRPr="00153AC1">
              <w:rPr>
                <w:rFonts w:eastAsia="Arial"/>
                <w:spacing w:val="1"/>
                <w:szCs w:val="24"/>
              </w:rPr>
              <w:t>ab</w:t>
            </w:r>
            <w:r w:rsidRPr="00153AC1">
              <w:rPr>
                <w:rFonts w:eastAsia="Arial"/>
                <w:szCs w:val="24"/>
              </w:rPr>
              <w:t>ility</w:t>
            </w:r>
            <w:r w:rsidRPr="00153AC1">
              <w:rPr>
                <w:rFonts w:eastAsia="Arial"/>
                <w:spacing w:val="4"/>
                <w:szCs w:val="24"/>
              </w:rPr>
              <w:t xml:space="preserve"> </w:t>
            </w:r>
            <w:r w:rsidRPr="00153AC1">
              <w:rPr>
                <w:rFonts w:eastAsia="Arial"/>
                <w:szCs w:val="24"/>
              </w:rPr>
              <w:t xml:space="preserve">to </w:t>
            </w:r>
            <w:r w:rsidRPr="00153AC1">
              <w:rPr>
                <w:rFonts w:eastAsia="Arial"/>
                <w:spacing w:val="2"/>
                <w:szCs w:val="24"/>
              </w:rPr>
              <w:t>m</w:t>
            </w:r>
            <w:r w:rsidRPr="00153AC1">
              <w:rPr>
                <w:rFonts w:eastAsia="Arial"/>
                <w:spacing w:val="1"/>
                <w:szCs w:val="24"/>
              </w:rPr>
              <w:t>ee</w:t>
            </w:r>
            <w:r w:rsidRPr="00153AC1">
              <w:rPr>
                <w:rFonts w:eastAsia="Arial"/>
                <w:szCs w:val="24"/>
              </w:rPr>
              <w:t>t</w:t>
            </w:r>
            <w:r w:rsidRPr="00153AC1">
              <w:rPr>
                <w:rFonts w:eastAsia="Arial"/>
                <w:spacing w:val="6"/>
                <w:szCs w:val="24"/>
              </w:rPr>
              <w:t xml:space="preserve"> </w:t>
            </w:r>
            <w:r w:rsidRPr="00153AC1">
              <w:rPr>
                <w:rFonts w:eastAsia="Arial"/>
                <w:szCs w:val="24"/>
              </w:rPr>
              <w:t>its</w:t>
            </w:r>
            <w:r w:rsidRPr="00153AC1">
              <w:rPr>
                <w:rFonts w:eastAsia="Arial"/>
                <w:spacing w:val="2"/>
                <w:szCs w:val="24"/>
              </w:rPr>
              <w:t xml:space="preserve"> </w:t>
            </w:r>
            <w:r w:rsidRPr="00153AC1">
              <w:rPr>
                <w:rFonts w:eastAsia="Arial"/>
                <w:szCs w:val="24"/>
              </w:rPr>
              <w:t>s</w:t>
            </w:r>
            <w:r w:rsidRPr="00153AC1">
              <w:rPr>
                <w:rFonts w:eastAsia="Arial"/>
                <w:spacing w:val="1"/>
                <w:szCs w:val="24"/>
              </w:rPr>
              <w:t>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p</w:t>
            </w:r>
            <w:r w:rsidRPr="00153AC1">
              <w:rPr>
                <w:rFonts w:eastAsia="Arial"/>
                <w:szCs w:val="24"/>
              </w:rPr>
              <w:t>r</w:t>
            </w:r>
            <w:r w:rsidRPr="00153AC1">
              <w:rPr>
                <w:rFonts w:eastAsia="Arial"/>
                <w:spacing w:val="1"/>
                <w:szCs w:val="24"/>
              </w:rPr>
              <w:t>o</w:t>
            </w:r>
            <w:r w:rsidRPr="00153AC1">
              <w:rPr>
                <w:rFonts w:eastAsia="Arial"/>
                <w:szCs w:val="24"/>
              </w:rPr>
              <w:t>c</w:t>
            </w:r>
            <w:r w:rsidRPr="00153AC1">
              <w:rPr>
                <w:rFonts w:eastAsia="Arial"/>
                <w:spacing w:val="1"/>
                <w:szCs w:val="24"/>
              </w:rPr>
              <w:t>u</w:t>
            </w:r>
            <w:r w:rsidRPr="00153AC1">
              <w:rPr>
                <w:rFonts w:eastAsia="Arial"/>
                <w:szCs w:val="24"/>
              </w:rPr>
              <w:t>r</w:t>
            </w:r>
            <w:r w:rsidRPr="00153AC1">
              <w:rPr>
                <w:rFonts w:eastAsia="Arial"/>
                <w:spacing w:val="1"/>
                <w:szCs w:val="24"/>
              </w:rPr>
              <w:t>e</w:t>
            </w:r>
            <w:r w:rsidRPr="00153AC1">
              <w:rPr>
                <w:rFonts w:eastAsia="Arial"/>
                <w:spacing w:val="2"/>
                <w:szCs w:val="24"/>
              </w:rPr>
              <w:t>m</w:t>
            </w:r>
            <w:r w:rsidRPr="00153AC1">
              <w:rPr>
                <w:rFonts w:eastAsia="Arial"/>
                <w:spacing w:val="1"/>
                <w:szCs w:val="24"/>
              </w:rPr>
              <w:t>en</w:t>
            </w:r>
            <w:r w:rsidRPr="00153AC1">
              <w:rPr>
                <w:rFonts w:eastAsia="Arial"/>
                <w:szCs w:val="24"/>
              </w:rPr>
              <w:t>t c</w:t>
            </w:r>
            <w:r w:rsidRPr="00153AC1">
              <w:rPr>
                <w:rFonts w:eastAsia="Arial"/>
                <w:spacing w:val="1"/>
                <w:szCs w:val="24"/>
              </w:rPr>
              <w:t>o</w:t>
            </w:r>
            <w:r w:rsidRPr="00153AC1">
              <w:rPr>
                <w:rFonts w:eastAsia="Arial"/>
                <w:spacing w:val="2"/>
                <w:szCs w:val="24"/>
              </w:rPr>
              <w:t>mm</w:t>
            </w:r>
            <w:r w:rsidRPr="00153AC1">
              <w:rPr>
                <w:rFonts w:eastAsia="Arial"/>
                <w:szCs w:val="24"/>
              </w:rPr>
              <w:t>it</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1"/>
                <w:szCs w:val="24"/>
              </w:rPr>
              <w:t>(s</w:t>
            </w:r>
            <w:r w:rsidRPr="00153AC1">
              <w:rPr>
                <w:rFonts w:eastAsia="Arial"/>
                <w:szCs w:val="24"/>
              </w:rPr>
              <w:t>)</w:t>
            </w:r>
          </w:p>
        </w:tc>
        <w:tc>
          <w:tcPr>
            <w:tcW w:w="2749" w:type="dxa"/>
            <w:shd w:val="clear" w:color="auto" w:fill="auto"/>
          </w:tcPr>
          <w:p w14:paraId="2723433D" w14:textId="77777777" w:rsidR="00B9284D" w:rsidRPr="00153AC1" w:rsidRDefault="00B9284D" w:rsidP="00B9284D">
            <w:pPr>
              <w:rPr>
                <w:rFonts w:eastAsia="Arial"/>
                <w:szCs w:val="24"/>
              </w:rPr>
            </w:pPr>
            <w:r w:rsidRPr="00153AC1">
              <w:rPr>
                <w:rFonts w:eastAsia="Arial"/>
                <w:spacing w:val="2"/>
                <w:szCs w:val="24"/>
              </w:rPr>
              <w:t>G</w:t>
            </w:r>
            <w:r w:rsidRPr="00153AC1">
              <w:rPr>
                <w:rFonts w:eastAsia="Arial"/>
                <w:spacing w:val="1"/>
                <w:szCs w:val="24"/>
              </w:rPr>
              <w:t>ove</w:t>
            </w:r>
            <w:r w:rsidRPr="00153AC1">
              <w:rPr>
                <w:rFonts w:eastAsia="Arial"/>
                <w:szCs w:val="24"/>
              </w:rPr>
              <w:t>r</w:t>
            </w:r>
            <w:r w:rsidRPr="00153AC1">
              <w:rPr>
                <w:rFonts w:eastAsia="Arial"/>
                <w:spacing w:val="1"/>
                <w:szCs w:val="24"/>
              </w:rPr>
              <w:t>n</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8"/>
                <w:szCs w:val="24"/>
              </w:rPr>
              <w:t xml:space="preserve"> </w:t>
            </w:r>
            <w:r w:rsidRPr="00153AC1">
              <w:rPr>
                <w:rFonts w:eastAsia="Arial"/>
                <w:spacing w:val="1"/>
                <w:szCs w:val="24"/>
              </w:rPr>
              <w:t>buye</w:t>
            </w:r>
            <w:r w:rsidRPr="00153AC1">
              <w:rPr>
                <w:rFonts w:eastAsia="Arial"/>
                <w:szCs w:val="24"/>
              </w:rPr>
              <w:t>r</w:t>
            </w:r>
            <w:r w:rsidRPr="00153AC1">
              <w:rPr>
                <w:rFonts w:eastAsia="Arial"/>
                <w:spacing w:val="6"/>
                <w:szCs w:val="24"/>
              </w:rPr>
              <w:t xml:space="preserve"> </w:t>
            </w:r>
            <w:r w:rsidRPr="00153AC1">
              <w:rPr>
                <w:rFonts w:eastAsia="Arial"/>
                <w:spacing w:val="2"/>
                <w:szCs w:val="24"/>
              </w:rPr>
              <w:t>m</w:t>
            </w:r>
            <w:r w:rsidRPr="00153AC1">
              <w:rPr>
                <w:rFonts w:eastAsia="Arial"/>
                <w:spacing w:val="1"/>
                <w:szCs w:val="24"/>
              </w:rPr>
              <w:t>a</w:t>
            </w:r>
            <w:r w:rsidRPr="00153AC1">
              <w:rPr>
                <w:rFonts w:eastAsia="Arial"/>
                <w:szCs w:val="24"/>
              </w:rPr>
              <w:t xml:space="preserve">y </w:t>
            </w:r>
            <w:r w:rsidRPr="00153AC1">
              <w:rPr>
                <w:rFonts w:eastAsia="Arial"/>
                <w:spacing w:val="1"/>
                <w:szCs w:val="24"/>
              </w:rPr>
              <w:t>app</w:t>
            </w:r>
            <w:r w:rsidRPr="00153AC1">
              <w:rPr>
                <w:rFonts w:eastAsia="Arial"/>
                <w:szCs w:val="24"/>
              </w:rPr>
              <w:t>ly</w:t>
            </w:r>
            <w:r w:rsidRPr="00153AC1">
              <w:rPr>
                <w:rFonts w:eastAsia="Arial"/>
                <w:spacing w:val="4"/>
                <w:szCs w:val="24"/>
              </w:rPr>
              <w:t xml:space="preserve"> </w:t>
            </w:r>
            <w:r w:rsidRPr="00153AC1">
              <w:rPr>
                <w:rFonts w:eastAsia="Arial"/>
                <w:szCs w:val="24"/>
              </w:rPr>
              <w:t>a</w:t>
            </w:r>
            <w:r w:rsidRPr="00153AC1">
              <w:rPr>
                <w:rFonts w:eastAsia="Arial"/>
                <w:spacing w:val="4"/>
                <w:szCs w:val="24"/>
              </w:rPr>
              <w:t xml:space="preserve"> </w:t>
            </w:r>
            <w:r w:rsidRPr="00153AC1">
              <w:rPr>
                <w:rFonts w:eastAsia="Arial"/>
                <w:szCs w:val="24"/>
              </w:rPr>
              <w:t>ri</w:t>
            </w:r>
            <w:r w:rsidRPr="00153AC1">
              <w:rPr>
                <w:rFonts w:eastAsia="Arial"/>
                <w:spacing w:val="1"/>
                <w:szCs w:val="24"/>
              </w:rPr>
              <w:t>s</w:t>
            </w:r>
            <w:r w:rsidRPr="00153AC1">
              <w:rPr>
                <w:rFonts w:eastAsia="Arial"/>
                <w:szCs w:val="24"/>
              </w:rPr>
              <w:t>k</w:t>
            </w:r>
            <w:r w:rsidRPr="00153AC1">
              <w:rPr>
                <w:rFonts w:eastAsia="Arial"/>
                <w:spacing w:val="7"/>
                <w:szCs w:val="24"/>
              </w:rPr>
              <w:t xml:space="preserve"> </w:t>
            </w:r>
            <w:r w:rsidRPr="00153AC1">
              <w:rPr>
                <w:rFonts w:eastAsia="Arial"/>
                <w:spacing w:val="1"/>
                <w:szCs w:val="24"/>
              </w:rPr>
              <w:t>d</w:t>
            </w:r>
            <w:r w:rsidRPr="00153AC1">
              <w:rPr>
                <w:rFonts w:eastAsia="Arial"/>
                <w:szCs w:val="24"/>
              </w:rPr>
              <w:t>i</w:t>
            </w:r>
            <w:r w:rsidRPr="00153AC1">
              <w:rPr>
                <w:rFonts w:eastAsia="Arial"/>
                <w:spacing w:val="1"/>
                <w:szCs w:val="24"/>
              </w:rPr>
              <w:t>s</w:t>
            </w:r>
            <w:r w:rsidRPr="00153AC1">
              <w:rPr>
                <w:rFonts w:eastAsia="Arial"/>
                <w:szCs w:val="24"/>
              </w:rPr>
              <w:t>c</w:t>
            </w:r>
            <w:r w:rsidRPr="00153AC1">
              <w:rPr>
                <w:rFonts w:eastAsia="Arial"/>
                <w:spacing w:val="1"/>
                <w:szCs w:val="24"/>
              </w:rPr>
              <w:t>oun</w:t>
            </w:r>
            <w:r w:rsidRPr="00153AC1">
              <w:rPr>
                <w:rFonts w:eastAsia="Arial"/>
                <w:szCs w:val="24"/>
              </w:rPr>
              <w:t xml:space="preserve">t </w:t>
            </w:r>
            <w:r w:rsidRPr="00153AC1">
              <w:rPr>
                <w:rFonts w:eastAsia="Arial"/>
                <w:spacing w:val="1"/>
                <w:szCs w:val="24"/>
              </w:rPr>
              <w:t>ad</w:t>
            </w:r>
            <w:r w:rsidRPr="00153AC1">
              <w:rPr>
                <w:rFonts w:eastAsia="Arial"/>
                <w:szCs w:val="24"/>
              </w:rPr>
              <w:t>j</w:t>
            </w:r>
            <w:r w:rsidRPr="00153AC1">
              <w:rPr>
                <w:rFonts w:eastAsia="Arial"/>
                <w:spacing w:val="1"/>
                <w:szCs w:val="24"/>
              </w:rPr>
              <w:t>u</w:t>
            </w:r>
            <w:r w:rsidRPr="00153AC1">
              <w:rPr>
                <w:rFonts w:eastAsia="Arial"/>
                <w:szCs w:val="24"/>
              </w:rPr>
              <w:t>st</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6"/>
                <w:szCs w:val="24"/>
              </w:rPr>
              <w:t xml:space="preserve"> </w:t>
            </w:r>
            <w:r w:rsidRPr="00153AC1">
              <w:rPr>
                <w:rFonts w:eastAsia="Arial"/>
                <w:spacing w:val="1"/>
                <w:szCs w:val="24"/>
              </w:rPr>
              <w:t>ba</w:t>
            </w:r>
            <w:r w:rsidRPr="00153AC1">
              <w:rPr>
                <w:rFonts w:eastAsia="Arial"/>
                <w:szCs w:val="24"/>
              </w:rPr>
              <w:t>s</w:t>
            </w:r>
            <w:r w:rsidRPr="00153AC1">
              <w:rPr>
                <w:rFonts w:eastAsia="Arial"/>
                <w:spacing w:val="4"/>
                <w:szCs w:val="24"/>
              </w:rPr>
              <w:t>e</w:t>
            </w:r>
            <w:r w:rsidRPr="00153AC1">
              <w:rPr>
                <w:rFonts w:eastAsia="Arial"/>
                <w:szCs w:val="24"/>
              </w:rPr>
              <w:t>d</w:t>
            </w:r>
            <w:r w:rsidRPr="00153AC1">
              <w:rPr>
                <w:rFonts w:eastAsia="Arial"/>
                <w:spacing w:val="4"/>
                <w:szCs w:val="24"/>
              </w:rPr>
              <w:t xml:space="preserve"> </w:t>
            </w:r>
            <w:r w:rsidRPr="00153AC1">
              <w:rPr>
                <w:rFonts w:eastAsia="Arial"/>
                <w:spacing w:val="1"/>
                <w:szCs w:val="24"/>
              </w:rPr>
              <w:t>o</w:t>
            </w:r>
            <w:r w:rsidRPr="00153AC1">
              <w:rPr>
                <w:rFonts w:eastAsia="Arial"/>
                <w:szCs w:val="24"/>
              </w:rPr>
              <w:t>n</w:t>
            </w:r>
            <w:r w:rsidRPr="00153AC1">
              <w:rPr>
                <w:rFonts w:eastAsia="Arial"/>
                <w:spacing w:val="5"/>
                <w:szCs w:val="24"/>
              </w:rPr>
              <w:t xml:space="preserve"> </w:t>
            </w:r>
            <w:r w:rsidRPr="00153AC1">
              <w:rPr>
                <w:rFonts w:eastAsia="Arial"/>
                <w:spacing w:val="1"/>
                <w:szCs w:val="24"/>
              </w:rPr>
              <w:t xml:space="preserve">any </w:t>
            </w:r>
            <w:r w:rsidRPr="00153AC1">
              <w:rPr>
                <w:rFonts w:eastAsia="Arial"/>
                <w:szCs w:val="24"/>
              </w:rPr>
              <w:t>ris</w:t>
            </w:r>
            <w:r w:rsidRPr="00153AC1">
              <w:rPr>
                <w:rFonts w:eastAsia="Arial"/>
                <w:spacing w:val="1"/>
                <w:szCs w:val="24"/>
              </w:rPr>
              <w:t>k(</w:t>
            </w:r>
            <w:r w:rsidRPr="00153AC1">
              <w:rPr>
                <w:rFonts w:eastAsia="Arial"/>
                <w:szCs w:val="24"/>
              </w:rPr>
              <w:t>s)</w:t>
            </w:r>
            <w:r w:rsidRPr="00153AC1">
              <w:rPr>
                <w:rFonts w:eastAsia="Arial"/>
                <w:spacing w:val="5"/>
                <w:szCs w:val="24"/>
              </w:rPr>
              <w:t xml:space="preserve"> </w:t>
            </w:r>
            <w:r w:rsidRPr="00153AC1">
              <w:rPr>
                <w:rFonts w:eastAsia="Arial"/>
                <w:szCs w:val="24"/>
              </w:rPr>
              <w:t>i</w:t>
            </w:r>
            <w:r w:rsidRPr="00153AC1">
              <w:rPr>
                <w:rFonts w:eastAsia="Arial"/>
                <w:spacing w:val="1"/>
                <w:szCs w:val="24"/>
              </w:rPr>
              <w:t>dent</w:t>
            </w:r>
            <w:r w:rsidRPr="00153AC1">
              <w:rPr>
                <w:rFonts w:eastAsia="Arial"/>
                <w:szCs w:val="24"/>
              </w:rPr>
              <w:t>ifi</w:t>
            </w:r>
            <w:r w:rsidRPr="00153AC1">
              <w:rPr>
                <w:rFonts w:eastAsia="Arial"/>
                <w:spacing w:val="1"/>
                <w:szCs w:val="24"/>
              </w:rPr>
              <w:t>e</w:t>
            </w:r>
            <w:r w:rsidRPr="00153AC1">
              <w:rPr>
                <w:rFonts w:eastAsia="Arial"/>
                <w:szCs w:val="24"/>
              </w:rPr>
              <w:t>d</w:t>
            </w:r>
            <w:r w:rsidRPr="00153AC1">
              <w:rPr>
                <w:rFonts w:eastAsia="Arial"/>
                <w:spacing w:val="2"/>
                <w:szCs w:val="24"/>
              </w:rPr>
              <w:t xml:space="preserve"> </w:t>
            </w:r>
            <w:r w:rsidRPr="00153AC1">
              <w:rPr>
                <w:rFonts w:eastAsia="Arial"/>
                <w:szCs w:val="24"/>
              </w:rPr>
              <w:t>in</w:t>
            </w:r>
            <w:r w:rsidRPr="00153AC1">
              <w:rPr>
                <w:rFonts w:eastAsia="Arial"/>
                <w:spacing w:val="2"/>
                <w:szCs w:val="24"/>
              </w:rPr>
              <w:t xml:space="preserve"> </w:t>
            </w:r>
            <w:r w:rsidRPr="00153AC1">
              <w:rPr>
                <w:rFonts w:eastAsia="Arial"/>
                <w:szCs w:val="24"/>
              </w:rPr>
              <w:t>t</w:t>
            </w:r>
            <w:r w:rsidRPr="00153AC1">
              <w:rPr>
                <w:rFonts w:eastAsia="Arial"/>
                <w:spacing w:val="1"/>
                <w:szCs w:val="24"/>
              </w:rPr>
              <w:t>h</w:t>
            </w:r>
            <w:r w:rsidRPr="00153AC1">
              <w:rPr>
                <w:rFonts w:eastAsia="Arial"/>
                <w:szCs w:val="24"/>
              </w:rPr>
              <w:t xml:space="preserve">e </w:t>
            </w:r>
            <w:r w:rsidRPr="00153AC1">
              <w:rPr>
                <w:rFonts w:eastAsia="Arial"/>
                <w:spacing w:val="1"/>
                <w:szCs w:val="24"/>
              </w:rPr>
              <w:t>eva</w:t>
            </w:r>
            <w:r w:rsidRPr="00153AC1">
              <w:rPr>
                <w:rFonts w:eastAsia="Arial"/>
                <w:szCs w:val="24"/>
              </w:rPr>
              <w:t>l</w:t>
            </w:r>
            <w:r w:rsidRPr="00153AC1">
              <w:rPr>
                <w:rFonts w:eastAsia="Arial"/>
                <w:spacing w:val="1"/>
                <w:szCs w:val="24"/>
              </w:rPr>
              <w:t>ua</w:t>
            </w:r>
            <w:r w:rsidRPr="00153AC1">
              <w:rPr>
                <w:rFonts w:eastAsia="Arial"/>
                <w:szCs w:val="24"/>
              </w:rPr>
              <w:t>ti</w:t>
            </w:r>
            <w:r w:rsidRPr="00153AC1">
              <w:rPr>
                <w:rFonts w:eastAsia="Arial"/>
                <w:spacing w:val="1"/>
                <w:szCs w:val="24"/>
              </w:rPr>
              <w:t>o</w:t>
            </w:r>
            <w:r w:rsidRPr="00153AC1">
              <w:rPr>
                <w:rFonts w:eastAsia="Arial"/>
                <w:szCs w:val="24"/>
              </w:rPr>
              <w:t>n</w:t>
            </w:r>
            <w:r w:rsidRPr="00153AC1">
              <w:rPr>
                <w:rFonts w:eastAsia="Arial"/>
                <w:spacing w:val="4"/>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o</w:t>
            </w:r>
            <w:r w:rsidRPr="00153AC1">
              <w:rPr>
                <w:rFonts w:eastAsia="Arial"/>
                <w:szCs w:val="24"/>
              </w:rPr>
              <w:t>c</w:t>
            </w:r>
            <w:r w:rsidRPr="00153AC1">
              <w:rPr>
                <w:rFonts w:eastAsia="Arial"/>
                <w:spacing w:val="-1"/>
                <w:szCs w:val="24"/>
              </w:rPr>
              <w:t>e</w:t>
            </w:r>
            <w:r w:rsidRPr="00153AC1">
              <w:rPr>
                <w:rFonts w:eastAsia="Arial"/>
                <w:szCs w:val="24"/>
              </w:rPr>
              <w:t>ss</w:t>
            </w:r>
            <w:r w:rsidRPr="00153AC1">
              <w:rPr>
                <w:rFonts w:eastAsia="Arial"/>
                <w:spacing w:val="4"/>
                <w:szCs w:val="24"/>
              </w:rPr>
              <w:t xml:space="preserve"> </w:t>
            </w:r>
            <w:r w:rsidRPr="00153AC1">
              <w:rPr>
                <w:rFonts w:eastAsia="Arial"/>
                <w:spacing w:val="2"/>
                <w:szCs w:val="24"/>
              </w:rPr>
              <w:t>w</w:t>
            </w:r>
            <w:r w:rsidRPr="00153AC1">
              <w:rPr>
                <w:rFonts w:eastAsia="Arial"/>
                <w:spacing w:val="1"/>
                <w:szCs w:val="24"/>
              </w:rPr>
              <w:t>h</w:t>
            </w:r>
            <w:r w:rsidRPr="00153AC1">
              <w:rPr>
                <w:rFonts w:eastAsia="Arial"/>
                <w:szCs w:val="24"/>
              </w:rPr>
              <w:t>ich is</w:t>
            </w:r>
            <w:r w:rsidRPr="00153AC1">
              <w:rPr>
                <w:rFonts w:eastAsia="Arial"/>
                <w:spacing w:val="4"/>
                <w:szCs w:val="24"/>
              </w:rPr>
              <w:t xml:space="preserve"> </w:t>
            </w:r>
            <w:r w:rsidRPr="00153AC1">
              <w:rPr>
                <w:rFonts w:eastAsia="Arial"/>
                <w:spacing w:val="1"/>
                <w:szCs w:val="24"/>
              </w:rPr>
              <w:t>e</w:t>
            </w:r>
            <w:r w:rsidRPr="00153AC1">
              <w:rPr>
                <w:rFonts w:eastAsia="Arial"/>
                <w:spacing w:val="-1"/>
                <w:szCs w:val="24"/>
              </w:rPr>
              <w:t>x</w:t>
            </w:r>
            <w:r w:rsidRPr="00153AC1">
              <w:rPr>
                <w:rFonts w:eastAsia="Arial"/>
                <w:spacing w:val="1"/>
                <w:szCs w:val="24"/>
              </w:rPr>
              <w:t>pe</w:t>
            </w:r>
            <w:r w:rsidRPr="00153AC1">
              <w:rPr>
                <w:rFonts w:eastAsia="Arial"/>
                <w:szCs w:val="24"/>
              </w:rPr>
              <w:t>ct</w:t>
            </w:r>
            <w:r w:rsidRPr="00153AC1">
              <w:rPr>
                <w:rFonts w:eastAsia="Arial"/>
                <w:spacing w:val="1"/>
                <w:szCs w:val="24"/>
              </w:rPr>
              <w:t>e</w:t>
            </w:r>
            <w:r w:rsidRPr="00153AC1">
              <w:rPr>
                <w:rFonts w:eastAsia="Arial"/>
                <w:szCs w:val="24"/>
              </w:rPr>
              <w:t>d</w:t>
            </w:r>
            <w:r w:rsidRPr="00153AC1">
              <w:rPr>
                <w:rFonts w:eastAsia="Arial"/>
                <w:spacing w:val="4"/>
                <w:szCs w:val="24"/>
              </w:rPr>
              <w:t xml:space="preserve"> </w:t>
            </w:r>
            <w:r w:rsidRPr="00153AC1">
              <w:rPr>
                <w:rFonts w:eastAsia="Arial"/>
                <w:szCs w:val="24"/>
              </w:rPr>
              <w:t>to</w:t>
            </w:r>
            <w:r w:rsidRPr="00153AC1">
              <w:rPr>
                <w:rFonts w:eastAsia="Arial"/>
                <w:spacing w:val="7"/>
                <w:szCs w:val="24"/>
              </w:rPr>
              <w:t xml:space="preserve"> </w:t>
            </w:r>
            <w:r w:rsidRPr="00153AC1">
              <w:rPr>
                <w:rFonts w:eastAsia="Arial"/>
                <w:szCs w:val="24"/>
              </w:rPr>
              <w:t>i</w:t>
            </w:r>
            <w:r w:rsidRPr="00153AC1">
              <w:rPr>
                <w:rFonts w:eastAsia="Arial"/>
                <w:spacing w:val="2"/>
                <w:szCs w:val="24"/>
              </w:rPr>
              <w:t>m</w:t>
            </w:r>
            <w:r w:rsidRPr="00153AC1">
              <w:rPr>
                <w:rFonts w:eastAsia="Arial"/>
                <w:spacing w:val="1"/>
                <w:szCs w:val="24"/>
              </w:rPr>
              <w:t>p</w:t>
            </w:r>
            <w:r w:rsidRPr="00153AC1">
              <w:rPr>
                <w:rFonts w:eastAsia="Arial"/>
                <w:spacing w:val="-1"/>
                <w:szCs w:val="24"/>
              </w:rPr>
              <w:t>a</w:t>
            </w:r>
            <w:r w:rsidRPr="00153AC1">
              <w:rPr>
                <w:rFonts w:eastAsia="Arial"/>
                <w:szCs w:val="24"/>
              </w:rPr>
              <w:t>ct</w:t>
            </w:r>
            <w:r w:rsidRPr="00153AC1">
              <w:rPr>
                <w:rFonts w:eastAsia="Arial"/>
                <w:spacing w:val="4"/>
                <w:szCs w:val="24"/>
              </w:rPr>
              <w:t xml:space="preserve"> </w:t>
            </w:r>
            <w:r w:rsidRPr="00153AC1">
              <w:rPr>
                <w:rFonts w:eastAsia="Arial"/>
                <w:spacing w:val="1"/>
                <w:szCs w:val="24"/>
              </w:rPr>
              <w:t>o</w:t>
            </w:r>
            <w:r w:rsidRPr="00153AC1">
              <w:rPr>
                <w:rFonts w:eastAsia="Arial"/>
                <w:szCs w:val="24"/>
              </w:rPr>
              <w:t>n t</w:t>
            </w:r>
            <w:r w:rsidRPr="00153AC1">
              <w:rPr>
                <w:rFonts w:eastAsia="Arial"/>
                <w:spacing w:val="1"/>
                <w:szCs w:val="24"/>
              </w:rPr>
              <w:t>h</w:t>
            </w:r>
            <w:r w:rsidRPr="00153AC1">
              <w:rPr>
                <w:rFonts w:eastAsia="Arial"/>
                <w:szCs w:val="24"/>
              </w:rPr>
              <w:t>e</w:t>
            </w:r>
            <w:r w:rsidRPr="00153AC1">
              <w:rPr>
                <w:rFonts w:eastAsia="Arial"/>
                <w:spacing w:val="4"/>
                <w:szCs w:val="24"/>
              </w:rPr>
              <w:t xml:space="preserve"> </w:t>
            </w:r>
            <w:r w:rsidRPr="00153AC1">
              <w:rPr>
                <w:rFonts w:eastAsia="Arial"/>
                <w:szCs w:val="24"/>
              </w:rPr>
              <w:t>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r’s</w:t>
            </w:r>
            <w:r w:rsidRPr="00153AC1">
              <w:rPr>
                <w:rFonts w:eastAsia="Arial"/>
                <w:spacing w:val="7"/>
                <w:szCs w:val="24"/>
              </w:rPr>
              <w:t xml:space="preserve"> </w:t>
            </w:r>
            <w:r w:rsidRPr="00153AC1">
              <w:rPr>
                <w:rFonts w:eastAsia="Arial"/>
                <w:spacing w:val="1"/>
                <w:szCs w:val="24"/>
              </w:rPr>
              <w:t>ab</w:t>
            </w:r>
            <w:r w:rsidRPr="00153AC1">
              <w:rPr>
                <w:rFonts w:eastAsia="Arial"/>
                <w:szCs w:val="24"/>
              </w:rPr>
              <w:t>ility</w:t>
            </w:r>
            <w:r w:rsidRPr="00153AC1">
              <w:rPr>
                <w:rFonts w:eastAsia="Arial"/>
                <w:spacing w:val="4"/>
                <w:szCs w:val="24"/>
              </w:rPr>
              <w:t xml:space="preserve"> </w:t>
            </w:r>
            <w:r w:rsidRPr="00153AC1">
              <w:rPr>
                <w:rFonts w:eastAsia="Arial"/>
                <w:szCs w:val="24"/>
              </w:rPr>
              <w:t xml:space="preserve">to </w:t>
            </w:r>
            <w:r w:rsidRPr="00153AC1">
              <w:rPr>
                <w:rFonts w:eastAsia="Arial"/>
                <w:spacing w:val="2"/>
                <w:szCs w:val="24"/>
              </w:rPr>
              <w:t>m</w:t>
            </w:r>
            <w:r w:rsidRPr="00153AC1">
              <w:rPr>
                <w:rFonts w:eastAsia="Arial"/>
                <w:spacing w:val="1"/>
                <w:szCs w:val="24"/>
              </w:rPr>
              <w:t>ee</w:t>
            </w:r>
            <w:r w:rsidRPr="00153AC1">
              <w:rPr>
                <w:rFonts w:eastAsia="Arial"/>
                <w:szCs w:val="24"/>
              </w:rPr>
              <w:t>t</w:t>
            </w:r>
            <w:r w:rsidRPr="00153AC1">
              <w:rPr>
                <w:rFonts w:eastAsia="Arial"/>
                <w:spacing w:val="6"/>
                <w:szCs w:val="24"/>
              </w:rPr>
              <w:t xml:space="preserve"> </w:t>
            </w:r>
            <w:r w:rsidRPr="00153AC1">
              <w:rPr>
                <w:rFonts w:eastAsia="Arial"/>
                <w:szCs w:val="24"/>
              </w:rPr>
              <w:t>its</w:t>
            </w:r>
            <w:r w:rsidRPr="00153AC1">
              <w:rPr>
                <w:rFonts w:eastAsia="Arial"/>
                <w:spacing w:val="2"/>
                <w:szCs w:val="24"/>
              </w:rPr>
              <w:t xml:space="preserve"> </w:t>
            </w:r>
            <w:r w:rsidRPr="00153AC1">
              <w:rPr>
                <w:rFonts w:eastAsia="Arial"/>
                <w:szCs w:val="24"/>
              </w:rPr>
              <w:t>s</w:t>
            </w:r>
            <w:r w:rsidRPr="00153AC1">
              <w:rPr>
                <w:rFonts w:eastAsia="Arial"/>
                <w:spacing w:val="1"/>
                <w:szCs w:val="24"/>
              </w:rPr>
              <w:t>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p</w:t>
            </w:r>
            <w:r w:rsidRPr="00153AC1">
              <w:rPr>
                <w:rFonts w:eastAsia="Arial"/>
                <w:szCs w:val="24"/>
              </w:rPr>
              <w:t>r</w:t>
            </w:r>
            <w:r w:rsidRPr="00153AC1">
              <w:rPr>
                <w:rFonts w:eastAsia="Arial"/>
                <w:spacing w:val="1"/>
                <w:szCs w:val="24"/>
              </w:rPr>
              <w:t>o</w:t>
            </w:r>
            <w:r w:rsidRPr="00153AC1">
              <w:rPr>
                <w:rFonts w:eastAsia="Arial"/>
                <w:szCs w:val="24"/>
              </w:rPr>
              <w:t>c</w:t>
            </w:r>
            <w:r w:rsidRPr="00153AC1">
              <w:rPr>
                <w:rFonts w:eastAsia="Arial"/>
                <w:spacing w:val="1"/>
                <w:szCs w:val="24"/>
              </w:rPr>
              <w:t>u</w:t>
            </w:r>
            <w:r w:rsidRPr="00153AC1">
              <w:rPr>
                <w:rFonts w:eastAsia="Arial"/>
                <w:szCs w:val="24"/>
              </w:rPr>
              <w:t>r</w:t>
            </w:r>
            <w:r w:rsidRPr="00153AC1">
              <w:rPr>
                <w:rFonts w:eastAsia="Arial"/>
                <w:spacing w:val="1"/>
                <w:szCs w:val="24"/>
              </w:rPr>
              <w:t>e</w:t>
            </w:r>
            <w:r w:rsidRPr="00153AC1">
              <w:rPr>
                <w:rFonts w:eastAsia="Arial"/>
                <w:spacing w:val="2"/>
                <w:szCs w:val="24"/>
              </w:rPr>
              <w:t>m</w:t>
            </w:r>
            <w:r w:rsidRPr="00153AC1">
              <w:rPr>
                <w:rFonts w:eastAsia="Arial"/>
                <w:spacing w:val="1"/>
                <w:szCs w:val="24"/>
              </w:rPr>
              <w:t>en</w:t>
            </w:r>
            <w:r w:rsidRPr="00153AC1">
              <w:rPr>
                <w:rFonts w:eastAsia="Arial"/>
                <w:szCs w:val="24"/>
              </w:rPr>
              <w:t>t c</w:t>
            </w:r>
            <w:r w:rsidRPr="00153AC1">
              <w:rPr>
                <w:rFonts w:eastAsia="Arial"/>
                <w:spacing w:val="1"/>
                <w:szCs w:val="24"/>
              </w:rPr>
              <w:t>o</w:t>
            </w:r>
            <w:r w:rsidRPr="00153AC1">
              <w:rPr>
                <w:rFonts w:eastAsia="Arial"/>
                <w:spacing w:val="2"/>
                <w:szCs w:val="24"/>
              </w:rPr>
              <w:t>mm</w:t>
            </w:r>
            <w:r w:rsidRPr="00153AC1">
              <w:rPr>
                <w:rFonts w:eastAsia="Arial"/>
                <w:szCs w:val="24"/>
              </w:rPr>
              <w:t>it</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1"/>
                <w:szCs w:val="24"/>
              </w:rPr>
              <w:t>(s</w:t>
            </w:r>
            <w:r w:rsidRPr="00153AC1">
              <w:rPr>
                <w:rFonts w:eastAsia="Arial"/>
                <w:szCs w:val="24"/>
              </w:rPr>
              <w:t>)</w:t>
            </w:r>
          </w:p>
        </w:tc>
        <w:tc>
          <w:tcPr>
            <w:tcW w:w="2749" w:type="dxa"/>
            <w:shd w:val="clear" w:color="auto" w:fill="auto"/>
          </w:tcPr>
          <w:p w14:paraId="5E50CE83" w14:textId="393A08BA" w:rsidR="00B9284D" w:rsidRPr="00153AC1" w:rsidRDefault="00B9284D" w:rsidP="00B9284D">
            <w:pPr>
              <w:rPr>
                <w:rFonts w:eastAsia="Arial"/>
                <w:spacing w:val="2"/>
                <w:szCs w:val="24"/>
              </w:rPr>
            </w:pPr>
            <w:r w:rsidRPr="00153AC1">
              <w:rPr>
                <w:rFonts w:eastAsia="Arial"/>
                <w:spacing w:val="2"/>
                <w:szCs w:val="24"/>
              </w:rPr>
              <w:t>G</w:t>
            </w:r>
            <w:r w:rsidRPr="00153AC1">
              <w:rPr>
                <w:rFonts w:eastAsia="Arial"/>
                <w:spacing w:val="1"/>
                <w:szCs w:val="24"/>
              </w:rPr>
              <w:t>ove</w:t>
            </w:r>
            <w:r w:rsidRPr="00153AC1">
              <w:rPr>
                <w:rFonts w:eastAsia="Arial"/>
                <w:szCs w:val="24"/>
              </w:rPr>
              <w:t>r</w:t>
            </w:r>
            <w:r w:rsidRPr="00153AC1">
              <w:rPr>
                <w:rFonts w:eastAsia="Arial"/>
                <w:spacing w:val="1"/>
                <w:szCs w:val="24"/>
              </w:rPr>
              <w:t>n</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8"/>
                <w:szCs w:val="24"/>
              </w:rPr>
              <w:t xml:space="preserve"> </w:t>
            </w:r>
            <w:r w:rsidRPr="00153AC1">
              <w:rPr>
                <w:rFonts w:eastAsia="Arial"/>
                <w:spacing w:val="1"/>
                <w:szCs w:val="24"/>
              </w:rPr>
              <w:t>buye</w:t>
            </w:r>
            <w:r w:rsidRPr="00153AC1">
              <w:rPr>
                <w:rFonts w:eastAsia="Arial"/>
                <w:szCs w:val="24"/>
              </w:rPr>
              <w:t>r</w:t>
            </w:r>
            <w:r w:rsidRPr="00153AC1">
              <w:rPr>
                <w:rFonts w:eastAsia="Arial"/>
                <w:spacing w:val="6"/>
                <w:szCs w:val="24"/>
              </w:rPr>
              <w:t xml:space="preserve"> </w:t>
            </w:r>
            <w:r w:rsidRPr="00153AC1">
              <w:rPr>
                <w:rFonts w:eastAsia="Arial"/>
                <w:spacing w:val="2"/>
                <w:szCs w:val="24"/>
              </w:rPr>
              <w:t>m</w:t>
            </w:r>
            <w:r w:rsidRPr="00153AC1">
              <w:rPr>
                <w:rFonts w:eastAsia="Arial"/>
                <w:spacing w:val="1"/>
                <w:szCs w:val="24"/>
              </w:rPr>
              <w:t>a</w:t>
            </w:r>
            <w:r w:rsidRPr="00153AC1">
              <w:rPr>
                <w:rFonts w:eastAsia="Arial"/>
                <w:szCs w:val="24"/>
              </w:rPr>
              <w:t xml:space="preserve">y </w:t>
            </w:r>
            <w:r w:rsidRPr="00153AC1">
              <w:rPr>
                <w:rFonts w:eastAsia="Arial"/>
                <w:spacing w:val="1"/>
                <w:szCs w:val="24"/>
              </w:rPr>
              <w:t>app</w:t>
            </w:r>
            <w:r w:rsidRPr="00153AC1">
              <w:rPr>
                <w:rFonts w:eastAsia="Arial"/>
                <w:szCs w:val="24"/>
              </w:rPr>
              <w:t>ly</w:t>
            </w:r>
            <w:r w:rsidRPr="00153AC1">
              <w:rPr>
                <w:rFonts w:eastAsia="Arial"/>
                <w:spacing w:val="4"/>
                <w:szCs w:val="24"/>
              </w:rPr>
              <w:t xml:space="preserve"> </w:t>
            </w:r>
            <w:r w:rsidRPr="00153AC1">
              <w:rPr>
                <w:rFonts w:eastAsia="Arial"/>
                <w:szCs w:val="24"/>
              </w:rPr>
              <w:t>a</w:t>
            </w:r>
            <w:r w:rsidRPr="00153AC1">
              <w:rPr>
                <w:rFonts w:eastAsia="Arial"/>
                <w:spacing w:val="4"/>
                <w:szCs w:val="24"/>
              </w:rPr>
              <w:t xml:space="preserve"> </w:t>
            </w:r>
            <w:r w:rsidRPr="00153AC1">
              <w:rPr>
                <w:rFonts w:eastAsia="Arial"/>
                <w:szCs w:val="24"/>
              </w:rPr>
              <w:t>ri</w:t>
            </w:r>
            <w:r w:rsidRPr="00153AC1">
              <w:rPr>
                <w:rFonts w:eastAsia="Arial"/>
                <w:spacing w:val="1"/>
                <w:szCs w:val="24"/>
              </w:rPr>
              <w:t>s</w:t>
            </w:r>
            <w:r w:rsidRPr="00153AC1">
              <w:rPr>
                <w:rFonts w:eastAsia="Arial"/>
                <w:szCs w:val="24"/>
              </w:rPr>
              <w:t>k</w:t>
            </w:r>
            <w:r w:rsidRPr="00153AC1">
              <w:rPr>
                <w:rFonts w:eastAsia="Arial"/>
                <w:spacing w:val="7"/>
                <w:szCs w:val="24"/>
              </w:rPr>
              <w:t xml:space="preserve"> </w:t>
            </w:r>
            <w:r w:rsidRPr="00153AC1">
              <w:rPr>
                <w:rFonts w:eastAsia="Arial"/>
                <w:spacing w:val="1"/>
                <w:szCs w:val="24"/>
              </w:rPr>
              <w:t>d</w:t>
            </w:r>
            <w:r w:rsidRPr="00153AC1">
              <w:rPr>
                <w:rFonts w:eastAsia="Arial"/>
                <w:szCs w:val="24"/>
              </w:rPr>
              <w:t>i</w:t>
            </w:r>
            <w:r w:rsidRPr="00153AC1">
              <w:rPr>
                <w:rFonts w:eastAsia="Arial"/>
                <w:spacing w:val="1"/>
                <w:szCs w:val="24"/>
              </w:rPr>
              <w:t>s</w:t>
            </w:r>
            <w:r w:rsidRPr="00153AC1">
              <w:rPr>
                <w:rFonts w:eastAsia="Arial"/>
                <w:szCs w:val="24"/>
              </w:rPr>
              <w:t>c</w:t>
            </w:r>
            <w:r w:rsidRPr="00153AC1">
              <w:rPr>
                <w:rFonts w:eastAsia="Arial"/>
                <w:spacing w:val="1"/>
                <w:szCs w:val="24"/>
              </w:rPr>
              <w:t>oun</w:t>
            </w:r>
            <w:r w:rsidRPr="00153AC1">
              <w:rPr>
                <w:rFonts w:eastAsia="Arial"/>
                <w:szCs w:val="24"/>
              </w:rPr>
              <w:t xml:space="preserve">t </w:t>
            </w:r>
            <w:r w:rsidRPr="00153AC1">
              <w:rPr>
                <w:rFonts w:eastAsia="Arial"/>
                <w:spacing w:val="1"/>
                <w:szCs w:val="24"/>
              </w:rPr>
              <w:t>ad</w:t>
            </w:r>
            <w:r w:rsidRPr="00153AC1">
              <w:rPr>
                <w:rFonts w:eastAsia="Arial"/>
                <w:szCs w:val="24"/>
              </w:rPr>
              <w:t>j</w:t>
            </w:r>
            <w:r w:rsidRPr="00153AC1">
              <w:rPr>
                <w:rFonts w:eastAsia="Arial"/>
                <w:spacing w:val="1"/>
                <w:szCs w:val="24"/>
              </w:rPr>
              <w:t>u</w:t>
            </w:r>
            <w:r w:rsidRPr="00153AC1">
              <w:rPr>
                <w:rFonts w:eastAsia="Arial"/>
                <w:szCs w:val="24"/>
              </w:rPr>
              <w:t>st</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6"/>
                <w:szCs w:val="24"/>
              </w:rPr>
              <w:t xml:space="preserve"> </w:t>
            </w:r>
            <w:r w:rsidRPr="00153AC1">
              <w:rPr>
                <w:rFonts w:eastAsia="Arial"/>
                <w:spacing w:val="1"/>
                <w:szCs w:val="24"/>
              </w:rPr>
              <w:t>ba</w:t>
            </w:r>
            <w:r w:rsidRPr="00153AC1">
              <w:rPr>
                <w:rFonts w:eastAsia="Arial"/>
                <w:szCs w:val="24"/>
              </w:rPr>
              <w:t>s</w:t>
            </w:r>
            <w:r w:rsidRPr="00153AC1">
              <w:rPr>
                <w:rFonts w:eastAsia="Arial"/>
                <w:spacing w:val="4"/>
                <w:szCs w:val="24"/>
              </w:rPr>
              <w:t>e</w:t>
            </w:r>
            <w:r w:rsidRPr="00153AC1">
              <w:rPr>
                <w:rFonts w:eastAsia="Arial"/>
                <w:szCs w:val="24"/>
              </w:rPr>
              <w:t>d</w:t>
            </w:r>
            <w:r w:rsidRPr="00153AC1">
              <w:rPr>
                <w:rFonts w:eastAsia="Arial"/>
                <w:spacing w:val="4"/>
                <w:szCs w:val="24"/>
              </w:rPr>
              <w:t xml:space="preserve"> </w:t>
            </w:r>
            <w:r w:rsidRPr="00153AC1">
              <w:rPr>
                <w:rFonts w:eastAsia="Arial"/>
                <w:spacing w:val="1"/>
                <w:szCs w:val="24"/>
              </w:rPr>
              <w:t>o</w:t>
            </w:r>
            <w:r w:rsidRPr="00153AC1">
              <w:rPr>
                <w:rFonts w:eastAsia="Arial"/>
                <w:szCs w:val="24"/>
              </w:rPr>
              <w:t>n</w:t>
            </w:r>
            <w:r w:rsidRPr="00153AC1">
              <w:rPr>
                <w:rFonts w:eastAsia="Arial"/>
                <w:spacing w:val="5"/>
                <w:szCs w:val="24"/>
              </w:rPr>
              <w:t xml:space="preserve"> </w:t>
            </w:r>
            <w:r w:rsidRPr="00153AC1">
              <w:rPr>
                <w:rFonts w:eastAsia="Arial"/>
                <w:spacing w:val="1"/>
                <w:szCs w:val="24"/>
              </w:rPr>
              <w:t xml:space="preserve">any </w:t>
            </w:r>
            <w:r w:rsidRPr="00153AC1">
              <w:rPr>
                <w:rFonts w:eastAsia="Arial"/>
                <w:szCs w:val="24"/>
              </w:rPr>
              <w:t>ris</w:t>
            </w:r>
            <w:r w:rsidRPr="00153AC1">
              <w:rPr>
                <w:rFonts w:eastAsia="Arial"/>
                <w:spacing w:val="1"/>
                <w:szCs w:val="24"/>
              </w:rPr>
              <w:t>k(</w:t>
            </w:r>
            <w:r w:rsidRPr="00153AC1">
              <w:rPr>
                <w:rFonts w:eastAsia="Arial"/>
                <w:szCs w:val="24"/>
              </w:rPr>
              <w:t>s)</w:t>
            </w:r>
            <w:r w:rsidRPr="00153AC1">
              <w:rPr>
                <w:rFonts w:eastAsia="Arial"/>
                <w:spacing w:val="5"/>
                <w:szCs w:val="24"/>
              </w:rPr>
              <w:t xml:space="preserve"> </w:t>
            </w:r>
            <w:r w:rsidRPr="00153AC1">
              <w:rPr>
                <w:rFonts w:eastAsia="Arial"/>
                <w:szCs w:val="24"/>
              </w:rPr>
              <w:t>i</w:t>
            </w:r>
            <w:r w:rsidRPr="00153AC1">
              <w:rPr>
                <w:rFonts w:eastAsia="Arial"/>
                <w:spacing w:val="1"/>
                <w:szCs w:val="24"/>
              </w:rPr>
              <w:t>dent</w:t>
            </w:r>
            <w:r w:rsidRPr="00153AC1">
              <w:rPr>
                <w:rFonts w:eastAsia="Arial"/>
                <w:szCs w:val="24"/>
              </w:rPr>
              <w:t>ifi</w:t>
            </w:r>
            <w:r w:rsidRPr="00153AC1">
              <w:rPr>
                <w:rFonts w:eastAsia="Arial"/>
                <w:spacing w:val="1"/>
                <w:szCs w:val="24"/>
              </w:rPr>
              <w:t>e</w:t>
            </w:r>
            <w:r w:rsidRPr="00153AC1">
              <w:rPr>
                <w:rFonts w:eastAsia="Arial"/>
                <w:szCs w:val="24"/>
              </w:rPr>
              <w:t>d</w:t>
            </w:r>
            <w:r w:rsidRPr="00153AC1">
              <w:rPr>
                <w:rFonts w:eastAsia="Arial"/>
                <w:spacing w:val="2"/>
                <w:szCs w:val="24"/>
              </w:rPr>
              <w:t xml:space="preserve"> </w:t>
            </w:r>
            <w:r w:rsidRPr="00153AC1">
              <w:rPr>
                <w:rFonts w:eastAsia="Arial"/>
                <w:szCs w:val="24"/>
              </w:rPr>
              <w:t>in</w:t>
            </w:r>
            <w:r w:rsidRPr="00153AC1">
              <w:rPr>
                <w:rFonts w:eastAsia="Arial"/>
                <w:spacing w:val="2"/>
                <w:szCs w:val="24"/>
              </w:rPr>
              <w:t xml:space="preserve"> </w:t>
            </w:r>
            <w:r w:rsidRPr="00153AC1">
              <w:rPr>
                <w:rFonts w:eastAsia="Arial"/>
                <w:szCs w:val="24"/>
              </w:rPr>
              <w:t>t</w:t>
            </w:r>
            <w:r w:rsidRPr="00153AC1">
              <w:rPr>
                <w:rFonts w:eastAsia="Arial"/>
                <w:spacing w:val="1"/>
                <w:szCs w:val="24"/>
              </w:rPr>
              <w:t>h</w:t>
            </w:r>
            <w:r w:rsidRPr="00153AC1">
              <w:rPr>
                <w:rFonts w:eastAsia="Arial"/>
                <w:szCs w:val="24"/>
              </w:rPr>
              <w:t xml:space="preserve">e </w:t>
            </w:r>
            <w:r w:rsidRPr="00153AC1">
              <w:rPr>
                <w:rFonts w:eastAsia="Arial"/>
                <w:spacing w:val="1"/>
                <w:szCs w:val="24"/>
              </w:rPr>
              <w:t>eva</w:t>
            </w:r>
            <w:r w:rsidRPr="00153AC1">
              <w:rPr>
                <w:rFonts w:eastAsia="Arial"/>
                <w:szCs w:val="24"/>
              </w:rPr>
              <w:t>l</w:t>
            </w:r>
            <w:r w:rsidRPr="00153AC1">
              <w:rPr>
                <w:rFonts w:eastAsia="Arial"/>
                <w:spacing w:val="1"/>
                <w:szCs w:val="24"/>
              </w:rPr>
              <w:t>ua</w:t>
            </w:r>
            <w:r w:rsidRPr="00153AC1">
              <w:rPr>
                <w:rFonts w:eastAsia="Arial"/>
                <w:szCs w:val="24"/>
              </w:rPr>
              <w:t>ti</w:t>
            </w:r>
            <w:r w:rsidRPr="00153AC1">
              <w:rPr>
                <w:rFonts w:eastAsia="Arial"/>
                <w:spacing w:val="1"/>
                <w:szCs w:val="24"/>
              </w:rPr>
              <w:t>o</w:t>
            </w:r>
            <w:r w:rsidRPr="00153AC1">
              <w:rPr>
                <w:rFonts w:eastAsia="Arial"/>
                <w:szCs w:val="24"/>
              </w:rPr>
              <w:t>n</w:t>
            </w:r>
            <w:r w:rsidRPr="00153AC1">
              <w:rPr>
                <w:rFonts w:eastAsia="Arial"/>
                <w:spacing w:val="4"/>
                <w:szCs w:val="24"/>
              </w:rPr>
              <w:t xml:space="preserve"> </w:t>
            </w:r>
            <w:r w:rsidRPr="00153AC1">
              <w:rPr>
                <w:rFonts w:eastAsia="Arial"/>
                <w:spacing w:val="1"/>
                <w:szCs w:val="24"/>
              </w:rPr>
              <w:t>p</w:t>
            </w:r>
            <w:r w:rsidRPr="00153AC1">
              <w:rPr>
                <w:rFonts w:eastAsia="Arial"/>
                <w:szCs w:val="24"/>
              </w:rPr>
              <w:t>r</w:t>
            </w:r>
            <w:r w:rsidRPr="00153AC1">
              <w:rPr>
                <w:rFonts w:eastAsia="Arial"/>
                <w:spacing w:val="1"/>
                <w:szCs w:val="24"/>
              </w:rPr>
              <w:t>o</w:t>
            </w:r>
            <w:r w:rsidRPr="00153AC1">
              <w:rPr>
                <w:rFonts w:eastAsia="Arial"/>
                <w:szCs w:val="24"/>
              </w:rPr>
              <w:t>c</w:t>
            </w:r>
            <w:r w:rsidRPr="00153AC1">
              <w:rPr>
                <w:rFonts w:eastAsia="Arial"/>
                <w:spacing w:val="-1"/>
                <w:szCs w:val="24"/>
              </w:rPr>
              <w:t>e</w:t>
            </w:r>
            <w:r w:rsidRPr="00153AC1">
              <w:rPr>
                <w:rFonts w:eastAsia="Arial"/>
                <w:szCs w:val="24"/>
              </w:rPr>
              <w:t>ss</w:t>
            </w:r>
            <w:r w:rsidRPr="00153AC1">
              <w:rPr>
                <w:rFonts w:eastAsia="Arial"/>
                <w:spacing w:val="4"/>
                <w:szCs w:val="24"/>
              </w:rPr>
              <w:t xml:space="preserve"> </w:t>
            </w:r>
            <w:r w:rsidRPr="00153AC1">
              <w:rPr>
                <w:rFonts w:eastAsia="Arial"/>
                <w:spacing w:val="2"/>
                <w:szCs w:val="24"/>
              </w:rPr>
              <w:t>w</w:t>
            </w:r>
            <w:r w:rsidRPr="00153AC1">
              <w:rPr>
                <w:rFonts w:eastAsia="Arial"/>
                <w:spacing w:val="1"/>
                <w:szCs w:val="24"/>
              </w:rPr>
              <w:t>h</w:t>
            </w:r>
            <w:r w:rsidRPr="00153AC1">
              <w:rPr>
                <w:rFonts w:eastAsia="Arial"/>
                <w:szCs w:val="24"/>
              </w:rPr>
              <w:t>ich is</w:t>
            </w:r>
            <w:r w:rsidRPr="00153AC1">
              <w:rPr>
                <w:rFonts w:eastAsia="Arial"/>
                <w:spacing w:val="4"/>
                <w:szCs w:val="24"/>
              </w:rPr>
              <w:t xml:space="preserve"> </w:t>
            </w:r>
            <w:r w:rsidRPr="00153AC1">
              <w:rPr>
                <w:rFonts w:eastAsia="Arial"/>
                <w:spacing w:val="1"/>
                <w:szCs w:val="24"/>
              </w:rPr>
              <w:t>e</w:t>
            </w:r>
            <w:r w:rsidRPr="00153AC1">
              <w:rPr>
                <w:rFonts w:eastAsia="Arial"/>
                <w:spacing w:val="-1"/>
                <w:szCs w:val="24"/>
              </w:rPr>
              <w:t>x</w:t>
            </w:r>
            <w:r w:rsidRPr="00153AC1">
              <w:rPr>
                <w:rFonts w:eastAsia="Arial"/>
                <w:spacing w:val="1"/>
                <w:szCs w:val="24"/>
              </w:rPr>
              <w:t>pe</w:t>
            </w:r>
            <w:r w:rsidRPr="00153AC1">
              <w:rPr>
                <w:rFonts w:eastAsia="Arial"/>
                <w:szCs w:val="24"/>
              </w:rPr>
              <w:t>ct</w:t>
            </w:r>
            <w:r w:rsidRPr="00153AC1">
              <w:rPr>
                <w:rFonts w:eastAsia="Arial"/>
                <w:spacing w:val="1"/>
                <w:szCs w:val="24"/>
              </w:rPr>
              <w:t>e</w:t>
            </w:r>
            <w:r w:rsidRPr="00153AC1">
              <w:rPr>
                <w:rFonts w:eastAsia="Arial"/>
                <w:szCs w:val="24"/>
              </w:rPr>
              <w:t>d</w:t>
            </w:r>
            <w:r w:rsidRPr="00153AC1">
              <w:rPr>
                <w:rFonts w:eastAsia="Arial"/>
                <w:spacing w:val="4"/>
                <w:szCs w:val="24"/>
              </w:rPr>
              <w:t xml:space="preserve"> </w:t>
            </w:r>
            <w:r w:rsidRPr="00153AC1">
              <w:rPr>
                <w:rFonts w:eastAsia="Arial"/>
                <w:szCs w:val="24"/>
              </w:rPr>
              <w:t>to</w:t>
            </w:r>
            <w:r w:rsidRPr="00153AC1">
              <w:rPr>
                <w:rFonts w:eastAsia="Arial"/>
                <w:spacing w:val="7"/>
                <w:szCs w:val="24"/>
              </w:rPr>
              <w:t xml:space="preserve"> </w:t>
            </w:r>
            <w:r w:rsidRPr="00153AC1">
              <w:rPr>
                <w:rFonts w:eastAsia="Arial"/>
                <w:szCs w:val="24"/>
              </w:rPr>
              <w:t>i</w:t>
            </w:r>
            <w:r w:rsidRPr="00153AC1">
              <w:rPr>
                <w:rFonts w:eastAsia="Arial"/>
                <w:spacing w:val="2"/>
                <w:szCs w:val="24"/>
              </w:rPr>
              <w:t>m</w:t>
            </w:r>
            <w:r w:rsidRPr="00153AC1">
              <w:rPr>
                <w:rFonts w:eastAsia="Arial"/>
                <w:spacing w:val="1"/>
                <w:szCs w:val="24"/>
              </w:rPr>
              <w:t>p</w:t>
            </w:r>
            <w:r w:rsidRPr="00153AC1">
              <w:rPr>
                <w:rFonts w:eastAsia="Arial"/>
                <w:spacing w:val="-1"/>
                <w:szCs w:val="24"/>
              </w:rPr>
              <w:t>a</w:t>
            </w:r>
            <w:r w:rsidRPr="00153AC1">
              <w:rPr>
                <w:rFonts w:eastAsia="Arial"/>
                <w:szCs w:val="24"/>
              </w:rPr>
              <w:t>ct</w:t>
            </w:r>
            <w:r w:rsidRPr="00153AC1">
              <w:rPr>
                <w:rFonts w:eastAsia="Arial"/>
                <w:spacing w:val="4"/>
                <w:szCs w:val="24"/>
              </w:rPr>
              <w:t xml:space="preserve"> </w:t>
            </w:r>
            <w:r w:rsidRPr="00153AC1">
              <w:rPr>
                <w:rFonts w:eastAsia="Arial"/>
                <w:spacing w:val="1"/>
                <w:szCs w:val="24"/>
              </w:rPr>
              <w:t>o</w:t>
            </w:r>
            <w:r w:rsidRPr="00153AC1">
              <w:rPr>
                <w:rFonts w:eastAsia="Arial"/>
                <w:szCs w:val="24"/>
              </w:rPr>
              <w:t>n t</w:t>
            </w:r>
            <w:r w:rsidRPr="00153AC1">
              <w:rPr>
                <w:rFonts w:eastAsia="Arial"/>
                <w:spacing w:val="1"/>
                <w:szCs w:val="24"/>
              </w:rPr>
              <w:t>h</w:t>
            </w:r>
            <w:r w:rsidRPr="00153AC1">
              <w:rPr>
                <w:rFonts w:eastAsia="Arial"/>
                <w:szCs w:val="24"/>
              </w:rPr>
              <w:t>e</w:t>
            </w:r>
            <w:r w:rsidRPr="00153AC1">
              <w:rPr>
                <w:rFonts w:eastAsia="Arial"/>
                <w:spacing w:val="4"/>
                <w:szCs w:val="24"/>
              </w:rPr>
              <w:t xml:space="preserve"> </w:t>
            </w:r>
            <w:r w:rsidRPr="00153AC1">
              <w:rPr>
                <w:rFonts w:eastAsia="Arial"/>
                <w:szCs w:val="24"/>
              </w:rPr>
              <w:t>s</w:t>
            </w:r>
            <w:r w:rsidRPr="00153AC1">
              <w:rPr>
                <w:rFonts w:eastAsia="Arial"/>
                <w:spacing w:val="1"/>
                <w:szCs w:val="24"/>
              </w:rPr>
              <w:t>upp</w:t>
            </w:r>
            <w:r w:rsidRPr="00153AC1">
              <w:rPr>
                <w:rFonts w:eastAsia="Arial"/>
                <w:szCs w:val="24"/>
              </w:rPr>
              <w:t>li</w:t>
            </w:r>
            <w:r w:rsidRPr="00153AC1">
              <w:rPr>
                <w:rFonts w:eastAsia="Arial"/>
                <w:spacing w:val="-1"/>
                <w:szCs w:val="24"/>
              </w:rPr>
              <w:t>e</w:t>
            </w:r>
            <w:r w:rsidRPr="00153AC1">
              <w:rPr>
                <w:rFonts w:eastAsia="Arial"/>
                <w:szCs w:val="24"/>
              </w:rPr>
              <w:t>r’s</w:t>
            </w:r>
            <w:r w:rsidRPr="00153AC1">
              <w:rPr>
                <w:rFonts w:eastAsia="Arial"/>
                <w:spacing w:val="7"/>
                <w:szCs w:val="24"/>
              </w:rPr>
              <w:t xml:space="preserve"> </w:t>
            </w:r>
            <w:r w:rsidRPr="00153AC1">
              <w:rPr>
                <w:rFonts w:eastAsia="Arial"/>
                <w:spacing w:val="1"/>
                <w:szCs w:val="24"/>
              </w:rPr>
              <w:t>ab</w:t>
            </w:r>
            <w:r w:rsidRPr="00153AC1">
              <w:rPr>
                <w:rFonts w:eastAsia="Arial"/>
                <w:szCs w:val="24"/>
              </w:rPr>
              <w:t>ility</w:t>
            </w:r>
            <w:r w:rsidRPr="00153AC1">
              <w:rPr>
                <w:rFonts w:eastAsia="Arial"/>
                <w:spacing w:val="4"/>
                <w:szCs w:val="24"/>
              </w:rPr>
              <w:t xml:space="preserve"> </w:t>
            </w:r>
            <w:r w:rsidRPr="00153AC1">
              <w:rPr>
                <w:rFonts w:eastAsia="Arial"/>
                <w:szCs w:val="24"/>
              </w:rPr>
              <w:t xml:space="preserve">to </w:t>
            </w:r>
            <w:r w:rsidRPr="00153AC1">
              <w:rPr>
                <w:rFonts w:eastAsia="Arial"/>
                <w:spacing w:val="2"/>
                <w:szCs w:val="24"/>
              </w:rPr>
              <w:t>m</w:t>
            </w:r>
            <w:r w:rsidRPr="00153AC1">
              <w:rPr>
                <w:rFonts w:eastAsia="Arial"/>
                <w:spacing w:val="1"/>
                <w:szCs w:val="24"/>
              </w:rPr>
              <w:t>ee</w:t>
            </w:r>
            <w:r w:rsidRPr="00153AC1">
              <w:rPr>
                <w:rFonts w:eastAsia="Arial"/>
                <w:szCs w:val="24"/>
              </w:rPr>
              <w:t>t</w:t>
            </w:r>
            <w:r w:rsidRPr="00153AC1">
              <w:rPr>
                <w:rFonts w:eastAsia="Arial"/>
                <w:spacing w:val="6"/>
                <w:szCs w:val="24"/>
              </w:rPr>
              <w:t xml:space="preserve"> </w:t>
            </w:r>
            <w:r w:rsidRPr="00153AC1">
              <w:rPr>
                <w:rFonts w:eastAsia="Arial"/>
                <w:szCs w:val="24"/>
              </w:rPr>
              <w:t>its</w:t>
            </w:r>
            <w:r w:rsidRPr="00153AC1">
              <w:rPr>
                <w:rFonts w:eastAsia="Arial"/>
                <w:spacing w:val="2"/>
                <w:szCs w:val="24"/>
              </w:rPr>
              <w:t xml:space="preserve"> </w:t>
            </w:r>
            <w:r w:rsidRPr="00153AC1">
              <w:rPr>
                <w:rFonts w:eastAsia="Arial"/>
                <w:szCs w:val="24"/>
              </w:rPr>
              <w:t>s</w:t>
            </w:r>
            <w:r w:rsidRPr="00153AC1">
              <w:rPr>
                <w:rFonts w:eastAsia="Arial"/>
                <w:spacing w:val="1"/>
                <w:szCs w:val="24"/>
              </w:rPr>
              <w:t>o</w:t>
            </w:r>
            <w:r w:rsidRPr="00153AC1">
              <w:rPr>
                <w:rFonts w:eastAsia="Arial"/>
                <w:szCs w:val="24"/>
              </w:rPr>
              <w:t>ci</w:t>
            </w:r>
            <w:r w:rsidRPr="00153AC1">
              <w:rPr>
                <w:rFonts w:eastAsia="Arial"/>
                <w:spacing w:val="-1"/>
                <w:szCs w:val="24"/>
              </w:rPr>
              <w:t>a</w:t>
            </w:r>
            <w:r w:rsidRPr="00153AC1">
              <w:rPr>
                <w:rFonts w:eastAsia="Arial"/>
                <w:szCs w:val="24"/>
              </w:rPr>
              <w:t xml:space="preserve">l </w:t>
            </w:r>
            <w:r w:rsidRPr="00153AC1">
              <w:rPr>
                <w:rFonts w:eastAsia="Arial"/>
                <w:spacing w:val="1"/>
                <w:szCs w:val="24"/>
              </w:rPr>
              <w:t>p</w:t>
            </w:r>
            <w:r w:rsidRPr="00153AC1">
              <w:rPr>
                <w:rFonts w:eastAsia="Arial"/>
                <w:szCs w:val="24"/>
              </w:rPr>
              <w:t>r</w:t>
            </w:r>
            <w:r w:rsidRPr="00153AC1">
              <w:rPr>
                <w:rFonts w:eastAsia="Arial"/>
                <w:spacing w:val="1"/>
                <w:szCs w:val="24"/>
              </w:rPr>
              <w:t>o</w:t>
            </w:r>
            <w:r w:rsidRPr="00153AC1">
              <w:rPr>
                <w:rFonts w:eastAsia="Arial"/>
                <w:szCs w:val="24"/>
              </w:rPr>
              <w:t>c</w:t>
            </w:r>
            <w:r w:rsidRPr="00153AC1">
              <w:rPr>
                <w:rFonts w:eastAsia="Arial"/>
                <w:spacing w:val="1"/>
                <w:szCs w:val="24"/>
              </w:rPr>
              <w:t>u</w:t>
            </w:r>
            <w:r w:rsidRPr="00153AC1">
              <w:rPr>
                <w:rFonts w:eastAsia="Arial"/>
                <w:szCs w:val="24"/>
              </w:rPr>
              <w:t>r</w:t>
            </w:r>
            <w:r w:rsidRPr="00153AC1">
              <w:rPr>
                <w:rFonts w:eastAsia="Arial"/>
                <w:spacing w:val="1"/>
                <w:szCs w:val="24"/>
              </w:rPr>
              <w:t>e</w:t>
            </w:r>
            <w:r w:rsidRPr="00153AC1">
              <w:rPr>
                <w:rFonts w:eastAsia="Arial"/>
                <w:spacing w:val="2"/>
                <w:szCs w:val="24"/>
              </w:rPr>
              <w:t>m</w:t>
            </w:r>
            <w:r w:rsidRPr="00153AC1">
              <w:rPr>
                <w:rFonts w:eastAsia="Arial"/>
                <w:spacing w:val="1"/>
                <w:szCs w:val="24"/>
              </w:rPr>
              <w:t>en</w:t>
            </w:r>
            <w:r w:rsidRPr="00153AC1">
              <w:rPr>
                <w:rFonts w:eastAsia="Arial"/>
                <w:szCs w:val="24"/>
              </w:rPr>
              <w:t>t c</w:t>
            </w:r>
            <w:r w:rsidRPr="00153AC1">
              <w:rPr>
                <w:rFonts w:eastAsia="Arial"/>
                <w:spacing w:val="1"/>
                <w:szCs w:val="24"/>
              </w:rPr>
              <w:t>o</w:t>
            </w:r>
            <w:r w:rsidRPr="00153AC1">
              <w:rPr>
                <w:rFonts w:eastAsia="Arial"/>
                <w:spacing w:val="2"/>
                <w:szCs w:val="24"/>
              </w:rPr>
              <w:t>mm</w:t>
            </w:r>
            <w:r w:rsidRPr="00153AC1">
              <w:rPr>
                <w:rFonts w:eastAsia="Arial"/>
                <w:szCs w:val="24"/>
              </w:rPr>
              <w:t>it</w:t>
            </w:r>
            <w:r w:rsidRPr="00153AC1">
              <w:rPr>
                <w:rFonts w:eastAsia="Arial"/>
                <w:spacing w:val="2"/>
                <w:szCs w:val="24"/>
              </w:rPr>
              <w:t>m</w:t>
            </w:r>
            <w:r w:rsidRPr="00153AC1">
              <w:rPr>
                <w:rFonts w:eastAsia="Arial"/>
                <w:spacing w:val="1"/>
                <w:szCs w:val="24"/>
              </w:rPr>
              <w:t>en</w:t>
            </w:r>
            <w:r w:rsidRPr="00153AC1">
              <w:rPr>
                <w:rFonts w:eastAsia="Arial"/>
                <w:szCs w:val="24"/>
              </w:rPr>
              <w:t>t</w:t>
            </w:r>
            <w:r w:rsidRPr="00153AC1">
              <w:rPr>
                <w:rFonts w:eastAsia="Arial"/>
                <w:spacing w:val="1"/>
                <w:szCs w:val="24"/>
              </w:rPr>
              <w:t>(s</w:t>
            </w:r>
            <w:r w:rsidRPr="00153AC1">
              <w:rPr>
                <w:rFonts w:eastAsia="Arial"/>
                <w:szCs w:val="24"/>
              </w:rPr>
              <w:t>)</w:t>
            </w:r>
          </w:p>
        </w:tc>
      </w:tr>
    </w:tbl>
    <w:p w14:paraId="3462B922" w14:textId="77777777" w:rsidR="00822D59" w:rsidRDefault="00822D59" w:rsidP="00A82287">
      <w:pPr>
        <w:spacing w:before="0" w:after="0"/>
        <w:rPr>
          <w:rFonts w:eastAsia="Arial"/>
        </w:rPr>
        <w:sectPr w:rsidR="00822D59" w:rsidSect="00822D59">
          <w:pgSz w:w="16840" w:h="11920" w:orient="landscape"/>
          <w:pgMar w:top="1080" w:right="1440" w:bottom="1080" w:left="1440" w:header="0" w:footer="0" w:gutter="0"/>
          <w:cols w:space="720"/>
          <w:docGrid w:linePitch="326"/>
        </w:sectPr>
      </w:pPr>
    </w:p>
    <w:p w14:paraId="3CD19E90" w14:textId="4A650B3E" w:rsidR="005954C6" w:rsidRDefault="00242C03" w:rsidP="00B1782E">
      <w:pPr>
        <w:pStyle w:val="Heading1"/>
      </w:pPr>
      <w:r>
        <w:lastRenderedPageBreak/>
        <w:t>S</w:t>
      </w:r>
      <w:r>
        <w:rPr>
          <w:spacing w:val="-1"/>
        </w:rPr>
        <w:t>e</w:t>
      </w:r>
      <w:r>
        <w:t>c</w:t>
      </w:r>
      <w:r>
        <w:rPr>
          <w:spacing w:val="-3"/>
        </w:rPr>
        <w:t>t</w:t>
      </w:r>
      <w:r>
        <w:t>ion</w:t>
      </w:r>
      <w:r>
        <w:rPr>
          <w:spacing w:val="-2"/>
        </w:rPr>
        <w:t xml:space="preserve"> </w:t>
      </w:r>
      <w:r>
        <w:t>3</w:t>
      </w:r>
      <w:r>
        <w:rPr>
          <w:spacing w:val="-1"/>
        </w:rPr>
        <w:t xml:space="preserve"> </w:t>
      </w:r>
      <w:r>
        <w:t>–</w:t>
      </w:r>
      <w:r>
        <w:rPr>
          <w:spacing w:val="-2"/>
        </w:rPr>
        <w:t xml:space="preserve"> </w:t>
      </w:r>
      <w:r>
        <w:t>S</w:t>
      </w:r>
      <w:r>
        <w:rPr>
          <w:spacing w:val="-4"/>
        </w:rPr>
        <w:t>c</w:t>
      </w:r>
      <w:r>
        <w:t>o</w:t>
      </w:r>
      <w:r>
        <w:rPr>
          <w:spacing w:val="-3"/>
        </w:rPr>
        <w:t>r</w:t>
      </w:r>
      <w:r>
        <w:t>ing</w:t>
      </w:r>
      <w:r>
        <w:rPr>
          <w:spacing w:val="-2"/>
        </w:rPr>
        <w:t xml:space="preserve"> </w:t>
      </w:r>
      <w:r>
        <w:rPr>
          <w:spacing w:val="-3"/>
        </w:rPr>
        <w:t>a</w:t>
      </w:r>
      <w:r>
        <w:t>ga</w:t>
      </w:r>
      <w:r>
        <w:rPr>
          <w:spacing w:val="-2"/>
        </w:rPr>
        <w:t>i</w:t>
      </w:r>
      <w:r>
        <w:t>n</w:t>
      </w:r>
      <w:r>
        <w:rPr>
          <w:spacing w:val="-3"/>
        </w:rPr>
        <w:t>s</w:t>
      </w:r>
      <w:r>
        <w:t>t</w:t>
      </w:r>
      <w:r>
        <w:rPr>
          <w:spacing w:val="-1"/>
        </w:rPr>
        <w:t xml:space="preserve"> </w:t>
      </w:r>
      <w:r>
        <w:t>S</w:t>
      </w:r>
      <w:r>
        <w:rPr>
          <w:spacing w:val="-3"/>
        </w:rPr>
        <w:t>P</w:t>
      </w:r>
      <w:r>
        <w:t>F</w:t>
      </w:r>
      <w:r>
        <w:rPr>
          <w:spacing w:val="1"/>
        </w:rPr>
        <w:t xml:space="preserve"> e</w:t>
      </w:r>
      <w:r>
        <w:rPr>
          <w:spacing w:val="-8"/>
        </w:rPr>
        <w:t>v</w:t>
      </w:r>
      <w:r>
        <w:t>alua</w:t>
      </w:r>
      <w:r>
        <w:rPr>
          <w:spacing w:val="-3"/>
        </w:rPr>
        <w:t>t</w:t>
      </w:r>
      <w:r>
        <w:rPr>
          <w:spacing w:val="-2"/>
        </w:rPr>
        <w:t>i</w:t>
      </w:r>
      <w:r>
        <w:rPr>
          <w:spacing w:val="-1"/>
        </w:rPr>
        <w:t>o</w:t>
      </w:r>
      <w:r>
        <w:t>n</w:t>
      </w:r>
      <w:r>
        <w:rPr>
          <w:spacing w:val="-1"/>
        </w:rPr>
        <w:t xml:space="preserve"> </w:t>
      </w:r>
      <w:r>
        <w:t>c</w:t>
      </w:r>
      <w:r>
        <w:rPr>
          <w:spacing w:val="-1"/>
        </w:rPr>
        <w:t>r</w:t>
      </w:r>
      <w:r>
        <w:rPr>
          <w:spacing w:val="-2"/>
        </w:rPr>
        <w:t>i</w:t>
      </w:r>
      <w:r>
        <w:t>te</w:t>
      </w:r>
      <w:r>
        <w:rPr>
          <w:spacing w:val="-4"/>
        </w:rPr>
        <w:t>r</w:t>
      </w:r>
      <w:r>
        <w:t>ia</w:t>
      </w:r>
    </w:p>
    <w:p w14:paraId="79751050" w14:textId="20B46BB4" w:rsidR="005954C6" w:rsidRDefault="00242C03" w:rsidP="00852C46">
      <w:pPr>
        <w:rPr>
          <w:rFonts w:eastAsia="Arial"/>
        </w:rPr>
      </w:pPr>
      <w:r>
        <w:rPr>
          <w:rFonts w:eastAsia="Arial"/>
          <w:b/>
          <w:spacing w:val="5"/>
        </w:rPr>
        <w:t>T</w:t>
      </w:r>
      <w:r>
        <w:rPr>
          <w:rFonts w:eastAsia="Arial"/>
          <w:b/>
        </w:rPr>
        <w:t>a</w:t>
      </w:r>
      <w:r>
        <w:rPr>
          <w:rFonts w:eastAsia="Arial"/>
          <w:b/>
          <w:spacing w:val="3"/>
        </w:rPr>
        <w:t>b</w:t>
      </w:r>
      <w:r>
        <w:rPr>
          <w:rFonts w:eastAsia="Arial"/>
          <w:b/>
        </w:rPr>
        <w:t>le 2</w:t>
      </w:r>
      <w:r>
        <w:rPr>
          <w:rFonts w:eastAsia="Arial"/>
          <w:b/>
          <w:spacing w:val="3"/>
        </w:rPr>
        <w:t xml:space="preserve"> </w:t>
      </w:r>
      <w:r>
        <w:rPr>
          <w:rFonts w:eastAsia="Arial"/>
        </w:rPr>
        <w:t>be</w:t>
      </w:r>
      <w:r>
        <w:rPr>
          <w:rFonts w:eastAsia="Arial"/>
          <w:spacing w:val="1"/>
        </w:rPr>
        <w:t>l</w:t>
      </w:r>
      <w:r>
        <w:rPr>
          <w:rFonts w:eastAsia="Arial"/>
        </w:rPr>
        <w:t>ow</w:t>
      </w:r>
      <w:r>
        <w:rPr>
          <w:rFonts w:eastAsia="Arial"/>
          <w:spacing w:val="-3"/>
        </w:rPr>
        <w:t xml:space="preserve"> </w:t>
      </w:r>
      <w:r>
        <w:rPr>
          <w:rFonts w:eastAsia="Arial"/>
        </w:rPr>
        <w:t>e</w:t>
      </w:r>
      <w:r>
        <w:rPr>
          <w:rFonts w:eastAsia="Arial"/>
          <w:spacing w:val="3"/>
        </w:rPr>
        <w:t>x</w:t>
      </w:r>
      <w:r>
        <w:rPr>
          <w:rFonts w:eastAsia="Arial"/>
        </w:rPr>
        <w:t>a</w:t>
      </w:r>
      <w:r>
        <w:rPr>
          <w:rFonts w:eastAsia="Arial"/>
          <w:spacing w:val="7"/>
        </w:rPr>
        <w:t>m</w:t>
      </w:r>
      <w:r>
        <w:rPr>
          <w:rFonts w:eastAsia="Arial"/>
          <w:spacing w:val="1"/>
        </w:rPr>
        <w:t>i</w:t>
      </w:r>
      <w:r>
        <w:rPr>
          <w:rFonts w:eastAsia="Arial"/>
        </w:rPr>
        <w:t>nes</w:t>
      </w:r>
      <w:r>
        <w:rPr>
          <w:rFonts w:eastAsia="Arial"/>
          <w:spacing w:val="-4"/>
        </w:rPr>
        <w:t xml:space="preserve"> </w:t>
      </w:r>
      <w:r>
        <w:rPr>
          <w:rFonts w:eastAsia="Arial"/>
        </w:rPr>
        <w:t>we</w:t>
      </w:r>
      <w:r>
        <w:rPr>
          <w:rFonts w:eastAsia="Arial"/>
          <w:spacing w:val="1"/>
        </w:rPr>
        <w:t>i</w:t>
      </w:r>
      <w:r>
        <w:rPr>
          <w:rFonts w:eastAsia="Arial"/>
        </w:rPr>
        <w:t>ght</w:t>
      </w:r>
      <w:r>
        <w:rPr>
          <w:rFonts w:eastAsia="Arial"/>
          <w:spacing w:val="1"/>
        </w:rPr>
        <w:t>i</w:t>
      </w:r>
      <w:r>
        <w:rPr>
          <w:rFonts w:eastAsia="Arial"/>
          <w:spacing w:val="4"/>
        </w:rPr>
        <w:t>n</w:t>
      </w:r>
      <w:r>
        <w:rPr>
          <w:rFonts w:eastAsia="Arial"/>
        </w:rPr>
        <w:t>gs and</w:t>
      </w:r>
      <w:r>
        <w:rPr>
          <w:rFonts w:eastAsia="Arial"/>
          <w:spacing w:val="1"/>
        </w:rPr>
        <w:t xml:space="preserve"> </w:t>
      </w:r>
      <w:r>
        <w:rPr>
          <w:rFonts w:eastAsia="Arial"/>
          <w:spacing w:val="3"/>
        </w:rPr>
        <w:t>sc</w:t>
      </w:r>
      <w:r>
        <w:rPr>
          <w:rFonts w:eastAsia="Arial"/>
        </w:rPr>
        <w:t>o</w:t>
      </w:r>
      <w:r>
        <w:rPr>
          <w:rFonts w:eastAsia="Arial"/>
          <w:spacing w:val="3"/>
        </w:rPr>
        <w:t>r</w:t>
      </w:r>
      <w:r>
        <w:rPr>
          <w:rFonts w:eastAsia="Arial"/>
          <w:spacing w:val="1"/>
        </w:rPr>
        <w:t>i</w:t>
      </w:r>
      <w:r>
        <w:rPr>
          <w:rFonts w:eastAsia="Arial"/>
        </w:rPr>
        <w:t>ng</w:t>
      </w:r>
      <w:r>
        <w:rPr>
          <w:rFonts w:eastAsia="Arial"/>
          <w:spacing w:val="-2"/>
        </w:rPr>
        <w:t xml:space="preserve"> </w:t>
      </w:r>
      <w:r>
        <w:rPr>
          <w:rFonts w:eastAsia="Arial"/>
        </w:rPr>
        <w:t>aga</w:t>
      </w:r>
      <w:r>
        <w:rPr>
          <w:rFonts w:eastAsia="Arial"/>
          <w:spacing w:val="4"/>
        </w:rPr>
        <w:t>i</w:t>
      </w:r>
      <w:r>
        <w:rPr>
          <w:rFonts w:eastAsia="Arial"/>
        </w:rPr>
        <w:t>n</w:t>
      </w:r>
      <w:r>
        <w:rPr>
          <w:rFonts w:eastAsia="Arial"/>
          <w:spacing w:val="3"/>
        </w:rPr>
        <w:t>s</w:t>
      </w:r>
      <w:r>
        <w:rPr>
          <w:rFonts w:eastAsia="Arial"/>
        </w:rPr>
        <w:t>t</w:t>
      </w:r>
      <w:r>
        <w:rPr>
          <w:rFonts w:eastAsia="Arial"/>
          <w:spacing w:val="-2"/>
        </w:rPr>
        <w:t xml:space="preserve"> </w:t>
      </w:r>
      <w:r>
        <w:rPr>
          <w:rFonts w:eastAsia="Arial"/>
          <w:spacing w:val="1"/>
        </w:rPr>
        <w:t>SP</w:t>
      </w:r>
      <w:r>
        <w:rPr>
          <w:rFonts w:eastAsia="Arial"/>
          <w:spacing w:val="9"/>
        </w:rPr>
        <w:t>F</w:t>
      </w:r>
      <w:r>
        <w:rPr>
          <w:rFonts w:eastAsia="Arial"/>
          <w:spacing w:val="3"/>
        </w:rPr>
        <w:t>-r</w:t>
      </w:r>
      <w:r>
        <w:rPr>
          <w:rFonts w:eastAsia="Arial"/>
        </w:rPr>
        <w:t>e</w:t>
      </w:r>
      <w:r>
        <w:rPr>
          <w:rFonts w:eastAsia="Arial"/>
          <w:spacing w:val="1"/>
        </w:rPr>
        <w:t>l</w:t>
      </w:r>
      <w:r>
        <w:rPr>
          <w:rFonts w:eastAsia="Arial"/>
        </w:rPr>
        <w:t>ated</w:t>
      </w:r>
      <w:r>
        <w:rPr>
          <w:rFonts w:eastAsia="Arial"/>
          <w:spacing w:val="-5"/>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uat</w:t>
      </w:r>
      <w:r>
        <w:rPr>
          <w:rFonts w:eastAsia="Arial"/>
          <w:spacing w:val="4"/>
        </w:rPr>
        <w:t>i</w:t>
      </w:r>
      <w:r>
        <w:rPr>
          <w:rFonts w:eastAsia="Arial"/>
        </w:rPr>
        <w:t xml:space="preserve">on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spacing w:val="4"/>
        </w:rPr>
        <w:t>a</w:t>
      </w:r>
      <w:r>
        <w:rPr>
          <w:rFonts w:eastAsia="Arial"/>
        </w:rPr>
        <w:t>,</w:t>
      </w:r>
      <w:r>
        <w:rPr>
          <w:rFonts w:eastAsia="Arial"/>
          <w:spacing w:val="-3"/>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 the</w:t>
      </w:r>
      <w:r>
        <w:rPr>
          <w:rFonts w:eastAsia="Arial"/>
          <w:spacing w:val="1"/>
        </w:rPr>
        <w:t xml:space="preserve"> </w:t>
      </w:r>
      <w:r>
        <w:rPr>
          <w:rFonts w:eastAsia="Arial"/>
        </w:rPr>
        <w:t>e</w:t>
      </w:r>
      <w:r>
        <w:rPr>
          <w:rFonts w:eastAsia="Arial"/>
          <w:spacing w:val="3"/>
        </w:rPr>
        <w:t>x</w:t>
      </w:r>
      <w:r>
        <w:rPr>
          <w:rFonts w:eastAsia="Arial"/>
          <w:spacing w:val="4"/>
        </w:rPr>
        <w:t>am</w:t>
      </w:r>
      <w:r>
        <w:rPr>
          <w:rFonts w:eastAsia="Arial"/>
        </w:rPr>
        <w:t>p</w:t>
      </w:r>
      <w:r>
        <w:rPr>
          <w:rFonts w:eastAsia="Arial"/>
          <w:spacing w:val="1"/>
        </w:rPr>
        <w:t>l</w:t>
      </w:r>
      <w:r>
        <w:rPr>
          <w:rFonts w:eastAsia="Arial"/>
        </w:rPr>
        <w:t>e</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3"/>
        </w:rPr>
        <w:t>s</w:t>
      </w:r>
      <w:r>
        <w:rPr>
          <w:rFonts w:eastAsia="Arial"/>
        </w:rPr>
        <w:t>et</w:t>
      </w:r>
      <w:r>
        <w:rPr>
          <w:rFonts w:eastAsia="Arial"/>
          <w:spacing w:val="1"/>
        </w:rPr>
        <w:t xml:space="preserve"> </w:t>
      </w:r>
      <w:r>
        <w:rPr>
          <w:rFonts w:eastAsia="Arial"/>
        </w:rPr>
        <w:t>out</w:t>
      </w:r>
      <w:r>
        <w:rPr>
          <w:rFonts w:eastAsia="Arial"/>
          <w:spacing w:val="1"/>
        </w:rPr>
        <w:t xml:space="preserve"> i</w:t>
      </w:r>
      <w:r>
        <w:rPr>
          <w:rFonts w:eastAsia="Arial"/>
        </w:rPr>
        <w:t xml:space="preserve">n </w:t>
      </w:r>
      <w:r>
        <w:rPr>
          <w:rFonts w:eastAsia="Arial"/>
          <w:spacing w:val="3"/>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1</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 xml:space="preserve">de. </w:t>
      </w:r>
      <w:r>
        <w:rPr>
          <w:rFonts w:eastAsia="Arial"/>
          <w:spacing w:val="18"/>
        </w:rPr>
        <w:t xml:space="preserve"> </w:t>
      </w:r>
      <w:r w:rsidRPr="00852C46">
        <w:rPr>
          <w:rFonts w:eastAsia="Arial"/>
          <w:spacing w:val="5"/>
          <w:u w:val="single" w:color="000000"/>
        </w:rPr>
        <w:t>T</w:t>
      </w:r>
      <w:r w:rsidRPr="00852C46">
        <w:rPr>
          <w:rFonts w:eastAsia="Arial"/>
          <w:u w:val="single" w:color="000000"/>
        </w:rPr>
        <w:t>h</w:t>
      </w:r>
      <w:r w:rsidRPr="00852C46">
        <w:rPr>
          <w:rFonts w:eastAsia="Arial"/>
          <w:spacing w:val="1"/>
          <w:u w:val="single" w:color="000000"/>
        </w:rPr>
        <w:t>i</w:t>
      </w:r>
      <w:r w:rsidRPr="00852C46">
        <w:rPr>
          <w:rFonts w:eastAsia="Arial"/>
          <w:u w:val="single" w:color="000000"/>
        </w:rPr>
        <w:t>s</w:t>
      </w:r>
      <w:r w:rsidRPr="00852C46">
        <w:rPr>
          <w:rFonts w:eastAsia="Arial"/>
          <w:u w:val="single"/>
        </w:rPr>
        <w:t xml:space="preserve"> e</w:t>
      </w:r>
      <w:r w:rsidRPr="00852C46">
        <w:rPr>
          <w:rFonts w:eastAsia="Arial"/>
          <w:spacing w:val="3"/>
          <w:u w:val="single"/>
        </w:rPr>
        <w:t>x</w:t>
      </w:r>
      <w:r w:rsidRPr="00852C46">
        <w:rPr>
          <w:rFonts w:eastAsia="Arial"/>
          <w:u w:val="single"/>
        </w:rPr>
        <w:t>a</w:t>
      </w:r>
      <w:r w:rsidRPr="00852C46">
        <w:rPr>
          <w:rFonts w:eastAsia="Arial"/>
          <w:spacing w:val="6"/>
          <w:u w:val="single"/>
        </w:rPr>
        <w:t>m</w:t>
      </w:r>
      <w:r w:rsidRPr="00852C46">
        <w:rPr>
          <w:rFonts w:eastAsia="Arial"/>
          <w:u w:val="single"/>
        </w:rPr>
        <w:t>p</w:t>
      </w:r>
      <w:r w:rsidRPr="00852C46">
        <w:rPr>
          <w:rFonts w:eastAsia="Arial"/>
          <w:spacing w:val="1"/>
          <w:u w:val="single"/>
        </w:rPr>
        <w:t>l</w:t>
      </w:r>
      <w:r w:rsidRPr="00852C46">
        <w:rPr>
          <w:rFonts w:eastAsia="Arial"/>
          <w:u w:val="single"/>
        </w:rPr>
        <w:t>e</w:t>
      </w:r>
      <w:r w:rsidRPr="00852C46">
        <w:rPr>
          <w:rFonts w:eastAsia="Arial"/>
          <w:spacing w:val="-4"/>
          <w:u w:val="single"/>
        </w:rPr>
        <w:t xml:space="preserve"> </w:t>
      </w:r>
      <w:r w:rsidRPr="00852C46">
        <w:rPr>
          <w:rFonts w:eastAsia="Arial"/>
          <w:u w:val="single"/>
        </w:rPr>
        <w:t>app</w:t>
      </w:r>
      <w:r w:rsidRPr="00852C46">
        <w:rPr>
          <w:rFonts w:eastAsia="Arial"/>
          <w:spacing w:val="3"/>
          <w:u w:val="single"/>
        </w:rPr>
        <w:t>r</w:t>
      </w:r>
      <w:r w:rsidRPr="00852C46">
        <w:rPr>
          <w:rFonts w:eastAsia="Arial"/>
          <w:u w:val="single"/>
        </w:rPr>
        <w:t>oa</w:t>
      </w:r>
      <w:r w:rsidRPr="00852C46">
        <w:rPr>
          <w:rFonts w:eastAsia="Arial"/>
          <w:spacing w:val="3"/>
          <w:u w:val="single"/>
        </w:rPr>
        <w:t>c</w:t>
      </w:r>
      <w:r w:rsidRPr="00852C46">
        <w:rPr>
          <w:rFonts w:eastAsia="Arial"/>
          <w:u w:val="single"/>
        </w:rPr>
        <w:t>h</w:t>
      </w:r>
      <w:r w:rsidRPr="00852C46">
        <w:rPr>
          <w:rFonts w:eastAsia="Arial"/>
          <w:spacing w:val="-4"/>
          <w:u w:val="single"/>
        </w:rPr>
        <w:t xml:space="preserve"> </w:t>
      </w:r>
      <w:r w:rsidRPr="00852C46">
        <w:rPr>
          <w:rFonts w:eastAsia="Arial"/>
          <w:spacing w:val="1"/>
          <w:u w:val="single"/>
        </w:rPr>
        <w:t>i</w:t>
      </w:r>
      <w:r w:rsidRPr="00852C46">
        <w:rPr>
          <w:rFonts w:eastAsia="Arial"/>
          <w:u w:val="single"/>
        </w:rPr>
        <w:t>s</w:t>
      </w:r>
      <w:r w:rsidRPr="00852C46">
        <w:rPr>
          <w:rFonts w:eastAsia="Arial"/>
          <w:spacing w:val="4"/>
          <w:u w:val="single"/>
        </w:rPr>
        <w:t xml:space="preserve"> </w:t>
      </w:r>
      <w:r w:rsidRPr="00852C46">
        <w:rPr>
          <w:rFonts w:eastAsia="Arial"/>
          <w:u w:val="single"/>
        </w:rPr>
        <w:t>not</w:t>
      </w:r>
      <w:r w:rsidRPr="00852C46">
        <w:rPr>
          <w:rFonts w:eastAsia="Arial"/>
          <w:spacing w:val="1"/>
          <w:u w:val="single"/>
        </w:rPr>
        <w:t xml:space="preserve"> </w:t>
      </w:r>
      <w:r w:rsidRPr="00852C46">
        <w:rPr>
          <w:rFonts w:eastAsia="Arial"/>
          <w:u w:val="single"/>
        </w:rPr>
        <w:t>p</w:t>
      </w:r>
      <w:r w:rsidRPr="00852C46">
        <w:rPr>
          <w:rFonts w:eastAsia="Arial"/>
          <w:spacing w:val="3"/>
          <w:u w:val="single"/>
        </w:rPr>
        <w:t>r</w:t>
      </w:r>
      <w:r w:rsidRPr="00852C46">
        <w:rPr>
          <w:rFonts w:eastAsia="Arial"/>
          <w:u w:val="single"/>
        </w:rPr>
        <w:t>e</w:t>
      </w:r>
      <w:r w:rsidRPr="00852C46">
        <w:rPr>
          <w:rFonts w:eastAsia="Arial"/>
          <w:spacing w:val="3"/>
          <w:u w:val="single"/>
        </w:rPr>
        <w:t>s</w:t>
      </w:r>
      <w:r w:rsidRPr="00852C46">
        <w:rPr>
          <w:rFonts w:eastAsia="Arial"/>
          <w:spacing w:val="1"/>
          <w:u w:val="single"/>
        </w:rPr>
        <w:t>c</w:t>
      </w:r>
      <w:r w:rsidRPr="00852C46">
        <w:rPr>
          <w:rFonts w:eastAsia="Arial"/>
          <w:spacing w:val="3"/>
          <w:u w:val="single"/>
        </w:rPr>
        <w:t>r</w:t>
      </w:r>
      <w:r w:rsidRPr="00852C46">
        <w:rPr>
          <w:rFonts w:eastAsia="Arial"/>
          <w:spacing w:val="1"/>
          <w:u w:val="single"/>
        </w:rPr>
        <w:t>i</w:t>
      </w:r>
      <w:r w:rsidRPr="00852C46">
        <w:rPr>
          <w:rFonts w:eastAsia="Arial"/>
          <w:u w:val="single"/>
        </w:rPr>
        <w:t>pt</w:t>
      </w:r>
      <w:r w:rsidRPr="00852C46">
        <w:rPr>
          <w:rFonts w:eastAsia="Arial"/>
          <w:spacing w:val="1"/>
          <w:u w:val="single"/>
        </w:rPr>
        <w:t>iv</w:t>
      </w:r>
      <w:r w:rsidRPr="00852C46">
        <w:rPr>
          <w:rFonts w:eastAsia="Arial"/>
          <w:u w:val="single"/>
        </w:rPr>
        <w:t>e</w:t>
      </w:r>
      <w:r w:rsidRPr="00852C46">
        <w:rPr>
          <w:rFonts w:eastAsia="Arial"/>
          <w:spacing w:val="3"/>
          <w:u w:val="single"/>
        </w:rPr>
        <w:t xml:space="preserve"> </w:t>
      </w:r>
      <w:r w:rsidRPr="00852C46">
        <w:rPr>
          <w:rFonts w:eastAsia="Arial"/>
          <w:u w:val="single"/>
        </w:rPr>
        <w:t>–</w:t>
      </w:r>
      <w:r w:rsidRPr="00852C46">
        <w:rPr>
          <w:rFonts w:eastAsia="Arial"/>
          <w:spacing w:val="3"/>
          <w:u w:val="single"/>
        </w:rPr>
        <w:t xml:space="preserve"> </w:t>
      </w:r>
      <w:r w:rsidRPr="00852C46">
        <w:rPr>
          <w:rFonts w:eastAsia="Arial"/>
          <w:spacing w:val="1"/>
          <w:u w:val="single"/>
        </w:rPr>
        <w:t>i</w:t>
      </w:r>
      <w:r w:rsidRPr="00852C46">
        <w:rPr>
          <w:rFonts w:eastAsia="Arial"/>
          <w:u w:val="single"/>
        </w:rPr>
        <w:t>t</w:t>
      </w:r>
      <w:r w:rsidRPr="00852C46">
        <w:rPr>
          <w:rFonts w:eastAsia="Arial"/>
          <w:spacing w:val="5"/>
          <w:u w:val="single"/>
        </w:rPr>
        <w:t xml:space="preserve"> </w:t>
      </w:r>
      <w:r w:rsidRPr="00852C46">
        <w:rPr>
          <w:rFonts w:eastAsia="Arial"/>
          <w:spacing w:val="1"/>
          <w:u w:val="single"/>
        </w:rPr>
        <w:t>i</w:t>
      </w:r>
      <w:r w:rsidRPr="00852C46">
        <w:rPr>
          <w:rFonts w:eastAsia="Arial"/>
          <w:u w:val="single"/>
        </w:rPr>
        <w:t>s</w:t>
      </w:r>
      <w:r w:rsidRPr="00852C46">
        <w:rPr>
          <w:rFonts w:eastAsia="Arial"/>
          <w:spacing w:val="4"/>
          <w:u w:val="single"/>
        </w:rPr>
        <w:t xml:space="preserve"> </w:t>
      </w:r>
      <w:r w:rsidRPr="00852C46">
        <w:rPr>
          <w:rFonts w:eastAsia="Arial"/>
          <w:u w:val="single"/>
        </w:rPr>
        <w:t>up to the</w:t>
      </w:r>
      <w:r w:rsidRPr="00852C46">
        <w:rPr>
          <w:rFonts w:eastAsia="Arial"/>
          <w:spacing w:val="3"/>
          <w:u w:val="single"/>
        </w:rPr>
        <w:t xml:space="preserve"> </w:t>
      </w:r>
      <w:r w:rsidRPr="00852C46">
        <w:rPr>
          <w:rFonts w:eastAsia="Arial"/>
          <w:u w:val="single"/>
        </w:rPr>
        <w:t>go</w:t>
      </w:r>
      <w:r w:rsidRPr="00852C46">
        <w:rPr>
          <w:rFonts w:eastAsia="Arial"/>
          <w:spacing w:val="1"/>
          <w:u w:val="single"/>
        </w:rPr>
        <w:t>v</w:t>
      </w:r>
      <w:r w:rsidRPr="00852C46">
        <w:rPr>
          <w:rFonts w:eastAsia="Arial"/>
          <w:u w:val="single"/>
        </w:rPr>
        <w:t>e</w:t>
      </w:r>
      <w:r w:rsidRPr="00852C46">
        <w:rPr>
          <w:rFonts w:eastAsia="Arial"/>
          <w:spacing w:val="3"/>
          <w:u w:val="single"/>
        </w:rPr>
        <w:t>r</w:t>
      </w:r>
      <w:r w:rsidRPr="00852C46">
        <w:rPr>
          <w:rFonts w:eastAsia="Arial"/>
          <w:u w:val="single"/>
        </w:rPr>
        <w:t>n</w:t>
      </w:r>
      <w:r w:rsidRPr="00852C46">
        <w:rPr>
          <w:rFonts w:eastAsia="Arial"/>
          <w:spacing w:val="7"/>
          <w:u w:val="single"/>
        </w:rPr>
        <w:t>m</w:t>
      </w:r>
      <w:r w:rsidRPr="00852C46">
        <w:rPr>
          <w:rFonts w:eastAsia="Arial"/>
          <w:u w:val="single"/>
        </w:rPr>
        <w:t>ent</w:t>
      </w:r>
      <w:r w:rsidRPr="00852C46">
        <w:rPr>
          <w:rFonts w:eastAsia="Arial"/>
          <w:spacing w:val="-7"/>
          <w:u w:val="single"/>
        </w:rPr>
        <w:t xml:space="preserve"> </w:t>
      </w:r>
      <w:r w:rsidRPr="00852C46">
        <w:rPr>
          <w:rFonts w:eastAsia="Arial"/>
          <w:u w:val="single"/>
        </w:rPr>
        <w:t>b</w:t>
      </w:r>
      <w:r w:rsidRPr="00852C46">
        <w:rPr>
          <w:rFonts w:eastAsia="Arial"/>
          <w:spacing w:val="4"/>
          <w:u w:val="single"/>
        </w:rPr>
        <w:t>u</w:t>
      </w:r>
      <w:r w:rsidRPr="00852C46">
        <w:rPr>
          <w:rFonts w:eastAsia="Arial"/>
          <w:spacing w:val="-4"/>
          <w:u w:val="single"/>
        </w:rPr>
        <w:t>y</w:t>
      </w:r>
      <w:r w:rsidRPr="00852C46">
        <w:rPr>
          <w:rFonts w:eastAsia="Arial"/>
          <w:u w:val="single"/>
        </w:rPr>
        <w:t xml:space="preserve">er to </w:t>
      </w:r>
      <w:r w:rsidRPr="00852C46">
        <w:rPr>
          <w:rFonts w:eastAsia="Arial"/>
          <w:spacing w:val="4"/>
          <w:u w:val="single"/>
        </w:rPr>
        <w:t>d</w:t>
      </w:r>
      <w:r w:rsidRPr="00852C46">
        <w:rPr>
          <w:rFonts w:eastAsia="Arial"/>
          <w:u w:val="single"/>
        </w:rPr>
        <w:t>ete</w:t>
      </w:r>
      <w:r w:rsidRPr="00852C46">
        <w:rPr>
          <w:rFonts w:eastAsia="Arial"/>
          <w:spacing w:val="3"/>
          <w:u w:val="single"/>
        </w:rPr>
        <w:t>r</w:t>
      </w:r>
      <w:r w:rsidRPr="00852C46">
        <w:rPr>
          <w:rFonts w:eastAsia="Arial"/>
          <w:spacing w:val="7"/>
          <w:u w:val="single"/>
        </w:rPr>
        <w:t>m</w:t>
      </w:r>
      <w:r w:rsidRPr="00852C46">
        <w:rPr>
          <w:rFonts w:eastAsia="Arial"/>
          <w:spacing w:val="1"/>
          <w:u w:val="single"/>
        </w:rPr>
        <w:t>i</w:t>
      </w:r>
      <w:r w:rsidRPr="00852C46">
        <w:rPr>
          <w:rFonts w:eastAsia="Arial"/>
          <w:u w:val="single"/>
        </w:rPr>
        <w:t>ne</w:t>
      </w:r>
      <w:r w:rsidRPr="00852C46">
        <w:rPr>
          <w:rFonts w:eastAsia="Arial"/>
          <w:spacing w:val="-5"/>
          <w:u w:val="single"/>
        </w:rPr>
        <w:t xml:space="preserve"> </w:t>
      </w:r>
      <w:r w:rsidRPr="00852C46">
        <w:rPr>
          <w:rFonts w:eastAsia="Arial"/>
          <w:u w:val="single"/>
        </w:rPr>
        <w:t>the</w:t>
      </w:r>
      <w:r w:rsidRPr="00852C46">
        <w:rPr>
          <w:rFonts w:eastAsia="Arial"/>
          <w:spacing w:val="-1"/>
          <w:u w:val="single"/>
        </w:rPr>
        <w:t xml:space="preserve"> </w:t>
      </w:r>
      <w:r w:rsidRPr="00852C46">
        <w:rPr>
          <w:rFonts w:eastAsia="Arial"/>
          <w:spacing w:val="7"/>
          <w:u w:val="single"/>
        </w:rPr>
        <w:t>m</w:t>
      </w:r>
      <w:r w:rsidRPr="00852C46">
        <w:rPr>
          <w:rFonts w:eastAsia="Arial"/>
          <w:u w:val="single"/>
        </w:rPr>
        <w:t>o</w:t>
      </w:r>
      <w:r w:rsidRPr="00852C46">
        <w:rPr>
          <w:rFonts w:eastAsia="Arial"/>
          <w:spacing w:val="3"/>
          <w:u w:val="single"/>
        </w:rPr>
        <w:t>s</w:t>
      </w:r>
      <w:r w:rsidRPr="00852C46">
        <w:rPr>
          <w:rFonts w:eastAsia="Arial"/>
          <w:u w:val="single"/>
        </w:rPr>
        <w:t>t app</w:t>
      </w:r>
      <w:r w:rsidRPr="00852C46">
        <w:rPr>
          <w:rFonts w:eastAsia="Arial"/>
          <w:spacing w:val="3"/>
          <w:u w:val="single"/>
        </w:rPr>
        <w:t>r</w:t>
      </w:r>
      <w:r w:rsidRPr="00852C46">
        <w:rPr>
          <w:rFonts w:eastAsia="Arial"/>
          <w:u w:val="single"/>
        </w:rPr>
        <w:t>op</w:t>
      </w:r>
      <w:r w:rsidRPr="00852C46">
        <w:rPr>
          <w:rFonts w:eastAsia="Arial"/>
          <w:spacing w:val="3"/>
          <w:u w:val="single"/>
        </w:rPr>
        <w:t>r</w:t>
      </w:r>
      <w:r w:rsidRPr="00852C46">
        <w:rPr>
          <w:rFonts w:eastAsia="Arial"/>
          <w:spacing w:val="1"/>
          <w:u w:val="single"/>
        </w:rPr>
        <w:t>i</w:t>
      </w:r>
      <w:r w:rsidRPr="00852C46">
        <w:rPr>
          <w:rFonts w:eastAsia="Arial"/>
          <w:u w:val="single"/>
        </w:rPr>
        <w:t>ate</w:t>
      </w:r>
      <w:r w:rsidRPr="00852C46">
        <w:rPr>
          <w:rFonts w:eastAsia="Arial"/>
          <w:spacing w:val="-6"/>
          <w:u w:val="single"/>
        </w:rPr>
        <w:t xml:space="preserve"> </w:t>
      </w:r>
      <w:r w:rsidRPr="00852C46">
        <w:rPr>
          <w:rFonts w:eastAsia="Arial"/>
          <w:u w:val="single"/>
        </w:rPr>
        <w:t>app</w:t>
      </w:r>
      <w:r w:rsidRPr="00852C46">
        <w:rPr>
          <w:rFonts w:eastAsia="Arial"/>
          <w:spacing w:val="3"/>
          <w:u w:val="single"/>
        </w:rPr>
        <w:t>r</w:t>
      </w:r>
      <w:r w:rsidRPr="00852C46">
        <w:rPr>
          <w:rFonts w:eastAsia="Arial"/>
          <w:u w:val="single"/>
        </w:rPr>
        <w:t>oa</w:t>
      </w:r>
      <w:r w:rsidRPr="00852C46">
        <w:rPr>
          <w:rFonts w:eastAsia="Arial"/>
          <w:spacing w:val="3"/>
          <w:u w:val="single"/>
        </w:rPr>
        <w:t>c</w:t>
      </w:r>
      <w:r w:rsidRPr="00852C46">
        <w:rPr>
          <w:rFonts w:eastAsia="Arial"/>
          <w:u w:val="single"/>
        </w:rPr>
        <w:t>h</w:t>
      </w:r>
      <w:r w:rsidRPr="00852C46">
        <w:rPr>
          <w:rFonts w:eastAsia="Arial"/>
          <w:spacing w:val="14"/>
          <w:u w:val="single"/>
        </w:rPr>
        <w:t xml:space="preserve"> </w:t>
      </w:r>
      <w:r w:rsidRPr="00852C46">
        <w:rPr>
          <w:rFonts w:eastAsia="Arial"/>
          <w:u w:val="single"/>
        </w:rPr>
        <w:t>ba</w:t>
      </w:r>
      <w:r w:rsidRPr="00852C46">
        <w:rPr>
          <w:rFonts w:eastAsia="Arial"/>
          <w:spacing w:val="3"/>
          <w:u w:val="single"/>
        </w:rPr>
        <w:t>s</w:t>
      </w:r>
      <w:r w:rsidRPr="00852C46">
        <w:rPr>
          <w:rFonts w:eastAsia="Arial"/>
          <w:u w:val="single"/>
        </w:rPr>
        <w:t>ed</w:t>
      </w:r>
      <w:r w:rsidRPr="00852C46">
        <w:rPr>
          <w:rFonts w:eastAsia="Arial"/>
          <w:spacing w:val="-1"/>
          <w:u w:val="single"/>
        </w:rPr>
        <w:t xml:space="preserve"> </w:t>
      </w:r>
      <w:r w:rsidRPr="00852C46">
        <w:rPr>
          <w:rFonts w:eastAsia="Arial"/>
          <w:u w:val="single"/>
        </w:rPr>
        <w:t>on the</w:t>
      </w:r>
      <w:r w:rsidRPr="00852C46">
        <w:rPr>
          <w:rFonts w:eastAsia="Arial"/>
          <w:spacing w:val="1"/>
          <w:u w:val="single"/>
        </w:rPr>
        <w:t xml:space="preserve"> </w:t>
      </w:r>
      <w:r w:rsidRPr="00852C46">
        <w:rPr>
          <w:rFonts w:eastAsia="Arial"/>
          <w:spacing w:val="3"/>
          <w:u w:val="single"/>
        </w:rPr>
        <w:t>c</w:t>
      </w:r>
      <w:r w:rsidRPr="00852C46">
        <w:rPr>
          <w:rFonts w:eastAsia="Arial"/>
          <w:spacing w:val="1"/>
          <w:u w:val="single"/>
        </w:rPr>
        <w:t>i</w:t>
      </w:r>
      <w:r w:rsidRPr="00852C46">
        <w:rPr>
          <w:rFonts w:eastAsia="Arial"/>
          <w:spacing w:val="5"/>
          <w:u w:val="single"/>
        </w:rPr>
        <w:t>r</w:t>
      </w:r>
      <w:r w:rsidRPr="00852C46">
        <w:rPr>
          <w:rFonts w:eastAsia="Arial"/>
          <w:spacing w:val="3"/>
          <w:u w:val="single"/>
        </w:rPr>
        <w:t>c</w:t>
      </w:r>
      <w:r w:rsidRPr="00852C46">
        <w:rPr>
          <w:rFonts w:eastAsia="Arial"/>
          <w:u w:val="single"/>
        </w:rPr>
        <w:t>u</w:t>
      </w:r>
      <w:r w:rsidRPr="00852C46">
        <w:rPr>
          <w:rFonts w:eastAsia="Arial"/>
          <w:spacing w:val="4"/>
          <w:u w:val="single"/>
        </w:rPr>
        <w:t>m</w:t>
      </w:r>
      <w:r w:rsidRPr="00852C46">
        <w:rPr>
          <w:rFonts w:eastAsia="Arial"/>
          <w:spacing w:val="3"/>
          <w:u w:val="single"/>
        </w:rPr>
        <w:t>s</w:t>
      </w:r>
      <w:r w:rsidRPr="00852C46">
        <w:rPr>
          <w:rFonts w:eastAsia="Arial"/>
          <w:u w:val="single"/>
        </w:rPr>
        <w:t>tan</w:t>
      </w:r>
      <w:r w:rsidRPr="00852C46">
        <w:rPr>
          <w:rFonts w:eastAsia="Arial"/>
          <w:spacing w:val="3"/>
          <w:u w:val="single"/>
        </w:rPr>
        <w:t>c</w:t>
      </w:r>
      <w:r w:rsidRPr="00852C46">
        <w:rPr>
          <w:rFonts w:eastAsia="Arial"/>
          <w:u w:val="single"/>
        </w:rPr>
        <w:t>es</w:t>
      </w:r>
      <w:r w:rsidRPr="00852C46">
        <w:rPr>
          <w:rFonts w:eastAsia="Arial"/>
          <w:spacing w:val="-8"/>
          <w:u w:val="single"/>
        </w:rPr>
        <w:t xml:space="preserve"> </w:t>
      </w:r>
      <w:r w:rsidRPr="00852C46">
        <w:rPr>
          <w:rFonts w:eastAsia="Arial"/>
          <w:u w:val="single"/>
        </w:rPr>
        <w:t>of</w:t>
      </w:r>
      <w:r w:rsidRPr="00852C46">
        <w:rPr>
          <w:rFonts w:eastAsia="Arial"/>
          <w:spacing w:val="11"/>
          <w:u w:val="single"/>
        </w:rPr>
        <w:t xml:space="preserve"> </w:t>
      </w:r>
      <w:r w:rsidRPr="00852C46">
        <w:rPr>
          <w:rFonts w:eastAsia="Arial"/>
          <w:u w:val="single"/>
        </w:rPr>
        <w:t>the</w:t>
      </w:r>
      <w:r w:rsidRPr="00852C46">
        <w:rPr>
          <w:rFonts w:eastAsia="Arial"/>
          <w:spacing w:val="1"/>
          <w:u w:val="single"/>
        </w:rPr>
        <w:t xml:space="preserve"> i</w:t>
      </w:r>
      <w:r w:rsidRPr="00852C46">
        <w:rPr>
          <w:rFonts w:eastAsia="Arial"/>
          <w:u w:val="single"/>
        </w:rPr>
        <w:t>nd</w:t>
      </w:r>
      <w:r w:rsidRPr="00852C46">
        <w:rPr>
          <w:rFonts w:eastAsia="Arial"/>
          <w:spacing w:val="1"/>
          <w:u w:val="single"/>
        </w:rPr>
        <w:t>iv</w:t>
      </w:r>
      <w:r w:rsidRPr="00852C46">
        <w:rPr>
          <w:rFonts w:eastAsia="Arial"/>
          <w:spacing w:val="4"/>
          <w:u w:val="single"/>
        </w:rPr>
        <w:t>i</w:t>
      </w:r>
      <w:r w:rsidRPr="00852C46">
        <w:rPr>
          <w:rFonts w:eastAsia="Arial"/>
          <w:u w:val="single"/>
        </w:rPr>
        <w:t>d</w:t>
      </w:r>
      <w:r w:rsidRPr="00852C46">
        <w:rPr>
          <w:rFonts w:eastAsia="Arial"/>
          <w:spacing w:val="4"/>
          <w:u w:val="single"/>
        </w:rPr>
        <w:t>u</w:t>
      </w:r>
      <w:r w:rsidRPr="00852C46">
        <w:rPr>
          <w:rFonts w:eastAsia="Arial"/>
          <w:u w:val="single"/>
        </w:rPr>
        <w:t>al</w:t>
      </w:r>
      <w:r w:rsidR="00852C46" w:rsidRPr="00852C46">
        <w:rPr>
          <w:rFonts w:eastAsia="Arial"/>
          <w:u w:val="single"/>
        </w:rPr>
        <w:t xml:space="preserve"> </w:t>
      </w:r>
      <w:r w:rsidRPr="00852C46">
        <w:rPr>
          <w:rFonts w:eastAsia="Arial"/>
          <w:position w:val="-1"/>
          <w:u w:val="single" w:color="000000"/>
        </w:rPr>
        <w:t>p</w:t>
      </w:r>
      <w:r w:rsidRPr="00852C46">
        <w:rPr>
          <w:rFonts w:eastAsia="Arial"/>
          <w:spacing w:val="3"/>
          <w:position w:val="-1"/>
          <w:u w:val="single" w:color="000000"/>
        </w:rPr>
        <w:t>r</w:t>
      </w:r>
      <w:r w:rsidRPr="00852C46">
        <w:rPr>
          <w:rFonts w:eastAsia="Arial"/>
          <w:position w:val="-1"/>
          <w:u w:val="single" w:color="000000"/>
        </w:rPr>
        <w:t>o</w:t>
      </w:r>
      <w:r w:rsidRPr="00852C46">
        <w:rPr>
          <w:rFonts w:eastAsia="Arial"/>
          <w:spacing w:val="3"/>
          <w:position w:val="-1"/>
          <w:u w:val="single" w:color="000000"/>
        </w:rPr>
        <w:t>c</w:t>
      </w:r>
      <w:r w:rsidRPr="00852C46">
        <w:rPr>
          <w:rFonts w:eastAsia="Arial"/>
          <w:position w:val="-1"/>
          <w:u w:val="single" w:color="000000"/>
        </w:rPr>
        <w:t>u</w:t>
      </w:r>
      <w:r w:rsidRPr="00852C46">
        <w:rPr>
          <w:rFonts w:eastAsia="Arial"/>
          <w:spacing w:val="3"/>
          <w:position w:val="-1"/>
          <w:u w:val="single" w:color="000000"/>
        </w:rPr>
        <w:t>r</w:t>
      </w:r>
      <w:r w:rsidRPr="00852C46">
        <w:rPr>
          <w:rFonts w:eastAsia="Arial"/>
          <w:position w:val="-1"/>
          <w:u w:val="single" w:color="000000"/>
        </w:rPr>
        <w:t>e</w:t>
      </w:r>
      <w:r w:rsidRPr="00852C46">
        <w:rPr>
          <w:rFonts w:eastAsia="Arial"/>
          <w:spacing w:val="6"/>
          <w:position w:val="-1"/>
          <w:u w:val="single" w:color="000000"/>
        </w:rPr>
        <w:t>m</w:t>
      </w:r>
      <w:r w:rsidRPr="00852C46">
        <w:rPr>
          <w:rFonts w:eastAsia="Arial"/>
          <w:position w:val="-1"/>
          <w:u w:val="single" w:color="000000"/>
        </w:rPr>
        <w:t>ent</w:t>
      </w:r>
      <w:r w:rsidRPr="00852C46">
        <w:rPr>
          <w:rFonts w:eastAsia="Arial"/>
          <w:spacing w:val="-8"/>
          <w:position w:val="-1"/>
          <w:u w:val="single" w:color="000000"/>
        </w:rPr>
        <w:t xml:space="preserve"> </w:t>
      </w:r>
      <w:r w:rsidRPr="00852C46">
        <w:rPr>
          <w:rFonts w:eastAsia="Arial"/>
          <w:position w:val="-1"/>
          <w:u w:val="single" w:color="000000"/>
        </w:rPr>
        <w:t>a</w:t>
      </w:r>
      <w:r w:rsidRPr="00852C46">
        <w:rPr>
          <w:rFonts w:eastAsia="Arial"/>
          <w:spacing w:val="3"/>
          <w:position w:val="-1"/>
          <w:u w:val="single" w:color="000000"/>
        </w:rPr>
        <w:t>c</w:t>
      </w:r>
      <w:r w:rsidRPr="00852C46">
        <w:rPr>
          <w:rFonts w:eastAsia="Arial"/>
          <w:position w:val="-1"/>
          <w:u w:val="single" w:color="000000"/>
        </w:rPr>
        <w:t>t</w:t>
      </w:r>
      <w:r w:rsidRPr="00852C46">
        <w:rPr>
          <w:rFonts w:eastAsia="Arial"/>
          <w:spacing w:val="1"/>
          <w:position w:val="-1"/>
          <w:u w:val="single" w:color="000000"/>
        </w:rPr>
        <w:t>ivi</w:t>
      </w:r>
      <w:r w:rsidRPr="00852C46">
        <w:rPr>
          <w:rFonts w:eastAsia="Arial"/>
          <w:spacing w:val="4"/>
          <w:position w:val="-1"/>
          <w:u w:val="single" w:color="000000"/>
        </w:rPr>
        <w:t>t</w:t>
      </w:r>
      <w:r w:rsidRPr="00852C46">
        <w:rPr>
          <w:rFonts w:eastAsia="Arial"/>
          <w:spacing w:val="-4"/>
          <w:position w:val="-1"/>
          <w:u w:val="single" w:color="000000"/>
        </w:rPr>
        <w:t>y</w:t>
      </w:r>
      <w:r>
        <w:rPr>
          <w:rFonts w:eastAsia="Arial"/>
          <w:position w:val="-1"/>
          <w:u w:val="single" w:color="000000"/>
        </w:rPr>
        <w:t>.</w:t>
      </w:r>
    </w:p>
    <w:p w14:paraId="621C3F54" w14:textId="7E3AEB3F" w:rsidR="005954C6" w:rsidRDefault="00242C03" w:rsidP="00852C46">
      <w:pPr>
        <w:pStyle w:val="Heading2"/>
      </w:pPr>
      <w:r>
        <w:t>T</w:t>
      </w:r>
      <w:r>
        <w:rPr>
          <w:spacing w:val="1"/>
        </w:rPr>
        <w:t>a</w:t>
      </w:r>
      <w:r>
        <w:rPr>
          <w:spacing w:val="2"/>
        </w:rPr>
        <w:t>b</w:t>
      </w:r>
      <w:r>
        <w:rPr>
          <w:spacing w:val="3"/>
        </w:rPr>
        <w:t>l</w:t>
      </w:r>
      <w:r>
        <w:t>e</w:t>
      </w:r>
      <w:r>
        <w:rPr>
          <w:spacing w:val="7"/>
        </w:rPr>
        <w:t xml:space="preserve"> </w:t>
      </w:r>
      <w:r>
        <w:t>2</w:t>
      </w:r>
      <w:r>
        <w:rPr>
          <w:spacing w:val="3"/>
        </w:rPr>
        <w:t xml:space="preserve"> </w:t>
      </w:r>
      <w:r>
        <w:t>–</w:t>
      </w:r>
      <w:r>
        <w:rPr>
          <w:spacing w:val="4"/>
        </w:rPr>
        <w:t xml:space="preserve"> </w:t>
      </w:r>
      <w:r>
        <w:rPr>
          <w:spacing w:val="1"/>
        </w:rPr>
        <w:t>E</w:t>
      </w:r>
      <w:r>
        <w:rPr>
          <w:spacing w:val="2"/>
        </w:rPr>
        <w:t>x</w:t>
      </w:r>
      <w:r>
        <w:t>a</w:t>
      </w:r>
      <w:r>
        <w:rPr>
          <w:spacing w:val="2"/>
        </w:rPr>
        <w:t>m</w:t>
      </w:r>
      <w:r>
        <w:t>p</w:t>
      </w:r>
      <w:r>
        <w:rPr>
          <w:spacing w:val="3"/>
        </w:rPr>
        <w:t>l</w:t>
      </w:r>
      <w:r>
        <w:t>e</w:t>
      </w:r>
      <w:r>
        <w:rPr>
          <w:spacing w:val="3"/>
        </w:rPr>
        <w:t xml:space="preserve"> </w:t>
      </w:r>
      <w:r>
        <w:rPr>
          <w:spacing w:val="2"/>
        </w:rPr>
        <w:t>ap</w:t>
      </w:r>
      <w:r>
        <w:t>p</w:t>
      </w:r>
      <w:r>
        <w:rPr>
          <w:spacing w:val="2"/>
        </w:rPr>
        <w:t>roac</w:t>
      </w:r>
      <w:r>
        <w:t xml:space="preserve">h </w:t>
      </w:r>
      <w:r>
        <w:rPr>
          <w:spacing w:val="4"/>
        </w:rPr>
        <w:t>t</w:t>
      </w:r>
      <w:r>
        <w:t>o</w:t>
      </w:r>
      <w:r>
        <w:rPr>
          <w:spacing w:val="3"/>
        </w:rPr>
        <w:t xml:space="preserve"> </w:t>
      </w:r>
      <w:r>
        <w:rPr>
          <w:spacing w:val="5"/>
        </w:rPr>
        <w:t>s</w:t>
      </w:r>
      <w:r>
        <w:rPr>
          <w:spacing w:val="2"/>
        </w:rPr>
        <w:t>co</w:t>
      </w:r>
      <w:r>
        <w:t>r</w:t>
      </w:r>
      <w:r>
        <w:rPr>
          <w:spacing w:val="4"/>
        </w:rPr>
        <w:t>i</w:t>
      </w:r>
      <w:r>
        <w:rPr>
          <w:spacing w:val="2"/>
        </w:rPr>
        <w:t>n</w:t>
      </w:r>
      <w:r>
        <w:t>g</w:t>
      </w:r>
      <w:r>
        <w:rPr>
          <w:spacing w:val="3"/>
        </w:rPr>
        <w:t xml:space="preserve"> </w:t>
      </w:r>
      <w:r>
        <w:rPr>
          <w:spacing w:val="2"/>
        </w:rPr>
        <w:t>a</w:t>
      </w:r>
      <w:r>
        <w:t>g</w:t>
      </w:r>
      <w:r>
        <w:rPr>
          <w:spacing w:val="1"/>
        </w:rPr>
        <w:t>ai</w:t>
      </w:r>
      <w:r>
        <w:t>n</w:t>
      </w:r>
      <w:r>
        <w:rPr>
          <w:spacing w:val="1"/>
        </w:rPr>
        <w:t>s</w:t>
      </w:r>
      <w:r>
        <w:t>t</w:t>
      </w:r>
      <w:r>
        <w:rPr>
          <w:spacing w:val="4"/>
        </w:rPr>
        <w:t xml:space="preserve"> </w:t>
      </w:r>
      <w:r>
        <w:rPr>
          <w:spacing w:val="1"/>
        </w:rPr>
        <w:t>SP</w:t>
      </w:r>
      <w:r>
        <w:t>F</w:t>
      </w:r>
      <w:r>
        <w:rPr>
          <w:spacing w:val="3"/>
        </w:rPr>
        <w:t xml:space="preserve"> </w:t>
      </w:r>
      <w:r>
        <w:rPr>
          <w:spacing w:val="2"/>
        </w:rPr>
        <w:t>e</w:t>
      </w:r>
      <w:r>
        <w:t>v</w:t>
      </w:r>
      <w:r>
        <w:rPr>
          <w:spacing w:val="2"/>
        </w:rPr>
        <w:t>a</w:t>
      </w:r>
      <w:r>
        <w:rPr>
          <w:spacing w:val="3"/>
        </w:rPr>
        <w:t>l</w:t>
      </w:r>
      <w:r>
        <w:rPr>
          <w:spacing w:val="2"/>
        </w:rPr>
        <w:t>u</w:t>
      </w:r>
      <w:r>
        <w:t>a</w:t>
      </w:r>
      <w:r>
        <w:rPr>
          <w:spacing w:val="3"/>
        </w:rPr>
        <w:t>t</w:t>
      </w:r>
      <w:r>
        <w:rPr>
          <w:spacing w:val="1"/>
        </w:rPr>
        <w:t>i</w:t>
      </w:r>
      <w:r>
        <w:rPr>
          <w:spacing w:val="2"/>
        </w:rPr>
        <w:t>o</w:t>
      </w:r>
      <w:r>
        <w:t>n</w:t>
      </w:r>
      <w:r>
        <w:rPr>
          <w:spacing w:val="3"/>
        </w:rPr>
        <w:t xml:space="preserve"> </w:t>
      </w:r>
      <w:r>
        <w:rPr>
          <w:spacing w:val="2"/>
        </w:rPr>
        <w:t>c</w:t>
      </w:r>
      <w:r>
        <w:t>r</w:t>
      </w:r>
      <w:r>
        <w:rPr>
          <w:spacing w:val="4"/>
        </w:rPr>
        <w:t>i</w:t>
      </w:r>
      <w:r>
        <w:rPr>
          <w:spacing w:val="1"/>
        </w:rPr>
        <w:t>t</w:t>
      </w:r>
      <w:r>
        <w:t>e</w:t>
      </w:r>
      <w:r>
        <w:rPr>
          <w:spacing w:val="2"/>
        </w:rPr>
        <w:t>r</w:t>
      </w:r>
      <w:r>
        <w:rPr>
          <w:spacing w:val="3"/>
        </w:rPr>
        <w:t>i</w:t>
      </w:r>
      <w:r>
        <w:t>a</w:t>
      </w:r>
    </w:p>
    <w:tbl>
      <w:tblPr>
        <w:tblStyle w:val="TableGrid"/>
        <w:tblW w:w="0" w:type="auto"/>
        <w:tblLook w:val="04A0" w:firstRow="1" w:lastRow="0" w:firstColumn="1" w:lastColumn="0" w:noHBand="0" w:noVBand="1"/>
      </w:tblPr>
      <w:tblGrid>
        <w:gridCol w:w="3487"/>
        <w:gridCol w:w="3487"/>
        <w:gridCol w:w="3488"/>
        <w:gridCol w:w="3488"/>
      </w:tblGrid>
      <w:tr w:rsidR="00B9284D" w:rsidRPr="00153AC1" w14:paraId="5CCC7215" w14:textId="77777777" w:rsidTr="00B9284D">
        <w:trPr>
          <w:tblHeader/>
        </w:trPr>
        <w:tc>
          <w:tcPr>
            <w:tcW w:w="3487" w:type="dxa"/>
          </w:tcPr>
          <w:p w14:paraId="0056DC5E" w14:textId="5B0132FD" w:rsidR="00B9284D" w:rsidRPr="00153AC1" w:rsidRDefault="00B9284D" w:rsidP="00B9284D">
            <w:pPr>
              <w:rPr>
                <w:b/>
                <w:bCs/>
              </w:rPr>
            </w:pPr>
            <w:r w:rsidRPr="00153AC1">
              <w:rPr>
                <w:b/>
                <w:bCs/>
              </w:rPr>
              <w:t>Criteria</w:t>
            </w:r>
          </w:p>
        </w:tc>
        <w:tc>
          <w:tcPr>
            <w:tcW w:w="3487" w:type="dxa"/>
          </w:tcPr>
          <w:p w14:paraId="1F50A511" w14:textId="3BB0309F" w:rsidR="00B9284D" w:rsidRPr="00153AC1" w:rsidRDefault="00B9284D" w:rsidP="00B9284D">
            <w:pPr>
              <w:rPr>
                <w:b/>
                <w:bCs/>
              </w:rPr>
            </w:pPr>
            <w:r w:rsidRPr="00153AC1">
              <w:rPr>
                <w:b/>
                <w:bCs/>
              </w:rPr>
              <w:t>Weighting</w:t>
            </w:r>
          </w:p>
        </w:tc>
        <w:tc>
          <w:tcPr>
            <w:tcW w:w="3488" w:type="dxa"/>
          </w:tcPr>
          <w:p w14:paraId="73D94960" w14:textId="0DDF3289" w:rsidR="00B9284D" w:rsidRPr="00153AC1" w:rsidRDefault="00B9284D" w:rsidP="00B9284D">
            <w:pPr>
              <w:rPr>
                <w:b/>
                <w:bCs/>
              </w:rPr>
            </w:pPr>
            <w:r w:rsidRPr="00153AC1">
              <w:rPr>
                <w:b/>
                <w:bCs/>
              </w:rPr>
              <w:t>Supplier responses</w:t>
            </w:r>
          </w:p>
        </w:tc>
        <w:tc>
          <w:tcPr>
            <w:tcW w:w="3488" w:type="dxa"/>
          </w:tcPr>
          <w:p w14:paraId="71E0EC0C" w14:textId="3A0C8051" w:rsidR="00B9284D" w:rsidRPr="00153AC1" w:rsidRDefault="00B9284D" w:rsidP="00B9284D">
            <w:pPr>
              <w:rPr>
                <w:b/>
                <w:bCs/>
              </w:rPr>
            </w:pPr>
            <w:r w:rsidRPr="00153AC1">
              <w:rPr>
                <w:b/>
                <w:bCs/>
              </w:rPr>
              <w:t>Scoring</w:t>
            </w:r>
          </w:p>
        </w:tc>
      </w:tr>
      <w:tr w:rsidR="00B9284D" w14:paraId="0BAA91C2" w14:textId="77777777" w:rsidTr="00B9284D">
        <w:tc>
          <w:tcPr>
            <w:tcW w:w="3487" w:type="dxa"/>
          </w:tcPr>
          <w:p w14:paraId="380BC539" w14:textId="77777777" w:rsidR="00B9284D" w:rsidRDefault="00B9284D" w:rsidP="00B9284D">
            <w:pPr>
              <w:rPr>
                <w:rFonts w:eastAsia="Arial"/>
              </w:rPr>
            </w:pPr>
            <w:r>
              <w:rPr>
                <w:rFonts w:eastAsia="Arial"/>
                <w:spacing w:val="2"/>
              </w:rPr>
              <w:t>D</w:t>
            </w:r>
            <w:r>
              <w:rPr>
                <w:rFonts w:eastAsia="Arial"/>
                <w:spacing w:val="3"/>
              </w:rPr>
              <w:t>ir</w:t>
            </w:r>
            <w:r>
              <w:rPr>
                <w:rFonts w:eastAsia="Arial"/>
                <w:spacing w:val="-1"/>
              </w:rPr>
              <w:t>e</w:t>
            </w:r>
            <w:r>
              <w:rPr>
                <w:rFonts w:eastAsia="Arial"/>
                <w:spacing w:val="3"/>
              </w:rPr>
              <w:t>c</w:t>
            </w:r>
            <w:r>
              <w:rPr>
                <w:rFonts w:eastAsia="Arial"/>
              </w:rPr>
              <w:t>t</w:t>
            </w:r>
            <w:r>
              <w:rPr>
                <w:rFonts w:eastAsia="Arial"/>
                <w:spacing w:val="7"/>
              </w:rPr>
              <w:t xml:space="preserve"> </w:t>
            </w:r>
            <w:r>
              <w:rPr>
                <w:rFonts w:eastAsia="Arial"/>
              </w:rPr>
              <w:t>app</w:t>
            </w:r>
            <w:r>
              <w:rPr>
                <w:rFonts w:eastAsia="Arial"/>
                <w:spacing w:val="3"/>
              </w:rPr>
              <w:t>r</w:t>
            </w:r>
            <w:r>
              <w:rPr>
                <w:rFonts w:eastAsia="Arial"/>
              </w:rPr>
              <w:t>o</w:t>
            </w:r>
            <w:r>
              <w:rPr>
                <w:rFonts w:eastAsia="Arial"/>
                <w:spacing w:val="-1"/>
              </w:rPr>
              <w:t>a</w:t>
            </w:r>
            <w:r>
              <w:rPr>
                <w:rFonts w:eastAsia="Arial"/>
                <w:spacing w:val="3"/>
              </w:rPr>
              <w:t>c</w:t>
            </w:r>
            <w:r>
              <w:rPr>
                <w:rFonts w:eastAsia="Arial"/>
              </w:rPr>
              <w:t>h</w:t>
            </w:r>
            <w:r>
              <w:rPr>
                <w:rFonts w:eastAsia="Arial"/>
                <w:spacing w:val="4"/>
              </w:rPr>
              <w:t xml:space="preserve"> </w:t>
            </w:r>
            <w:r>
              <w:rPr>
                <w:rFonts w:eastAsia="Arial"/>
                <w:spacing w:val="3"/>
              </w:rPr>
              <w:t>t</w:t>
            </w:r>
            <w:r>
              <w:rPr>
                <w:rFonts w:eastAsia="Arial"/>
              </w:rPr>
              <w:t xml:space="preserve">o </w:t>
            </w:r>
            <w:r>
              <w:rPr>
                <w:rFonts w:eastAsia="Arial"/>
                <w:spacing w:val="3"/>
              </w:rPr>
              <w:t>s</w:t>
            </w:r>
            <w:r>
              <w:rPr>
                <w:rFonts w:eastAsia="Arial"/>
              </w:rPr>
              <w:t>oc</w:t>
            </w:r>
            <w:r>
              <w:rPr>
                <w:rFonts w:eastAsia="Arial"/>
                <w:spacing w:val="3"/>
              </w:rPr>
              <w:t>i</w:t>
            </w:r>
            <w:r>
              <w:rPr>
                <w:rFonts w:eastAsia="Arial"/>
              </w:rPr>
              <w:t>al</w:t>
            </w:r>
            <w:r>
              <w:rPr>
                <w:rFonts w:eastAsia="Arial"/>
                <w:spacing w:val="7"/>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w:t>
            </w:r>
            <w:r>
              <w:rPr>
                <w:rFonts w:eastAsia="Arial"/>
                <w:spacing w:val="2"/>
              </w:rPr>
              <w:t>m</w:t>
            </w:r>
            <w:r>
              <w:rPr>
                <w:rFonts w:eastAsia="Arial"/>
              </w:rPr>
              <w:t>ent</w:t>
            </w:r>
          </w:p>
          <w:p w14:paraId="2A4174DC" w14:textId="0D0A016E" w:rsidR="00B9284D" w:rsidRDefault="00B9284D" w:rsidP="00B9284D">
            <w:r>
              <w:rPr>
                <w:rFonts w:eastAsia="Arial"/>
                <w:i/>
                <w:spacing w:val="3"/>
              </w:rPr>
              <w:t>(</w:t>
            </w:r>
            <w:r>
              <w:rPr>
                <w:rFonts w:eastAsia="Arial"/>
                <w:i/>
              </w:rPr>
              <w:t>Supp</w:t>
            </w:r>
            <w:r>
              <w:rPr>
                <w:rFonts w:eastAsia="Arial"/>
                <w:i/>
                <w:spacing w:val="3"/>
              </w:rPr>
              <w:t>li</w:t>
            </w:r>
            <w:r>
              <w:rPr>
                <w:rFonts w:eastAsia="Arial"/>
                <w:i/>
              </w:rPr>
              <w:t>er</w:t>
            </w:r>
            <w:r>
              <w:rPr>
                <w:rFonts w:eastAsia="Arial"/>
                <w:i/>
                <w:spacing w:val="6"/>
              </w:rPr>
              <w:t xml:space="preserve"> </w:t>
            </w:r>
            <w:r>
              <w:rPr>
                <w:rFonts w:eastAsia="Arial"/>
                <w:i/>
                <w:spacing w:val="-1"/>
              </w:rPr>
              <w:t>a</w:t>
            </w:r>
            <w:r>
              <w:rPr>
                <w:rFonts w:eastAsia="Arial"/>
                <w:i/>
                <w:spacing w:val="3"/>
              </w:rPr>
              <w:t>t</w:t>
            </w:r>
            <w:r>
              <w:rPr>
                <w:rFonts w:eastAsia="Arial"/>
                <w:i/>
              </w:rPr>
              <w:t>t</w:t>
            </w:r>
            <w:r>
              <w:rPr>
                <w:rFonts w:eastAsia="Arial"/>
                <w:i/>
                <w:spacing w:val="3"/>
              </w:rPr>
              <w:t>ri</w:t>
            </w:r>
            <w:r>
              <w:rPr>
                <w:rFonts w:eastAsia="Arial"/>
                <w:i/>
              </w:rPr>
              <w:t>bu</w:t>
            </w:r>
            <w:r>
              <w:rPr>
                <w:rFonts w:eastAsia="Arial"/>
                <w:i/>
                <w:spacing w:val="3"/>
              </w:rPr>
              <w:t>t</w:t>
            </w:r>
            <w:r>
              <w:rPr>
                <w:rFonts w:eastAsia="Arial"/>
                <w:i/>
                <w:spacing w:val="-1"/>
              </w:rPr>
              <w:t>e</w:t>
            </w:r>
            <w:r>
              <w:rPr>
                <w:rFonts w:eastAsia="Arial"/>
                <w:i/>
              </w:rPr>
              <w:t>)</w:t>
            </w:r>
          </w:p>
        </w:tc>
        <w:tc>
          <w:tcPr>
            <w:tcW w:w="3487" w:type="dxa"/>
          </w:tcPr>
          <w:p w14:paraId="72CED36E" w14:textId="77777777" w:rsidR="00B9284D" w:rsidRDefault="00B9284D" w:rsidP="00B9284D">
            <w:r>
              <w:t>For individual procurement activities valued under $20 million, the total available weighted score for the</w:t>
            </w:r>
          </w:p>
          <w:p w14:paraId="03920D10" w14:textId="77777777" w:rsidR="00B9284D" w:rsidRDefault="00B9284D" w:rsidP="00B9284D">
            <w:r>
              <w:t>social procurement component of the evaluation matrix</w:t>
            </w:r>
          </w:p>
          <w:p w14:paraId="2C2CDE9C" w14:textId="3A2E4F9B" w:rsidR="00B9284D" w:rsidRDefault="00B9284D" w:rsidP="00B9284D">
            <w:r>
              <w:t xml:space="preserve">For individual procurement activities valued at or above $20 million, half of the total available weighted score for the social procurement </w:t>
            </w:r>
            <w:r>
              <w:lastRenderedPageBreak/>
              <w:t>component of the evaluation matrix</w:t>
            </w:r>
          </w:p>
        </w:tc>
        <w:tc>
          <w:tcPr>
            <w:tcW w:w="3488" w:type="dxa"/>
          </w:tcPr>
          <w:p w14:paraId="5064D379" w14:textId="4B9CE558" w:rsidR="00B9284D" w:rsidRDefault="00B9284D" w:rsidP="00B9284D">
            <w:r w:rsidRPr="00B9284D">
              <w:lastRenderedPageBreak/>
              <w:t>Supplier must meet the definition of a social benefit supplier</w:t>
            </w:r>
          </w:p>
        </w:tc>
        <w:tc>
          <w:tcPr>
            <w:tcW w:w="3488" w:type="dxa"/>
          </w:tcPr>
          <w:p w14:paraId="4711A9C4" w14:textId="54D9D335" w:rsidR="00B9284D" w:rsidRDefault="00B9284D" w:rsidP="00B9284D">
            <w:r w:rsidRPr="00B9284D">
              <w:t>If the supplier’s response demonstrates that they meet the definition of a social benefit supplier, then the maximum score can be given against this criterion</w:t>
            </w:r>
          </w:p>
        </w:tc>
      </w:tr>
      <w:tr w:rsidR="00B9284D" w14:paraId="4B577C88" w14:textId="77777777" w:rsidTr="00B9284D">
        <w:tc>
          <w:tcPr>
            <w:tcW w:w="3487" w:type="dxa"/>
          </w:tcPr>
          <w:p w14:paraId="6C2FF80D" w14:textId="77777777" w:rsidR="00B9284D" w:rsidRDefault="00B9284D" w:rsidP="00B9284D">
            <w:r>
              <w:t>Indirect approach to social procurement where mainstream supplier involves a social benefit supplier through the supply chain</w:t>
            </w:r>
          </w:p>
          <w:p w14:paraId="29A672E1" w14:textId="074BFE44" w:rsidR="00B9284D" w:rsidRDefault="00B9284D" w:rsidP="00B9284D">
            <w:r>
              <w:t>(Supplier attribute)</w:t>
            </w:r>
          </w:p>
        </w:tc>
        <w:tc>
          <w:tcPr>
            <w:tcW w:w="3487" w:type="dxa"/>
          </w:tcPr>
          <w:p w14:paraId="69701EDB" w14:textId="2196FE60" w:rsidR="00B9284D" w:rsidRDefault="00B9284D" w:rsidP="00B9284D">
            <w:r>
              <w:t>For individual procurement activities that fall within the ‘below threshold’ band, the total available weighted score for the social procurement component of the evaluation matrix.</w:t>
            </w:r>
          </w:p>
          <w:p w14:paraId="0D5CA6FB" w14:textId="38A97C0C" w:rsidR="00B9284D" w:rsidRDefault="00B9284D" w:rsidP="00B9284D">
            <w:r>
              <w:t>For individual procurement activities that fall within the ‘lower band’, up to half of the total available weighted score for the social procurement component of the evaluation matrix.</w:t>
            </w:r>
          </w:p>
          <w:p w14:paraId="7191EC70" w14:textId="68A432C5" w:rsidR="00B9284D" w:rsidRDefault="00B9284D" w:rsidP="00B9284D">
            <w:r>
              <w:t xml:space="preserve">For individual procurement activities that fall within the ‘middle band’ or ‘upper band’, up to one quarter of the total </w:t>
            </w:r>
            <w:r>
              <w:lastRenderedPageBreak/>
              <w:t>available weighted score for the social procurement component of the evaluation matrix.</w:t>
            </w:r>
          </w:p>
        </w:tc>
        <w:tc>
          <w:tcPr>
            <w:tcW w:w="3488" w:type="dxa"/>
          </w:tcPr>
          <w:p w14:paraId="06288891" w14:textId="3095DBA6" w:rsidR="00B9284D" w:rsidRDefault="00B9284D" w:rsidP="00B9284D">
            <w:r w:rsidRPr="00B9284D">
              <w:lastRenderedPageBreak/>
              <w:t>The mainstream supplier must demonstrate that they have involved a social benefit supplier in the delivery of the required goods, services or construction</w:t>
            </w:r>
          </w:p>
        </w:tc>
        <w:tc>
          <w:tcPr>
            <w:tcW w:w="3488" w:type="dxa"/>
          </w:tcPr>
          <w:p w14:paraId="2B7BE5AC" w14:textId="2F64BD6E" w:rsidR="00B9284D" w:rsidRDefault="00B9284D" w:rsidP="00B9284D">
            <w:r>
              <w:t>Up to the total weighted score for ‘below threshold’ activities, up to half of the total weighted score for ‘lower band’ activities, or up to a quarter of the total weighted score for ‘middle band’ or ‘upper band’ activities, can be gained by the supplier’s response demonstrating that a social benefit supplier is involved through the supply chain in the delivery of the required goods, services or construction.</w:t>
            </w:r>
          </w:p>
          <w:p w14:paraId="4B26B9CC" w14:textId="3083BC27" w:rsidR="00B9284D" w:rsidRDefault="00B9284D" w:rsidP="00B9284D">
            <w:r>
              <w:t xml:space="preserve">Scoring may take account of the proportion of the overall value of the individual procurement activity that is allocated to the social benefit </w:t>
            </w:r>
            <w:r>
              <w:lastRenderedPageBreak/>
              <w:t>supplier (i.e. the higher the proportion, the higher the score).</w:t>
            </w:r>
          </w:p>
          <w:p w14:paraId="27B2976F" w14:textId="7D0B981E" w:rsidR="00B9284D" w:rsidRDefault="00B9284D" w:rsidP="00B9284D">
            <w:r>
              <w:t>For ‘lower band’ activities, a mainstream supplier that involves a social benefit supplier in their supply chain will need to rely on additional scoring available for demonstrating a social or sustainable business practice to achieve a maximum weighted score for the social procurement component of the evaluation matrix.</w:t>
            </w:r>
          </w:p>
          <w:p w14:paraId="5C0BCA29" w14:textId="7E00A238" w:rsidR="00B9284D" w:rsidRDefault="00B9284D" w:rsidP="00B9284D">
            <w:r>
              <w:t xml:space="preserve">For ‘middle band’ or ‘upper band’ activities, a mainstream supplier that involves a social benefit supplier in their supply chain will need to rely on additional scoring available for </w:t>
            </w:r>
            <w:r>
              <w:lastRenderedPageBreak/>
              <w:t>demonstrating a social or sustainable business practice and social or sustainable outputs to achieve a maximum weighted score for the social procurement component of the evaluation matrix.</w:t>
            </w:r>
          </w:p>
        </w:tc>
      </w:tr>
      <w:tr w:rsidR="00B9284D" w14:paraId="30458958" w14:textId="77777777" w:rsidTr="00B9284D">
        <w:tc>
          <w:tcPr>
            <w:tcW w:w="3487" w:type="dxa"/>
          </w:tcPr>
          <w:p w14:paraId="794C9ABD" w14:textId="77777777" w:rsidR="00B9284D" w:rsidRDefault="00B9284D" w:rsidP="00B9284D">
            <w:r>
              <w:lastRenderedPageBreak/>
              <w:t xml:space="preserve">Suppliers demonstrate social or sustainable business practice. </w:t>
            </w:r>
          </w:p>
          <w:p w14:paraId="76514DFC" w14:textId="6F6E5F03" w:rsidR="00B9284D" w:rsidRDefault="00B9284D" w:rsidP="00B9284D">
            <w:r>
              <w:t>(Social or sustainable business practices)</w:t>
            </w:r>
          </w:p>
        </w:tc>
        <w:tc>
          <w:tcPr>
            <w:tcW w:w="3487" w:type="dxa"/>
          </w:tcPr>
          <w:p w14:paraId="5FF92C28" w14:textId="77777777" w:rsidR="00B9284D" w:rsidRDefault="00B9284D" w:rsidP="00B9284D">
            <w:r>
              <w:t>Social or sustainable business practices are a focus in seven SPF objectives:</w:t>
            </w:r>
          </w:p>
          <w:p w14:paraId="1FCCFB9B" w14:textId="77777777" w:rsidR="00B9284D" w:rsidRDefault="00B9284D" w:rsidP="00B9284D">
            <w:pPr>
              <w:pStyle w:val="ListParagraph"/>
              <w:numPr>
                <w:ilvl w:val="0"/>
                <w:numId w:val="17"/>
              </w:numPr>
            </w:pPr>
            <w:r>
              <w:t>opportunities for Victorian Aboriginal people; and</w:t>
            </w:r>
          </w:p>
          <w:p w14:paraId="28A9912F" w14:textId="77777777" w:rsidR="00B9284D" w:rsidRDefault="00B9284D" w:rsidP="00B9284D">
            <w:pPr>
              <w:pStyle w:val="ListParagraph"/>
              <w:numPr>
                <w:ilvl w:val="0"/>
                <w:numId w:val="17"/>
              </w:numPr>
            </w:pPr>
            <w:r>
              <w:t>opportunities for Victorians with disability;</w:t>
            </w:r>
          </w:p>
          <w:p w14:paraId="5249C471" w14:textId="77777777" w:rsidR="00B9284D" w:rsidRDefault="00B9284D" w:rsidP="00B9284D">
            <w:pPr>
              <w:pStyle w:val="ListParagraph"/>
              <w:numPr>
                <w:ilvl w:val="0"/>
                <w:numId w:val="17"/>
              </w:numPr>
            </w:pPr>
            <w:r>
              <w:t>women’s equality and safety;</w:t>
            </w:r>
          </w:p>
          <w:p w14:paraId="67726A1D" w14:textId="77777777" w:rsidR="00B9284D" w:rsidRDefault="00B9284D" w:rsidP="00B9284D">
            <w:pPr>
              <w:pStyle w:val="ListParagraph"/>
              <w:numPr>
                <w:ilvl w:val="0"/>
                <w:numId w:val="17"/>
              </w:numPr>
            </w:pPr>
            <w:r>
              <w:t>supporting safe and fair workplaces;</w:t>
            </w:r>
          </w:p>
          <w:p w14:paraId="47D7E434" w14:textId="77777777" w:rsidR="00B9284D" w:rsidRDefault="00B9284D" w:rsidP="00B9284D">
            <w:pPr>
              <w:pStyle w:val="ListParagraph"/>
              <w:numPr>
                <w:ilvl w:val="0"/>
                <w:numId w:val="17"/>
              </w:numPr>
            </w:pPr>
            <w:r>
              <w:lastRenderedPageBreak/>
              <w:t>opportunities for disadvantaged Victorians</w:t>
            </w:r>
          </w:p>
          <w:p w14:paraId="080469C0" w14:textId="77777777" w:rsidR="00B9284D" w:rsidRDefault="00B9284D" w:rsidP="00B9284D">
            <w:pPr>
              <w:pStyle w:val="ListParagraph"/>
              <w:numPr>
                <w:ilvl w:val="0"/>
                <w:numId w:val="17"/>
              </w:numPr>
            </w:pPr>
            <w:r>
              <w:t>sustainable Victorian regions</w:t>
            </w:r>
          </w:p>
          <w:p w14:paraId="055CE77C" w14:textId="58EFF12E" w:rsidR="00B9284D" w:rsidRDefault="00B9284D" w:rsidP="00B9284D">
            <w:pPr>
              <w:pStyle w:val="ListParagraph"/>
              <w:numPr>
                <w:ilvl w:val="0"/>
                <w:numId w:val="17"/>
              </w:numPr>
            </w:pPr>
            <w:r>
              <w:t>environmentally sustainable business practices.</w:t>
            </w:r>
          </w:p>
          <w:p w14:paraId="58293399" w14:textId="3754EEC4" w:rsidR="00B9284D" w:rsidRDefault="00B9284D" w:rsidP="00B9284D">
            <w:r>
              <w:t>For individual procurement activities that fall within the ‘lower band’, up to half of the total available weighted score for the social procurement component of the evaluation matrix.</w:t>
            </w:r>
          </w:p>
          <w:p w14:paraId="2829C1EC" w14:textId="5A1A845D" w:rsidR="00B9284D" w:rsidRDefault="00B9284D" w:rsidP="00B9284D">
            <w:r>
              <w:t xml:space="preserve">For individual procurement activities that fall within the ‘middle band’ or ‘upper band’, up to one quarter of the total available weighted score for the social procurement </w:t>
            </w:r>
            <w:r>
              <w:lastRenderedPageBreak/>
              <w:t>component of the evaluation matrix</w:t>
            </w:r>
          </w:p>
        </w:tc>
        <w:tc>
          <w:tcPr>
            <w:tcW w:w="3488" w:type="dxa"/>
          </w:tcPr>
          <w:p w14:paraId="48AFA1F5" w14:textId="33595D3E" w:rsidR="00B9284D" w:rsidRDefault="00B9284D" w:rsidP="00B9284D">
            <w:r>
              <w:lastRenderedPageBreak/>
              <w:t>Suppliers need to submit self- assessment checklists and other information schedules contained in the invitation to supply.</w:t>
            </w:r>
          </w:p>
          <w:p w14:paraId="65013A7F" w14:textId="4F9EE339" w:rsidR="00B9284D" w:rsidRDefault="00B9284D" w:rsidP="00B9284D">
            <w:r>
              <w:t>Suppliers may need to submit relevant documentation and data to evidence that desired practices are in place / commitments have been made to adopt desired practices.</w:t>
            </w:r>
          </w:p>
        </w:tc>
        <w:tc>
          <w:tcPr>
            <w:tcW w:w="3488" w:type="dxa"/>
          </w:tcPr>
          <w:p w14:paraId="61CB2C53" w14:textId="66005F1A" w:rsidR="00B9284D" w:rsidRDefault="00B9284D" w:rsidP="00B9284D">
            <w:r>
              <w:t>For ‘lower band’ activities, if the supplier has included a social benefit supplier within their supply chain and attained half of the total available weighted score, they can achieve a maximum weighted score by attaining a maximum score for whichever one of the social and/or sustainable business practices is addressed in the supplier’s response.</w:t>
            </w:r>
          </w:p>
          <w:p w14:paraId="4A7050EE" w14:textId="04F655E9" w:rsidR="00B9284D" w:rsidRDefault="00B9284D" w:rsidP="00B9284D">
            <w:r>
              <w:lastRenderedPageBreak/>
              <w:t>For ‘middle band’ or ‘upper band’ activities, a supplier can achieve half of the total available weighted score by attaining the maximum score for each of two social and/or sustainable business practices addressed in the supplier’s response.</w:t>
            </w:r>
          </w:p>
          <w:p w14:paraId="7B2E0A14" w14:textId="15A97192" w:rsidR="00B9284D" w:rsidRDefault="00B9284D" w:rsidP="00B9284D">
            <w:r>
              <w:t xml:space="preserve">For ‘middle band’ or ‘upper band’ activities, if the supplier has included a social benefit supplier within their supply chain and attained a quarter of the total available weighted score, they can achieve a maximum weighted score by attaining a maximum score for whichever one of the social or sustainable business practices is addressed in the supplier’s </w:t>
            </w:r>
            <w:r>
              <w:lastRenderedPageBreak/>
              <w:t>response as well as maximum scores for each of two social and/or sustainable outputs addressed in the supplier’s response.</w:t>
            </w:r>
          </w:p>
        </w:tc>
      </w:tr>
      <w:tr w:rsidR="00B9284D" w14:paraId="3AEBD8E7" w14:textId="77777777" w:rsidTr="00B9284D">
        <w:tc>
          <w:tcPr>
            <w:tcW w:w="3487" w:type="dxa"/>
          </w:tcPr>
          <w:p w14:paraId="0C5501A0" w14:textId="13819629" w:rsidR="00B9284D" w:rsidRDefault="00B9284D" w:rsidP="00B9284D">
            <w:r>
              <w:lastRenderedPageBreak/>
              <w:t>Delivering a social output</w:t>
            </w:r>
          </w:p>
        </w:tc>
        <w:tc>
          <w:tcPr>
            <w:tcW w:w="3487" w:type="dxa"/>
          </w:tcPr>
          <w:p w14:paraId="5CFB847F" w14:textId="77777777" w:rsidR="00B9284D" w:rsidRDefault="00B9284D" w:rsidP="00B9284D">
            <w:r>
              <w:t>SPF objectives in which social outputs can be sought include:</w:t>
            </w:r>
          </w:p>
          <w:p w14:paraId="6640714F" w14:textId="77777777" w:rsidR="00B9284D" w:rsidRDefault="00B9284D" w:rsidP="00B9284D">
            <w:pPr>
              <w:pStyle w:val="ListParagraph"/>
              <w:numPr>
                <w:ilvl w:val="0"/>
                <w:numId w:val="18"/>
              </w:numPr>
            </w:pPr>
            <w:r>
              <w:t>opportunities for Victorian Aboriginal people;</w:t>
            </w:r>
          </w:p>
          <w:p w14:paraId="770C8677" w14:textId="77777777" w:rsidR="00B9284D" w:rsidRDefault="00B9284D" w:rsidP="00B9284D">
            <w:pPr>
              <w:pStyle w:val="ListParagraph"/>
              <w:numPr>
                <w:ilvl w:val="0"/>
                <w:numId w:val="18"/>
              </w:numPr>
            </w:pPr>
            <w:r>
              <w:t>opportunities for Victorians with disability;</w:t>
            </w:r>
          </w:p>
          <w:p w14:paraId="15675244" w14:textId="77777777" w:rsidR="00B9284D" w:rsidRDefault="00B9284D" w:rsidP="00B9284D">
            <w:pPr>
              <w:pStyle w:val="ListParagraph"/>
              <w:numPr>
                <w:ilvl w:val="0"/>
                <w:numId w:val="18"/>
              </w:numPr>
            </w:pPr>
            <w:r>
              <w:t>women’s equality and safety;</w:t>
            </w:r>
          </w:p>
          <w:p w14:paraId="330DDCC8" w14:textId="77777777" w:rsidR="00B9284D" w:rsidRDefault="00B9284D" w:rsidP="00B9284D">
            <w:pPr>
              <w:pStyle w:val="ListParagraph"/>
              <w:numPr>
                <w:ilvl w:val="0"/>
                <w:numId w:val="18"/>
              </w:numPr>
            </w:pPr>
            <w:r>
              <w:t>opportunities for disadvantaged Victorians;</w:t>
            </w:r>
          </w:p>
          <w:p w14:paraId="4E14AE8E" w14:textId="77777777" w:rsidR="00B9284D" w:rsidRDefault="00B9284D" w:rsidP="00B9284D">
            <w:pPr>
              <w:pStyle w:val="ListParagraph"/>
              <w:numPr>
                <w:ilvl w:val="0"/>
                <w:numId w:val="18"/>
              </w:numPr>
            </w:pPr>
            <w:r>
              <w:t xml:space="preserve">sustainable Victorian social enterprise and </w:t>
            </w:r>
            <w:r>
              <w:lastRenderedPageBreak/>
              <w:t>Aboriginal business sectors; and</w:t>
            </w:r>
          </w:p>
          <w:p w14:paraId="0008CB19" w14:textId="77777777" w:rsidR="00B9284D" w:rsidRDefault="00B9284D" w:rsidP="00B9284D">
            <w:pPr>
              <w:pStyle w:val="ListParagraph"/>
              <w:numPr>
                <w:ilvl w:val="0"/>
                <w:numId w:val="18"/>
              </w:numPr>
            </w:pPr>
            <w:r>
              <w:t xml:space="preserve">sustainable Victorian regions. </w:t>
            </w:r>
          </w:p>
          <w:p w14:paraId="75DD86F6" w14:textId="6E59A481" w:rsidR="00B9284D" w:rsidRDefault="00B9284D" w:rsidP="00B9284D">
            <w:r>
              <w:t>Four recommended approaches are included in Table 3 of the SPF for seeking the social outputs:</w:t>
            </w:r>
          </w:p>
          <w:p w14:paraId="79E941F2" w14:textId="77777777" w:rsidR="00B9284D" w:rsidRDefault="00B9284D" w:rsidP="00B9284D">
            <w:pPr>
              <w:pStyle w:val="ListParagraph"/>
              <w:numPr>
                <w:ilvl w:val="0"/>
                <w:numId w:val="19"/>
              </w:numPr>
            </w:pPr>
            <w:r>
              <w:t>setting targets for supplier project expenditure with social benefit suppliers;</w:t>
            </w:r>
          </w:p>
          <w:p w14:paraId="66868943" w14:textId="77777777" w:rsidR="00B9284D" w:rsidRDefault="00B9284D" w:rsidP="00B9284D">
            <w:pPr>
              <w:pStyle w:val="ListParagraph"/>
              <w:numPr>
                <w:ilvl w:val="0"/>
                <w:numId w:val="19"/>
              </w:numPr>
            </w:pPr>
            <w:r>
              <w:t>setting performance standards or targets for labour hours to be performed by women;</w:t>
            </w:r>
          </w:p>
          <w:p w14:paraId="00CFD51A" w14:textId="77777777" w:rsidR="00B9284D" w:rsidRDefault="00B9284D" w:rsidP="00B9284D">
            <w:pPr>
              <w:pStyle w:val="ListParagraph"/>
              <w:numPr>
                <w:ilvl w:val="0"/>
                <w:numId w:val="19"/>
              </w:numPr>
            </w:pPr>
            <w:r>
              <w:t>setting performance standards or targets for Victorians with disability; and</w:t>
            </w:r>
          </w:p>
          <w:p w14:paraId="0B3DC3B3" w14:textId="29BE33A4" w:rsidR="00B9284D" w:rsidRDefault="00B9284D" w:rsidP="00B9284D">
            <w:pPr>
              <w:pStyle w:val="ListParagraph"/>
              <w:numPr>
                <w:ilvl w:val="0"/>
                <w:numId w:val="19"/>
              </w:numPr>
            </w:pPr>
            <w:r>
              <w:lastRenderedPageBreak/>
              <w:t>setting targets for employment and training outcomes for disadvantaged Victorians.</w:t>
            </w:r>
          </w:p>
          <w:p w14:paraId="342C07C1" w14:textId="0E73AEF9" w:rsidR="00B9284D" w:rsidRDefault="00B9284D" w:rsidP="00B9284D">
            <w:r>
              <w:t>These represent examples of the approaches available to government buyers. For individual procurement activities valued at or above $20 million, it is recommended that government buyers seek two social outputs, or one social output plus one sustainable output, or two sustainable outputs.</w:t>
            </w:r>
          </w:p>
        </w:tc>
        <w:tc>
          <w:tcPr>
            <w:tcW w:w="3488" w:type="dxa"/>
          </w:tcPr>
          <w:p w14:paraId="4201975A" w14:textId="77777777" w:rsidR="00B9284D" w:rsidRDefault="00B9284D" w:rsidP="00B9284D">
            <w:r>
              <w:lastRenderedPageBreak/>
              <w:t>The supplier will need to demonstrate that an output can be achieved and how this will occur.</w:t>
            </w:r>
          </w:p>
          <w:p w14:paraId="18324C89" w14:textId="52183F2C" w:rsidR="00B9284D" w:rsidRDefault="00B9284D" w:rsidP="00B9284D">
            <w:r>
              <w:t>Suppliers may need to provide evidence that any social benefit supplier / cohort / region will be effectively engaged to achieve the output.</w:t>
            </w:r>
          </w:p>
        </w:tc>
        <w:tc>
          <w:tcPr>
            <w:tcW w:w="3488" w:type="dxa"/>
          </w:tcPr>
          <w:p w14:paraId="206E3B46" w14:textId="77777777" w:rsidR="00B9284D" w:rsidRDefault="00B9284D" w:rsidP="00B9284D">
            <w:r>
              <w:t>For ‘middle band’ or ‘upper band’ activities:</w:t>
            </w:r>
          </w:p>
          <w:p w14:paraId="3FE49E55" w14:textId="6C1F885A" w:rsidR="00B9284D" w:rsidRDefault="00B9284D" w:rsidP="00B9284D">
            <w:pPr>
              <w:pStyle w:val="ListParagraph"/>
              <w:numPr>
                <w:ilvl w:val="0"/>
                <w:numId w:val="20"/>
              </w:numPr>
            </w:pPr>
            <w:r>
              <w:t>A social benefit supplier can achieve the total available weighted score for the social procurement component of the evaluation matrix by attaining a maximum score for each of two social and/or sustainable outputs addressed in the supplier’s response</w:t>
            </w:r>
          </w:p>
          <w:p w14:paraId="409AFBAB" w14:textId="11E17C9F" w:rsidR="00B9284D" w:rsidRDefault="00B9284D" w:rsidP="00B9284D">
            <w:pPr>
              <w:pStyle w:val="ListParagraph"/>
              <w:numPr>
                <w:ilvl w:val="0"/>
                <w:numId w:val="20"/>
              </w:numPr>
            </w:pPr>
            <w:r>
              <w:lastRenderedPageBreak/>
              <w:t>a mainstream supplier can achieve half of the total available weighted score by attaining a maximum score for each of two social and/or sustainable outputs addressed in the supplier’s response.</w:t>
            </w:r>
          </w:p>
          <w:p w14:paraId="5CAED9F1" w14:textId="6F32FB59" w:rsidR="00B9284D" w:rsidRDefault="00B9284D" w:rsidP="00B9284D">
            <w:r>
              <w:t xml:space="preserve">To obtain a maximum weighted score for these bands, a mainstream supplier would need to rely on additional scoring available for demonstrating social and/or sustainable business practices or involving a social benefit supplier in the supply chain to achieve a maximum weighted score for the social </w:t>
            </w:r>
            <w:r>
              <w:lastRenderedPageBreak/>
              <w:t>procurement component of the evaluation matrix</w:t>
            </w:r>
          </w:p>
        </w:tc>
      </w:tr>
      <w:tr w:rsidR="00AB1F9A" w14:paraId="748B0EEF" w14:textId="77777777" w:rsidTr="00B9284D">
        <w:tc>
          <w:tcPr>
            <w:tcW w:w="3487" w:type="dxa"/>
          </w:tcPr>
          <w:p w14:paraId="61FD21C2" w14:textId="3510DC44" w:rsidR="00AB1F9A" w:rsidRDefault="00AB1F9A" w:rsidP="00AB1F9A">
            <w:r>
              <w:lastRenderedPageBreak/>
              <w:t>Delivering a sustainable output</w:t>
            </w:r>
          </w:p>
        </w:tc>
        <w:tc>
          <w:tcPr>
            <w:tcW w:w="3487" w:type="dxa"/>
          </w:tcPr>
          <w:p w14:paraId="2228744F" w14:textId="77777777" w:rsidR="00AB1F9A" w:rsidRDefault="00AB1F9A" w:rsidP="00AB1F9A">
            <w:r>
              <w:t>SPF objectives in which sustainable outputs can be sought include:</w:t>
            </w:r>
          </w:p>
          <w:p w14:paraId="7DBDC136" w14:textId="77777777" w:rsidR="00AB1F9A" w:rsidRDefault="00AB1F9A" w:rsidP="00AB1F9A">
            <w:pPr>
              <w:pStyle w:val="ListParagraph"/>
              <w:numPr>
                <w:ilvl w:val="0"/>
                <w:numId w:val="21"/>
              </w:numPr>
            </w:pPr>
            <w:r>
              <w:lastRenderedPageBreak/>
              <w:t>environmentally sustainable outputs; and</w:t>
            </w:r>
          </w:p>
          <w:p w14:paraId="53097B2E" w14:textId="1C62D94E" w:rsidR="00AB1F9A" w:rsidRDefault="00AB1F9A" w:rsidP="00AB1F9A">
            <w:pPr>
              <w:pStyle w:val="ListParagraph"/>
              <w:numPr>
                <w:ilvl w:val="0"/>
                <w:numId w:val="21"/>
              </w:numPr>
            </w:pPr>
            <w:r>
              <w:t>implementation of the Climate Change Policy Objectives.</w:t>
            </w:r>
          </w:p>
          <w:p w14:paraId="2DC7714C" w14:textId="77777777" w:rsidR="00AB1F9A" w:rsidRDefault="00AB1F9A" w:rsidP="00AB1F9A">
            <w:r>
              <w:t>For each of these SPF objectives, there are two approaches identified for seeking the sustainable outputs:</w:t>
            </w:r>
          </w:p>
          <w:p w14:paraId="5752456D" w14:textId="77777777" w:rsidR="00AB1F9A" w:rsidRPr="00AB1F9A" w:rsidRDefault="00AB1F9A" w:rsidP="00AB1F9A">
            <w:pPr>
              <w:rPr>
                <w:b/>
                <w:bCs/>
              </w:rPr>
            </w:pPr>
            <w:r w:rsidRPr="00AB1F9A">
              <w:rPr>
                <w:b/>
                <w:bCs/>
              </w:rPr>
              <w:t>Environmental sustainability</w:t>
            </w:r>
          </w:p>
          <w:p w14:paraId="0A3E581E" w14:textId="680F8424" w:rsidR="00AB1F9A" w:rsidRDefault="00AB1F9A" w:rsidP="00AB1F9A">
            <w:pPr>
              <w:pStyle w:val="ListParagraph"/>
              <w:numPr>
                <w:ilvl w:val="0"/>
                <w:numId w:val="22"/>
              </w:numPr>
            </w:pPr>
            <w:r>
              <w:t>Project-specific requirements to use sustainable resources and to manage waste and pollution; and</w:t>
            </w:r>
          </w:p>
          <w:p w14:paraId="14C7317F" w14:textId="411D4099" w:rsidR="00AB1F9A" w:rsidRDefault="00AB1F9A" w:rsidP="00AB1F9A">
            <w:pPr>
              <w:pStyle w:val="ListParagraph"/>
              <w:numPr>
                <w:ilvl w:val="0"/>
                <w:numId w:val="22"/>
              </w:numPr>
            </w:pPr>
            <w:r>
              <w:t>Use of recycled content in construction.</w:t>
            </w:r>
          </w:p>
          <w:p w14:paraId="38C28A43" w14:textId="77777777" w:rsidR="00AB1F9A" w:rsidRPr="00AB1F9A" w:rsidRDefault="00AB1F9A" w:rsidP="00AB1F9A">
            <w:pPr>
              <w:rPr>
                <w:b/>
                <w:bCs/>
              </w:rPr>
            </w:pPr>
            <w:r w:rsidRPr="00AB1F9A">
              <w:rPr>
                <w:b/>
                <w:bCs/>
              </w:rPr>
              <w:t>Climate change</w:t>
            </w:r>
          </w:p>
          <w:p w14:paraId="1A3EFDDD" w14:textId="1D3087F4" w:rsidR="00AB1F9A" w:rsidRDefault="00AB1F9A" w:rsidP="00AB1F9A">
            <w:pPr>
              <w:pStyle w:val="ListParagraph"/>
              <w:numPr>
                <w:ilvl w:val="0"/>
                <w:numId w:val="23"/>
              </w:numPr>
            </w:pPr>
            <w:r>
              <w:lastRenderedPageBreak/>
              <w:t>Project-specific requirements to minimise greenhouse gas emissions; and</w:t>
            </w:r>
          </w:p>
          <w:p w14:paraId="4704E81E" w14:textId="46EA8001" w:rsidR="00AB1F9A" w:rsidRDefault="00AB1F9A" w:rsidP="00AB1F9A">
            <w:pPr>
              <w:pStyle w:val="ListParagraph"/>
              <w:numPr>
                <w:ilvl w:val="0"/>
                <w:numId w:val="23"/>
              </w:numPr>
            </w:pPr>
            <w:r>
              <w:t>Procurement of outputs that are resilient against the impacts of climate change.</w:t>
            </w:r>
          </w:p>
        </w:tc>
        <w:tc>
          <w:tcPr>
            <w:tcW w:w="3488" w:type="dxa"/>
          </w:tcPr>
          <w:p w14:paraId="3750CF04" w14:textId="77777777" w:rsidR="00AB1F9A" w:rsidRDefault="00AB1F9A" w:rsidP="00AB1F9A">
            <w:r>
              <w:lastRenderedPageBreak/>
              <w:t>All criteria</w:t>
            </w:r>
          </w:p>
          <w:p w14:paraId="38B809C3" w14:textId="77777777" w:rsidR="00AB1F9A" w:rsidRDefault="00AB1F9A" w:rsidP="00AB1F9A">
            <w:r>
              <w:t xml:space="preserve">The supplier will need to demonstrate that an output </w:t>
            </w:r>
            <w:r>
              <w:lastRenderedPageBreak/>
              <w:t xml:space="preserve">can be achieved and how this will occur. </w:t>
            </w:r>
          </w:p>
          <w:p w14:paraId="22499C2B" w14:textId="075B5A28" w:rsidR="00AB1F9A" w:rsidRDefault="00AB1F9A" w:rsidP="00AB1F9A">
            <w:r>
              <w:t>The supplier will need to provide appropriate evidence that it can achieve any outputs.</w:t>
            </w:r>
          </w:p>
        </w:tc>
        <w:tc>
          <w:tcPr>
            <w:tcW w:w="3488" w:type="dxa"/>
          </w:tcPr>
          <w:p w14:paraId="7E1270CB" w14:textId="77777777" w:rsidR="00AB1F9A" w:rsidRDefault="00AB1F9A" w:rsidP="00AB1F9A">
            <w:r>
              <w:lastRenderedPageBreak/>
              <w:t>For ‘middle band’ or ‘upper band’ activities:</w:t>
            </w:r>
          </w:p>
          <w:p w14:paraId="5C1C09F8" w14:textId="25AF1C67" w:rsidR="00AB1F9A" w:rsidRDefault="00AB1F9A" w:rsidP="00AB1F9A">
            <w:pPr>
              <w:pStyle w:val="ListParagraph"/>
              <w:numPr>
                <w:ilvl w:val="0"/>
                <w:numId w:val="24"/>
              </w:numPr>
            </w:pPr>
            <w:r>
              <w:t xml:space="preserve">a social benefit supplier can achieve the total </w:t>
            </w:r>
            <w:r>
              <w:lastRenderedPageBreak/>
              <w:t>available weighted score for the social procurement component of the evaluation matrix by attaining a maximum score for each of two social and/or sustainable outputs addressed in the supplier’s response</w:t>
            </w:r>
          </w:p>
          <w:p w14:paraId="13F7B721" w14:textId="49E1599C" w:rsidR="00AB1F9A" w:rsidRDefault="00AB1F9A" w:rsidP="00AB1F9A">
            <w:pPr>
              <w:pStyle w:val="ListParagraph"/>
              <w:numPr>
                <w:ilvl w:val="0"/>
                <w:numId w:val="24"/>
              </w:numPr>
            </w:pPr>
            <w:r>
              <w:t>a mainstream supplier can achieve half of the total available weighted score by attaining a maximum score for each of two social and/or sustainable outputs addressed in the supplier’s response.</w:t>
            </w:r>
          </w:p>
          <w:p w14:paraId="7CF8EC38" w14:textId="2C7E22B3" w:rsidR="00AB1F9A" w:rsidRDefault="00AB1F9A" w:rsidP="00AB1F9A">
            <w:r>
              <w:lastRenderedPageBreak/>
              <w:t>To obtain a maximum weighted score for these bands, a mainstream supplier would need to rely on additional scoring available for demonstrating social and/or sustainable business practices or involving a social benefit supplier in the supply chain to achieve a maximum weighted score for the social procurement component of the evaluation matrix.</w:t>
            </w:r>
          </w:p>
        </w:tc>
      </w:tr>
    </w:tbl>
    <w:p w14:paraId="4B91613A" w14:textId="77777777" w:rsidR="00AB1F9A" w:rsidRDefault="00AB1F9A">
      <w:pPr>
        <w:spacing w:before="0" w:after="0" w:line="240" w:lineRule="auto"/>
      </w:pPr>
      <w:r>
        <w:lastRenderedPageBreak/>
        <w:br w:type="page"/>
      </w:r>
    </w:p>
    <w:p w14:paraId="2CE6B8AC" w14:textId="2CC91D05" w:rsidR="005954C6" w:rsidRDefault="00242C03" w:rsidP="00AB1F9A">
      <w:pPr>
        <w:pStyle w:val="Heading1"/>
      </w:pPr>
      <w:r>
        <w:rPr>
          <w:spacing w:val="-8"/>
        </w:rPr>
        <w:lastRenderedPageBreak/>
        <w:t>A</w:t>
      </w:r>
      <w:r>
        <w:t>p</w:t>
      </w:r>
      <w:r>
        <w:rPr>
          <w:spacing w:val="1"/>
        </w:rPr>
        <w:t>p</w:t>
      </w:r>
      <w:r>
        <w:t>end</w:t>
      </w:r>
      <w:r>
        <w:rPr>
          <w:spacing w:val="1"/>
        </w:rPr>
        <w:t>i</w:t>
      </w:r>
      <w:r>
        <w:t>x</w:t>
      </w:r>
      <w:r>
        <w:rPr>
          <w:spacing w:val="1"/>
        </w:rPr>
        <w:t xml:space="preserve"> </w:t>
      </w:r>
      <w:r>
        <w:t>A</w:t>
      </w:r>
      <w:r>
        <w:rPr>
          <w:spacing w:val="-7"/>
        </w:rPr>
        <w:t xml:space="preserve"> </w:t>
      </w:r>
      <w:r>
        <w:t>– P</w:t>
      </w:r>
      <w:r>
        <w:rPr>
          <w:spacing w:val="-2"/>
        </w:rPr>
        <w:t>u</w:t>
      </w:r>
      <w:r>
        <w:t>t</w:t>
      </w:r>
      <w:r>
        <w:rPr>
          <w:spacing w:val="-2"/>
        </w:rPr>
        <w:t>ti</w:t>
      </w:r>
      <w:r>
        <w:t>ng</w:t>
      </w:r>
      <w:r>
        <w:rPr>
          <w:spacing w:val="-2"/>
        </w:rPr>
        <w:t xml:space="preserve"> </w:t>
      </w:r>
      <w:r>
        <w:t>it</w:t>
      </w:r>
      <w:r>
        <w:rPr>
          <w:spacing w:val="-1"/>
        </w:rPr>
        <w:t xml:space="preserve"> </w:t>
      </w:r>
      <w:r>
        <w:rPr>
          <w:spacing w:val="-3"/>
        </w:rPr>
        <w:t>a</w:t>
      </w:r>
      <w:r>
        <w:rPr>
          <w:spacing w:val="-2"/>
        </w:rPr>
        <w:t>l</w:t>
      </w:r>
      <w:r>
        <w:t xml:space="preserve">l </w:t>
      </w:r>
      <w:r>
        <w:rPr>
          <w:spacing w:val="-3"/>
        </w:rPr>
        <w:t>t</w:t>
      </w:r>
      <w:r>
        <w:rPr>
          <w:spacing w:val="-1"/>
        </w:rPr>
        <w:t>o</w:t>
      </w:r>
      <w:r>
        <w:t>ge</w:t>
      </w:r>
      <w:r>
        <w:rPr>
          <w:spacing w:val="-3"/>
        </w:rPr>
        <w:t>t</w:t>
      </w:r>
      <w:r>
        <w:t>her</w:t>
      </w:r>
      <w:r>
        <w:rPr>
          <w:spacing w:val="-7"/>
        </w:rPr>
        <w:t xml:space="preserve"> </w:t>
      </w:r>
      <w:r>
        <w:rPr>
          <w:spacing w:val="5"/>
        </w:rPr>
        <w:t>w</w:t>
      </w:r>
      <w:r>
        <w:rPr>
          <w:spacing w:val="-2"/>
        </w:rPr>
        <w:t>it</w:t>
      </w:r>
      <w:r>
        <w:rPr>
          <w:spacing w:val="-1"/>
        </w:rPr>
        <w:t>h</w:t>
      </w:r>
      <w:r>
        <w:rPr>
          <w:spacing w:val="-2"/>
        </w:rPr>
        <w:t>i</w:t>
      </w:r>
      <w:r>
        <w:t>n</w:t>
      </w:r>
      <w:r>
        <w:rPr>
          <w:spacing w:val="-1"/>
        </w:rPr>
        <w:t xml:space="preserve"> t</w:t>
      </w:r>
      <w:r>
        <w:t>he</w:t>
      </w:r>
      <w:r>
        <w:rPr>
          <w:spacing w:val="-2"/>
        </w:rPr>
        <w:t xml:space="preserve"> </w:t>
      </w:r>
      <w:r>
        <w:t>e</w:t>
      </w:r>
      <w:r>
        <w:rPr>
          <w:spacing w:val="-8"/>
        </w:rPr>
        <w:t>v</w:t>
      </w:r>
      <w:r>
        <w:t>aluat</w:t>
      </w:r>
      <w:r>
        <w:rPr>
          <w:spacing w:val="-2"/>
        </w:rPr>
        <w:t>i</w:t>
      </w:r>
      <w:r>
        <w:rPr>
          <w:spacing w:val="-1"/>
        </w:rPr>
        <w:t>o</w:t>
      </w:r>
      <w:r>
        <w:t>n</w:t>
      </w:r>
      <w:r>
        <w:rPr>
          <w:spacing w:val="-1"/>
        </w:rPr>
        <w:t xml:space="preserve"> </w:t>
      </w:r>
      <w:r>
        <w:t>m</w:t>
      </w:r>
      <w:r>
        <w:rPr>
          <w:spacing w:val="-1"/>
        </w:rPr>
        <w:t>a</w:t>
      </w:r>
      <w:r>
        <w:t>t</w:t>
      </w:r>
      <w:r>
        <w:rPr>
          <w:spacing w:val="-3"/>
        </w:rPr>
        <w:t>r</w:t>
      </w:r>
      <w:r>
        <w:t>ix</w:t>
      </w:r>
    </w:p>
    <w:p w14:paraId="10CC11C1" w14:textId="77777777" w:rsidR="005954C6" w:rsidRDefault="00242C03" w:rsidP="00852C46">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append</w:t>
      </w:r>
      <w:r>
        <w:rPr>
          <w:rFonts w:eastAsia="Arial"/>
          <w:spacing w:val="1"/>
        </w:rPr>
        <w:t>i</w:t>
      </w:r>
      <w:r>
        <w:rPr>
          <w:rFonts w:eastAsia="Arial"/>
        </w:rPr>
        <w:t>x</w:t>
      </w:r>
      <w:r>
        <w:rPr>
          <w:rFonts w:eastAsia="Arial"/>
          <w:spacing w:val="-3"/>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a</w:t>
      </w:r>
      <w:r>
        <w:rPr>
          <w:rFonts w:eastAsia="Arial"/>
          <w:spacing w:val="3"/>
        </w:rPr>
        <w:t xml:space="preserve"> s</w:t>
      </w:r>
      <w:r>
        <w:rPr>
          <w:rFonts w:eastAsia="Arial"/>
        </w:rPr>
        <w:t>u</w:t>
      </w:r>
      <w:r>
        <w:rPr>
          <w:rFonts w:eastAsia="Arial"/>
          <w:spacing w:val="4"/>
        </w:rPr>
        <w:t>m</w:t>
      </w:r>
      <w:r>
        <w:rPr>
          <w:rFonts w:eastAsia="Arial"/>
          <w:spacing w:val="7"/>
        </w:rPr>
        <w:t>m</w:t>
      </w:r>
      <w:r>
        <w:rPr>
          <w:rFonts w:eastAsia="Arial"/>
        </w:rPr>
        <w:t>a</w:t>
      </w:r>
      <w:r>
        <w:rPr>
          <w:rFonts w:eastAsia="Arial"/>
          <w:spacing w:val="5"/>
        </w:rPr>
        <w:t>r</w:t>
      </w:r>
      <w:r>
        <w:rPr>
          <w:rFonts w:eastAsia="Arial"/>
        </w:rPr>
        <w:t>y</w:t>
      </w:r>
      <w:r>
        <w:rPr>
          <w:rFonts w:eastAsia="Arial"/>
          <w:spacing w:val="-10"/>
        </w:rPr>
        <w:t xml:space="preserve"> </w:t>
      </w:r>
      <w:r>
        <w:rPr>
          <w:rFonts w:eastAsia="Arial"/>
        </w:rPr>
        <w:t>of</w:t>
      </w:r>
      <w:r>
        <w:rPr>
          <w:rFonts w:eastAsia="Arial"/>
          <w:spacing w:val="4"/>
        </w:rPr>
        <w:t xml:space="preserve"> </w:t>
      </w:r>
      <w:r>
        <w:rPr>
          <w:rFonts w:eastAsia="Arial"/>
        </w:rPr>
        <w:t>e</w:t>
      </w:r>
      <w:r>
        <w:rPr>
          <w:rFonts w:eastAsia="Arial"/>
          <w:spacing w:val="1"/>
        </w:rPr>
        <w:t>v</w:t>
      </w:r>
      <w:r>
        <w:rPr>
          <w:rFonts w:eastAsia="Arial"/>
        </w:rPr>
        <w:t>a</w:t>
      </w:r>
      <w:r>
        <w:rPr>
          <w:rFonts w:eastAsia="Arial"/>
          <w:spacing w:val="4"/>
        </w:rPr>
        <w:t>l</w:t>
      </w:r>
      <w:r>
        <w:rPr>
          <w:rFonts w:eastAsia="Arial"/>
          <w:spacing w:val="11"/>
        </w:rPr>
        <w:t>u</w:t>
      </w:r>
      <w:r>
        <w:rPr>
          <w:rFonts w:eastAsia="Arial"/>
        </w:rPr>
        <w:t>at</w:t>
      </w:r>
      <w:r>
        <w:rPr>
          <w:rFonts w:eastAsia="Arial"/>
          <w:spacing w:val="1"/>
        </w:rPr>
        <w:t>i</w:t>
      </w:r>
      <w:r>
        <w:rPr>
          <w:rFonts w:eastAsia="Arial"/>
        </w:rPr>
        <w:t>on</w:t>
      </w:r>
      <w:r>
        <w:rPr>
          <w:rFonts w:eastAsia="Arial"/>
          <w:spacing w:val="-5"/>
        </w:rPr>
        <w:t xml:space="preserve"> </w:t>
      </w:r>
      <w:r>
        <w:rPr>
          <w:rFonts w:eastAsia="Arial"/>
          <w:spacing w:val="3"/>
        </w:rPr>
        <w:t>cr</w:t>
      </w:r>
      <w:r>
        <w:rPr>
          <w:rFonts w:eastAsia="Arial"/>
          <w:spacing w:val="1"/>
        </w:rPr>
        <w:t>i</w:t>
      </w:r>
      <w:r>
        <w:rPr>
          <w:rFonts w:eastAsia="Arial"/>
        </w:rPr>
        <w:t>t</w:t>
      </w:r>
      <w:r>
        <w:rPr>
          <w:rFonts w:eastAsia="Arial"/>
          <w:spacing w:val="4"/>
        </w:rPr>
        <w:t>e</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w</w:t>
      </w:r>
      <w:r>
        <w:rPr>
          <w:rFonts w:eastAsia="Arial"/>
          <w:spacing w:val="4"/>
        </w:rPr>
        <w:t>e</w:t>
      </w:r>
      <w:r>
        <w:rPr>
          <w:rFonts w:eastAsia="Arial"/>
          <w:spacing w:val="1"/>
        </w:rPr>
        <w:t>i</w:t>
      </w:r>
      <w:r>
        <w:rPr>
          <w:rFonts w:eastAsia="Arial"/>
        </w:rPr>
        <w:t>ght</w:t>
      </w:r>
      <w:r>
        <w:rPr>
          <w:rFonts w:eastAsia="Arial"/>
          <w:spacing w:val="4"/>
        </w:rPr>
        <w:t>i</w:t>
      </w:r>
      <w:r>
        <w:rPr>
          <w:rFonts w:eastAsia="Arial"/>
        </w:rPr>
        <w:t>ng</w:t>
      </w:r>
      <w:r>
        <w:rPr>
          <w:rFonts w:eastAsia="Arial"/>
          <w:spacing w:val="-4"/>
        </w:rPr>
        <w:t xml:space="preserve"> </w:t>
      </w:r>
      <w:r>
        <w:rPr>
          <w:rFonts w:eastAsia="Arial"/>
        </w:rPr>
        <w:t>and</w:t>
      </w:r>
      <w:r>
        <w:rPr>
          <w:rFonts w:eastAsia="Arial"/>
          <w:spacing w:val="1"/>
        </w:rPr>
        <w:t xml:space="preserve"> </w:t>
      </w:r>
      <w:r>
        <w:rPr>
          <w:rFonts w:eastAsia="Arial"/>
          <w:spacing w:val="3"/>
        </w:rPr>
        <w:t>sc</w:t>
      </w:r>
      <w:r>
        <w:rPr>
          <w:rFonts w:eastAsia="Arial"/>
        </w:rPr>
        <w:t>o</w:t>
      </w:r>
      <w:r>
        <w:rPr>
          <w:rFonts w:eastAsia="Arial"/>
          <w:spacing w:val="3"/>
        </w:rPr>
        <w:t>r</w:t>
      </w:r>
      <w:r>
        <w:rPr>
          <w:rFonts w:eastAsia="Arial"/>
          <w:spacing w:val="1"/>
        </w:rPr>
        <w:t>i</w:t>
      </w:r>
      <w:r>
        <w:rPr>
          <w:rFonts w:eastAsia="Arial"/>
        </w:rPr>
        <w:t>ng</w:t>
      </w:r>
      <w:r>
        <w:rPr>
          <w:rFonts w:eastAsia="Arial"/>
          <w:spacing w:val="-2"/>
        </w:rPr>
        <w:t xml:space="preserve"> </w:t>
      </w:r>
      <w:r>
        <w:rPr>
          <w:rFonts w:eastAsia="Arial"/>
          <w:spacing w:val="4"/>
        </w:rPr>
        <w:t>f</w:t>
      </w:r>
      <w:r>
        <w:rPr>
          <w:rFonts w:eastAsia="Arial"/>
        </w:rPr>
        <w:t>or</w:t>
      </w:r>
      <w:r>
        <w:rPr>
          <w:rFonts w:eastAsia="Arial"/>
          <w:spacing w:val="3"/>
        </w:rPr>
        <w:t xml:space="preserve"> </w:t>
      </w:r>
      <w:r>
        <w:rPr>
          <w:rFonts w:eastAsia="Arial"/>
        </w:rPr>
        <w:t>ea</w:t>
      </w:r>
      <w:r>
        <w:rPr>
          <w:rFonts w:eastAsia="Arial"/>
          <w:spacing w:val="3"/>
        </w:rPr>
        <w:t>c</w:t>
      </w:r>
      <w:r>
        <w:rPr>
          <w:rFonts w:eastAsia="Arial"/>
        </w:rPr>
        <w:t xml:space="preserve">h </w:t>
      </w:r>
      <w:r>
        <w:rPr>
          <w:rFonts w:eastAsia="Arial"/>
          <w:spacing w:val="1"/>
        </w:rPr>
        <w:t>SP</w:t>
      </w:r>
      <w:r>
        <w:rPr>
          <w:rFonts w:eastAsia="Arial"/>
        </w:rPr>
        <w:t>F</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rPr>
        <w:t>ba</w:t>
      </w:r>
      <w:r>
        <w:rPr>
          <w:rFonts w:eastAsia="Arial"/>
          <w:spacing w:val="6"/>
        </w:rPr>
        <w:t>s</w:t>
      </w:r>
      <w:r>
        <w:rPr>
          <w:rFonts w:eastAsia="Arial"/>
        </w:rPr>
        <w:t>ed</w:t>
      </w:r>
      <w:r>
        <w:rPr>
          <w:rFonts w:eastAsia="Arial"/>
          <w:spacing w:val="-1"/>
        </w:rPr>
        <w:t xml:space="preserve"> </w:t>
      </w:r>
      <w:r>
        <w:rPr>
          <w:rFonts w:eastAsia="Arial"/>
        </w:rPr>
        <w:t>on the</w:t>
      </w:r>
      <w:r>
        <w:rPr>
          <w:rFonts w:eastAsia="Arial"/>
          <w:spacing w:val="1"/>
        </w:rPr>
        <w:t xml:space="preserve"> </w:t>
      </w:r>
      <w:r>
        <w:rPr>
          <w:rFonts w:eastAsia="Arial"/>
        </w:rPr>
        <w:t>e</w:t>
      </w:r>
      <w:r>
        <w:rPr>
          <w:rFonts w:eastAsia="Arial"/>
          <w:spacing w:val="3"/>
        </w:rPr>
        <w:t>x</w:t>
      </w:r>
      <w:r>
        <w:rPr>
          <w:rFonts w:eastAsia="Arial"/>
        </w:rPr>
        <w:t>a</w:t>
      </w:r>
      <w:r>
        <w:rPr>
          <w:rFonts w:eastAsia="Arial"/>
          <w:spacing w:val="7"/>
        </w:rPr>
        <w:t>m</w:t>
      </w:r>
      <w:r>
        <w:rPr>
          <w:rFonts w:eastAsia="Arial"/>
        </w:rPr>
        <w:t>p</w:t>
      </w:r>
      <w:r>
        <w:rPr>
          <w:rFonts w:eastAsia="Arial"/>
          <w:spacing w:val="1"/>
        </w:rPr>
        <w:t>l</w:t>
      </w:r>
      <w:r>
        <w:rPr>
          <w:rFonts w:eastAsia="Arial"/>
        </w:rPr>
        <w:t>es</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2"/>
        </w:rPr>
        <w:t xml:space="preserve"> </w:t>
      </w:r>
      <w:r>
        <w:rPr>
          <w:rFonts w:eastAsia="Arial"/>
        </w:rPr>
        <w:t>th</w:t>
      </w:r>
      <w:r>
        <w:rPr>
          <w:rFonts w:eastAsia="Arial"/>
          <w:spacing w:val="1"/>
        </w:rPr>
        <w:t>i</w:t>
      </w:r>
      <w:r>
        <w:rPr>
          <w:rFonts w:eastAsia="Arial"/>
        </w:rPr>
        <w:t>s</w:t>
      </w:r>
      <w:r>
        <w:rPr>
          <w:rFonts w:eastAsia="Arial"/>
          <w:spacing w:val="5"/>
        </w:rPr>
        <w:t xml:space="preserve"> </w:t>
      </w:r>
      <w:r>
        <w:rPr>
          <w:rFonts w:eastAsia="Arial"/>
        </w:rPr>
        <w:t>gu</w:t>
      </w:r>
      <w:r>
        <w:rPr>
          <w:rFonts w:eastAsia="Arial"/>
          <w:spacing w:val="1"/>
        </w:rPr>
        <w:t>i</w:t>
      </w:r>
      <w:r>
        <w:rPr>
          <w:rFonts w:eastAsia="Arial"/>
        </w:rPr>
        <w:t xml:space="preserve">de.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not</w:t>
      </w:r>
      <w:r>
        <w:rPr>
          <w:rFonts w:eastAsia="Arial"/>
          <w:spacing w:val="1"/>
        </w:rPr>
        <w:t xml:space="preserve"> </w:t>
      </w:r>
      <w:r>
        <w:rPr>
          <w:rFonts w:eastAsia="Arial"/>
        </w:rPr>
        <w:t>p</w:t>
      </w:r>
      <w:r>
        <w:rPr>
          <w:rFonts w:eastAsia="Arial"/>
          <w:spacing w:val="3"/>
        </w:rPr>
        <w:t>r</w:t>
      </w:r>
      <w:r>
        <w:rPr>
          <w:rFonts w:eastAsia="Arial"/>
        </w:rPr>
        <w:t>e</w:t>
      </w:r>
      <w:r>
        <w:rPr>
          <w:rFonts w:eastAsia="Arial"/>
          <w:spacing w:val="3"/>
        </w:rPr>
        <w:t>scr</w:t>
      </w:r>
      <w:r>
        <w:rPr>
          <w:rFonts w:eastAsia="Arial"/>
          <w:spacing w:val="1"/>
        </w:rPr>
        <w:t>i</w:t>
      </w:r>
      <w:r>
        <w:rPr>
          <w:rFonts w:eastAsia="Arial"/>
        </w:rPr>
        <w:t>pt</w:t>
      </w:r>
      <w:r>
        <w:rPr>
          <w:rFonts w:eastAsia="Arial"/>
          <w:spacing w:val="1"/>
        </w:rPr>
        <w:t>iv</w:t>
      </w:r>
      <w:r>
        <w:rPr>
          <w:rFonts w:eastAsia="Arial"/>
        </w:rPr>
        <w:t>e</w:t>
      </w:r>
      <w:r>
        <w:rPr>
          <w:rFonts w:eastAsia="Arial"/>
          <w:spacing w:val="4"/>
        </w:rPr>
        <w:t xml:space="preserve"> </w:t>
      </w:r>
      <w:r>
        <w:rPr>
          <w:rFonts w:eastAsia="Arial"/>
        </w:rPr>
        <w:t>–</w:t>
      </w:r>
      <w:r>
        <w:rPr>
          <w:rFonts w:eastAsia="Arial"/>
          <w:spacing w:val="3"/>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up to the</w:t>
      </w:r>
      <w:r>
        <w:rPr>
          <w:rFonts w:eastAsia="Arial"/>
          <w:spacing w:val="1"/>
        </w:rPr>
        <w:t xml:space="preserve"> </w:t>
      </w:r>
      <w:r>
        <w:rPr>
          <w:rFonts w:eastAsia="Arial"/>
          <w:spacing w:val="4"/>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 to dete</w:t>
      </w:r>
      <w:r>
        <w:rPr>
          <w:rFonts w:eastAsia="Arial"/>
          <w:spacing w:val="3"/>
        </w:rPr>
        <w:t>r</w:t>
      </w:r>
      <w:r>
        <w:rPr>
          <w:rFonts w:eastAsia="Arial"/>
          <w:spacing w:val="7"/>
        </w:rPr>
        <w:t>m</w:t>
      </w:r>
      <w:r>
        <w:rPr>
          <w:rFonts w:eastAsia="Arial"/>
          <w:spacing w:val="1"/>
        </w:rPr>
        <w:t>i</w:t>
      </w:r>
      <w:r>
        <w:rPr>
          <w:rFonts w:eastAsia="Arial"/>
        </w:rPr>
        <w:t>ne</w:t>
      </w:r>
      <w:r>
        <w:rPr>
          <w:rFonts w:eastAsia="Arial"/>
          <w:spacing w:val="-5"/>
        </w:rPr>
        <w:t xml:space="preserve"> </w:t>
      </w:r>
      <w:r>
        <w:rPr>
          <w:rFonts w:eastAsia="Arial"/>
        </w:rPr>
        <w:t>the</w:t>
      </w:r>
      <w:r>
        <w:rPr>
          <w:rFonts w:eastAsia="Arial"/>
          <w:spacing w:val="-1"/>
        </w:rPr>
        <w:t xml:space="preserve"> </w:t>
      </w:r>
      <w:r>
        <w:rPr>
          <w:rFonts w:eastAsia="Arial"/>
          <w:spacing w:val="4"/>
        </w:rPr>
        <w:t>m</w:t>
      </w:r>
      <w:r>
        <w:rPr>
          <w:rFonts w:eastAsia="Arial"/>
        </w:rPr>
        <w:t>o</w:t>
      </w:r>
      <w:r>
        <w:rPr>
          <w:rFonts w:eastAsia="Arial"/>
          <w:spacing w:val="3"/>
        </w:rPr>
        <w:t>s</w:t>
      </w:r>
      <w:r>
        <w:rPr>
          <w:rFonts w:eastAsia="Arial"/>
        </w:rPr>
        <w:t>t 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4"/>
        </w:rPr>
        <w:t>b</w:t>
      </w:r>
      <w:r>
        <w:rPr>
          <w:rFonts w:eastAsia="Arial"/>
        </w:rPr>
        <w:t>a</w:t>
      </w:r>
      <w:r>
        <w:rPr>
          <w:rFonts w:eastAsia="Arial"/>
          <w:spacing w:val="3"/>
        </w:rPr>
        <w:t>s</w:t>
      </w:r>
      <w:r>
        <w:rPr>
          <w:rFonts w:eastAsia="Arial"/>
        </w:rPr>
        <w:t>ed</w:t>
      </w:r>
      <w:r>
        <w:rPr>
          <w:rFonts w:eastAsia="Arial"/>
          <w:spacing w:val="-1"/>
        </w:rPr>
        <w:t xml:space="preserve"> </w:t>
      </w:r>
      <w:r>
        <w:rPr>
          <w:rFonts w:eastAsia="Arial"/>
        </w:rPr>
        <w:t>on</w:t>
      </w:r>
      <w:r>
        <w:rPr>
          <w:rFonts w:eastAsia="Arial"/>
          <w:spacing w:val="23"/>
        </w:rPr>
        <w:t xml:space="preserve"> </w:t>
      </w:r>
      <w:r>
        <w:rPr>
          <w:rFonts w:eastAsia="Arial"/>
        </w:rPr>
        <w:t>the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6"/>
        </w:rPr>
        <w:t>m</w:t>
      </w:r>
      <w:r>
        <w:rPr>
          <w:rFonts w:eastAsia="Arial"/>
          <w:spacing w:val="3"/>
        </w:rPr>
        <w:t>s</w:t>
      </w:r>
      <w:r>
        <w:rPr>
          <w:rFonts w:eastAsia="Arial"/>
        </w:rPr>
        <w:t>tan</w:t>
      </w:r>
      <w:r>
        <w:rPr>
          <w:rFonts w:eastAsia="Arial"/>
          <w:spacing w:val="3"/>
        </w:rPr>
        <w:t>c</w:t>
      </w:r>
      <w:r>
        <w:rPr>
          <w:rFonts w:eastAsia="Arial"/>
        </w:rPr>
        <w:t>es</w:t>
      </w:r>
      <w:r>
        <w:rPr>
          <w:rFonts w:eastAsia="Arial"/>
          <w:spacing w:val="-10"/>
        </w:rPr>
        <w:t xml:space="preserve"> </w:t>
      </w:r>
      <w:r>
        <w:rPr>
          <w:rFonts w:eastAsia="Arial"/>
        </w:rPr>
        <w:t>of</w:t>
      </w:r>
      <w:r>
        <w:rPr>
          <w:rFonts w:eastAsia="Arial"/>
          <w:spacing w:val="-2"/>
        </w:rPr>
        <w:t xml:space="preserve"> </w:t>
      </w:r>
      <w:r>
        <w:rPr>
          <w:rFonts w:eastAsia="Arial"/>
          <w:u w:val="single" w:color="000000"/>
        </w:rPr>
        <w:t>the</w:t>
      </w:r>
      <w:r>
        <w:rPr>
          <w:rFonts w:eastAsia="Arial"/>
          <w:spacing w:val="4"/>
          <w:u w:val="single" w:color="000000"/>
        </w:rPr>
        <w:t xml:space="preserve"> </w:t>
      </w:r>
      <w:r>
        <w:rPr>
          <w:rFonts w:eastAsia="Arial"/>
          <w:spacing w:val="1"/>
          <w:u w:val="single" w:color="000000"/>
        </w:rPr>
        <w:t>i</w:t>
      </w:r>
      <w:r>
        <w:rPr>
          <w:rFonts w:eastAsia="Arial"/>
          <w:u w:val="single" w:color="000000"/>
        </w:rPr>
        <w:t>nd</w:t>
      </w:r>
      <w:r>
        <w:rPr>
          <w:rFonts w:eastAsia="Arial"/>
          <w:spacing w:val="4"/>
          <w:u w:val="single" w:color="000000"/>
        </w:rPr>
        <w:t>i</w:t>
      </w:r>
      <w:r>
        <w:rPr>
          <w:rFonts w:eastAsia="Arial"/>
          <w:spacing w:val="1"/>
          <w:u w:val="single" w:color="000000"/>
        </w:rPr>
        <w:t>vi</w:t>
      </w:r>
      <w:r>
        <w:rPr>
          <w:rFonts w:eastAsia="Arial"/>
          <w:spacing w:val="4"/>
          <w:u w:val="single" w:color="000000"/>
        </w:rPr>
        <w:t>d</w:t>
      </w:r>
      <w:r>
        <w:rPr>
          <w:rFonts w:eastAsia="Arial"/>
          <w:u w:val="single" w:color="000000"/>
        </w:rPr>
        <w:t>ual</w:t>
      </w:r>
      <w:r>
        <w:rPr>
          <w:rFonts w:eastAsia="Arial"/>
          <w:spacing w:val="-6"/>
          <w:u w:val="single" w:color="000000"/>
        </w:rPr>
        <w:t xml:space="preserve"> </w:t>
      </w:r>
      <w:r>
        <w:rPr>
          <w:rFonts w:eastAsia="Arial"/>
          <w:u w:val="single" w:color="000000"/>
        </w:rPr>
        <w:t>p</w:t>
      </w:r>
      <w:r>
        <w:rPr>
          <w:rFonts w:eastAsia="Arial"/>
          <w:spacing w:val="3"/>
          <w:u w:val="single" w:color="000000"/>
        </w:rPr>
        <w:t>r</w:t>
      </w:r>
      <w:r>
        <w:rPr>
          <w:rFonts w:eastAsia="Arial"/>
          <w:u w:val="single" w:color="000000"/>
        </w:rPr>
        <w:t>o</w:t>
      </w:r>
      <w:r>
        <w:rPr>
          <w:rFonts w:eastAsia="Arial"/>
          <w:spacing w:val="3"/>
          <w:u w:val="single" w:color="000000"/>
        </w:rPr>
        <w:t>c</w:t>
      </w:r>
      <w:r>
        <w:rPr>
          <w:rFonts w:eastAsia="Arial"/>
          <w:u w:val="single" w:color="000000"/>
        </w:rPr>
        <w:t>u</w:t>
      </w:r>
      <w:r>
        <w:rPr>
          <w:rFonts w:eastAsia="Arial"/>
          <w:spacing w:val="3"/>
          <w:u w:val="single" w:color="000000"/>
        </w:rPr>
        <w:t>r</w:t>
      </w:r>
      <w:r>
        <w:rPr>
          <w:rFonts w:eastAsia="Arial"/>
          <w:u w:val="single" w:color="000000"/>
        </w:rPr>
        <w:t>e</w:t>
      </w:r>
      <w:r>
        <w:rPr>
          <w:rFonts w:eastAsia="Arial"/>
          <w:spacing w:val="7"/>
          <w:u w:val="single" w:color="000000"/>
        </w:rPr>
        <w:t>m</w:t>
      </w:r>
      <w:r>
        <w:rPr>
          <w:rFonts w:eastAsia="Arial"/>
          <w:u w:val="single" w:color="000000"/>
        </w:rPr>
        <w:t>ent</w:t>
      </w:r>
      <w:r>
        <w:rPr>
          <w:rFonts w:eastAsia="Arial"/>
          <w:spacing w:val="-10"/>
          <w:u w:val="single" w:color="000000"/>
        </w:rPr>
        <w:t xml:space="preserve"> </w:t>
      </w:r>
      <w:r>
        <w:rPr>
          <w:rFonts w:eastAsia="Arial"/>
          <w:u w:val="single" w:color="000000"/>
        </w:rPr>
        <w:t>a</w:t>
      </w:r>
      <w:r>
        <w:rPr>
          <w:rFonts w:eastAsia="Arial"/>
          <w:spacing w:val="3"/>
          <w:u w:val="single" w:color="000000"/>
        </w:rPr>
        <w:t>c</w:t>
      </w:r>
      <w:r>
        <w:rPr>
          <w:rFonts w:eastAsia="Arial"/>
          <w:u w:val="single" w:color="000000"/>
        </w:rPr>
        <w:t>t</w:t>
      </w:r>
      <w:r>
        <w:rPr>
          <w:rFonts w:eastAsia="Arial"/>
          <w:spacing w:val="1"/>
          <w:u w:val="single" w:color="000000"/>
        </w:rPr>
        <w:t>ivi</w:t>
      </w:r>
      <w:r>
        <w:rPr>
          <w:rFonts w:eastAsia="Arial"/>
          <w:spacing w:val="4"/>
          <w:u w:val="single" w:color="000000"/>
        </w:rPr>
        <w:t>t</w:t>
      </w:r>
      <w:r>
        <w:rPr>
          <w:rFonts w:eastAsia="Arial"/>
          <w:spacing w:val="-1"/>
          <w:u w:val="single" w:color="000000"/>
        </w:rPr>
        <w:t>y</w:t>
      </w:r>
      <w:r>
        <w:rPr>
          <w:rFonts w:eastAsia="Arial"/>
          <w:u w:val="single" w:color="000000"/>
        </w:rPr>
        <w:t>.</w:t>
      </w:r>
    </w:p>
    <w:p w14:paraId="2DD677B6" w14:textId="77777777" w:rsidR="005954C6" w:rsidRDefault="00242C03" w:rsidP="00852C46">
      <w:pPr>
        <w:pStyle w:val="Heading2"/>
      </w:pPr>
      <w:r>
        <w:t>I</w:t>
      </w:r>
      <w:r>
        <w:rPr>
          <w:spacing w:val="2"/>
        </w:rPr>
        <w:t>nd</w:t>
      </w:r>
      <w:r>
        <w:t>i</w:t>
      </w:r>
      <w:r>
        <w:rPr>
          <w:spacing w:val="-1"/>
        </w:rPr>
        <w:t>v</w:t>
      </w:r>
      <w:r>
        <w:t>i</w:t>
      </w:r>
      <w:r>
        <w:rPr>
          <w:spacing w:val="2"/>
        </w:rPr>
        <w:t>du</w:t>
      </w:r>
      <w:r>
        <w:t>al</w:t>
      </w:r>
      <w:r>
        <w:rPr>
          <w:spacing w:val="6"/>
        </w:rPr>
        <w:t xml:space="preserve"> </w:t>
      </w:r>
      <w:r>
        <w:t>p</w:t>
      </w:r>
      <w:r>
        <w:rPr>
          <w:spacing w:val="2"/>
        </w:rPr>
        <w:t>ro</w:t>
      </w:r>
      <w:r>
        <w:t>cu</w:t>
      </w:r>
      <w:r>
        <w:rPr>
          <w:spacing w:val="2"/>
        </w:rPr>
        <w:t>r</w:t>
      </w:r>
      <w:r>
        <w:t>eme</w:t>
      </w:r>
      <w:r>
        <w:rPr>
          <w:spacing w:val="2"/>
        </w:rPr>
        <w:t>n</w:t>
      </w:r>
      <w:r>
        <w:t>t</w:t>
      </w:r>
      <w:r>
        <w:rPr>
          <w:spacing w:val="4"/>
        </w:rPr>
        <w:t xml:space="preserve"> </w:t>
      </w:r>
      <w:r>
        <w:rPr>
          <w:spacing w:val="1"/>
        </w:rPr>
        <w:t>a</w:t>
      </w:r>
      <w:r>
        <w:t>c</w:t>
      </w:r>
      <w:r>
        <w:rPr>
          <w:spacing w:val="1"/>
        </w:rPr>
        <w:t>t</w:t>
      </w:r>
      <w:r>
        <w:t>i</w:t>
      </w:r>
      <w:r>
        <w:rPr>
          <w:spacing w:val="-1"/>
        </w:rPr>
        <w:t>v</w:t>
      </w:r>
      <w:r>
        <w:t>i</w:t>
      </w:r>
      <w:r>
        <w:rPr>
          <w:spacing w:val="1"/>
        </w:rPr>
        <w:t>t</w:t>
      </w:r>
      <w:r>
        <w:t>ies</w:t>
      </w:r>
      <w:r>
        <w:rPr>
          <w:spacing w:val="4"/>
        </w:rPr>
        <w:t xml:space="preserve"> </w:t>
      </w:r>
      <w:r>
        <w:rPr>
          <w:spacing w:val="10"/>
        </w:rPr>
        <w:t>‘</w:t>
      </w:r>
      <w:r>
        <w:t>bel</w:t>
      </w:r>
      <w:r>
        <w:rPr>
          <w:spacing w:val="-3"/>
        </w:rPr>
        <w:t>o</w:t>
      </w:r>
      <w:r>
        <w:t>w</w:t>
      </w:r>
      <w:r>
        <w:rPr>
          <w:spacing w:val="5"/>
        </w:rPr>
        <w:t xml:space="preserve"> </w:t>
      </w:r>
      <w:r>
        <w:rPr>
          <w:spacing w:val="2"/>
        </w:rPr>
        <w:t>thr</w:t>
      </w:r>
      <w:r>
        <w:t>es</w:t>
      </w:r>
      <w:r>
        <w:rPr>
          <w:spacing w:val="2"/>
        </w:rPr>
        <w:t>h</w:t>
      </w:r>
      <w:r>
        <w:t>o</w:t>
      </w:r>
      <w:r>
        <w:rPr>
          <w:spacing w:val="2"/>
        </w:rPr>
        <w:t>l</w:t>
      </w:r>
      <w:r>
        <w:rPr>
          <w:spacing w:val="5"/>
        </w:rPr>
        <w:t>d</w:t>
      </w:r>
      <w:r>
        <w:t>’</w:t>
      </w:r>
    </w:p>
    <w:p w14:paraId="5C571519" w14:textId="77777777" w:rsidR="00852C46" w:rsidRDefault="00242C03" w:rsidP="00852C46">
      <w:pPr>
        <w:pStyle w:val="Heading3"/>
      </w:pPr>
      <w:r>
        <w:t>Key</w:t>
      </w:r>
      <w:r>
        <w:rPr>
          <w:spacing w:val="-2"/>
        </w:rPr>
        <w:t xml:space="preserve"> </w:t>
      </w:r>
      <w:r>
        <w:rPr>
          <w:spacing w:val="4"/>
        </w:rPr>
        <w:t>f</w:t>
      </w:r>
      <w:r>
        <w:rPr>
          <w:spacing w:val="3"/>
        </w:rPr>
        <w:t>o</w:t>
      </w:r>
      <w:r>
        <w:t>c</w:t>
      </w:r>
      <w:r>
        <w:rPr>
          <w:spacing w:val="3"/>
        </w:rPr>
        <w:t>u</w:t>
      </w:r>
      <w:r>
        <w:t>s ar</w:t>
      </w:r>
      <w:r>
        <w:rPr>
          <w:spacing w:val="4"/>
        </w:rPr>
        <w:t>e</w:t>
      </w:r>
      <w:r>
        <w:rPr>
          <w:spacing w:val="3"/>
        </w:rPr>
        <w:t>a</w:t>
      </w:r>
      <w:r>
        <w:t xml:space="preserve">: </w:t>
      </w:r>
      <w:r>
        <w:rPr>
          <w:spacing w:val="1"/>
        </w:rPr>
        <w:t>S</w:t>
      </w:r>
      <w:r>
        <w:rPr>
          <w:spacing w:val="3"/>
        </w:rPr>
        <w:t>upp</w:t>
      </w:r>
      <w:r>
        <w:t>lier</w:t>
      </w:r>
      <w:r>
        <w:rPr>
          <w:spacing w:val="-4"/>
        </w:rPr>
        <w:t xml:space="preserve"> </w:t>
      </w:r>
      <w:r>
        <w:t>a</w:t>
      </w:r>
      <w:r>
        <w:rPr>
          <w:spacing w:val="3"/>
        </w:rPr>
        <w:t>tt</w:t>
      </w:r>
      <w:r>
        <w:t>ri</w:t>
      </w:r>
      <w:r>
        <w:rPr>
          <w:spacing w:val="3"/>
        </w:rPr>
        <w:t>but</w:t>
      </w:r>
      <w:r>
        <w:t>es</w:t>
      </w:r>
    </w:p>
    <w:p w14:paraId="1FDD3F66" w14:textId="5E5FB09E" w:rsidR="005954C6" w:rsidRPr="00852C46" w:rsidRDefault="00242C03" w:rsidP="00852C46">
      <w:pPr>
        <w:rPr>
          <w:rFonts w:eastAsia="Arial"/>
          <w:i/>
          <w:iCs/>
        </w:rPr>
      </w:pPr>
      <w:r w:rsidRPr="00852C46">
        <w:rPr>
          <w:rFonts w:eastAsia="Arial"/>
          <w:i/>
          <w:iCs/>
        </w:rPr>
        <w:t>N</w:t>
      </w:r>
      <w:r w:rsidRPr="00852C46">
        <w:rPr>
          <w:rFonts w:eastAsia="Arial"/>
          <w:i/>
          <w:iCs/>
          <w:spacing w:val="1"/>
        </w:rPr>
        <w:t>B</w:t>
      </w:r>
      <w:r w:rsidRPr="00852C46">
        <w:rPr>
          <w:rFonts w:eastAsia="Arial"/>
          <w:i/>
          <w:iCs/>
        </w:rPr>
        <w:t>:</w:t>
      </w:r>
      <w:r w:rsidRPr="00852C46">
        <w:rPr>
          <w:rFonts w:eastAsia="Arial"/>
          <w:i/>
          <w:iCs/>
          <w:spacing w:val="1"/>
        </w:rPr>
        <w:t xml:space="preserve"> </w:t>
      </w:r>
      <w:r w:rsidRPr="00852C46">
        <w:rPr>
          <w:rFonts w:eastAsia="Arial"/>
          <w:i/>
          <w:iCs/>
          <w:spacing w:val="6"/>
        </w:rPr>
        <w:t>W</w:t>
      </w:r>
      <w:r w:rsidRPr="00852C46">
        <w:rPr>
          <w:rFonts w:eastAsia="Arial"/>
          <w:i/>
          <w:iCs/>
        </w:rPr>
        <w:t>e</w:t>
      </w:r>
      <w:r w:rsidRPr="00852C46">
        <w:rPr>
          <w:rFonts w:eastAsia="Arial"/>
          <w:i/>
          <w:iCs/>
          <w:spacing w:val="1"/>
        </w:rPr>
        <w:t>i</w:t>
      </w:r>
      <w:r w:rsidRPr="00852C46">
        <w:rPr>
          <w:rFonts w:eastAsia="Arial"/>
          <w:i/>
          <w:iCs/>
        </w:rPr>
        <w:t>ghted</w:t>
      </w:r>
      <w:r w:rsidRPr="00852C46">
        <w:rPr>
          <w:rFonts w:eastAsia="Arial"/>
          <w:i/>
          <w:iCs/>
          <w:spacing w:val="-4"/>
        </w:rPr>
        <w:t xml:space="preserve"> </w:t>
      </w:r>
      <w:r w:rsidRPr="00852C46">
        <w:rPr>
          <w:rFonts w:eastAsia="Arial"/>
          <w:i/>
          <w:iCs/>
          <w:spacing w:val="3"/>
        </w:rPr>
        <w:t>sc</w:t>
      </w:r>
      <w:r w:rsidRPr="00852C46">
        <w:rPr>
          <w:rFonts w:eastAsia="Arial"/>
          <w:i/>
          <w:iCs/>
        </w:rPr>
        <w:t>o</w:t>
      </w:r>
      <w:r w:rsidRPr="00852C46">
        <w:rPr>
          <w:rFonts w:eastAsia="Arial"/>
          <w:i/>
          <w:iCs/>
          <w:spacing w:val="3"/>
        </w:rPr>
        <w:t>r</w:t>
      </w:r>
      <w:r w:rsidRPr="00852C46">
        <w:rPr>
          <w:rFonts w:eastAsia="Arial"/>
          <w:i/>
          <w:iCs/>
        </w:rPr>
        <w:t>e</w:t>
      </w:r>
      <w:r w:rsidRPr="00852C46">
        <w:rPr>
          <w:rFonts w:eastAsia="Arial"/>
          <w:i/>
          <w:iCs/>
          <w:spacing w:val="3"/>
        </w:rPr>
        <w:t xml:space="preserve"> </w:t>
      </w:r>
      <w:r w:rsidRPr="00852C46">
        <w:rPr>
          <w:rFonts w:eastAsia="Arial"/>
          <w:i/>
          <w:iCs/>
        </w:rPr>
        <w:t>for</w:t>
      </w:r>
      <w:r w:rsidRPr="00852C46">
        <w:rPr>
          <w:rFonts w:eastAsia="Arial"/>
          <w:i/>
          <w:iCs/>
          <w:spacing w:val="1"/>
        </w:rPr>
        <w:t xml:space="preserve"> </w:t>
      </w:r>
      <w:r w:rsidRPr="00852C46">
        <w:rPr>
          <w:rFonts w:eastAsia="Arial"/>
          <w:i/>
          <w:iCs/>
          <w:spacing w:val="3"/>
        </w:rPr>
        <w:t>s</w:t>
      </w:r>
      <w:r w:rsidRPr="00852C46">
        <w:rPr>
          <w:rFonts w:eastAsia="Arial"/>
          <w:i/>
          <w:iCs/>
        </w:rPr>
        <w:t>o</w:t>
      </w:r>
      <w:r w:rsidRPr="00852C46">
        <w:rPr>
          <w:rFonts w:eastAsia="Arial"/>
          <w:i/>
          <w:iCs/>
          <w:spacing w:val="3"/>
        </w:rPr>
        <w:t>c</w:t>
      </w:r>
      <w:r w:rsidRPr="00852C46">
        <w:rPr>
          <w:rFonts w:eastAsia="Arial"/>
          <w:i/>
          <w:iCs/>
          <w:spacing w:val="1"/>
        </w:rPr>
        <w:t>i</w:t>
      </w:r>
      <w:r w:rsidRPr="00852C46">
        <w:rPr>
          <w:rFonts w:eastAsia="Arial"/>
          <w:i/>
          <w:iCs/>
        </w:rPr>
        <w:t>al</w:t>
      </w:r>
      <w:r w:rsidRPr="00852C46">
        <w:rPr>
          <w:rFonts w:eastAsia="Arial"/>
          <w:i/>
          <w:iCs/>
          <w:spacing w:val="-2"/>
        </w:rPr>
        <w:t xml:space="preserve"> </w:t>
      </w:r>
      <w:r w:rsidRPr="00852C46">
        <w:rPr>
          <w:rFonts w:eastAsia="Arial"/>
          <w:i/>
          <w:iCs/>
        </w:rPr>
        <w:t>p</w:t>
      </w:r>
      <w:r w:rsidRPr="00852C46">
        <w:rPr>
          <w:rFonts w:eastAsia="Arial"/>
          <w:i/>
          <w:iCs/>
          <w:spacing w:val="3"/>
        </w:rPr>
        <w:t>r</w:t>
      </w:r>
      <w:r w:rsidRPr="00852C46">
        <w:rPr>
          <w:rFonts w:eastAsia="Arial"/>
          <w:i/>
          <w:iCs/>
        </w:rPr>
        <w:t>o</w:t>
      </w:r>
      <w:r w:rsidRPr="00852C46">
        <w:rPr>
          <w:rFonts w:eastAsia="Arial"/>
          <w:i/>
          <w:iCs/>
          <w:spacing w:val="3"/>
        </w:rPr>
        <w:t>c</w:t>
      </w:r>
      <w:r w:rsidRPr="00852C46">
        <w:rPr>
          <w:rFonts w:eastAsia="Arial"/>
          <w:i/>
          <w:iCs/>
        </w:rPr>
        <w:t>u</w:t>
      </w:r>
      <w:r w:rsidRPr="00852C46">
        <w:rPr>
          <w:rFonts w:eastAsia="Arial"/>
          <w:i/>
          <w:iCs/>
          <w:spacing w:val="3"/>
        </w:rPr>
        <w:t>r</w:t>
      </w:r>
      <w:r w:rsidRPr="00852C46">
        <w:rPr>
          <w:rFonts w:eastAsia="Arial"/>
          <w:i/>
          <w:iCs/>
        </w:rPr>
        <w:t>ement</w:t>
      </w:r>
      <w:r w:rsidRPr="00852C46">
        <w:rPr>
          <w:rFonts w:eastAsia="Arial"/>
          <w:i/>
          <w:iCs/>
          <w:spacing w:val="-7"/>
        </w:rPr>
        <w:t xml:space="preserve"> </w:t>
      </w:r>
      <w:r w:rsidRPr="00852C46">
        <w:rPr>
          <w:rFonts w:eastAsia="Arial"/>
          <w:i/>
          <w:iCs/>
          <w:spacing w:val="3"/>
        </w:rPr>
        <w:t>c</w:t>
      </w:r>
      <w:r w:rsidRPr="00852C46">
        <w:rPr>
          <w:rFonts w:eastAsia="Arial"/>
          <w:i/>
          <w:iCs/>
        </w:rPr>
        <w:t>ompon</w:t>
      </w:r>
      <w:r w:rsidRPr="00852C46">
        <w:rPr>
          <w:rFonts w:eastAsia="Arial"/>
          <w:i/>
          <w:iCs/>
          <w:spacing w:val="4"/>
        </w:rPr>
        <w:t>e</w:t>
      </w:r>
      <w:r w:rsidRPr="00852C46">
        <w:rPr>
          <w:rFonts w:eastAsia="Arial"/>
          <w:i/>
          <w:iCs/>
        </w:rPr>
        <w:t>nt</w:t>
      </w:r>
      <w:r w:rsidRPr="00852C46">
        <w:rPr>
          <w:rFonts w:eastAsia="Arial"/>
          <w:i/>
          <w:iCs/>
          <w:spacing w:val="-6"/>
        </w:rPr>
        <w:t xml:space="preserve"> </w:t>
      </w:r>
      <w:r w:rsidRPr="00852C46">
        <w:rPr>
          <w:rFonts w:eastAsia="Arial"/>
          <w:i/>
          <w:iCs/>
        </w:rPr>
        <w:t>w</w:t>
      </w:r>
      <w:r w:rsidRPr="00852C46">
        <w:rPr>
          <w:rFonts w:eastAsia="Arial"/>
          <w:i/>
          <w:iCs/>
          <w:spacing w:val="1"/>
        </w:rPr>
        <w:t>il</w:t>
      </w:r>
      <w:r w:rsidRPr="00852C46">
        <w:rPr>
          <w:rFonts w:eastAsia="Arial"/>
          <w:i/>
          <w:iCs/>
        </w:rPr>
        <w:t>l fo</w:t>
      </w:r>
      <w:r w:rsidRPr="00852C46">
        <w:rPr>
          <w:rFonts w:eastAsia="Arial"/>
          <w:i/>
          <w:iCs/>
          <w:spacing w:val="3"/>
        </w:rPr>
        <w:t>r</w:t>
      </w:r>
      <w:r w:rsidRPr="00852C46">
        <w:rPr>
          <w:rFonts w:eastAsia="Arial"/>
          <w:i/>
          <w:iCs/>
        </w:rPr>
        <w:t>m</w:t>
      </w:r>
      <w:r w:rsidRPr="00852C46">
        <w:rPr>
          <w:rFonts w:eastAsia="Arial"/>
          <w:i/>
          <w:iCs/>
          <w:spacing w:val="10"/>
        </w:rPr>
        <w:t xml:space="preserve"> </w:t>
      </w:r>
      <w:r w:rsidRPr="00852C46">
        <w:rPr>
          <w:rFonts w:eastAsia="Arial"/>
          <w:i/>
          <w:iCs/>
          <w:spacing w:val="4"/>
        </w:rPr>
        <w:t>p</w:t>
      </w:r>
      <w:r w:rsidRPr="00852C46">
        <w:rPr>
          <w:rFonts w:eastAsia="Arial"/>
          <w:i/>
          <w:iCs/>
        </w:rPr>
        <w:t>a</w:t>
      </w:r>
      <w:r w:rsidRPr="00852C46">
        <w:rPr>
          <w:rFonts w:eastAsia="Arial"/>
          <w:i/>
          <w:iCs/>
          <w:spacing w:val="3"/>
        </w:rPr>
        <w:t>r</w:t>
      </w:r>
      <w:r w:rsidRPr="00852C46">
        <w:rPr>
          <w:rFonts w:eastAsia="Arial"/>
          <w:i/>
          <w:iCs/>
        </w:rPr>
        <w:t>t</w:t>
      </w:r>
      <w:r w:rsidRPr="00852C46">
        <w:rPr>
          <w:rFonts w:eastAsia="Arial"/>
          <w:i/>
          <w:iCs/>
          <w:spacing w:val="1"/>
        </w:rPr>
        <w:t xml:space="preserve"> </w:t>
      </w:r>
      <w:r w:rsidRPr="00852C46">
        <w:rPr>
          <w:rFonts w:eastAsia="Arial"/>
          <w:i/>
          <w:iCs/>
        </w:rPr>
        <w:t>of total</w:t>
      </w:r>
      <w:r w:rsidRPr="00852C46">
        <w:rPr>
          <w:rFonts w:eastAsia="Arial"/>
          <w:i/>
          <w:iCs/>
          <w:spacing w:val="-1"/>
        </w:rPr>
        <w:t xml:space="preserve"> </w:t>
      </w:r>
      <w:r w:rsidRPr="00852C46">
        <w:rPr>
          <w:rFonts w:eastAsia="Arial"/>
          <w:i/>
          <w:iCs/>
          <w:spacing w:val="3"/>
        </w:rPr>
        <w:t>sc</w:t>
      </w:r>
      <w:r w:rsidRPr="00852C46">
        <w:rPr>
          <w:rFonts w:eastAsia="Arial"/>
          <w:i/>
          <w:iCs/>
        </w:rPr>
        <w:t>o</w:t>
      </w:r>
      <w:r w:rsidRPr="00852C46">
        <w:rPr>
          <w:rFonts w:eastAsia="Arial"/>
          <w:i/>
          <w:iCs/>
          <w:spacing w:val="3"/>
        </w:rPr>
        <w:t>r</w:t>
      </w:r>
      <w:r w:rsidRPr="00852C46">
        <w:rPr>
          <w:rFonts w:eastAsia="Arial"/>
          <w:i/>
          <w:iCs/>
        </w:rPr>
        <w:t>e</w:t>
      </w:r>
      <w:r w:rsidRPr="00852C46">
        <w:rPr>
          <w:rFonts w:eastAsia="Arial"/>
          <w:i/>
          <w:iCs/>
          <w:spacing w:val="4"/>
        </w:rPr>
        <w:t xml:space="preserve"> </w:t>
      </w:r>
      <w:r w:rsidRPr="00852C46">
        <w:rPr>
          <w:rFonts w:eastAsia="Arial"/>
          <w:i/>
          <w:iCs/>
        </w:rPr>
        <w:t>a</w:t>
      </w:r>
      <w:r w:rsidRPr="00852C46">
        <w:rPr>
          <w:rFonts w:eastAsia="Arial"/>
          <w:i/>
          <w:iCs/>
          <w:spacing w:val="3"/>
        </w:rPr>
        <w:t>v</w:t>
      </w:r>
      <w:r w:rsidRPr="00852C46">
        <w:rPr>
          <w:rFonts w:eastAsia="Arial"/>
          <w:i/>
          <w:iCs/>
        </w:rPr>
        <w:t>a</w:t>
      </w:r>
      <w:r w:rsidRPr="00852C46">
        <w:rPr>
          <w:rFonts w:eastAsia="Arial"/>
          <w:i/>
          <w:iCs/>
          <w:spacing w:val="1"/>
        </w:rPr>
        <w:t>il</w:t>
      </w:r>
      <w:r w:rsidRPr="00852C46">
        <w:rPr>
          <w:rFonts w:eastAsia="Arial"/>
          <w:i/>
          <w:iCs/>
        </w:rPr>
        <w:t>ab</w:t>
      </w:r>
      <w:r w:rsidRPr="00852C46">
        <w:rPr>
          <w:rFonts w:eastAsia="Arial"/>
          <w:i/>
          <w:iCs/>
          <w:spacing w:val="1"/>
        </w:rPr>
        <w:t>l</w:t>
      </w:r>
      <w:r w:rsidRPr="00852C46">
        <w:rPr>
          <w:rFonts w:eastAsia="Arial"/>
          <w:i/>
          <w:iCs/>
        </w:rPr>
        <w:t>e</w:t>
      </w:r>
      <w:r w:rsidRPr="00852C46">
        <w:rPr>
          <w:rFonts w:eastAsia="Arial"/>
          <w:i/>
          <w:iCs/>
          <w:spacing w:val="-4"/>
        </w:rPr>
        <w:t xml:space="preserve"> </w:t>
      </w:r>
      <w:r w:rsidRPr="00852C46">
        <w:rPr>
          <w:rFonts w:eastAsia="Arial"/>
          <w:i/>
          <w:iCs/>
        </w:rPr>
        <w:t>for</w:t>
      </w:r>
      <w:r w:rsidRPr="00852C46">
        <w:rPr>
          <w:rFonts w:eastAsia="Arial"/>
          <w:i/>
          <w:iCs/>
          <w:spacing w:val="3"/>
        </w:rPr>
        <w:t xml:space="preserve"> </w:t>
      </w:r>
      <w:r w:rsidRPr="00852C46">
        <w:rPr>
          <w:rFonts w:eastAsia="Arial"/>
          <w:i/>
          <w:iCs/>
          <w:spacing w:val="4"/>
        </w:rPr>
        <w:t>a</w:t>
      </w:r>
      <w:r w:rsidRPr="00852C46">
        <w:rPr>
          <w:rFonts w:eastAsia="Arial"/>
          <w:i/>
          <w:iCs/>
          <w:spacing w:val="1"/>
        </w:rPr>
        <w:t>l</w:t>
      </w:r>
      <w:r w:rsidRPr="00852C46">
        <w:rPr>
          <w:rFonts w:eastAsia="Arial"/>
          <w:i/>
          <w:iCs/>
        </w:rPr>
        <w:t>l</w:t>
      </w:r>
      <w:r w:rsidRPr="00852C46">
        <w:rPr>
          <w:rFonts w:eastAsia="Arial"/>
          <w:i/>
          <w:iCs/>
          <w:spacing w:val="1"/>
        </w:rPr>
        <w:t xml:space="preserve"> </w:t>
      </w:r>
      <w:r w:rsidRPr="00852C46">
        <w:rPr>
          <w:rFonts w:eastAsia="Arial"/>
          <w:i/>
          <w:iCs/>
          <w:spacing w:val="3"/>
        </w:rPr>
        <w:t>c</w:t>
      </w:r>
      <w:r w:rsidRPr="00852C46">
        <w:rPr>
          <w:rFonts w:eastAsia="Arial"/>
          <w:i/>
          <w:iCs/>
        </w:rPr>
        <w:t>ompo</w:t>
      </w:r>
      <w:r w:rsidRPr="00852C46">
        <w:rPr>
          <w:rFonts w:eastAsia="Arial"/>
          <w:i/>
          <w:iCs/>
          <w:spacing w:val="4"/>
        </w:rPr>
        <w:t>n</w:t>
      </w:r>
      <w:r w:rsidRPr="00852C46">
        <w:rPr>
          <w:rFonts w:eastAsia="Arial"/>
          <w:i/>
          <w:iCs/>
        </w:rPr>
        <w:t>ents</w:t>
      </w:r>
      <w:r w:rsidRPr="00852C46">
        <w:rPr>
          <w:rFonts w:eastAsia="Arial"/>
          <w:i/>
          <w:iCs/>
          <w:spacing w:val="-6"/>
        </w:rPr>
        <w:t xml:space="preserve"> </w:t>
      </w:r>
      <w:r w:rsidRPr="00852C46">
        <w:rPr>
          <w:rFonts w:eastAsia="Arial"/>
          <w:i/>
          <w:iCs/>
        </w:rPr>
        <w:t>of the</w:t>
      </w:r>
      <w:r w:rsidRPr="00852C46">
        <w:rPr>
          <w:rFonts w:eastAsia="Arial"/>
          <w:i/>
          <w:iCs/>
          <w:spacing w:val="10"/>
        </w:rPr>
        <w:t xml:space="preserve"> </w:t>
      </w:r>
      <w:r w:rsidRPr="00852C46">
        <w:rPr>
          <w:rFonts w:eastAsia="Arial"/>
          <w:i/>
          <w:iCs/>
        </w:rPr>
        <w:t>e</w:t>
      </w:r>
      <w:r w:rsidRPr="00852C46">
        <w:rPr>
          <w:rFonts w:eastAsia="Arial"/>
          <w:i/>
          <w:iCs/>
          <w:spacing w:val="3"/>
        </w:rPr>
        <w:t>v</w:t>
      </w:r>
      <w:r w:rsidRPr="00852C46">
        <w:rPr>
          <w:rFonts w:eastAsia="Arial"/>
          <w:i/>
          <w:iCs/>
        </w:rPr>
        <w:t>a</w:t>
      </w:r>
      <w:r w:rsidRPr="00852C46">
        <w:rPr>
          <w:rFonts w:eastAsia="Arial"/>
          <w:i/>
          <w:iCs/>
          <w:spacing w:val="1"/>
        </w:rPr>
        <w:t>l</w:t>
      </w:r>
      <w:r w:rsidRPr="00852C46">
        <w:rPr>
          <w:rFonts w:eastAsia="Arial"/>
          <w:i/>
          <w:iCs/>
        </w:rPr>
        <w:t>uat</w:t>
      </w:r>
      <w:r w:rsidRPr="00852C46">
        <w:rPr>
          <w:rFonts w:eastAsia="Arial"/>
          <w:i/>
          <w:iCs/>
          <w:spacing w:val="1"/>
        </w:rPr>
        <w:t>i</w:t>
      </w:r>
      <w:r w:rsidRPr="00852C46">
        <w:rPr>
          <w:rFonts w:eastAsia="Arial"/>
          <w:i/>
          <w:iCs/>
          <w:spacing w:val="4"/>
        </w:rPr>
        <w:t>o</w:t>
      </w:r>
      <w:r w:rsidRPr="00852C46">
        <w:rPr>
          <w:rFonts w:eastAsia="Arial"/>
          <w:i/>
          <w:iCs/>
        </w:rPr>
        <w:t>n</w:t>
      </w:r>
      <w:r w:rsidRPr="00852C46">
        <w:rPr>
          <w:rFonts w:eastAsia="Arial"/>
          <w:i/>
          <w:iCs/>
          <w:spacing w:val="-5"/>
        </w:rPr>
        <w:t xml:space="preserve"> </w:t>
      </w:r>
      <w:r w:rsidRPr="00852C46">
        <w:rPr>
          <w:rFonts w:eastAsia="Arial"/>
          <w:i/>
          <w:iCs/>
        </w:rPr>
        <w:t>mat</w:t>
      </w:r>
      <w:r w:rsidRPr="00852C46">
        <w:rPr>
          <w:rFonts w:eastAsia="Arial"/>
          <w:i/>
          <w:iCs/>
          <w:spacing w:val="5"/>
        </w:rPr>
        <w:t>r</w:t>
      </w:r>
      <w:r w:rsidRPr="00852C46">
        <w:rPr>
          <w:rFonts w:eastAsia="Arial"/>
          <w:i/>
          <w:iCs/>
          <w:spacing w:val="1"/>
        </w:rPr>
        <w:t>i</w:t>
      </w:r>
      <w:r w:rsidRPr="00852C46">
        <w:rPr>
          <w:rFonts w:eastAsia="Arial"/>
          <w:i/>
          <w:iCs/>
        </w:rPr>
        <w:t>x</w:t>
      </w:r>
      <w:r w:rsidR="00852C46" w:rsidRPr="00852C46">
        <w:rPr>
          <w:rFonts w:eastAsia="Arial"/>
          <w:i/>
          <w:iCs/>
        </w:rPr>
        <w:t>.</w:t>
      </w:r>
    </w:p>
    <w:tbl>
      <w:tblPr>
        <w:tblStyle w:val="TableGrid"/>
        <w:tblW w:w="0" w:type="auto"/>
        <w:tblLook w:val="04A0" w:firstRow="1" w:lastRow="0" w:firstColumn="1" w:lastColumn="0" w:noHBand="0" w:noVBand="1"/>
      </w:tblPr>
      <w:tblGrid>
        <w:gridCol w:w="2325"/>
        <w:gridCol w:w="2612"/>
        <w:gridCol w:w="990"/>
        <w:gridCol w:w="5175"/>
        <w:gridCol w:w="1510"/>
        <w:gridCol w:w="1338"/>
      </w:tblGrid>
      <w:tr w:rsidR="00AB1F9A" w:rsidRPr="00153AC1" w14:paraId="75F5B246" w14:textId="77777777" w:rsidTr="00153AC1">
        <w:trPr>
          <w:tblHeader/>
        </w:trPr>
        <w:tc>
          <w:tcPr>
            <w:tcW w:w="2325" w:type="dxa"/>
          </w:tcPr>
          <w:p w14:paraId="6F1A007F" w14:textId="40ED61F8" w:rsidR="00AB1F9A" w:rsidRPr="00153AC1" w:rsidRDefault="00AB1F9A" w:rsidP="00AB1F9A">
            <w:pPr>
              <w:rPr>
                <w:b/>
                <w:bCs/>
              </w:rPr>
            </w:pPr>
            <w:r w:rsidRPr="00153AC1">
              <w:rPr>
                <w:b/>
                <w:bCs/>
              </w:rPr>
              <w:t>Objective/Strategy</w:t>
            </w:r>
          </w:p>
        </w:tc>
        <w:tc>
          <w:tcPr>
            <w:tcW w:w="2632" w:type="dxa"/>
          </w:tcPr>
          <w:p w14:paraId="5391F3BC" w14:textId="78D5B3C5" w:rsidR="00AB1F9A" w:rsidRPr="00153AC1" w:rsidRDefault="00AB1F9A" w:rsidP="00AB1F9A">
            <w:pPr>
              <w:rPr>
                <w:b/>
                <w:bCs/>
              </w:rPr>
            </w:pPr>
            <w:r w:rsidRPr="00153AC1">
              <w:rPr>
                <w:b/>
                <w:bCs/>
              </w:rPr>
              <w:t>Comment</w:t>
            </w:r>
          </w:p>
        </w:tc>
        <w:tc>
          <w:tcPr>
            <w:tcW w:w="992" w:type="dxa"/>
          </w:tcPr>
          <w:p w14:paraId="214046D8" w14:textId="7BD0AC84" w:rsidR="00AB1F9A" w:rsidRPr="00153AC1" w:rsidRDefault="00AB1F9A" w:rsidP="00AB1F9A">
            <w:pPr>
              <w:rPr>
                <w:b/>
                <w:bCs/>
              </w:rPr>
            </w:pPr>
            <w:r w:rsidRPr="00153AC1">
              <w:rPr>
                <w:b/>
                <w:bCs/>
              </w:rPr>
              <w:t>Score</w:t>
            </w:r>
          </w:p>
        </w:tc>
        <w:tc>
          <w:tcPr>
            <w:tcW w:w="5245" w:type="dxa"/>
          </w:tcPr>
          <w:p w14:paraId="39EA9440" w14:textId="4D13034E" w:rsidR="00AB1F9A" w:rsidRPr="00153AC1" w:rsidRDefault="00AB1F9A" w:rsidP="00AB1F9A">
            <w:pPr>
              <w:rPr>
                <w:b/>
                <w:bCs/>
              </w:rPr>
            </w:pPr>
            <w:r w:rsidRPr="00153AC1">
              <w:rPr>
                <w:b/>
                <w:bCs/>
              </w:rPr>
              <w:t>Scorings</w:t>
            </w:r>
          </w:p>
        </w:tc>
        <w:tc>
          <w:tcPr>
            <w:tcW w:w="1417" w:type="dxa"/>
          </w:tcPr>
          <w:p w14:paraId="77463589" w14:textId="554FA48E" w:rsidR="00AB1F9A" w:rsidRPr="00153AC1" w:rsidRDefault="00AB1F9A" w:rsidP="00AB1F9A">
            <w:pPr>
              <w:rPr>
                <w:b/>
                <w:bCs/>
              </w:rPr>
            </w:pPr>
            <w:r w:rsidRPr="00153AC1">
              <w:rPr>
                <w:b/>
                <w:bCs/>
              </w:rPr>
              <w:t>Weightings</w:t>
            </w:r>
          </w:p>
        </w:tc>
        <w:tc>
          <w:tcPr>
            <w:tcW w:w="1339" w:type="dxa"/>
          </w:tcPr>
          <w:p w14:paraId="5B80C440" w14:textId="68C00798" w:rsidR="00AB1F9A" w:rsidRPr="00153AC1" w:rsidRDefault="00AB1F9A" w:rsidP="00AB1F9A">
            <w:pPr>
              <w:rPr>
                <w:b/>
                <w:bCs/>
              </w:rPr>
            </w:pPr>
            <w:r w:rsidRPr="00153AC1">
              <w:rPr>
                <w:b/>
                <w:bCs/>
              </w:rPr>
              <w:t>Weighted score</w:t>
            </w:r>
          </w:p>
        </w:tc>
      </w:tr>
      <w:tr w:rsidR="00AB1F9A" w14:paraId="1E49E4B9" w14:textId="77777777" w:rsidTr="00153AC1">
        <w:tc>
          <w:tcPr>
            <w:tcW w:w="2325" w:type="dxa"/>
          </w:tcPr>
          <w:p w14:paraId="293EEC84" w14:textId="77777777" w:rsidR="00AB1F9A" w:rsidRPr="00AB1F9A" w:rsidRDefault="00AB1F9A" w:rsidP="00AB1F9A">
            <w:pPr>
              <w:rPr>
                <w:b/>
                <w:bCs/>
              </w:rPr>
            </w:pPr>
            <w:r w:rsidRPr="00AB1F9A">
              <w:rPr>
                <w:b/>
                <w:bCs/>
              </w:rPr>
              <w:t>Sustainable Victorian social enterprise and Aboriginal business sectors</w:t>
            </w:r>
          </w:p>
          <w:p w14:paraId="6DC51E43" w14:textId="0482D4EB" w:rsidR="00AB1F9A" w:rsidRDefault="00AB1F9A" w:rsidP="00AB1F9A">
            <w:r w:rsidRPr="00AB1F9A">
              <w:t xml:space="preserve">Purchasing from Victorian social </w:t>
            </w:r>
            <w:r w:rsidRPr="00AB1F9A">
              <w:lastRenderedPageBreak/>
              <w:t>enterprise, ADE or Aboriginal business</w:t>
            </w:r>
          </w:p>
        </w:tc>
        <w:tc>
          <w:tcPr>
            <w:tcW w:w="2632" w:type="dxa"/>
          </w:tcPr>
          <w:p w14:paraId="3E26F3D7" w14:textId="1E547FF3" w:rsidR="00AB1F9A" w:rsidRDefault="00AB1F9A" w:rsidP="00AB1F9A">
            <w:r>
              <w:lastRenderedPageBreak/>
              <w:t>Invitation to supply may enable procurement from any of three eligible types of social benefit suppliers or limit to procurement</w:t>
            </w:r>
            <w:r w:rsidR="00153AC1">
              <w:t xml:space="preserve"> from </w:t>
            </w:r>
            <w:r w:rsidR="00153AC1">
              <w:lastRenderedPageBreak/>
              <w:t>specific type(s) of social benefit supplier</w:t>
            </w:r>
          </w:p>
        </w:tc>
        <w:tc>
          <w:tcPr>
            <w:tcW w:w="992" w:type="dxa"/>
          </w:tcPr>
          <w:p w14:paraId="7765508D" w14:textId="0461F5C0" w:rsidR="00AB1F9A" w:rsidRDefault="00AB1F9A" w:rsidP="00AB1F9A">
            <w:r w:rsidRPr="00AB1F9A">
              <w:lastRenderedPageBreak/>
              <w:t>0–10</w:t>
            </w:r>
          </w:p>
        </w:tc>
        <w:tc>
          <w:tcPr>
            <w:tcW w:w="5245" w:type="dxa"/>
          </w:tcPr>
          <w:p w14:paraId="49ACB075" w14:textId="77777777" w:rsidR="00AB1F9A" w:rsidRDefault="00AB1F9A" w:rsidP="00AB1F9A">
            <w:r>
              <w:t>If the direct approach to social procurement is used and the responding supplier complies with any specific type(s) of social benefit supplier, then score as 10. If so, then the other criterion is not required to be assessed.</w:t>
            </w:r>
          </w:p>
          <w:p w14:paraId="04D01C13" w14:textId="32F51667" w:rsidR="00153AC1" w:rsidRPr="00153AC1" w:rsidRDefault="00153AC1" w:rsidP="00AB1F9A">
            <w:pPr>
              <w:rPr>
                <w:lang w:val="en-AU"/>
              </w:rPr>
            </w:pPr>
            <w:r w:rsidRPr="00153AC1">
              <w:rPr>
                <w:lang w:val="en-AU"/>
              </w:rPr>
              <w:t xml:space="preserve">If the direct approach to social procurement is not used or a social benefit supplier is </w:t>
            </w:r>
            <w:r w:rsidRPr="00153AC1">
              <w:rPr>
                <w:lang w:val="en-AU"/>
              </w:rPr>
              <w:lastRenderedPageBreak/>
              <w:t>involved but is not a required type of social benefit supplier, then score as 0.</w:t>
            </w:r>
          </w:p>
        </w:tc>
        <w:tc>
          <w:tcPr>
            <w:tcW w:w="1417" w:type="dxa"/>
          </w:tcPr>
          <w:p w14:paraId="3ED1B947" w14:textId="4C3A9A60" w:rsidR="00AB1F9A" w:rsidRDefault="00AB1F9A" w:rsidP="00AB1F9A">
            <w:r>
              <w:lastRenderedPageBreak/>
              <w:t>100%</w:t>
            </w:r>
          </w:p>
        </w:tc>
        <w:tc>
          <w:tcPr>
            <w:tcW w:w="1339" w:type="dxa"/>
          </w:tcPr>
          <w:p w14:paraId="0EBDB15D" w14:textId="033C8D90" w:rsidR="00AB1F9A" w:rsidRDefault="00AB1F9A" w:rsidP="00AB1F9A">
            <w:r w:rsidRPr="00AB1F9A">
              <w:t>0–10</w:t>
            </w:r>
          </w:p>
        </w:tc>
      </w:tr>
      <w:tr w:rsidR="00AB1F9A" w14:paraId="62D02A39" w14:textId="77777777" w:rsidTr="00153AC1">
        <w:tc>
          <w:tcPr>
            <w:tcW w:w="2325" w:type="dxa"/>
          </w:tcPr>
          <w:p w14:paraId="7370D7A3" w14:textId="77777777" w:rsidR="00AB1F9A" w:rsidRPr="00AB1F9A" w:rsidRDefault="00AB1F9A" w:rsidP="00AB1F9A">
            <w:pPr>
              <w:rPr>
                <w:b/>
                <w:bCs/>
              </w:rPr>
            </w:pPr>
            <w:r w:rsidRPr="00AB1F9A">
              <w:rPr>
                <w:b/>
                <w:bCs/>
              </w:rPr>
              <w:t>Sustainable Victorian social enterprise and Aboriginal business sectors</w:t>
            </w:r>
          </w:p>
          <w:p w14:paraId="13D85FEE" w14:textId="4B0D79E1" w:rsidR="00AB1F9A" w:rsidRDefault="00AB1F9A" w:rsidP="00AB1F9A">
            <w:r>
              <w:t>Purchasing from mainstream supplier that involves Victorian social enterprise, ADE or Aboriginal business through the supply chain</w:t>
            </w:r>
          </w:p>
        </w:tc>
        <w:tc>
          <w:tcPr>
            <w:tcW w:w="2632" w:type="dxa"/>
          </w:tcPr>
          <w:p w14:paraId="6EE4F551" w14:textId="1AF4C0A1" w:rsidR="00AB1F9A" w:rsidRDefault="00153AC1" w:rsidP="00AB1F9A">
            <w:r w:rsidRPr="00153AC1">
              <w:t>Invitation to supply may enable procurement from any of three eligible types of social benefit suppliers or limit to procurement from specific type(s) of social benefit supplier</w:t>
            </w:r>
            <w:r>
              <w:t>.</w:t>
            </w:r>
          </w:p>
        </w:tc>
        <w:tc>
          <w:tcPr>
            <w:tcW w:w="992" w:type="dxa"/>
          </w:tcPr>
          <w:p w14:paraId="60A405AE" w14:textId="0BC3916A" w:rsidR="00AB1F9A" w:rsidRDefault="00153AC1" w:rsidP="00AB1F9A">
            <w:r w:rsidRPr="00AB1F9A">
              <w:t>0–10</w:t>
            </w:r>
          </w:p>
        </w:tc>
        <w:tc>
          <w:tcPr>
            <w:tcW w:w="5245" w:type="dxa"/>
          </w:tcPr>
          <w:p w14:paraId="0CFE307B" w14:textId="77777777" w:rsidR="00153AC1" w:rsidRDefault="00153AC1" w:rsidP="00153AC1">
            <w:r>
              <w:t>If the indirect approach to social procurement is used and the responding supplier complies with requirement to involve any specific type(s) of social benefit supplier (and any minimum percentage of the procurement activity to be allocated to a social benefit supplier has been met), then score as 10.</w:t>
            </w:r>
          </w:p>
          <w:p w14:paraId="0F7ADBBA" w14:textId="0E9691A3" w:rsidR="00AB1F9A" w:rsidRDefault="00153AC1" w:rsidP="00153AC1">
            <w:r>
              <w:t>If the indirect approach to social procurement is not used, or an indirect approach is used but the responding supplier failed to meet any minimum percentage of the procurement activity to be allocated to a social benefit supplier, or a social benefit supplier is involved but is not a required type of social benefit supplier, then score as 0.</w:t>
            </w:r>
          </w:p>
        </w:tc>
        <w:tc>
          <w:tcPr>
            <w:tcW w:w="1417" w:type="dxa"/>
          </w:tcPr>
          <w:p w14:paraId="774C172E" w14:textId="2745FDBE" w:rsidR="00AB1F9A" w:rsidRDefault="00153AC1" w:rsidP="00AB1F9A">
            <w:r>
              <w:t>100%</w:t>
            </w:r>
          </w:p>
        </w:tc>
        <w:tc>
          <w:tcPr>
            <w:tcW w:w="1339" w:type="dxa"/>
          </w:tcPr>
          <w:p w14:paraId="3D222AC9" w14:textId="220AFEB8" w:rsidR="00AB1F9A" w:rsidRDefault="00153AC1" w:rsidP="00AB1F9A">
            <w:r w:rsidRPr="00AB1F9A">
              <w:t>0–10</w:t>
            </w:r>
          </w:p>
        </w:tc>
      </w:tr>
    </w:tbl>
    <w:p w14:paraId="4C56DC6D" w14:textId="791F26A6" w:rsidR="00153AC1" w:rsidRDefault="00153AC1">
      <w:pPr>
        <w:spacing w:line="200" w:lineRule="exact"/>
      </w:pPr>
    </w:p>
    <w:p w14:paraId="3B1AA84A" w14:textId="77777777" w:rsidR="00153AC1" w:rsidRDefault="00153AC1">
      <w:pPr>
        <w:spacing w:before="0" w:after="0" w:line="240" w:lineRule="auto"/>
      </w:pPr>
      <w:r>
        <w:br w:type="page"/>
      </w:r>
    </w:p>
    <w:p w14:paraId="3B5331EA" w14:textId="77777777" w:rsidR="005954C6" w:rsidRDefault="00242C03" w:rsidP="00852C46">
      <w:pPr>
        <w:pStyle w:val="Heading2"/>
      </w:pPr>
      <w:r>
        <w:lastRenderedPageBreak/>
        <w:t>I</w:t>
      </w:r>
      <w:r>
        <w:rPr>
          <w:spacing w:val="2"/>
        </w:rPr>
        <w:t>nd</w:t>
      </w:r>
      <w:r>
        <w:t>i</w:t>
      </w:r>
      <w:r>
        <w:rPr>
          <w:spacing w:val="-1"/>
        </w:rPr>
        <w:t>v</w:t>
      </w:r>
      <w:r>
        <w:t>i</w:t>
      </w:r>
      <w:r>
        <w:rPr>
          <w:spacing w:val="2"/>
        </w:rPr>
        <w:t>du</w:t>
      </w:r>
      <w:r>
        <w:t>al</w:t>
      </w:r>
      <w:r>
        <w:rPr>
          <w:spacing w:val="6"/>
        </w:rPr>
        <w:t xml:space="preserve"> </w:t>
      </w:r>
      <w:r>
        <w:t>p</w:t>
      </w:r>
      <w:r>
        <w:rPr>
          <w:spacing w:val="2"/>
        </w:rPr>
        <w:t>ro</w:t>
      </w:r>
      <w:r>
        <w:t>cu</w:t>
      </w:r>
      <w:r>
        <w:rPr>
          <w:spacing w:val="2"/>
        </w:rPr>
        <w:t>r</w:t>
      </w:r>
      <w:r>
        <w:t>eme</w:t>
      </w:r>
      <w:r>
        <w:rPr>
          <w:spacing w:val="2"/>
        </w:rPr>
        <w:t>n</w:t>
      </w:r>
      <w:r>
        <w:t>t</w:t>
      </w:r>
      <w:r>
        <w:rPr>
          <w:spacing w:val="4"/>
        </w:rPr>
        <w:t xml:space="preserve"> </w:t>
      </w:r>
      <w:r>
        <w:rPr>
          <w:spacing w:val="1"/>
        </w:rPr>
        <w:t>a</w:t>
      </w:r>
      <w:r>
        <w:t>c</w:t>
      </w:r>
      <w:r>
        <w:rPr>
          <w:spacing w:val="1"/>
        </w:rPr>
        <w:t>t</w:t>
      </w:r>
      <w:r>
        <w:t>i</w:t>
      </w:r>
      <w:r>
        <w:rPr>
          <w:spacing w:val="-1"/>
        </w:rPr>
        <w:t>v</w:t>
      </w:r>
      <w:r>
        <w:t>i</w:t>
      </w:r>
      <w:r>
        <w:rPr>
          <w:spacing w:val="1"/>
        </w:rPr>
        <w:t>t</w:t>
      </w:r>
      <w:r>
        <w:t>ies</w:t>
      </w:r>
      <w:r>
        <w:rPr>
          <w:spacing w:val="4"/>
        </w:rPr>
        <w:t xml:space="preserve"> </w:t>
      </w:r>
      <w:r>
        <w:t>in ‘lo</w:t>
      </w:r>
      <w:r>
        <w:rPr>
          <w:spacing w:val="5"/>
        </w:rPr>
        <w:t>w</w:t>
      </w:r>
      <w:r>
        <w:rPr>
          <w:spacing w:val="1"/>
        </w:rPr>
        <w:t>e</w:t>
      </w:r>
      <w:r>
        <w:t>r</w:t>
      </w:r>
      <w:r>
        <w:rPr>
          <w:spacing w:val="5"/>
        </w:rPr>
        <w:t xml:space="preserve"> </w:t>
      </w:r>
      <w:r>
        <w:rPr>
          <w:spacing w:val="2"/>
        </w:rPr>
        <w:t>b</w:t>
      </w:r>
      <w:r>
        <w:t>a</w:t>
      </w:r>
      <w:r>
        <w:rPr>
          <w:spacing w:val="2"/>
        </w:rPr>
        <w:t>n</w:t>
      </w:r>
      <w:r>
        <w:t>d’</w:t>
      </w:r>
    </w:p>
    <w:p w14:paraId="74132353" w14:textId="77777777" w:rsidR="00852C46" w:rsidRDefault="00242C03" w:rsidP="00852C46">
      <w:pPr>
        <w:pStyle w:val="Heading3"/>
      </w:pPr>
      <w:r>
        <w:t>Key</w:t>
      </w:r>
      <w:r>
        <w:rPr>
          <w:spacing w:val="-2"/>
        </w:rPr>
        <w:t xml:space="preserve"> </w:t>
      </w:r>
      <w:r>
        <w:rPr>
          <w:spacing w:val="3"/>
        </w:rPr>
        <w:t>fo</w:t>
      </w:r>
      <w:r>
        <w:t>c</w:t>
      </w:r>
      <w:r>
        <w:rPr>
          <w:spacing w:val="3"/>
        </w:rPr>
        <w:t>u</w:t>
      </w:r>
      <w:r>
        <w:t>s</w:t>
      </w:r>
      <w:r>
        <w:rPr>
          <w:spacing w:val="-1"/>
        </w:rPr>
        <w:t xml:space="preserve"> </w:t>
      </w:r>
      <w:r>
        <w:t>ar</w:t>
      </w:r>
      <w:r>
        <w:rPr>
          <w:spacing w:val="4"/>
        </w:rPr>
        <w:t>e</w:t>
      </w:r>
      <w:r>
        <w:t>a</w:t>
      </w:r>
      <w:r>
        <w:rPr>
          <w:spacing w:val="3"/>
        </w:rPr>
        <w:t>(</w:t>
      </w:r>
      <w:r>
        <w:t>s</w:t>
      </w:r>
      <w:r>
        <w:rPr>
          <w:spacing w:val="7"/>
        </w:rPr>
        <w:t>)</w:t>
      </w:r>
      <w:r>
        <w:t>:</w:t>
      </w:r>
      <w:r>
        <w:rPr>
          <w:spacing w:val="-2"/>
        </w:rPr>
        <w:t xml:space="preserve"> </w:t>
      </w:r>
      <w:r>
        <w:rPr>
          <w:spacing w:val="1"/>
        </w:rPr>
        <w:t>S</w:t>
      </w:r>
      <w:r>
        <w:rPr>
          <w:spacing w:val="3"/>
        </w:rPr>
        <w:t>upp</w:t>
      </w:r>
      <w:r>
        <w:t>lier</w:t>
      </w:r>
      <w:r>
        <w:rPr>
          <w:spacing w:val="-4"/>
        </w:rPr>
        <w:t xml:space="preserve"> </w:t>
      </w:r>
      <w:r>
        <w:t>a</w:t>
      </w:r>
      <w:r>
        <w:rPr>
          <w:spacing w:val="3"/>
        </w:rPr>
        <w:t>tt</w:t>
      </w:r>
      <w:r>
        <w:t>ri</w:t>
      </w:r>
      <w:r>
        <w:rPr>
          <w:spacing w:val="3"/>
        </w:rPr>
        <w:t>but</w:t>
      </w:r>
      <w:r>
        <w:t>es</w:t>
      </w:r>
      <w:r>
        <w:rPr>
          <w:spacing w:val="-5"/>
        </w:rPr>
        <w:t xml:space="preserve"> </w:t>
      </w:r>
      <w:r>
        <w:t>a</w:t>
      </w:r>
      <w:r>
        <w:rPr>
          <w:spacing w:val="3"/>
        </w:rPr>
        <w:t>n</w:t>
      </w:r>
      <w:r>
        <w:t>d</w:t>
      </w:r>
      <w:r>
        <w:rPr>
          <w:spacing w:val="6"/>
        </w:rPr>
        <w:t xml:space="preserve"> </w:t>
      </w:r>
      <w:r>
        <w:t>s</w:t>
      </w:r>
      <w:r>
        <w:rPr>
          <w:spacing w:val="3"/>
        </w:rPr>
        <w:t>o</w:t>
      </w:r>
      <w:r>
        <w:t>cial</w:t>
      </w:r>
      <w:r>
        <w:rPr>
          <w:spacing w:val="-2"/>
        </w:rPr>
        <w:t xml:space="preserve"> </w:t>
      </w:r>
      <w:r>
        <w:t>or s</w:t>
      </w:r>
      <w:r>
        <w:rPr>
          <w:spacing w:val="3"/>
        </w:rPr>
        <w:t>u</w:t>
      </w:r>
      <w:r>
        <w:t>s</w:t>
      </w:r>
      <w:r>
        <w:rPr>
          <w:spacing w:val="3"/>
        </w:rPr>
        <w:t>t</w:t>
      </w:r>
      <w:r>
        <w:t>ai</w:t>
      </w:r>
      <w:r>
        <w:rPr>
          <w:spacing w:val="3"/>
        </w:rPr>
        <w:t>n</w:t>
      </w:r>
      <w:r>
        <w:t>a</w:t>
      </w:r>
      <w:r>
        <w:rPr>
          <w:spacing w:val="3"/>
        </w:rPr>
        <w:t>b</w:t>
      </w:r>
      <w:r>
        <w:t>le</w:t>
      </w:r>
      <w:r>
        <w:rPr>
          <w:spacing w:val="-2"/>
        </w:rPr>
        <w:t xml:space="preserve"> </w:t>
      </w:r>
      <w:r>
        <w:rPr>
          <w:spacing w:val="3"/>
        </w:rPr>
        <w:t>bu</w:t>
      </w:r>
      <w:r>
        <w:t>si</w:t>
      </w:r>
      <w:r>
        <w:rPr>
          <w:spacing w:val="3"/>
        </w:rPr>
        <w:t>n</w:t>
      </w:r>
      <w:r>
        <w:t>ess</w:t>
      </w:r>
      <w:r>
        <w:rPr>
          <w:spacing w:val="-5"/>
        </w:rPr>
        <w:t xml:space="preserve"> </w:t>
      </w:r>
      <w:r>
        <w:rPr>
          <w:spacing w:val="3"/>
        </w:rPr>
        <w:t>p</w:t>
      </w:r>
      <w:r>
        <w:t>rac</w:t>
      </w:r>
      <w:r>
        <w:rPr>
          <w:spacing w:val="3"/>
        </w:rPr>
        <w:t>t</w:t>
      </w:r>
      <w:r>
        <w:t>ices</w:t>
      </w:r>
    </w:p>
    <w:p w14:paraId="69B43ED6" w14:textId="782D11DC" w:rsidR="005954C6" w:rsidRPr="00852C46" w:rsidRDefault="00242C03" w:rsidP="00852C46">
      <w:pPr>
        <w:rPr>
          <w:rFonts w:eastAsia="Arial"/>
          <w:i/>
          <w:iCs/>
        </w:rPr>
      </w:pPr>
      <w:r w:rsidRPr="00852C46">
        <w:rPr>
          <w:rFonts w:eastAsia="Arial"/>
          <w:i/>
          <w:iCs/>
        </w:rPr>
        <w:t>N</w:t>
      </w:r>
      <w:r w:rsidRPr="00852C46">
        <w:rPr>
          <w:rFonts w:eastAsia="Arial"/>
          <w:i/>
          <w:iCs/>
          <w:spacing w:val="1"/>
        </w:rPr>
        <w:t>B</w:t>
      </w:r>
      <w:r w:rsidRPr="00852C46">
        <w:rPr>
          <w:rFonts w:eastAsia="Arial"/>
          <w:i/>
          <w:iCs/>
        </w:rPr>
        <w:t>:</w:t>
      </w:r>
      <w:r w:rsidRPr="00852C46">
        <w:rPr>
          <w:rFonts w:eastAsia="Arial"/>
          <w:i/>
          <w:iCs/>
          <w:spacing w:val="1"/>
        </w:rPr>
        <w:t xml:space="preserve"> </w:t>
      </w:r>
      <w:r w:rsidRPr="00852C46">
        <w:rPr>
          <w:rFonts w:eastAsia="Arial"/>
          <w:i/>
          <w:iCs/>
          <w:spacing w:val="6"/>
        </w:rPr>
        <w:t>W</w:t>
      </w:r>
      <w:r w:rsidRPr="00852C46">
        <w:rPr>
          <w:rFonts w:eastAsia="Arial"/>
          <w:i/>
          <w:iCs/>
        </w:rPr>
        <w:t>e</w:t>
      </w:r>
      <w:r w:rsidRPr="00852C46">
        <w:rPr>
          <w:rFonts w:eastAsia="Arial"/>
          <w:i/>
          <w:iCs/>
          <w:spacing w:val="1"/>
        </w:rPr>
        <w:t>i</w:t>
      </w:r>
      <w:r w:rsidRPr="00852C46">
        <w:rPr>
          <w:rFonts w:eastAsia="Arial"/>
          <w:i/>
          <w:iCs/>
        </w:rPr>
        <w:t>ghted</w:t>
      </w:r>
      <w:r w:rsidRPr="00852C46">
        <w:rPr>
          <w:rFonts w:eastAsia="Arial"/>
          <w:i/>
          <w:iCs/>
          <w:spacing w:val="-4"/>
        </w:rPr>
        <w:t xml:space="preserve"> </w:t>
      </w:r>
      <w:r w:rsidRPr="00852C46">
        <w:rPr>
          <w:rFonts w:eastAsia="Arial"/>
          <w:i/>
          <w:iCs/>
          <w:spacing w:val="3"/>
        </w:rPr>
        <w:t>sc</w:t>
      </w:r>
      <w:r w:rsidRPr="00852C46">
        <w:rPr>
          <w:rFonts w:eastAsia="Arial"/>
          <w:i/>
          <w:iCs/>
        </w:rPr>
        <w:t>o</w:t>
      </w:r>
      <w:r w:rsidRPr="00852C46">
        <w:rPr>
          <w:rFonts w:eastAsia="Arial"/>
          <w:i/>
          <w:iCs/>
          <w:spacing w:val="3"/>
        </w:rPr>
        <w:t>r</w:t>
      </w:r>
      <w:r w:rsidRPr="00852C46">
        <w:rPr>
          <w:rFonts w:eastAsia="Arial"/>
          <w:i/>
          <w:iCs/>
        </w:rPr>
        <w:t>e</w:t>
      </w:r>
      <w:r w:rsidRPr="00852C46">
        <w:rPr>
          <w:rFonts w:eastAsia="Arial"/>
          <w:i/>
          <w:iCs/>
          <w:spacing w:val="3"/>
        </w:rPr>
        <w:t xml:space="preserve"> </w:t>
      </w:r>
      <w:r w:rsidRPr="00852C46">
        <w:rPr>
          <w:rFonts w:eastAsia="Arial"/>
          <w:i/>
          <w:iCs/>
        </w:rPr>
        <w:t>for</w:t>
      </w:r>
      <w:r w:rsidRPr="00852C46">
        <w:rPr>
          <w:rFonts w:eastAsia="Arial"/>
          <w:i/>
          <w:iCs/>
          <w:spacing w:val="1"/>
        </w:rPr>
        <w:t xml:space="preserve"> </w:t>
      </w:r>
      <w:r w:rsidRPr="00852C46">
        <w:rPr>
          <w:rFonts w:eastAsia="Arial"/>
          <w:i/>
          <w:iCs/>
          <w:spacing w:val="3"/>
        </w:rPr>
        <w:t>s</w:t>
      </w:r>
      <w:r w:rsidRPr="00852C46">
        <w:rPr>
          <w:rFonts w:eastAsia="Arial"/>
          <w:i/>
          <w:iCs/>
        </w:rPr>
        <w:t>o</w:t>
      </w:r>
      <w:r w:rsidRPr="00852C46">
        <w:rPr>
          <w:rFonts w:eastAsia="Arial"/>
          <w:i/>
          <w:iCs/>
          <w:spacing w:val="3"/>
        </w:rPr>
        <w:t>c</w:t>
      </w:r>
      <w:r w:rsidRPr="00852C46">
        <w:rPr>
          <w:rFonts w:eastAsia="Arial"/>
          <w:i/>
          <w:iCs/>
          <w:spacing w:val="1"/>
        </w:rPr>
        <w:t>i</w:t>
      </w:r>
      <w:r w:rsidRPr="00852C46">
        <w:rPr>
          <w:rFonts w:eastAsia="Arial"/>
          <w:i/>
          <w:iCs/>
        </w:rPr>
        <w:t>al</w:t>
      </w:r>
      <w:r w:rsidRPr="00852C46">
        <w:rPr>
          <w:rFonts w:eastAsia="Arial"/>
          <w:i/>
          <w:iCs/>
          <w:spacing w:val="-2"/>
        </w:rPr>
        <w:t xml:space="preserve"> </w:t>
      </w:r>
      <w:r w:rsidRPr="00852C46">
        <w:rPr>
          <w:rFonts w:eastAsia="Arial"/>
          <w:i/>
          <w:iCs/>
        </w:rPr>
        <w:t>p</w:t>
      </w:r>
      <w:r w:rsidRPr="00852C46">
        <w:rPr>
          <w:rFonts w:eastAsia="Arial"/>
          <w:i/>
          <w:iCs/>
          <w:spacing w:val="3"/>
        </w:rPr>
        <w:t>r</w:t>
      </w:r>
      <w:r w:rsidRPr="00852C46">
        <w:rPr>
          <w:rFonts w:eastAsia="Arial"/>
          <w:i/>
          <w:iCs/>
        </w:rPr>
        <w:t>o</w:t>
      </w:r>
      <w:r w:rsidRPr="00852C46">
        <w:rPr>
          <w:rFonts w:eastAsia="Arial"/>
          <w:i/>
          <w:iCs/>
          <w:spacing w:val="3"/>
        </w:rPr>
        <w:t>c</w:t>
      </w:r>
      <w:r w:rsidRPr="00852C46">
        <w:rPr>
          <w:rFonts w:eastAsia="Arial"/>
          <w:i/>
          <w:iCs/>
        </w:rPr>
        <w:t>u</w:t>
      </w:r>
      <w:r w:rsidRPr="00852C46">
        <w:rPr>
          <w:rFonts w:eastAsia="Arial"/>
          <w:i/>
          <w:iCs/>
          <w:spacing w:val="3"/>
        </w:rPr>
        <w:t>r</w:t>
      </w:r>
      <w:r w:rsidRPr="00852C46">
        <w:rPr>
          <w:rFonts w:eastAsia="Arial"/>
          <w:i/>
          <w:iCs/>
        </w:rPr>
        <w:t>ement</w:t>
      </w:r>
      <w:r w:rsidRPr="00852C46">
        <w:rPr>
          <w:rFonts w:eastAsia="Arial"/>
          <w:i/>
          <w:iCs/>
          <w:spacing w:val="-7"/>
        </w:rPr>
        <w:t xml:space="preserve"> </w:t>
      </w:r>
      <w:r w:rsidRPr="00852C46">
        <w:rPr>
          <w:rFonts w:eastAsia="Arial"/>
          <w:i/>
          <w:iCs/>
          <w:spacing w:val="3"/>
        </w:rPr>
        <w:t>c</w:t>
      </w:r>
      <w:r w:rsidRPr="00852C46">
        <w:rPr>
          <w:rFonts w:eastAsia="Arial"/>
          <w:i/>
          <w:iCs/>
        </w:rPr>
        <w:t>ompon</w:t>
      </w:r>
      <w:r w:rsidRPr="00852C46">
        <w:rPr>
          <w:rFonts w:eastAsia="Arial"/>
          <w:i/>
          <w:iCs/>
          <w:spacing w:val="4"/>
        </w:rPr>
        <w:t>e</w:t>
      </w:r>
      <w:r w:rsidRPr="00852C46">
        <w:rPr>
          <w:rFonts w:eastAsia="Arial"/>
          <w:i/>
          <w:iCs/>
        </w:rPr>
        <w:t>nt</w:t>
      </w:r>
      <w:r w:rsidRPr="00852C46">
        <w:rPr>
          <w:rFonts w:eastAsia="Arial"/>
          <w:i/>
          <w:iCs/>
          <w:spacing w:val="-6"/>
        </w:rPr>
        <w:t xml:space="preserve"> </w:t>
      </w:r>
      <w:r w:rsidRPr="00852C46">
        <w:rPr>
          <w:rFonts w:eastAsia="Arial"/>
          <w:i/>
          <w:iCs/>
        </w:rPr>
        <w:t>w</w:t>
      </w:r>
      <w:r w:rsidRPr="00852C46">
        <w:rPr>
          <w:rFonts w:eastAsia="Arial"/>
          <w:i/>
          <w:iCs/>
          <w:spacing w:val="1"/>
        </w:rPr>
        <w:t>il</w:t>
      </w:r>
      <w:r w:rsidRPr="00852C46">
        <w:rPr>
          <w:rFonts w:eastAsia="Arial"/>
          <w:i/>
          <w:iCs/>
        </w:rPr>
        <w:t>l fo</w:t>
      </w:r>
      <w:r w:rsidRPr="00852C46">
        <w:rPr>
          <w:rFonts w:eastAsia="Arial"/>
          <w:i/>
          <w:iCs/>
          <w:spacing w:val="3"/>
        </w:rPr>
        <w:t>r</w:t>
      </w:r>
      <w:r w:rsidRPr="00852C46">
        <w:rPr>
          <w:rFonts w:eastAsia="Arial"/>
          <w:i/>
          <w:iCs/>
        </w:rPr>
        <w:t>m</w:t>
      </w:r>
      <w:r w:rsidRPr="00852C46">
        <w:rPr>
          <w:rFonts w:eastAsia="Arial"/>
          <w:i/>
          <w:iCs/>
          <w:spacing w:val="10"/>
        </w:rPr>
        <w:t xml:space="preserve"> </w:t>
      </w:r>
      <w:r w:rsidRPr="00852C46">
        <w:rPr>
          <w:rFonts w:eastAsia="Arial"/>
          <w:i/>
          <w:iCs/>
          <w:spacing w:val="4"/>
        </w:rPr>
        <w:t>p</w:t>
      </w:r>
      <w:r w:rsidRPr="00852C46">
        <w:rPr>
          <w:rFonts w:eastAsia="Arial"/>
          <w:i/>
          <w:iCs/>
        </w:rPr>
        <w:t>a</w:t>
      </w:r>
      <w:r w:rsidRPr="00852C46">
        <w:rPr>
          <w:rFonts w:eastAsia="Arial"/>
          <w:i/>
          <w:iCs/>
          <w:spacing w:val="3"/>
        </w:rPr>
        <w:t>r</w:t>
      </w:r>
      <w:r w:rsidRPr="00852C46">
        <w:rPr>
          <w:rFonts w:eastAsia="Arial"/>
          <w:i/>
          <w:iCs/>
        </w:rPr>
        <w:t>t</w:t>
      </w:r>
      <w:r w:rsidRPr="00852C46">
        <w:rPr>
          <w:rFonts w:eastAsia="Arial"/>
          <w:i/>
          <w:iCs/>
          <w:spacing w:val="1"/>
        </w:rPr>
        <w:t xml:space="preserve"> </w:t>
      </w:r>
      <w:r w:rsidRPr="00852C46">
        <w:rPr>
          <w:rFonts w:eastAsia="Arial"/>
          <w:i/>
          <w:iCs/>
        </w:rPr>
        <w:t>of</w:t>
      </w:r>
      <w:r w:rsidRPr="00852C46">
        <w:rPr>
          <w:rFonts w:eastAsia="Arial"/>
          <w:i/>
          <w:iCs/>
          <w:spacing w:val="4"/>
        </w:rPr>
        <w:t xml:space="preserve"> </w:t>
      </w:r>
      <w:r w:rsidRPr="00852C46">
        <w:rPr>
          <w:rFonts w:eastAsia="Arial"/>
          <w:i/>
          <w:iCs/>
        </w:rPr>
        <w:t>total</w:t>
      </w:r>
      <w:r w:rsidRPr="00852C46">
        <w:rPr>
          <w:rFonts w:eastAsia="Arial"/>
          <w:i/>
          <w:iCs/>
          <w:spacing w:val="-1"/>
        </w:rPr>
        <w:t xml:space="preserve"> </w:t>
      </w:r>
      <w:r w:rsidRPr="00852C46">
        <w:rPr>
          <w:rFonts w:eastAsia="Arial"/>
          <w:i/>
          <w:iCs/>
          <w:spacing w:val="3"/>
        </w:rPr>
        <w:t>sc</w:t>
      </w:r>
      <w:r w:rsidRPr="00852C46">
        <w:rPr>
          <w:rFonts w:eastAsia="Arial"/>
          <w:i/>
          <w:iCs/>
        </w:rPr>
        <w:t>o</w:t>
      </w:r>
      <w:r w:rsidRPr="00852C46">
        <w:rPr>
          <w:rFonts w:eastAsia="Arial"/>
          <w:i/>
          <w:iCs/>
          <w:spacing w:val="3"/>
        </w:rPr>
        <w:t>r</w:t>
      </w:r>
      <w:r w:rsidRPr="00852C46">
        <w:rPr>
          <w:rFonts w:eastAsia="Arial"/>
          <w:i/>
          <w:iCs/>
        </w:rPr>
        <w:t>e a</w:t>
      </w:r>
      <w:r w:rsidRPr="00852C46">
        <w:rPr>
          <w:rFonts w:eastAsia="Arial"/>
          <w:i/>
          <w:iCs/>
          <w:spacing w:val="3"/>
        </w:rPr>
        <w:t>v</w:t>
      </w:r>
      <w:r w:rsidRPr="00852C46">
        <w:rPr>
          <w:rFonts w:eastAsia="Arial"/>
          <w:i/>
          <w:iCs/>
        </w:rPr>
        <w:t>a</w:t>
      </w:r>
      <w:r w:rsidRPr="00852C46">
        <w:rPr>
          <w:rFonts w:eastAsia="Arial"/>
          <w:i/>
          <w:iCs/>
          <w:spacing w:val="1"/>
        </w:rPr>
        <w:t>il</w:t>
      </w:r>
      <w:r w:rsidRPr="00852C46">
        <w:rPr>
          <w:rFonts w:eastAsia="Arial"/>
          <w:i/>
          <w:iCs/>
        </w:rPr>
        <w:t>ab</w:t>
      </w:r>
      <w:r w:rsidRPr="00852C46">
        <w:rPr>
          <w:rFonts w:eastAsia="Arial"/>
          <w:i/>
          <w:iCs/>
          <w:spacing w:val="1"/>
        </w:rPr>
        <w:t>l</w:t>
      </w:r>
      <w:r w:rsidRPr="00852C46">
        <w:rPr>
          <w:rFonts w:eastAsia="Arial"/>
          <w:i/>
          <w:iCs/>
        </w:rPr>
        <w:t>e</w:t>
      </w:r>
      <w:r w:rsidRPr="00852C46">
        <w:rPr>
          <w:rFonts w:eastAsia="Arial"/>
          <w:i/>
          <w:iCs/>
          <w:spacing w:val="-2"/>
        </w:rPr>
        <w:t xml:space="preserve"> </w:t>
      </w:r>
      <w:r w:rsidRPr="00852C46">
        <w:rPr>
          <w:rFonts w:eastAsia="Arial"/>
          <w:i/>
          <w:iCs/>
        </w:rPr>
        <w:t>for</w:t>
      </w:r>
      <w:r w:rsidRPr="00852C46">
        <w:rPr>
          <w:rFonts w:eastAsia="Arial"/>
          <w:i/>
          <w:iCs/>
          <w:spacing w:val="4"/>
        </w:rPr>
        <w:t xml:space="preserve"> a</w:t>
      </w:r>
      <w:r w:rsidRPr="00852C46">
        <w:rPr>
          <w:rFonts w:eastAsia="Arial"/>
          <w:i/>
          <w:iCs/>
          <w:spacing w:val="1"/>
        </w:rPr>
        <w:t>l</w:t>
      </w:r>
      <w:r w:rsidRPr="00852C46">
        <w:rPr>
          <w:rFonts w:eastAsia="Arial"/>
          <w:i/>
          <w:iCs/>
        </w:rPr>
        <w:t xml:space="preserve">l </w:t>
      </w:r>
      <w:r w:rsidRPr="00852C46">
        <w:rPr>
          <w:rFonts w:eastAsia="Arial"/>
          <w:i/>
          <w:iCs/>
          <w:spacing w:val="3"/>
        </w:rPr>
        <w:t>c</w:t>
      </w:r>
      <w:r w:rsidRPr="00852C46">
        <w:rPr>
          <w:rFonts w:eastAsia="Arial"/>
          <w:i/>
          <w:iCs/>
        </w:rPr>
        <w:t>ompo</w:t>
      </w:r>
      <w:r w:rsidRPr="00852C46">
        <w:rPr>
          <w:rFonts w:eastAsia="Arial"/>
          <w:i/>
          <w:iCs/>
          <w:spacing w:val="4"/>
        </w:rPr>
        <w:t>n</w:t>
      </w:r>
      <w:r w:rsidRPr="00852C46">
        <w:rPr>
          <w:rFonts w:eastAsia="Arial"/>
          <w:i/>
          <w:iCs/>
        </w:rPr>
        <w:t>en</w:t>
      </w:r>
      <w:r w:rsidRPr="00852C46">
        <w:rPr>
          <w:rFonts w:eastAsia="Arial"/>
          <w:i/>
          <w:iCs/>
          <w:spacing w:val="4"/>
        </w:rPr>
        <w:t>t</w:t>
      </w:r>
      <w:r w:rsidRPr="00852C46">
        <w:rPr>
          <w:rFonts w:eastAsia="Arial"/>
          <w:i/>
          <w:iCs/>
        </w:rPr>
        <w:t>s</w:t>
      </w:r>
      <w:r w:rsidRPr="00852C46">
        <w:rPr>
          <w:rFonts w:eastAsia="Arial"/>
          <w:i/>
          <w:iCs/>
          <w:spacing w:val="-5"/>
        </w:rPr>
        <w:t xml:space="preserve"> </w:t>
      </w:r>
      <w:r w:rsidRPr="00852C46">
        <w:rPr>
          <w:rFonts w:eastAsia="Arial"/>
          <w:i/>
          <w:iCs/>
        </w:rPr>
        <w:t>of the</w:t>
      </w:r>
      <w:r w:rsidRPr="00852C46">
        <w:rPr>
          <w:rFonts w:eastAsia="Arial"/>
          <w:i/>
          <w:iCs/>
          <w:spacing w:val="1"/>
        </w:rPr>
        <w:t xml:space="preserve"> </w:t>
      </w:r>
      <w:r w:rsidRPr="00852C46">
        <w:rPr>
          <w:rFonts w:eastAsia="Arial"/>
          <w:i/>
          <w:iCs/>
        </w:rPr>
        <w:t>e</w:t>
      </w:r>
      <w:r w:rsidRPr="00852C46">
        <w:rPr>
          <w:rFonts w:eastAsia="Arial"/>
          <w:i/>
          <w:iCs/>
          <w:spacing w:val="3"/>
        </w:rPr>
        <w:t>v</w:t>
      </w:r>
      <w:r w:rsidRPr="00852C46">
        <w:rPr>
          <w:rFonts w:eastAsia="Arial"/>
          <w:i/>
          <w:iCs/>
        </w:rPr>
        <w:t>a</w:t>
      </w:r>
      <w:r w:rsidRPr="00852C46">
        <w:rPr>
          <w:rFonts w:eastAsia="Arial"/>
          <w:i/>
          <w:iCs/>
          <w:spacing w:val="1"/>
        </w:rPr>
        <w:t>l</w:t>
      </w:r>
      <w:r w:rsidRPr="00852C46">
        <w:rPr>
          <w:rFonts w:eastAsia="Arial"/>
          <w:i/>
          <w:iCs/>
        </w:rPr>
        <w:t>uat</w:t>
      </w:r>
      <w:r w:rsidRPr="00852C46">
        <w:rPr>
          <w:rFonts w:eastAsia="Arial"/>
          <w:i/>
          <w:iCs/>
          <w:spacing w:val="1"/>
        </w:rPr>
        <w:t>i</w:t>
      </w:r>
      <w:r w:rsidRPr="00852C46">
        <w:rPr>
          <w:rFonts w:eastAsia="Arial"/>
          <w:i/>
          <w:iCs/>
          <w:spacing w:val="4"/>
        </w:rPr>
        <w:t>o</w:t>
      </w:r>
      <w:r w:rsidRPr="00852C46">
        <w:rPr>
          <w:rFonts w:eastAsia="Arial"/>
          <w:i/>
          <w:iCs/>
        </w:rPr>
        <w:t>n</w:t>
      </w:r>
      <w:r w:rsidRPr="00852C46">
        <w:rPr>
          <w:rFonts w:eastAsia="Arial"/>
          <w:i/>
          <w:iCs/>
          <w:spacing w:val="-5"/>
        </w:rPr>
        <w:t xml:space="preserve"> </w:t>
      </w:r>
      <w:r w:rsidRPr="00852C46">
        <w:rPr>
          <w:rFonts w:eastAsia="Arial"/>
          <w:i/>
          <w:iCs/>
        </w:rPr>
        <w:t>mat</w:t>
      </w:r>
      <w:r w:rsidRPr="00852C46">
        <w:rPr>
          <w:rFonts w:eastAsia="Arial"/>
          <w:i/>
          <w:iCs/>
          <w:spacing w:val="5"/>
        </w:rPr>
        <w:t>r</w:t>
      </w:r>
      <w:r w:rsidRPr="00852C46">
        <w:rPr>
          <w:rFonts w:eastAsia="Arial"/>
          <w:i/>
          <w:iCs/>
          <w:spacing w:val="1"/>
        </w:rPr>
        <w:t>i</w:t>
      </w:r>
      <w:r w:rsidRPr="00852C46">
        <w:rPr>
          <w:rFonts w:eastAsia="Arial"/>
          <w:i/>
          <w:iCs/>
        </w:rPr>
        <w:t>x</w:t>
      </w:r>
    </w:p>
    <w:tbl>
      <w:tblPr>
        <w:tblStyle w:val="TableGrid"/>
        <w:tblW w:w="0" w:type="auto"/>
        <w:tblLook w:val="04A0" w:firstRow="1" w:lastRow="0" w:firstColumn="1" w:lastColumn="0" w:noHBand="0" w:noVBand="1"/>
      </w:tblPr>
      <w:tblGrid>
        <w:gridCol w:w="2326"/>
        <w:gridCol w:w="2472"/>
        <w:gridCol w:w="1129"/>
        <w:gridCol w:w="5175"/>
        <w:gridCol w:w="1510"/>
        <w:gridCol w:w="1338"/>
      </w:tblGrid>
      <w:tr w:rsidR="00153AC1" w:rsidRPr="00153AC1" w14:paraId="64D172F7" w14:textId="77777777" w:rsidTr="008A13A8">
        <w:trPr>
          <w:tblHeader/>
        </w:trPr>
        <w:tc>
          <w:tcPr>
            <w:tcW w:w="2326" w:type="dxa"/>
          </w:tcPr>
          <w:p w14:paraId="7ACC1520" w14:textId="77777777" w:rsidR="00153AC1" w:rsidRPr="00153AC1" w:rsidRDefault="00153AC1" w:rsidP="00EB3BCF">
            <w:pPr>
              <w:rPr>
                <w:b/>
                <w:bCs/>
              </w:rPr>
            </w:pPr>
            <w:r w:rsidRPr="00153AC1">
              <w:rPr>
                <w:b/>
                <w:bCs/>
              </w:rPr>
              <w:t>Objective/Strategy</w:t>
            </w:r>
          </w:p>
        </w:tc>
        <w:tc>
          <w:tcPr>
            <w:tcW w:w="2472" w:type="dxa"/>
          </w:tcPr>
          <w:p w14:paraId="025374EC" w14:textId="77777777" w:rsidR="00153AC1" w:rsidRPr="00153AC1" w:rsidRDefault="00153AC1" w:rsidP="00EB3BCF">
            <w:pPr>
              <w:rPr>
                <w:b/>
                <w:bCs/>
              </w:rPr>
            </w:pPr>
            <w:r w:rsidRPr="00153AC1">
              <w:rPr>
                <w:b/>
                <w:bCs/>
              </w:rPr>
              <w:t>Comment</w:t>
            </w:r>
          </w:p>
        </w:tc>
        <w:tc>
          <w:tcPr>
            <w:tcW w:w="1129" w:type="dxa"/>
          </w:tcPr>
          <w:p w14:paraId="56B944CB" w14:textId="77777777" w:rsidR="00153AC1" w:rsidRPr="00153AC1" w:rsidRDefault="00153AC1" w:rsidP="00EB3BCF">
            <w:pPr>
              <w:rPr>
                <w:b/>
                <w:bCs/>
              </w:rPr>
            </w:pPr>
            <w:r w:rsidRPr="00153AC1">
              <w:rPr>
                <w:b/>
                <w:bCs/>
              </w:rPr>
              <w:t>Score</w:t>
            </w:r>
          </w:p>
        </w:tc>
        <w:tc>
          <w:tcPr>
            <w:tcW w:w="5175" w:type="dxa"/>
          </w:tcPr>
          <w:p w14:paraId="1C910F65" w14:textId="77777777" w:rsidR="00153AC1" w:rsidRPr="00153AC1" w:rsidRDefault="00153AC1" w:rsidP="00EB3BCF">
            <w:pPr>
              <w:rPr>
                <w:b/>
                <w:bCs/>
              </w:rPr>
            </w:pPr>
            <w:r w:rsidRPr="00153AC1">
              <w:rPr>
                <w:b/>
                <w:bCs/>
              </w:rPr>
              <w:t>Scorings</w:t>
            </w:r>
          </w:p>
        </w:tc>
        <w:tc>
          <w:tcPr>
            <w:tcW w:w="1510" w:type="dxa"/>
          </w:tcPr>
          <w:p w14:paraId="0408528A" w14:textId="77777777" w:rsidR="00153AC1" w:rsidRPr="00153AC1" w:rsidRDefault="00153AC1" w:rsidP="00EB3BCF">
            <w:pPr>
              <w:rPr>
                <w:b/>
                <w:bCs/>
              </w:rPr>
            </w:pPr>
            <w:r w:rsidRPr="00153AC1">
              <w:rPr>
                <w:b/>
                <w:bCs/>
              </w:rPr>
              <w:t>Weightings</w:t>
            </w:r>
          </w:p>
        </w:tc>
        <w:tc>
          <w:tcPr>
            <w:tcW w:w="1338" w:type="dxa"/>
          </w:tcPr>
          <w:p w14:paraId="4E531820" w14:textId="77777777" w:rsidR="00153AC1" w:rsidRPr="00153AC1" w:rsidRDefault="00153AC1" w:rsidP="00EB3BCF">
            <w:pPr>
              <w:rPr>
                <w:b/>
                <w:bCs/>
              </w:rPr>
            </w:pPr>
            <w:r w:rsidRPr="00153AC1">
              <w:rPr>
                <w:b/>
                <w:bCs/>
              </w:rPr>
              <w:t>Weighted score</w:t>
            </w:r>
          </w:p>
        </w:tc>
      </w:tr>
      <w:tr w:rsidR="00153AC1" w14:paraId="34179451" w14:textId="77777777" w:rsidTr="008A13A8">
        <w:tc>
          <w:tcPr>
            <w:tcW w:w="2326" w:type="dxa"/>
          </w:tcPr>
          <w:p w14:paraId="52346AC9" w14:textId="77777777" w:rsidR="00153AC1" w:rsidRPr="00AB1F9A" w:rsidRDefault="00153AC1" w:rsidP="00EB3BCF">
            <w:pPr>
              <w:rPr>
                <w:b/>
                <w:bCs/>
              </w:rPr>
            </w:pPr>
            <w:r w:rsidRPr="00AB1F9A">
              <w:rPr>
                <w:b/>
                <w:bCs/>
              </w:rPr>
              <w:t>Sustainable Victorian social enterprise and Aboriginal business sectors</w:t>
            </w:r>
          </w:p>
          <w:p w14:paraId="3FF180EE" w14:textId="77777777" w:rsidR="00153AC1" w:rsidRDefault="00153AC1" w:rsidP="00EB3BCF">
            <w:r w:rsidRPr="00AB1F9A">
              <w:t>Purchasing from Victorian social enterprise, ADE or Aboriginal business</w:t>
            </w:r>
          </w:p>
        </w:tc>
        <w:tc>
          <w:tcPr>
            <w:tcW w:w="2472" w:type="dxa"/>
          </w:tcPr>
          <w:p w14:paraId="2EEBF11F" w14:textId="7C5C573B" w:rsidR="00153AC1" w:rsidRDefault="00153AC1" w:rsidP="00EB3BCF">
            <w:r>
              <w:t>Invitation to supply may enable procurement from any of three eligible types of social benefit suppliers or limit to procurement from specific types(s) of social benefit supplier</w:t>
            </w:r>
          </w:p>
        </w:tc>
        <w:tc>
          <w:tcPr>
            <w:tcW w:w="1129" w:type="dxa"/>
          </w:tcPr>
          <w:p w14:paraId="2C8DF0C1" w14:textId="77777777" w:rsidR="00153AC1" w:rsidRDefault="00153AC1" w:rsidP="00EB3BCF">
            <w:r w:rsidRPr="00AB1F9A">
              <w:t>0–10</w:t>
            </w:r>
          </w:p>
        </w:tc>
        <w:tc>
          <w:tcPr>
            <w:tcW w:w="5175" w:type="dxa"/>
          </w:tcPr>
          <w:p w14:paraId="0C646494" w14:textId="77777777" w:rsidR="00153AC1" w:rsidRDefault="00153AC1" w:rsidP="00EB3BCF">
            <w:r>
              <w:t>If the direct approach to social procurement is used and the responding supplier complies with any specific type(s) of social benefit supplier, then score as 10. If so, then the other criterion is not required to be assessed.</w:t>
            </w:r>
          </w:p>
          <w:p w14:paraId="5C59E252" w14:textId="470A19CB" w:rsidR="00153AC1" w:rsidRDefault="00153AC1" w:rsidP="00EB3BCF">
            <w:r w:rsidRPr="00153AC1">
              <w:t>If the direct approach to social procurement is not used or a social benefit supplier is involved but is not a required type of social benefit supplier, then score as 0.</w:t>
            </w:r>
          </w:p>
        </w:tc>
        <w:tc>
          <w:tcPr>
            <w:tcW w:w="1510" w:type="dxa"/>
          </w:tcPr>
          <w:p w14:paraId="7F4C4531" w14:textId="77777777" w:rsidR="00153AC1" w:rsidRDefault="00153AC1" w:rsidP="00EB3BCF">
            <w:r>
              <w:t>100%</w:t>
            </w:r>
          </w:p>
        </w:tc>
        <w:tc>
          <w:tcPr>
            <w:tcW w:w="1338" w:type="dxa"/>
          </w:tcPr>
          <w:p w14:paraId="2C076E1A" w14:textId="77777777" w:rsidR="00153AC1" w:rsidRDefault="00153AC1" w:rsidP="00EB3BCF">
            <w:r w:rsidRPr="00AB1F9A">
              <w:t>0–10</w:t>
            </w:r>
          </w:p>
        </w:tc>
      </w:tr>
      <w:tr w:rsidR="008A13A8" w14:paraId="1F896DC6" w14:textId="77777777" w:rsidTr="008A13A8">
        <w:tc>
          <w:tcPr>
            <w:tcW w:w="2326" w:type="dxa"/>
          </w:tcPr>
          <w:p w14:paraId="6033537B" w14:textId="77777777" w:rsidR="008A13A8" w:rsidRPr="008A13A8" w:rsidRDefault="008A13A8" w:rsidP="008A13A8">
            <w:pPr>
              <w:rPr>
                <w:b/>
                <w:bCs/>
              </w:rPr>
            </w:pPr>
            <w:r w:rsidRPr="008A13A8">
              <w:rPr>
                <w:b/>
                <w:bCs/>
              </w:rPr>
              <w:t>Women’s equality and safety</w:t>
            </w:r>
          </w:p>
          <w:p w14:paraId="2C16870D" w14:textId="77777777" w:rsidR="008A13A8" w:rsidRDefault="008A13A8" w:rsidP="008A13A8">
            <w:r>
              <w:lastRenderedPageBreak/>
              <w:t>Gender equitable employment practices</w:t>
            </w:r>
          </w:p>
          <w:p w14:paraId="7A69240A" w14:textId="7747D0BD" w:rsidR="008A13A8" w:rsidRDefault="008A13A8" w:rsidP="008A13A8">
            <w:r>
              <w:t>Adoption of family violence leave</w:t>
            </w:r>
          </w:p>
        </w:tc>
        <w:tc>
          <w:tcPr>
            <w:tcW w:w="2472" w:type="dxa"/>
          </w:tcPr>
          <w:p w14:paraId="2E988899" w14:textId="301A9977" w:rsidR="008A13A8" w:rsidRDefault="008A13A8" w:rsidP="00EB3BCF">
            <w:r w:rsidRPr="008A13A8">
              <w:lastRenderedPageBreak/>
              <w:t xml:space="preserve">This objective and its focus on business practices is one of several SPF </w:t>
            </w:r>
            <w:r w:rsidRPr="008A13A8">
              <w:lastRenderedPageBreak/>
              <w:t>objectives containing this key focus area and has a 50% weighting. The buyer / supplier can specifically focus on this objective and related business practices as one of two with a 50% weighting to be evaluated</w:t>
            </w:r>
          </w:p>
        </w:tc>
        <w:tc>
          <w:tcPr>
            <w:tcW w:w="1129" w:type="dxa"/>
          </w:tcPr>
          <w:p w14:paraId="2CBD1DE4" w14:textId="57E94841" w:rsidR="008A13A8" w:rsidRDefault="008A13A8" w:rsidP="00EB3BCF">
            <w:r w:rsidRPr="008A13A8">
              <w:lastRenderedPageBreak/>
              <w:t>0–10</w:t>
            </w:r>
          </w:p>
        </w:tc>
        <w:tc>
          <w:tcPr>
            <w:tcW w:w="5175" w:type="dxa"/>
          </w:tcPr>
          <w:p w14:paraId="5398BA41" w14:textId="74643B83" w:rsidR="008A13A8" w:rsidRDefault="008A13A8" w:rsidP="00EB3BCF">
            <w:r w:rsidRPr="008A13A8">
              <w:t xml:space="preserve">If this objective and related business practices is used, then assessor rates the supplier according to response provided (e.g. details </w:t>
            </w:r>
            <w:r w:rsidRPr="008A13A8">
              <w:lastRenderedPageBreak/>
              <w:t>provided in response to self-assessment checklist or other response schedules)</w:t>
            </w:r>
          </w:p>
        </w:tc>
        <w:tc>
          <w:tcPr>
            <w:tcW w:w="1510" w:type="dxa"/>
          </w:tcPr>
          <w:p w14:paraId="252E3957" w14:textId="4FD07680" w:rsidR="008A13A8" w:rsidRDefault="008A13A8" w:rsidP="00EB3BCF">
            <w:r>
              <w:lastRenderedPageBreak/>
              <w:t>50%</w:t>
            </w:r>
          </w:p>
        </w:tc>
        <w:tc>
          <w:tcPr>
            <w:tcW w:w="1338" w:type="dxa"/>
          </w:tcPr>
          <w:p w14:paraId="795A7D64" w14:textId="604E82EF" w:rsidR="008A13A8" w:rsidRDefault="008A13A8" w:rsidP="00EB3BCF">
            <w:r w:rsidRPr="008A13A8">
              <w:t>0–5</w:t>
            </w:r>
          </w:p>
        </w:tc>
      </w:tr>
      <w:tr w:rsidR="008A13A8" w14:paraId="708826B7" w14:textId="77777777" w:rsidTr="008A13A8">
        <w:tc>
          <w:tcPr>
            <w:tcW w:w="2326" w:type="dxa"/>
          </w:tcPr>
          <w:p w14:paraId="1E02E668" w14:textId="77777777" w:rsidR="008A13A8" w:rsidRPr="008A13A8" w:rsidRDefault="008A13A8" w:rsidP="008A13A8">
            <w:pPr>
              <w:rPr>
                <w:b/>
                <w:bCs/>
              </w:rPr>
            </w:pPr>
            <w:r w:rsidRPr="008A13A8">
              <w:rPr>
                <w:b/>
                <w:bCs/>
              </w:rPr>
              <w:t>Supporting safe and fair workplaces</w:t>
            </w:r>
          </w:p>
          <w:p w14:paraId="704DF1A1" w14:textId="77777777" w:rsidR="008A13A8" w:rsidRDefault="008A13A8" w:rsidP="008A13A8">
            <w:r>
              <w:t>Compliance with Industrial Relations laws</w:t>
            </w:r>
          </w:p>
          <w:p w14:paraId="3810B5F2" w14:textId="793BA31F" w:rsidR="008A13A8" w:rsidRDefault="008A13A8" w:rsidP="008A13A8">
            <w:r>
              <w:lastRenderedPageBreak/>
              <w:t>Promotion of secure employment</w:t>
            </w:r>
          </w:p>
        </w:tc>
        <w:tc>
          <w:tcPr>
            <w:tcW w:w="2472" w:type="dxa"/>
          </w:tcPr>
          <w:p w14:paraId="7420E472" w14:textId="2A8CD5BE" w:rsidR="008A13A8" w:rsidRDefault="008A13A8" w:rsidP="00EB3BCF">
            <w:r w:rsidRPr="008A13A8">
              <w:lastRenderedPageBreak/>
              <w:t xml:space="preserve">This objective and its focus on business practices is one of several SPF objectives containing this key focus area and has a 50% weighting. The buyer </w:t>
            </w:r>
            <w:r w:rsidRPr="008A13A8">
              <w:lastRenderedPageBreak/>
              <w:t>/ supplier can specifically focus on this objective and related business practices as one of two with a 50% weighting to be evaluated</w:t>
            </w:r>
          </w:p>
        </w:tc>
        <w:tc>
          <w:tcPr>
            <w:tcW w:w="1129" w:type="dxa"/>
          </w:tcPr>
          <w:p w14:paraId="2CE8D9F5" w14:textId="3006A61B" w:rsidR="008A13A8" w:rsidRDefault="008A13A8" w:rsidP="00EB3BCF">
            <w:r w:rsidRPr="008A13A8">
              <w:lastRenderedPageBreak/>
              <w:t>0–10</w:t>
            </w:r>
          </w:p>
        </w:tc>
        <w:tc>
          <w:tcPr>
            <w:tcW w:w="5175" w:type="dxa"/>
          </w:tcPr>
          <w:p w14:paraId="7BFE5F3F" w14:textId="3D2BBF1A" w:rsidR="008A13A8" w:rsidRDefault="008A13A8" w:rsidP="00EB3BCF">
            <w:r w:rsidRPr="008A13A8">
              <w:t>If this objective and related business practices is used, then assessor rates the supplier according to response provided (e.g. details provided in response to self-assessment checklist or other response schedules)</w:t>
            </w:r>
          </w:p>
        </w:tc>
        <w:tc>
          <w:tcPr>
            <w:tcW w:w="1510" w:type="dxa"/>
          </w:tcPr>
          <w:p w14:paraId="6898EC85" w14:textId="4C6E37FF" w:rsidR="008A13A8" w:rsidRDefault="008A13A8" w:rsidP="00EB3BCF">
            <w:r>
              <w:t>50%</w:t>
            </w:r>
          </w:p>
        </w:tc>
        <w:tc>
          <w:tcPr>
            <w:tcW w:w="1338" w:type="dxa"/>
          </w:tcPr>
          <w:p w14:paraId="4DB6953D" w14:textId="64CBEDC7" w:rsidR="008A13A8" w:rsidRDefault="008A13A8" w:rsidP="00EB3BCF">
            <w:r w:rsidRPr="008A13A8">
              <w:t>0–5</w:t>
            </w:r>
          </w:p>
        </w:tc>
      </w:tr>
      <w:tr w:rsidR="008A13A8" w14:paraId="6B8C9518" w14:textId="77777777" w:rsidTr="008A13A8">
        <w:tc>
          <w:tcPr>
            <w:tcW w:w="2326" w:type="dxa"/>
          </w:tcPr>
          <w:p w14:paraId="66766EA3" w14:textId="77777777" w:rsidR="008A13A8" w:rsidRPr="008A13A8" w:rsidRDefault="008A13A8" w:rsidP="008A13A8">
            <w:pPr>
              <w:rPr>
                <w:b/>
                <w:bCs/>
              </w:rPr>
            </w:pPr>
            <w:r w:rsidRPr="008A13A8">
              <w:rPr>
                <w:b/>
                <w:bCs/>
              </w:rPr>
              <w:t>Opportunities for Victorians with disability</w:t>
            </w:r>
          </w:p>
          <w:p w14:paraId="12608E65" w14:textId="687F5614" w:rsidR="008A13A8" w:rsidRDefault="008A13A8" w:rsidP="008A13A8">
            <w:r>
              <w:t>Inclusive employment practices for people with disability</w:t>
            </w:r>
          </w:p>
        </w:tc>
        <w:tc>
          <w:tcPr>
            <w:tcW w:w="2472" w:type="dxa"/>
          </w:tcPr>
          <w:p w14:paraId="1D4378C2" w14:textId="0C72FB75" w:rsidR="008A13A8" w:rsidRDefault="008A13A8" w:rsidP="00EB3BCF">
            <w:r w:rsidRPr="008A13A8">
              <w:t xml:space="preserve">This objective and its focus on business practices is one of several SPF objectives containing this key focus area and has a 50% weighting. The buyer / supplier can specifically focus on this objective and related business </w:t>
            </w:r>
            <w:r w:rsidRPr="008A13A8">
              <w:lastRenderedPageBreak/>
              <w:t>practices as one of two with a 50% weighting to be evaluated</w:t>
            </w:r>
          </w:p>
        </w:tc>
        <w:tc>
          <w:tcPr>
            <w:tcW w:w="1129" w:type="dxa"/>
          </w:tcPr>
          <w:p w14:paraId="407C6991" w14:textId="26DE4561" w:rsidR="008A13A8" w:rsidRDefault="008A13A8" w:rsidP="00EB3BCF">
            <w:r w:rsidRPr="008A13A8">
              <w:lastRenderedPageBreak/>
              <w:t>0–10</w:t>
            </w:r>
          </w:p>
        </w:tc>
        <w:tc>
          <w:tcPr>
            <w:tcW w:w="5175" w:type="dxa"/>
          </w:tcPr>
          <w:p w14:paraId="7FEAB743" w14:textId="7A7C8978" w:rsidR="008A13A8" w:rsidRDefault="008A13A8" w:rsidP="00EB3BCF">
            <w:r w:rsidRPr="008A13A8">
              <w:t>If this objective and related business practices is used, then assessor rates the supplier according to response provided (e.g. details provided in response to self-assessment checklist or other response schedules)</w:t>
            </w:r>
          </w:p>
        </w:tc>
        <w:tc>
          <w:tcPr>
            <w:tcW w:w="1510" w:type="dxa"/>
          </w:tcPr>
          <w:p w14:paraId="6A859281" w14:textId="7F5C9980" w:rsidR="008A13A8" w:rsidRDefault="008A13A8" w:rsidP="00EB3BCF">
            <w:r w:rsidRPr="008A13A8">
              <w:t>50%</w:t>
            </w:r>
          </w:p>
        </w:tc>
        <w:tc>
          <w:tcPr>
            <w:tcW w:w="1338" w:type="dxa"/>
          </w:tcPr>
          <w:p w14:paraId="215240CC" w14:textId="5C70AF98" w:rsidR="008A13A8" w:rsidRDefault="008A13A8" w:rsidP="00EB3BCF">
            <w:r w:rsidRPr="008A13A8">
              <w:t>0–5</w:t>
            </w:r>
          </w:p>
        </w:tc>
      </w:tr>
      <w:tr w:rsidR="008A13A8" w14:paraId="38A28770" w14:textId="77777777" w:rsidTr="008A13A8">
        <w:tc>
          <w:tcPr>
            <w:tcW w:w="2326" w:type="dxa"/>
          </w:tcPr>
          <w:p w14:paraId="281AAE7D" w14:textId="77777777" w:rsidR="008A13A8" w:rsidRPr="008A13A8" w:rsidRDefault="008A13A8" w:rsidP="008A13A8">
            <w:pPr>
              <w:rPr>
                <w:b/>
                <w:bCs/>
              </w:rPr>
            </w:pPr>
            <w:r w:rsidRPr="008A13A8">
              <w:rPr>
                <w:b/>
                <w:bCs/>
              </w:rPr>
              <w:t>Opportunities for Victorian Aboriginal people</w:t>
            </w:r>
          </w:p>
          <w:p w14:paraId="54C382B3" w14:textId="22A4A94F" w:rsidR="008A13A8" w:rsidRDefault="008A13A8" w:rsidP="008A13A8">
            <w:r>
              <w:t>Inclusive employment practices for Victorian Aboriginal people</w:t>
            </w:r>
          </w:p>
        </w:tc>
        <w:tc>
          <w:tcPr>
            <w:tcW w:w="2472" w:type="dxa"/>
          </w:tcPr>
          <w:p w14:paraId="6B79E810" w14:textId="79EAE8E3" w:rsidR="008A13A8" w:rsidRDefault="008A13A8" w:rsidP="008A13A8">
            <w:r w:rsidRPr="008A13A8">
              <w:t>This objective and its focus on business practices is one of several SPF objectives containing this key focus area and has a 50% weighting. The buyer / supplier can specifically focus on this objective and related business practices as one of two with a 50% weighting to be evaluated</w:t>
            </w:r>
          </w:p>
        </w:tc>
        <w:tc>
          <w:tcPr>
            <w:tcW w:w="1129" w:type="dxa"/>
          </w:tcPr>
          <w:p w14:paraId="3EC8A240" w14:textId="52CCFCEA" w:rsidR="008A13A8" w:rsidRDefault="008A13A8" w:rsidP="008A13A8">
            <w:r w:rsidRPr="008A13A8">
              <w:t>0–10</w:t>
            </w:r>
          </w:p>
        </w:tc>
        <w:tc>
          <w:tcPr>
            <w:tcW w:w="5175" w:type="dxa"/>
          </w:tcPr>
          <w:p w14:paraId="32055595" w14:textId="166B2B94" w:rsidR="008A13A8" w:rsidRDefault="008A13A8" w:rsidP="008A13A8">
            <w:r w:rsidRPr="008A13A8">
              <w:t>If this objective and related business practices is used, then assessor rates the supplier according to response provided (e.g. details provided in response to self-assessment checklist or other response schedules)</w:t>
            </w:r>
          </w:p>
        </w:tc>
        <w:tc>
          <w:tcPr>
            <w:tcW w:w="1510" w:type="dxa"/>
          </w:tcPr>
          <w:p w14:paraId="11B0F0ED" w14:textId="76A4162B" w:rsidR="008A13A8" w:rsidRDefault="008A13A8" w:rsidP="008A13A8">
            <w:r w:rsidRPr="008A13A8">
              <w:t>50%</w:t>
            </w:r>
          </w:p>
        </w:tc>
        <w:tc>
          <w:tcPr>
            <w:tcW w:w="1338" w:type="dxa"/>
          </w:tcPr>
          <w:p w14:paraId="4C1765A0" w14:textId="0FF35587" w:rsidR="008A13A8" w:rsidRDefault="008A13A8" w:rsidP="008A13A8">
            <w:r w:rsidRPr="008A13A8">
              <w:t>0–5</w:t>
            </w:r>
          </w:p>
        </w:tc>
      </w:tr>
      <w:tr w:rsidR="008A13A8" w14:paraId="3A9670B0" w14:textId="77777777" w:rsidTr="008A13A8">
        <w:tc>
          <w:tcPr>
            <w:tcW w:w="2326" w:type="dxa"/>
          </w:tcPr>
          <w:p w14:paraId="6176F4E8" w14:textId="77777777" w:rsidR="008A13A8" w:rsidRPr="008A13A8" w:rsidRDefault="008A13A8" w:rsidP="008A13A8">
            <w:pPr>
              <w:rPr>
                <w:b/>
                <w:bCs/>
              </w:rPr>
            </w:pPr>
            <w:r w:rsidRPr="008A13A8">
              <w:rPr>
                <w:b/>
                <w:bCs/>
              </w:rPr>
              <w:lastRenderedPageBreak/>
              <w:t>Opportunities for disadvantaged Victorians</w:t>
            </w:r>
          </w:p>
          <w:p w14:paraId="5F8A6557" w14:textId="2B9E5BD2" w:rsidR="008A13A8" w:rsidRDefault="008A13A8" w:rsidP="008A13A8">
            <w:r>
              <w:t>Inclusive employment practices for disadvantaged Victorians</w:t>
            </w:r>
          </w:p>
        </w:tc>
        <w:tc>
          <w:tcPr>
            <w:tcW w:w="2472" w:type="dxa"/>
          </w:tcPr>
          <w:p w14:paraId="5B5EB45D" w14:textId="037318B9" w:rsidR="008A13A8" w:rsidRDefault="008A13A8" w:rsidP="008A13A8">
            <w:r w:rsidRPr="008A13A8">
              <w:t>This objective and its focus on business practices is one of several SPF objectives containing this key focus area and has a 50% weighting. The buyer / supplier can specifically focus on this objective and related business practices as one of two with a 50% weighting to be evaluated</w:t>
            </w:r>
          </w:p>
        </w:tc>
        <w:tc>
          <w:tcPr>
            <w:tcW w:w="1129" w:type="dxa"/>
          </w:tcPr>
          <w:p w14:paraId="5B3A33FE" w14:textId="691AE49A" w:rsidR="008A13A8" w:rsidRDefault="008A13A8" w:rsidP="008A13A8">
            <w:r w:rsidRPr="008A13A8">
              <w:t>0–10</w:t>
            </w:r>
          </w:p>
        </w:tc>
        <w:tc>
          <w:tcPr>
            <w:tcW w:w="5175" w:type="dxa"/>
          </w:tcPr>
          <w:p w14:paraId="62E979CD" w14:textId="21E37AC9" w:rsidR="008A13A8" w:rsidRDefault="008A13A8" w:rsidP="008A13A8">
            <w:r w:rsidRPr="008A13A8">
              <w:t>If this objective and related business practices is used, then assessor rates the supplier according to response provided (e.g. details provided in response to self-assessment checklist or other response schedules)</w:t>
            </w:r>
          </w:p>
        </w:tc>
        <w:tc>
          <w:tcPr>
            <w:tcW w:w="1510" w:type="dxa"/>
          </w:tcPr>
          <w:p w14:paraId="31F2A835" w14:textId="3810930E" w:rsidR="008A13A8" w:rsidRDefault="008A13A8" w:rsidP="008A13A8">
            <w:r w:rsidRPr="008A13A8">
              <w:t>50%</w:t>
            </w:r>
          </w:p>
        </w:tc>
        <w:tc>
          <w:tcPr>
            <w:tcW w:w="1338" w:type="dxa"/>
          </w:tcPr>
          <w:p w14:paraId="452BC0F6" w14:textId="6EE65786" w:rsidR="008A13A8" w:rsidRDefault="008A13A8" w:rsidP="008A13A8">
            <w:r w:rsidRPr="008A13A8">
              <w:t>0–5</w:t>
            </w:r>
          </w:p>
        </w:tc>
      </w:tr>
      <w:tr w:rsidR="008A13A8" w14:paraId="245ED953" w14:textId="77777777" w:rsidTr="008A13A8">
        <w:tc>
          <w:tcPr>
            <w:tcW w:w="2326" w:type="dxa"/>
          </w:tcPr>
          <w:p w14:paraId="1C8C79FC" w14:textId="77777777" w:rsidR="00290CED" w:rsidRPr="00290CED" w:rsidRDefault="00290CED" w:rsidP="00290CED">
            <w:pPr>
              <w:rPr>
                <w:b/>
                <w:bCs/>
              </w:rPr>
            </w:pPr>
            <w:r w:rsidRPr="00290CED">
              <w:rPr>
                <w:b/>
                <w:bCs/>
              </w:rPr>
              <w:t>Sustainable Victorian regions</w:t>
            </w:r>
          </w:p>
          <w:p w14:paraId="2F89DBB9" w14:textId="54308892" w:rsidR="008A13A8" w:rsidRDefault="00290CED" w:rsidP="00290CED">
            <w:r>
              <w:lastRenderedPageBreak/>
              <w:t>Inclusive employment practices for people in regions with entrenched disadvantage</w:t>
            </w:r>
          </w:p>
        </w:tc>
        <w:tc>
          <w:tcPr>
            <w:tcW w:w="2472" w:type="dxa"/>
          </w:tcPr>
          <w:p w14:paraId="56BF1395" w14:textId="10702AF4" w:rsidR="008A13A8" w:rsidRDefault="00290CED" w:rsidP="008A13A8">
            <w:r w:rsidRPr="00290CED">
              <w:lastRenderedPageBreak/>
              <w:t xml:space="preserve">This objective and its focus on business practices is one of several SPF </w:t>
            </w:r>
            <w:r w:rsidRPr="00290CED">
              <w:lastRenderedPageBreak/>
              <w:t>objectives containing this key focus area and has a 50% weighting. The buyer / supplier can specifically focus on this objective and related business practices as one of two with a 50% weighting to be evaluated</w:t>
            </w:r>
          </w:p>
        </w:tc>
        <w:tc>
          <w:tcPr>
            <w:tcW w:w="1129" w:type="dxa"/>
          </w:tcPr>
          <w:p w14:paraId="7B5F30FD" w14:textId="6BD8C2DB" w:rsidR="008A13A8" w:rsidRDefault="008A13A8" w:rsidP="008A13A8">
            <w:r w:rsidRPr="008A13A8">
              <w:lastRenderedPageBreak/>
              <w:t>0–10</w:t>
            </w:r>
          </w:p>
        </w:tc>
        <w:tc>
          <w:tcPr>
            <w:tcW w:w="5175" w:type="dxa"/>
          </w:tcPr>
          <w:p w14:paraId="0DE74F67" w14:textId="75B83415" w:rsidR="008A13A8" w:rsidRDefault="008A13A8" w:rsidP="008A13A8">
            <w:r w:rsidRPr="008A13A8">
              <w:t xml:space="preserve">If this objective and related business practices is used, then assessor rates the supplier according to response provided (e.g. details </w:t>
            </w:r>
            <w:r w:rsidRPr="008A13A8">
              <w:lastRenderedPageBreak/>
              <w:t>provided in response to self-assessment checklist or other response schedules)</w:t>
            </w:r>
          </w:p>
        </w:tc>
        <w:tc>
          <w:tcPr>
            <w:tcW w:w="1510" w:type="dxa"/>
          </w:tcPr>
          <w:p w14:paraId="7DDDCEB2" w14:textId="36B2F274" w:rsidR="008A13A8" w:rsidRDefault="008A13A8" w:rsidP="008A13A8">
            <w:r w:rsidRPr="008A13A8">
              <w:lastRenderedPageBreak/>
              <w:t>50%</w:t>
            </w:r>
          </w:p>
        </w:tc>
        <w:tc>
          <w:tcPr>
            <w:tcW w:w="1338" w:type="dxa"/>
          </w:tcPr>
          <w:p w14:paraId="414F9047" w14:textId="0A0C2A7B" w:rsidR="008A13A8" w:rsidRDefault="008A13A8" w:rsidP="008A13A8">
            <w:r w:rsidRPr="008A13A8">
              <w:t>0–5</w:t>
            </w:r>
          </w:p>
        </w:tc>
      </w:tr>
      <w:tr w:rsidR="00290CED" w14:paraId="1929F63A" w14:textId="77777777" w:rsidTr="008A13A8">
        <w:tc>
          <w:tcPr>
            <w:tcW w:w="2326" w:type="dxa"/>
          </w:tcPr>
          <w:p w14:paraId="17B969B4" w14:textId="5B2881B2" w:rsidR="00290CED" w:rsidRPr="00290CED" w:rsidRDefault="00290CED" w:rsidP="00290CED">
            <w:pPr>
              <w:rPr>
                <w:b/>
                <w:bCs/>
              </w:rPr>
            </w:pPr>
            <w:r w:rsidRPr="00290CED">
              <w:rPr>
                <w:b/>
                <w:bCs/>
              </w:rPr>
              <w:t>Environmentally sustainable business practices</w:t>
            </w:r>
          </w:p>
        </w:tc>
        <w:tc>
          <w:tcPr>
            <w:tcW w:w="2472" w:type="dxa"/>
          </w:tcPr>
          <w:p w14:paraId="3F18CFC5" w14:textId="66283B99" w:rsidR="00290CED" w:rsidRDefault="00290CED" w:rsidP="00290CED">
            <w:r w:rsidRPr="00290CED">
              <w:t xml:space="preserve">This objective and its focus on business practices is one of several SPF objectives containing this key focus area and has a 50% weighting. The buyer </w:t>
            </w:r>
            <w:r w:rsidRPr="00290CED">
              <w:lastRenderedPageBreak/>
              <w:t>/ supplier can specifically focus on this objective and related business practices as one of two with a 50% weighting to be evaluated</w:t>
            </w:r>
          </w:p>
        </w:tc>
        <w:tc>
          <w:tcPr>
            <w:tcW w:w="1129" w:type="dxa"/>
          </w:tcPr>
          <w:p w14:paraId="35E786F1" w14:textId="30835897" w:rsidR="00290CED" w:rsidRDefault="00290CED" w:rsidP="00290CED">
            <w:r w:rsidRPr="008A13A8">
              <w:lastRenderedPageBreak/>
              <w:t>0–10</w:t>
            </w:r>
          </w:p>
        </w:tc>
        <w:tc>
          <w:tcPr>
            <w:tcW w:w="5175" w:type="dxa"/>
          </w:tcPr>
          <w:p w14:paraId="0E30A53E" w14:textId="39EA63EF" w:rsidR="00290CED" w:rsidRDefault="00290CED" w:rsidP="00290CED">
            <w:r w:rsidRPr="008A13A8">
              <w:t>If this objective and related business practices is used, then assessor rates the supplier according to response provided (e.g. details provided in response to self-assessment checklist or other response schedules)</w:t>
            </w:r>
          </w:p>
        </w:tc>
        <w:tc>
          <w:tcPr>
            <w:tcW w:w="1510" w:type="dxa"/>
          </w:tcPr>
          <w:p w14:paraId="7B3FFF41" w14:textId="7008A1CF" w:rsidR="00290CED" w:rsidRDefault="00290CED" w:rsidP="00290CED">
            <w:r w:rsidRPr="008A13A8">
              <w:t>50%</w:t>
            </w:r>
          </w:p>
        </w:tc>
        <w:tc>
          <w:tcPr>
            <w:tcW w:w="1338" w:type="dxa"/>
          </w:tcPr>
          <w:p w14:paraId="6130689B" w14:textId="1634882D" w:rsidR="00290CED" w:rsidRDefault="00290CED" w:rsidP="00290CED">
            <w:r w:rsidRPr="008A13A8">
              <w:t>0–5</w:t>
            </w:r>
          </w:p>
        </w:tc>
      </w:tr>
    </w:tbl>
    <w:p w14:paraId="7B5768E8" w14:textId="08B6EDA3" w:rsidR="00153AC1" w:rsidRDefault="00153AC1">
      <w:pPr>
        <w:spacing w:before="0" w:after="0" w:line="240" w:lineRule="auto"/>
      </w:pPr>
      <w:r>
        <w:br w:type="page"/>
      </w:r>
    </w:p>
    <w:p w14:paraId="636073FB" w14:textId="77777777" w:rsidR="005954C6" w:rsidRDefault="00242C03" w:rsidP="00852C46">
      <w:pPr>
        <w:pStyle w:val="Heading2"/>
      </w:pPr>
      <w:r>
        <w:lastRenderedPageBreak/>
        <w:t>I</w:t>
      </w:r>
      <w:r>
        <w:rPr>
          <w:spacing w:val="2"/>
        </w:rPr>
        <w:t>nd</w:t>
      </w:r>
      <w:r>
        <w:t>i</w:t>
      </w:r>
      <w:r>
        <w:rPr>
          <w:spacing w:val="-1"/>
        </w:rPr>
        <w:t>v</w:t>
      </w:r>
      <w:r>
        <w:t>i</w:t>
      </w:r>
      <w:r>
        <w:rPr>
          <w:spacing w:val="2"/>
        </w:rPr>
        <w:t>du</w:t>
      </w:r>
      <w:r>
        <w:t>al</w:t>
      </w:r>
      <w:r>
        <w:rPr>
          <w:spacing w:val="6"/>
        </w:rPr>
        <w:t xml:space="preserve"> </w:t>
      </w:r>
      <w:r>
        <w:t>p</w:t>
      </w:r>
      <w:r>
        <w:rPr>
          <w:spacing w:val="2"/>
        </w:rPr>
        <w:t>ro</w:t>
      </w:r>
      <w:r>
        <w:t>cu</w:t>
      </w:r>
      <w:r>
        <w:rPr>
          <w:spacing w:val="2"/>
        </w:rPr>
        <w:t>r</w:t>
      </w:r>
      <w:r>
        <w:t>eme</w:t>
      </w:r>
      <w:r>
        <w:rPr>
          <w:spacing w:val="2"/>
        </w:rPr>
        <w:t>n</w:t>
      </w:r>
      <w:r>
        <w:t>t</w:t>
      </w:r>
      <w:r>
        <w:rPr>
          <w:spacing w:val="4"/>
        </w:rPr>
        <w:t xml:space="preserve"> </w:t>
      </w:r>
      <w:r>
        <w:rPr>
          <w:spacing w:val="1"/>
        </w:rPr>
        <w:t>a</w:t>
      </w:r>
      <w:r>
        <w:t>c</w:t>
      </w:r>
      <w:r>
        <w:rPr>
          <w:spacing w:val="1"/>
        </w:rPr>
        <w:t>t</w:t>
      </w:r>
      <w:r>
        <w:t>i</w:t>
      </w:r>
      <w:r>
        <w:rPr>
          <w:spacing w:val="-1"/>
        </w:rPr>
        <w:t>v</w:t>
      </w:r>
      <w:r>
        <w:t>i</w:t>
      </w:r>
      <w:r>
        <w:rPr>
          <w:spacing w:val="1"/>
        </w:rPr>
        <w:t>t</w:t>
      </w:r>
      <w:r>
        <w:t>ies</w:t>
      </w:r>
      <w:r>
        <w:rPr>
          <w:spacing w:val="11"/>
        </w:rPr>
        <w:t xml:space="preserve"> </w:t>
      </w:r>
      <w:r>
        <w:t>in ‘mid</w:t>
      </w:r>
      <w:r>
        <w:rPr>
          <w:spacing w:val="2"/>
        </w:rPr>
        <w:t>d</w:t>
      </w:r>
      <w:r>
        <w:t>le</w:t>
      </w:r>
      <w:r>
        <w:rPr>
          <w:spacing w:val="6"/>
        </w:rPr>
        <w:t xml:space="preserve"> </w:t>
      </w:r>
      <w:r>
        <w:t>ba</w:t>
      </w:r>
      <w:r>
        <w:rPr>
          <w:spacing w:val="2"/>
        </w:rPr>
        <w:t>nd</w:t>
      </w:r>
      <w:r>
        <w:t>’</w:t>
      </w:r>
      <w:r>
        <w:rPr>
          <w:spacing w:val="6"/>
        </w:rPr>
        <w:t xml:space="preserve"> </w:t>
      </w:r>
      <w:r>
        <w:rPr>
          <w:spacing w:val="2"/>
        </w:rPr>
        <w:t>o</w:t>
      </w:r>
      <w:r>
        <w:t>r ‘</w:t>
      </w:r>
      <w:r>
        <w:rPr>
          <w:spacing w:val="2"/>
        </w:rPr>
        <w:t>up</w:t>
      </w:r>
      <w:r>
        <w:t>per</w:t>
      </w:r>
      <w:r>
        <w:rPr>
          <w:spacing w:val="5"/>
        </w:rPr>
        <w:t xml:space="preserve"> </w:t>
      </w:r>
      <w:r>
        <w:t>ba</w:t>
      </w:r>
      <w:r>
        <w:rPr>
          <w:spacing w:val="2"/>
        </w:rPr>
        <w:t>nd</w:t>
      </w:r>
      <w:r>
        <w:t>’</w:t>
      </w:r>
    </w:p>
    <w:p w14:paraId="188A67B8" w14:textId="126DA676" w:rsidR="005954C6" w:rsidRPr="00852C46" w:rsidRDefault="00242C03" w:rsidP="00852C46">
      <w:pPr>
        <w:pStyle w:val="Heading3"/>
      </w:pPr>
      <w:r>
        <w:t>Key</w:t>
      </w:r>
      <w:r>
        <w:rPr>
          <w:spacing w:val="-2"/>
        </w:rPr>
        <w:t xml:space="preserve"> </w:t>
      </w:r>
      <w:r>
        <w:rPr>
          <w:spacing w:val="3"/>
        </w:rPr>
        <w:t>fo</w:t>
      </w:r>
      <w:r>
        <w:t>c</w:t>
      </w:r>
      <w:r>
        <w:rPr>
          <w:spacing w:val="3"/>
        </w:rPr>
        <w:t>u</w:t>
      </w:r>
      <w:r>
        <w:t>s</w:t>
      </w:r>
      <w:r>
        <w:rPr>
          <w:spacing w:val="-1"/>
        </w:rPr>
        <w:t xml:space="preserve"> </w:t>
      </w:r>
      <w:r>
        <w:t>ar</w:t>
      </w:r>
      <w:r>
        <w:rPr>
          <w:spacing w:val="4"/>
        </w:rPr>
        <w:t>e</w:t>
      </w:r>
      <w:r>
        <w:t>a</w:t>
      </w:r>
      <w:r>
        <w:rPr>
          <w:spacing w:val="3"/>
        </w:rPr>
        <w:t>(</w:t>
      </w:r>
      <w:r>
        <w:t>s</w:t>
      </w:r>
      <w:r>
        <w:rPr>
          <w:spacing w:val="7"/>
        </w:rPr>
        <w:t>)</w:t>
      </w:r>
      <w:r>
        <w:t>:</w:t>
      </w:r>
      <w:r>
        <w:rPr>
          <w:spacing w:val="-2"/>
        </w:rPr>
        <w:t xml:space="preserve"> </w:t>
      </w:r>
      <w:r>
        <w:rPr>
          <w:spacing w:val="1"/>
        </w:rPr>
        <w:t>S</w:t>
      </w:r>
      <w:r>
        <w:rPr>
          <w:spacing w:val="3"/>
        </w:rPr>
        <w:t>upp</w:t>
      </w:r>
      <w:r>
        <w:t>lier</w:t>
      </w:r>
      <w:r>
        <w:rPr>
          <w:spacing w:val="-4"/>
        </w:rPr>
        <w:t xml:space="preserve"> </w:t>
      </w:r>
      <w:r>
        <w:t>a</w:t>
      </w:r>
      <w:r>
        <w:rPr>
          <w:spacing w:val="3"/>
        </w:rPr>
        <w:t>tt</w:t>
      </w:r>
      <w:r>
        <w:t>ri</w:t>
      </w:r>
      <w:r>
        <w:rPr>
          <w:spacing w:val="3"/>
        </w:rPr>
        <w:t>but</w:t>
      </w:r>
      <w:r>
        <w:t>es</w:t>
      </w:r>
      <w:r>
        <w:rPr>
          <w:spacing w:val="-5"/>
        </w:rPr>
        <w:t xml:space="preserve"> </w:t>
      </w:r>
      <w:r>
        <w:t>a</w:t>
      </w:r>
      <w:r>
        <w:rPr>
          <w:spacing w:val="3"/>
        </w:rPr>
        <w:t>n</w:t>
      </w:r>
      <w:r>
        <w:t>d</w:t>
      </w:r>
      <w:r>
        <w:rPr>
          <w:spacing w:val="6"/>
        </w:rPr>
        <w:t xml:space="preserve"> </w:t>
      </w:r>
      <w:r>
        <w:t>s</w:t>
      </w:r>
      <w:r>
        <w:rPr>
          <w:spacing w:val="3"/>
        </w:rPr>
        <w:t>o</w:t>
      </w:r>
      <w:r>
        <w:t>cial</w:t>
      </w:r>
      <w:r>
        <w:rPr>
          <w:spacing w:val="-2"/>
        </w:rPr>
        <w:t xml:space="preserve"> </w:t>
      </w:r>
      <w:r>
        <w:t>or</w:t>
      </w:r>
      <w:r>
        <w:rPr>
          <w:spacing w:val="4"/>
        </w:rPr>
        <w:t xml:space="preserve"> </w:t>
      </w:r>
      <w:r>
        <w:t>s</w:t>
      </w:r>
      <w:r>
        <w:rPr>
          <w:spacing w:val="3"/>
        </w:rPr>
        <w:t>u</w:t>
      </w:r>
      <w:r>
        <w:t>s</w:t>
      </w:r>
      <w:r>
        <w:rPr>
          <w:spacing w:val="3"/>
        </w:rPr>
        <w:t>t</w:t>
      </w:r>
      <w:r>
        <w:t>ai</w:t>
      </w:r>
      <w:r>
        <w:rPr>
          <w:spacing w:val="3"/>
        </w:rPr>
        <w:t>n</w:t>
      </w:r>
      <w:r>
        <w:t>a</w:t>
      </w:r>
      <w:r>
        <w:rPr>
          <w:spacing w:val="3"/>
        </w:rPr>
        <w:t>b</w:t>
      </w:r>
      <w:r>
        <w:t>le</w:t>
      </w:r>
      <w:r>
        <w:rPr>
          <w:spacing w:val="-5"/>
        </w:rPr>
        <w:t xml:space="preserve"> </w:t>
      </w:r>
      <w:r>
        <w:rPr>
          <w:spacing w:val="3"/>
        </w:rPr>
        <w:t>bu</w:t>
      </w:r>
      <w:r>
        <w:t>si</w:t>
      </w:r>
      <w:r>
        <w:rPr>
          <w:spacing w:val="3"/>
        </w:rPr>
        <w:t>n</w:t>
      </w:r>
      <w:r>
        <w:t>ess</w:t>
      </w:r>
      <w:r>
        <w:rPr>
          <w:spacing w:val="-5"/>
        </w:rPr>
        <w:t xml:space="preserve"> </w:t>
      </w:r>
      <w:r>
        <w:rPr>
          <w:spacing w:val="3"/>
        </w:rPr>
        <w:t>p</w:t>
      </w:r>
      <w:r>
        <w:t>rac</w:t>
      </w:r>
      <w:r>
        <w:rPr>
          <w:spacing w:val="3"/>
        </w:rPr>
        <w:t>t</w:t>
      </w:r>
      <w:r>
        <w:t>ices</w:t>
      </w:r>
      <w:r>
        <w:rPr>
          <w:spacing w:val="-1"/>
        </w:rPr>
        <w:t xml:space="preserve"> </w:t>
      </w:r>
      <w:r>
        <w:rPr>
          <w:spacing w:val="3"/>
          <w:u w:val="thick" w:color="000000"/>
        </w:rPr>
        <w:t>p</w:t>
      </w:r>
      <w:r>
        <w:rPr>
          <w:u w:val="thick" w:color="000000"/>
        </w:rPr>
        <w:t>l</w:t>
      </w:r>
      <w:r>
        <w:rPr>
          <w:spacing w:val="3"/>
          <w:u w:val="thick" w:color="000000"/>
        </w:rPr>
        <w:t>u</w:t>
      </w:r>
      <w:r>
        <w:rPr>
          <w:u w:val="thick" w:color="000000"/>
        </w:rPr>
        <w:t>s</w:t>
      </w:r>
      <w:r>
        <w:rPr>
          <w:spacing w:val="1"/>
        </w:rPr>
        <w:t xml:space="preserve"> </w:t>
      </w:r>
      <w:r>
        <w:t>s</w:t>
      </w:r>
      <w:r>
        <w:rPr>
          <w:spacing w:val="3"/>
        </w:rPr>
        <w:t>o</w:t>
      </w:r>
      <w:r>
        <w:t xml:space="preserve">cial </w:t>
      </w:r>
      <w:r>
        <w:rPr>
          <w:spacing w:val="3"/>
        </w:rPr>
        <w:t>o</w:t>
      </w:r>
      <w:r>
        <w:t>r s</w:t>
      </w:r>
      <w:r>
        <w:rPr>
          <w:spacing w:val="5"/>
        </w:rPr>
        <w:t>u</w:t>
      </w:r>
      <w:r>
        <w:t>s</w:t>
      </w:r>
      <w:r>
        <w:rPr>
          <w:spacing w:val="3"/>
        </w:rPr>
        <w:t>t</w:t>
      </w:r>
      <w:r>
        <w:t>ai</w:t>
      </w:r>
      <w:r>
        <w:rPr>
          <w:spacing w:val="3"/>
        </w:rPr>
        <w:t>n</w:t>
      </w:r>
      <w:r>
        <w:t>a</w:t>
      </w:r>
      <w:r>
        <w:rPr>
          <w:spacing w:val="3"/>
        </w:rPr>
        <w:t>b</w:t>
      </w:r>
      <w:r>
        <w:t>le</w:t>
      </w:r>
      <w:r>
        <w:rPr>
          <w:spacing w:val="-7"/>
        </w:rPr>
        <w:t xml:space="preserve"> </w:t>
      </w:r>
      <w:r>
        <w:rPr>
          <w:spacing w:val="3"/>
        </w:rPr>
        <w:t>out</w:t>
      </w:r>
      <w:r>
        <w:t>p</w:t>
      </w:r>
      <w:r>
        <w:rPr>
          <w:spacing w:val="3"/>
        </w:rPr>
        <w:t>ut</w:t>
      </w:r>
      <w:r>
        <w:t>s</w:t>
      </w:r>
    </w:p>
    <w:p w14:paraId="2C5D653A" w14:textId="68DC0B8A" w:rsidR="005954C6" w:rsidRDefault="00242C03" w:rsidP="00852C46">
      <w:pPr>
        <w:rPr>
          <w:rFonts w:eastAsia="Arial"/>
        </w:rPr>
      </w:pPr>
      <w:r>
        <w:rPr>
          <w:rFonts w:eastAsia="Arial"/>
        </w:rPr>
        <w:t>N</w:t>
      </w:r>
      <w:r>
        <w:rPr>
          <w:rFonts w:eastAsia="Arial"/>
          <w:spacing w:val="1"/>
        </w:rPr>
        <w:t>B</w:t>
      </w:r>
      <w:r>
        <w:rPr>
          <w:rFonts w:eastAsia="Arial"/>
        </w:rPr>
        <w:t>:</w:t>
      </w:r>
      <w:r>
        <w:rPr>
          <w:rFonts w:eastAsia="Arial"/>
          <w:spacing w:val="1"/>
        </w:rPr>
        <w:t xml:space="preserve"> </w:t>
      </w:r>
      <w:r>
        <w:rPr>
          <w:rFonts w:eastAsia="Arial"/>
          <w:spacing w:val="6"/>
        </w:rPr>
        <w:t>W</w:t>
      </w:r>
      <w:r>
        <w:rPr>
          <w:rFonts w:eastAsia="Arial"/>
        </w:rPr>
        <w:t>e</w:t>
      </w:r>
      <w:r>
        <w:rPr>
          <w:rFonts w:eastAsia="Arial"/>
          <w:spacing w:val="1"/>
        </w:rPr>
        <w:t>i</w:t>
      </w:r>
      <w:r>
        <w:rPr>
          <w:rFonts w:eastAsia="Arial"/>
        </w:rPr>
        <w:t>ghted</w:t>
      </w:r>
      <w:r>
        <w:rPr>
          <w:rFonts w:eastAsia="Arial"/>
          <w:spacing w:val="-4"/>
        </w:rPr>
        <w:t xml:space="preserve"> </w:t>
      </w:r>
      <w:r>
        <w:rPr>
          <w:rFonts w:eastAsia="Arial"/>
          <w:spacing w:val="3"/>
        </w:rPr>
        <w:t>sc</w:t>
      </w:r>
      <w:r>
        <w:rPr>
          <w:rFonts w:eastAsia="Arial"/>
        </w:rPr>
        <w:t>o</w:t>
      </w:r>
      <w:r>
        <w:rPr>
          <w:rFonts w:eastAsia="Arial"/>
          <w:spacing w:val="3"/>
        </w:rPr>
        <w:t>r</w:t>
      </w:r>
      <w:r>
        <w:rPr>
          <w:rFonts w:eastAsia="Arial"/>
        </w:rPr>
        <w:t>e</w:t>
      </w:r>
      <w:r>
        <w:rPr>
          <w:rFonts w:eastAsia="Arial"/>
          <w:spacing w:val="3"/>
        </w:rPr>
        <w:t xml:space="preserve"> </w:t>
      </w:r>
      <w:r>
        <w:rPr>
          <w:rFonts w:eastAsia="Arial"/>
        </w:rPr>
        <w:t>for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ement</w:t>
      </w:r>
      <w:r>
        <w:rPr>
          <w:rFonts w:eastAsia="Arial"/>
          <w:spacing w:val="-7"/>
        </w:rPr>
        <w:t xml:space="preserve"> </w:t>
      </w:r>
      <w:r>
        <w:rPr>
          <w:rFonts w:eastAsia="Arial"/>
          <w:spacing w:val="3"/>
        </w:rPr>
        <w:t>c</w:t>
      </w:r>
      <w:r>
        <w:rPr>
          <w:rFonts w:eastAsia="Arial"/>
        </w:rPr>
        <w:t>ompon</w:t>
      </w:r>
      <w:r>
        <w:rPr>
          <w:rFonts w:eastAsia="Arial"/>
          <w:spacing w:val="4"/>
        </w:rPr>
        <w:t>e</w:t>
      </w:r>
      <w:r>
        <w:rPr>
          <w:rFonts w:eastAsia="Arial"/>
        </w:rPr>
        <w:t>nt</w:t>
      </w:r>
      <w:r>
        <w:rPr>
          <w:rFonts w:eastAsia="Arial"/>
          <w:spacing w:val="-6"/>
        </w:rPr>
        <w:t xml:space="preserve"> </w:t>
      </w:r>
      <w:r>
        <w:rPr>
          <w:rFonts w:eastAsia="Arial"/>
        </w:rPr>
        <w:t>w</w:t>
      </w:r>
      <w:r>
        <w:rPr>
          <w:rFonts w:eastAsia="Arial"/>
          <w:spacing w:val="1"/>
        </w:rPr>
        <w:t>il</w:t>
      </w:r>
      <w:r>
        <w:rPr>
          <w:rFonts w:eastAsia="Arial"/>
        </w:rPr>
        <w:t>l fo</w:t>
      </w:r>
      <w:r>
        <w:rPr>
          <w:rFonts w:eastAsia="Arial"/>
          <w:spacing w:val="3"/>
        </w:rPr>
        <w:t>r</w:t>
      </w:r>
      <w:r>
        <w:rPr>
          <w:rFonts w:eastAsia="Arial"/>
        </w:rPr>
        <w:t>m</w:t>
      </w:r>
      <w:r>
        <w:rPr>
          <w:rFonts w:eastAsia="Arial"/>
          <w:spacing w:val="10"/>
        </w:rPr>
        <w:t xml:space="preserve"> </w:t>
      </w:r>
      <w:r>
        <w:rPr>
          <w:rFonts w:eastAsia="Arial"/>
          <w:spacing w:val="4"/>
        </w:rPr>
        <w:t>p</w:t>
      </w:r>
      <w:r>
        <w:rPr>
          <w:rFonts w:eastAsia="Arial"/>
        </w:rPr>
        <w:t>a</w:t>
      </w:r>
      <w:r>
        <w:rPr>
          <w:rFonts w:eastAsia="Arial"/>
          <w:spacing w:val="3"/>
        </w:rPr>
        <w:t>r</w:t>
      </w:r>
      <w:r>
        <w:rPr>
          <w:rFonts w:eastAsia="Arial"/>
        </w:rPr>
        <w:t>t</w:t>
      </w:r>
      <w:r>
        <w:rPr>
          <w:rFonts w:eastAsia="Arial"/>
          <w:spacing w:val="1"/>
        </w:rPr>
        <w:t xml:space="preserve"> </w:t>
      </w:r>
      <w:r>
        <w:rPr>
          <w:rFonts w:eastAsia="Arial"/>
        </w:rPr>
        <w:t>of total</w:t>
      </w:r>
      <w:r>
        <w:rPr>
          <w:rFonts w:eastAsia="Arial"/>
          <w:spacing w:val="-1"/>
        </w:rPr>
        <w:t xml:space="preserve"> </w:t>
      </w:r>
      <w:r>
        <w:rPr>
          <w:rFonts w:eastAsia="Arial"/>
          <w:spacing w:val="3"/>
        </w:rPr>
        <w:t>sc</w:t>
      </w:r>
      <w:r>
        <w:rPr>
          <w:rFonts w:eastAsia="Arial"/>
        </w:rPr>
        <w:t>o</w:t>
      </w:r>
      <w:r>
        <w:rPr>
          <w:rFonts w:eastAsia="Arial"/>
          <w:spacing w:val="3"/>
        </w:rPr>
        <w:t>r</w:t>
      </w:r>
      <w:r>
        <w:rPr>
          <w:rFonts w:eastAsia="Arial"/>
        </w:rPr>
        <w:t>e</w:t>
      </w:r>
      <w:r>
        <w:rPr>
          <w:rFonts w:eastAsia="Arial"/>
          <w:spacing w:val="4"/>
        </w:rPr>
        <w:t xml:space="preserve"> </w:t>
      </w:r>
      <w:r>
        <w:rPr>
          <w:rFonts w:eastAsia="Arial"/>
        </w:rPr>
        <w:t>a</w:t>
      </w:r>
      <w:r>
        <w:rPr>
          <w:rFonts w:eastAsia="Arial"/>
          <w:spacing w:val="3"/>
        </w:rPr>
        <w:t>v</w:t>
      </w:r>
      <w:r>
        <w:rPr>
          <w:rFonts w:eastAsia="Arial"/>
        </w:rPr>
        <w:t>a</w:t>
      </w:r>
      <w:r>
        <w:rPr>
          <w:rFonts w:eastAsia="Arial"/>
          <w:spacing w:val="1"/>
        </w:rPr>
        <w:t>il</w:t>
      </w:r>
      <w:r>
        <w:rPr>
          <w:rFonts w:eastAsia="Arial"/>
        </w:rPr>
        <w:t>ab</w:t>
      </w:r>
      <w:r>
        <w:rPr>
          <w:rFonts w:eastAsia="Arial"/>
          <w:spacing w:val="1"/>
        </w:rPr>
        <w:t>l</w:t>
      </w:r>
      <w:r>
        <w:rPr>
          <w:rFonts w:eastAsia="Arial"/>
        </w:rPr>
        <w:t>e</w:t>
      </w:r>
      <w:r>
        <w:rPr>
          <w:rFonts w:eastAsia="Arial"/>
          <w:spacing w:val="-4"/>
        </w:rPr>
        <w:t xml:space="preserve"> </w:t>
      </w:r>
      <w:r>
        <w:rPr>
          <w:rFonts w:eastAsia="Arial"/>
        </w:rPr>
        <w:t>for</w:t>
      </w:r>
      <w:r>
        <w:rPr>
          <w:rFonts w:eastAsia="Arial"/>
          <w:spacing w:val="3"/>
        </w:rPr>
        <w:t xml:space="preserve"> </w:t>
      </w:r>
      <w:r>
        <w:rPr>
          <w:rFonts w:eastAsia="Arial"/>
          <w:spacing w:val="4"/>
        </w:rPr>
        <w:t>a</w:t>
      </w:r>
      <w:r>
        <w:rPr>
          <w:rFonts w:eastAsia="Arial"/>
          <w:spacing w:val="1"/>
        </w:rPr>
        <w:t>l</w:t>
      </w:r>
      <w:r>
        <w:rPr>
          <w:rFonts w:eastAsia="Arial"/>
        </w:rPr>
        <w:t>l</w:t>
      </w:r>
      <w:r>
        <w:rPr>
          <w:rFonts w:eastAsia="Arial"/>
          <w:spacing w:val="1"/>
        </w:rPr>
        <w:t xml:space="preserve"> </w:t>
      </w:r>
      <w:r>
        <w:rPr>
          <w:rFonts w:eastAsia="Arial"/>
          <w:spacing w:val="3"/>
        </w:rPr>
        <w:t>c</w:t>
      </w:r>
      <w:r>
        <w:rPr>
          <w:rFonts w:eastAsia="Arial"/>
        </w:rPr>
        <w:t>ompo</w:t>
      </w:r>
      <w:r>
        <w:rPr>
          <w:rFonts w:eastAsia="Arial"/>
          <w:spacing w:val="4"/>
        </w:rPr>
        <w:t>n</w:t>
      </w:r>
      <w:r>
        <w:rPr>
          <w:rFonts w:eastAsia="Arial"/>
        </w:rPr>
        <w:t>ents</w:t>
      </w:r>
      <w:r>
        <w:rPr>
          <w:rFonts w:eastAsia="Arial"/>
          <w:spacing w:val="-6"/>
        </w:rPr>
        <w:t xml:space="preserve"> </w:t>
      </w:r>
      <w:r>
        <w:rPr>
          <w:rFonts w:eastAsia="Arial"/>
        </w:rPr>
        <w:t>of the</w:t>
      </w:r>
      <w:r>
        <w:rPr>
          <w:rFonts w:eastAsia="Arial"/>
          <w:spacing w:val="10"/>
        </w:rPr>
        <w:t xml:space="preserve"> </w:t>
      </w:r>
      <w:r>
        <w:rPr>
          <w:rFonts w:eastAsia="Arial"/>
        </w:rPr>
        <w:t>e</w:t>
      </w:r>
      <w:r>
        <w:rPr>
          <w:rFonts w:eastAsia="Arial"/>
          <w:spacing w:val="3"/>
        </w:rPr>
        <w:t>v</w:t>
      </w:r>
      <w:r>
        <w:rPr>
          <w:rFonts w:eastAsia="Arial"/>
        </w:rPr>
        <w:t>a</w:t>
      </w:r>
      <w:r>
        <w:rPr>
          <w:rFonts w:eastAsia="Arial"/>
          <w:spacing w:val="1"/>
        </w:rPr>
        <w:t>l</w:t>
      </w:r>
      <w:r>
        <w:rPr>
          <w:rFonts w:eastAsia="Arial"/>
        </w:rPr>
        <w:t>uat</w:t>
      </w:r>
      <w:r>
        <w:rPr>
          <w:rFonts w:eastAsia="Arial"/>
          <w:spacing w:val="1"/>
        </w:rPr>
        <w:t>i</w:t>
      </w:r>
      <w:r>
        <w:rPr>
          <w:rFonts w:eastAsia="Arial"/>
          <w:spacing w:val="4"/>
        </w:rPr>
        <w:t>o</w:t>
      </w:r>
      <w:r>
        <w:rPr>
          <w:rFonts w:eastAsia="Arial"/>
        </w:rPr>
        <w:t>n</w:t>
      </w:r>
      <w:r>
        <w:rPr>
          <w:rFonts w:eastAsia="Arial"/>
          <w:spacing w:val="-5"/>
        </w:rPr>
        <w:t xml:space="preserve"> </w:t>
      </w:r>
      <w:r>
        <w:rPr>
          <w:rFonts w:eastAsia="Arial"/>
        </w:rPr>
        <w:t>mat</w:t>
      </w:r>
      <w:r>
        <w:rPr>
          <w:rFonts w:eastAsia="Arial"/>
          <w:spacing w:val="5"/>
        </w:rPr>
        <w:t>r</w:t>
      </w:r>
      <w:r>
        <w:rPr>
          <w:rFonts w:eastAsia="Arial"/>
          <w:spacing w:val="1"/>
        </w:rPr>
        <w:t>i</w:t>
      </w:r>
      <w:r>
        <w:rPr>
          <w:rFonts w:eastAsia="Arial"/>
        </w:rPr>
        <w:t>x</w:t>
      </w:r>
    </w:p>
    <w:p w14:paraId="5CB38CF8" w14:textId="3378E29E" w:rsidR="00001020" w:rsidRDefault="00001020" w:rsidP="00B1782E">
      <w:pPr>
        <w:pStyle w:val="Heading4"/>
      </w:pPr>
      <w:r>
        <w:t>Social outputs</w:t>
      </w:r>
    </w:p>
    <w:tbl>
      <w:tblPr>
        <w:tblStyle w:val="TableGrid"/>
        <w:tblW w:w="0" w:type="auto"/>
        <w:tblLook w:val="04A0" w:firstRow="1" w:lastRow="0" w:firstColumn="1" w:lastColumn="0" w:noHBand="0" w:noVBand="1"/>
      </w:tblPr>
      <w:tblGrid>
        <w:gridCol w:w="2326"/>
        <w:gridCol w:w="2472"/>
        <w:gridCol w:w="1129"/>
        <w:gridCol w:w="5175"/>
        <w:gridCol w:w="1510"/>
        <w:gridCol w:w="1338"/>
      </w:tblGrid>
      <w:tr w:rsidR="00290CED" w:rsidRPr="00153AC1" w14:paraId="7ACA1756" w14:textId="77777777" w:rsidTr="00EB3BCF">
        <w:trPr>
          <w:tblHeader/>
        </w:trPr>
        <w:tc>
          <w:tcPr>
            <w:tcW w:w="2326" w:type="dxa"/>
          </w:tcPr>
          <w:p w14:paraId="68BE018D" w14:textId="77777777" w:rsidR="00290CED" w:rsidRPr="00153AC1" w:rsidRDefault="00290CED" w:rsidP="00EB3BCF">
            <w:pPr>
              <w:rPr>
                <w:b/>
                <w:bCs/>
              </w:rPr>
            </w:pPr>
            <w:r w:rsidRPr="00153AC1">
              <w:rPr>
                <w:b/>
                <w:bCs/>
              </w:rPr>
              <w:t>Objective/Strategy</w:t>
            </w:r>
          </w:p>
        </w:tc>
        <w:tc>
          <w:tcPr>
            <w:tcW w:w="2472" w:type="dxa"/>
          </w:tcPr>
          <w:p w14:paraId="5C4E7D13" w14:textId="77777777" w:rsidR="00290CED" w:rsidRPr="00153AC1" w:rsidRDefault="00290CED" w:rsidP="00EB3BCF">
            <w:pPr>
              <w:rPr>
                <w:b/>
                <w:bCs/>
              </w:rPr>
            </w:pPr>
            <w:r w:rsidRPr="00153AC1">
              <w:rPr>
                <w:b/>
                <w:bCs/>
              </w:rPr>
              <w:t>Comment</w:t>
            </w:r>
          </w:p>
        </w:tc>
        <w:tc>
          <w:tcPr>
            <w:tcW w:w="1129" w:type="dxa"/>
          </w:tcPr>
          <w:p w14:paraId="4A212F99" w14:textId="77777777" w:rsidR="00290CED" w:rsidRPr="00153AC1" w:rsidRDefault="00290CED" w:rsidP="00EB3BCF">
            <w:pPr>
              <w:rPr>
                <w:b/>
                <w:bCs/>
              </w:rPr>
            </w:pPr>
            <w:r w:rsidRPr="00153AC1">
              <w:rPr>
                <w:b/>
                <w:bCs/>
              </w:rPr>
              <w:t>Score</w:t>
            </w:r>
          </w:p>
        </w:tc>
        <w:tc>
          <w:tcPr>
            <w:tcW w:w="5175" w:type="dxa"/>
          </w:tcPr>
          <w:p w14:paraId="762BD76C" w14:textId="77777777" w:rsidR="00290CED" w:rsidRPr="00153AC1" w:rsidRDefault="00290CED" w:rsidP="00EB3BCF">
            <w:pPr>
              <w:rPr>
                <w:b/>
                <w:bCs/>
              </w:rPr>
            </w:pPr>
            <w:r w:rsidRPr="00153AC1">
              <w:rPr>
                <w:b/>
                <w:bCs/>
              </w:rPr>
              <w:t>Scorings</w:t>
            </w:r>
          </w:p>
        </w:tc>
        <w:tc>
          <w:tcPr>
            <w:tcW w:w="1510" w:type="dxa"/>
          </w:tcPr>
          <w:p w14:paraId="0AF43815" w14:textId="77777777" w:rsidR="00290CED" w:rsidRPr="00153AC1" w:rsidRDefault="00290CED" w:rsidP="00EB3BCF">
            <w:pPr>
              <w:rPr>
                <w:b/>
                <w:bCs/>
              </w:rPr>
            </w:pPr>
            <w:r w:rsidRPr="00153AC1">
              <w:rPr>
                <w:b/>
                <w:bCs/>
              </w:rPr>
              <w:t>Weightings</w:t>
            </w:r>
          </w:p>
        </w:tc>
        <w:tc>
          <w:tcPr>
            <w:tcW w:w="1338" w:type="dxa"/>
          </w:tcPr>
          <w:p w14:paraId="56183C31" w14:textId="77777777" w:rsidR="00290CED" w:rsidRPr="00153AC1" w:rsidRDefault="00290CED" w:rsidP="00EB3BCF">
            <w:pPr>
              <w:rPr>
                <w:b/>
                <w:bCs/>
              </w:rPr>
            </w:pPr>
            <w:r w:rsidRPr="00153AC1">
              <w:rPr>
                <w:b/>
                <w:bCs/>
              </w:rPr>
              <w:t>Weighted score</w:t>
            </w:r>
          </w:p>
        </w:tc>
      </w:tr>
      <w:tr w:rsidR="00290CED" w14:paraId="7B399BA1" w14:textId="77777777" w:rsidTr="00EB3BCF">
        <w:tc>
          <w:tcPr>
            <w:tcW w:w="2326" w:type="dxa"/>
          </w:tcPr>
          <w:p w14:paraId="35EE41E4" w14:textId="77777777" w:rsidR="00290CED" w:rsidRPr="00AB1F9A" w:rsidRDefault="00290CED" w:rsidP="00EB3BCF">
            <w:pPr>
              <w:rPr>
                <w:b/>
                <w:bCs/>
              </w:rPr>
            </w:pPr>
            <w:r w:rsidRPr="00AB1F9A">
              <w:rPr>
                <w:b/>
                <w:bCs/>
              </w:rPr>
              <w:t>Sustainable Victorian social enterprise and Aboriginal business sectors</w:t>
            </w:r>
          </w:p>
          <w:p w14:paraId="1062A737" w14:textId="34237BD3" w:rsidR="00290CED" w:rsidRDefault="00290CED" w:rsidP="00EB3BCF">
            <w:r w:rsidRPr="00290CED">
              <w:t>Targets for supplier project expenditure to be directed through social benefit suppliers</w:t>
            </w:r>
          </w:p>
        </w:tc>
        <w:tc>
          <w:tcPr>
            <w:tcW w:w="2472" w:type="dxa"/>
          </w:tcPr>
          <w:p w14:paraId="33B5A539" w14:textId="11868115" w:rsidR="00290CED" w:rsidRDefault="00290CED" w:rsidP="00EB3BCF">
            <w:r w:rsidRPr="00290CED">
              <w:t xml:space="preserve">This objective is one of the social procurement objectives in which social outputs can be sought within procurement options for these value bands. It has a 25% weighting. The government buyer can use this option </w:t>
            </w:r>
            <w:r w:rsidRPr="00290CED">
              <w:lastRenderedPageBreak/>
              <w:t>as one of two outputs to be evaluated</w:t>
            </w:r>
          </w:p>
        </w:tc>
        <w:tc>
          <w:tcPr>
            <w:tcW w:w="1129" w:type="dxa"/>
          </w:tcPr>
          <w:p w14:paraId="5A90570B" w14:textId="77777777" w:rsidR="00290CED" w:rsidRDefault="00290CED" w:rsidP="00EB3BCF">
            <w:r w:rsidRPr="00AB1F9A">
              <w:lastRenderedPageBreak/>
              <w:t>0–10</w:t>
            </w:r>
          </w:p>
        </w:tc>
        <w:tc>
          <w:tcPr>
            <w:tcW w:w="5175" w:type="dxa"/>
          </w:tcPr>
          <w:p w14:paraId="630792A0" w14:textId="77777777" w:rsidR="00290CED" w:rsidRDefault="00290CED" w:rsidP="00290CED">
            <w:r>
              <w:t>Scoring will initially be dependent upon whether the government buyer’s approach has been prescriptive or non-prescriptive.</w:t>
            </w:r>
          </w:p>
          <w:p w14:paraId="3490F9C3" w14:textId="77777777" w:rsidR="00290CED" w:rsidRDefault="00290CED" w:rsidP="00290CED">
            <w:r>
              <w:t>If prescriptive then scoring will be based on the supplier’s compliance with the prescribed target, and evidence provided that the output target can be achieved.</w:t>
            </w:r>
          </w:p>
          <w:p w14:paraId="2D44599C" w14:textId="38CA8E6C" w:rsidR="00290CED" w:rsidRDefault="00290CED" w:rsidP="00290CED">
            <w:r>
              <w:t xml:space="preserve">If non-prescriptive then differences in targets proposed by suppliers, and associated evidence that the output target can be </w:t>
            </w:r>
            <w:r>
              <w:lastRenderedPageBreak/>
              <w:t>achieved, will be compared to determine scoring.</w:t>
            </w:r>
          </w:p>
        </w:tc>
        <w:tc>
          <w:tcPr>
            <w:tcW w:w="1510" w:type="dxa"/>
          </w:tcPr>
          <w:p w14:paraId="322E8B77" w14:textId="5216D0AD" w:rsidR="00290CED" w:rsidRDefault="00290CED" w:rsidP="00EB3BCF">
            <w:r>
              <w:lastRenderedPageBreak/>
              <w:t>25%</w:t>
            </w:r>
          </w:p>
        </w:tc>
        <w:tc>
          <w:tcPr>
            <w:tcW w:w="1338" w:type="dxa"/>
          </w:tcPr>
          <w:p w14:paraId="3EA92D3F" w14:textId="7B684F0F" w:rsidR="00290CED" w:rsidRDefault="00290CED" w:rsidP="00EB3BCF">
            <w:r w:rsidRPr="00AB1F9A">
              <w:t>0–</w:t>
            </w:r>
            <w:r>
              <w:t>2.5</w:t>
            </w:r>
          </w:p>
        </w:tc>
      </w:tr>
      <w:tr w:rsidR="00290CED" w14:paraId="22CB60DC" w14:textId="77777777" w:rsidTr="00EB3BCF">
        <w:tc>
          <w:tcPr>
            <w:tcW w:w="2326" w:type="dxa"/>
          </w:tcPr>
          <w:p w14:paraId="2A875606" w14:textId="77777777" w:rsidR="00290CED" w:rsidRPr="008A13A8" w:rsidRDefault="00290CED" w:rsidP="00EB3BCF">
            <w:pPr>
              <w:rPr>
                <w:b/>
                <w:bCs/>
              </w:rPr>
            </w:pPr>
            <w:r w:rsidRPr="008A13A8">
              <w:rPr>
                <w:b/>
                <w:bCs/>
              </w:rPr>
              <w:t>Women’s equality and safety</w:t>
            </w:r>
          </w:p>
          <w:p w14:paraId="24FBEBAA" w14:textId="77777777" w:rsidR="00290CED" w:rsidRDefault="00290CED" w:rsidP="00EB3BCF">
            <w:r>
              <w:t>Gender equitable employment practices</w:t>
            </w:r>
          </w:p>
          <w:p w14:paraId="6F8C972C" w14:textId="77777777" w:rsidR="00290CED" w:rsidRDefault="00290CED" w:rsidP="00EB3BCF">
            <w:r>
              <w:t>Adoption of family violence leave</w:t>
            </w:r>
          </w:p>
        </w:tc>
        <w:tc>
          <w:tcPr>
            <w:tcW w:w="2472" w:type="dxa"/>
          </w:tcPr>
          <w:p w14:paraId="7F905895" w14:textId="27A9AF84" w:rsidR="00290CED" w:rsidRDefault="00290CED" w:rsidP="00EB3BCF">
            <w:r w:rsidRPr="00290CED">
              <w:t>This objective is one of the social procurement objectives in which social outputs can be sought within procurement options for these value bands. It has a 25% weighting. The government buyer can use this option as one of two outputs to be evaluated</w:t>
            </w:r>
          </w:p>
        </w:tc>
        <w:tc>
          <w:tcPr>
            <w:tcW w:w="1129" w:type="dxa"/>
          </w:tcPr>
          <w:p w14:paraId="5FA35805" w14:textId="77777777" w:rsidR="00290CED" w:rsidRDefault="00290CED" w:rsidP="00EB3BCF">
            <w:r w:rsidRPr="008A13A8">
              <w:t>0–10</w:t>
            </w:r>
          </w:p>
        </w:tc>
        <w:tc>
          <w:tcPr>
            <w:tcW w:w="5175" w:type="dxa"/>
          </w:tcPr>
          <w:p w14:paraId="3143CF6C" w14:textId="77777777" w:rsidR="00290CED" w:rsidRDefault="00290CED" w:rsidP="00290CED">
            <w:r>
              <w:t>Scoring will initially be dependent upon whether the government buyer’s approach has been prescriptive or non-prescriptive.</w:t>
            </w:r>
          </w:p>
          <w:p w14:paraId="11793D33" w14:textId="77777777" w:rsidR="00290CED" w:rsidRDefault="00290CED" w:rsidP="00290CED">
            <w:r>
              <w:t>If prescriptive then scoring will be based on the supplier’s compliance with the prescribed target, and evidence provided that the output target can be achieved.</w:t>
            </w:r>
          </w:p>
          <w:p w14:paraId="18749674" w14:textId="732D94A2" w:rsidR="00290CED" w:rsidRDefault="00290CED" w:rsidP="00290CED">
            <w:r>
              <w:t>If non-prescriptive then differences in targets proposed by suppliers and associated evidence that the output target can be achieved, will be compared to determine scoring.</w:t>
            </w:r>
          </w:p>
        </w:tc>
        <w:tc>
          <w:tcPr>
            <w:tcW w:w="1510" w:type="dxa"/>
          </w:tcPr>
          <w:p w14:paraId="4BBCA36D" w14:textId="789E7256" w:rsidR="00290CED" w:rsidRDefault="00290CED" w:rsidP="00EB3BCF">
            <w:r>
              <w:t>25%</w:t>
            </w:r>
          </w:p>
        </w:tc>
        <w:tc>
          <w:tcPr>
            <w:tcW w:w="1338" w:type="dxa"/>
          </w:tcPr>
          <w:p w14:paraId="1ED66AC9" w14:textId="0963EDBF" w:rsidR="00290CED" w:rsidRDefault="00290CED" w:rsidP="00EB3BCF">
            <w:r w:rsidRPr="008A13A8">
              <w:t>0–</w:t>
            </w:r>
            <w:r>
              <w:t>2.</w:t>
            </w:r>
            <w:r w:rsidRPr="008A13A8">
              <w:t>5</w:t>
            </w:r>
          </w:p>
        </w:tc>
      </w:tr>
      <w:tr w:rsidR="00290CED" w14:paraId="33764353" w14:textId="77777777" w:rsidTr="00EB3BCF">
        <w:tc>
          <w:tcPr>
            <w:tcW w:w="2326" w:type="dxa"/>
          </w:tcPr>
          <w:p w14:paraId="0584C883" w14:textId="77777777" w:rsidR="00290CED" w:rsidRPr="008A13A8" w:rsidRDefault="00290CED" w:rsidP="00EB3BCF">
            <w:pPr>
              <w:rPr>
                <w:b/>
                <w:bCs/>
              </w:rPr>
            </w:pPr>
            <w:r w:rsidRPr="008A13A8">
              <w:rPr>
                <w:b/>
                <w:bCs/>
              </w:rPr>
              <w:lastRenderedPageBreak/>
              <w:t>Opportunities for disadvantaged Victorians</w:t>
            </w:r>
          </w:p>
          <w:p w14:paraId="520CF772" w14:textId="77777777" w:rsidR="00290CED" w:rsidRDefault="00290CED" w:rsidP="00EB3BCF">
            <w:r>
              <w:t>Inclusive employment practices for disadvantaged Victorians</w:t>
            </w:r>
          </w:p>
        </w:tc>
        <w:tc>
          <w:tcPr>
            <w:tcW w:w="2472" w:type="dxa"/>
          </w:tcPr>
          <w:p w14:paraId="567DB08C" w14:textId="5E5E4D97" w:rsidR="00290CED" w:rsidRDefault="00001020" w:rsidP="00EB3BCF">
            <w:r w:rsidRPr="00001020">
              <w:t>This objective is one of the social procurement objectives in which social outputs can be sought within procurement options for these value bands. It has a 25% weighting. The government buyer can use this option as one of two outputs to be evaluated</w:t>
            </w:r>
          </w:p>
        </w:tc>
        <w:tc>
          <w:tcPr>
            <w:tcW w:w="1129" w:type="dxa"/>
          </w:tcPr>
          <w:p w14:paraId="2EEAC66C" w14:textId="77777777" w:rsidR="00290CED" w:rsidRDefault="00290CED" w:rsidP="00EB3BCF">
            <w:r w:rsidRPr="008A13A8">
              <w:t>0–10</w:t>
            </w:r>
          </w:p>
        </w:tc>
        <w:tc>
          <w:tcPr>
            <w:tcW w:w="5175" w:type="dxa"/>
          </w:tcPr>
          <w:p w14:paraId="401ED438" w14:textId="77777777" w:rsidR="00001020" w:rsidRDefault="00001020" w:rsidP="00001020">
            <w:r>
              <w:t>Scoring will initially be dependent on whether the government buyer’s approach has been prescriptive or non-prescriptive.</w:t>
            </w:r>
          </w:p>
          <w:p w14:paraId="79C02D0D" w14:textId="77777777" w:rsidR="00001020" w:rsidRDefault="00001020" w:rsidP="00001020">
            <w:r>
              <w:t>If prescriptive then scoring will be based on the supplier’s compliance with the prescribed target/s, and evidence provided that the output target/s can be achieved.</w:t>
            </w:r>
          </w:p>
          <w:p w14:paraId="7FCAF5B9" w14:textId="5C8D3B37" w:rsidR="00290CED" w:rsidRDefault="00001020" w:rsidP="00001020">
            <w:r>
              <w:t>If non-prescriptive then differences in targets proposed by suppliers, and associated evidence that the output target/s can be achieved, will be compared to determine scoring.</w:t>
            </w:r>
          </w:p>
        </w:tc>
        <w:tc>
          <w:tcPr>
            <w:tcW w:w="1510" w:type="dxa"/>
          </w:tcPr>
          <w:p w14:paraId="2841A7E7" w14:textId="591E0203" w:rsidR="00290CED" w:rsidRDefault="00001020" w:rsidP="00EB3BCF">
            <w:r>
              <w:t>25</w:t>
            </w:r>
            <w:r w:rsidR="00290CED" w:rsidRPr="008A13A8">
              <w:t>%</w:t>
            </w:r>
          </w:p>
        </w:tc>
        <w:tc>
          <w:tcPr>
            <w:tcW w:w="1338" w:type="dxa"/>
          </w:tcPr>
          <w:p w14:paraId="79D31FC2" w14:textId="06EF0348" w:rsidR="00290CED" w:rsidRDefault="00290CED" w:rsidP="00EB3BCF">
            <w:r w:rsidRPr="008A13A8">
              <w:t>0–</w:t>
            </w:r>
            <w:r w:rsidR="00001020">
              <w:t>2.</w:t>
            </w:r>
            <w:r w:rsidRPr="008A13A8">
              <w:t>5</w:t>
            </w:r>
          </w:p>
        </w:tc>
      </w:tr>
      <w:tr w:rsidR="00290CED" w14:paraId="4476E43B" w14:textId="77777777" w:rsidTr="00EB3BCF">
        <w:tc>
          <w:tcPr>
            <w:tcW w:w="2326" w:type="dxa"/>
          </w:tcPr>
          <w:p w14:paraId="5B0185B7" w14:textId="77777777" w:rsidR="00290CED" w:rsidRPr="00290CED" w:rsidRDefault="00290CED" w:rsidP="00EB3BCF">
            <w:pPr>
              <w:rPr>
                <w:b/>
                <w:bCs/>
              </w:rPr>
            </w:pPr>
            <w:r w:rsidRPr="00290CED">
              <w:rPr>
                <w:b/>
                <w:bCs/>
              </w:rPr>
              <w:t>Sustainable Victorian regions</w:t>
            </w:r>
          </w:p>
          <w:p w14:paraId="6473B105" w14:textId="77777777" w:rsidR="00290CED" w:rsidRDefault="00290CED" w:rsidP="00EB3BCF">
            <w:r>
              <w:t xml:space="preserve">Inclusive employment </w:t>
            </w:r>
            <w:r>
              <w:lastRenderedPageBreak/>
              <w:t>practices for people in regions with entrenched disadvantage</w:t>
            </w:r>
          </w:p>
        </w:tc>
        <w:tc>
          <w:tcPr>
            <w:tcW w:w="2472" w:type="dxa"/>
          </w:tcPr>
          <w:p w14:paraId="455AEA1A" w14:textId="39C85F94" w:rsidR="00290CED" w:rsidRDefault="00001020" w:rsidP="00EB3BCF">
            <w:r w:rsidRPr="00001020">
              <w:lastRenderedPageBreak/>
              <w:t xml:space="preserve">This objective is one of the social procurement objectives in which social outputs can be </w:t>
            </w:r>
            <w:r w:rsidRPr="00001020">
              <w:lastRenderedPageBreak/>
              <w:t>sought within procurement options for these value bands. It has a 25% weighting. The government buyer can use this option as one of two outputs to be evaluated</w:t>
            </w:r>
          </w:p>
        </w:tc>
        <w:tc>
          <w:tcPr>
            <w:tcW w:w="1129" w:type="dxa"/>
          </w:tcPr>
          <w:p w14:paraId="4BD3C6C1" w14:textId="77777777" w:rsidR="00290CED" w:rsidRDefault="00290CED" w:rsidP="00EB3BCF">
            <w:r w:rsidRPr="008A13A8">
              <w:lastRenderedPageBreak/>
              <w:t>0–10</w:t>
            </w:r>
          </w:p>
        </w:tc>
        <w:tc>
          <w:tcPr>
            <w:tcW w:w="5175" w:type="dxa"/>
          </w:tcPr>
          <w:p w14:paraId="5414C0D0" w14:textId="77777777" w:rsidR="00001020" w:rsidRDefault="00001020" w:rsidP="00001020">
            <w:r>
              <w:t>Scoring will initially be dependent on whether the government buyer’s approach has been prescriptive or non-prescriptive.</w:t>
            </w:r>
          </w:p>
          <w:p w14:paraId="3B35C0FC" w14:textId="77777777" w:rsidR="00001020" w:rsidRDefault="00001020" w:rsidP="00001020">
            <w:r>
              <w:lastRenderedPageBreak/>
              <w:t>If prescriptive then scoring will be based on the supplier’s compliance with the prescribed target/s, and evidence provided that the output target/s can be achieved.</w:t>
            </w:r>
          </w:p>
          <w:p w14:paraId="167CB5C1" w14:textId="536F0937" w:rsidR="00290CED" w:rsidRDefault="00001020" w:rsidP="00001020">
            <w:r>
              <w:t>If non-prescriptive then differences in targets proposed by suppliers, and associated evidence that the output target/s can be achieved, will be compared to determine scoring.</w:t>
            </w:r>
          </w:p>
        </w:tc>
        <w:tc>
          <w:tcPr>
            <w:tcW w:w="1510" w:type="dxa"/>
          </w:tcPr>
          <w:p w14:paraId="49556635" w14:textId="321E446C" w:rsidR="00290CED" w:rsidRDefault="00001020" w:rsidP="00EB3BCF">
            <w:r>
              <w:lastRenderedPageBreak/>
              <w:t>25</w:t>
            </w:r>
            <w:r w:rsidR="00290CED" w:rsidRPr="008A13A8">
              <w:t>%</w:t>
            </w:r>
          </w:p>
        </w:tc>
        <w:tc>
          <w:tcPr>
            <w:tcW w:w="1338" w:type="dxa"/>
          </w:tcPr>
          <w:p w14:paraId="6C3EE8D3" w14:textId="3E786960" w:rsidR="00290CED" w:rsidRDefault="00290CED" w:rsidP="00EB3BCF">
            <w:r w:rsidRPr="008A13A8">
              <w:t>0–</w:t>
            </w:r>
            <w:r w:rsidR="00001020">
              <w:t>2.5</w:t>
            </w:r>
          </w:p>
        </w:tc>
      </w:tr>
      <w:tr w:rsidR="00001020" w14:paraId="5243FA2B" w14:textId="77777777" w:rsidTr="00EB3BCF">
        <w:tc>
          <w:tcPr>
            <w:tcW w:w="2326" w:type="dxa"/>
          </w:tcPr>
          <w:p w14:paraId="229E5DAF" w14:textId="77777777" w:rsidR="00001020" w:rsidRDefault="00001020" w:rsidP="00001020">
            <w:pPr>
              <w:rPr>
                <w:b/>
                <w:bCs/>
              </w:rPr>
            </w:pPr>
            <w:r>
              <w:rPr>
                <w:b/>
                <w:bCs/>
              </w:rPr>
              <w:t>Opportunities for Victorians with disability</w:t>
            </w:r>
          </w:p>
          <w:p w14:paraId="4488F929" w14:textId="1995C3E2" w:rsidR="00001020" w:rsidRPr="00001020" w:rsidRDefault="00001020" w:rsidP="00001020">
            <w:r w:rsidRPr="00001020">
              <w:t>Performance standards or targets for labour hours performed by Victorians with disability</w:t>
            </w:r>
          </w:p>
        </w:tc>
        <w:tc>
          <w:tcPr>
            <w:tcW w:w="2472" w:type="dxa"/>
          </w:tcPr>
          <w:p w14:paraId="55CB66B2" w14:textId="08F96F49" w:rsidR="00001020" w:rsidRPr="00001020" w:rsidRDefault="00001020" w:rsidP="00001020">
            <w:r w:rsidRPr="00001020">
              <w:t xml:space="preserve">This objective is one of the social procurement objectives in which social outputs can be sought within procurement options for these value bands. It has a 25% weighting. The </w:t>
            </w:r>
            <w:r w:rsidRPr="00001020">
              <w:lastRenderedPageBreak/>
              <w:t>government buyer can use this option as one of two outputs to be evaluated</w:t>
            </w:r>
          </w:p>
        </w:tc>
        <w:tc>
          <w:tcPr>
            <w:tcW w:w="1129" w:type="dxa"/>
          </w:tcPr>
          <w:p w14:paraId="772F9B78" w14:textId="642EF9D7" w:rsidR="00001020" w:rsidRPr="008A13A8" w:rsidRDefault="00001020" w:rsidP="00001020">
            <w:r w:rsidRPr="008A13A8">
              <w:lastRenderedPageBreak/>
              <w:t>0–10</w:t>
            </w:r>
          </w:p>
        </w:tc>
        <w:tc>
          <w:tcPr>
            <w:tcW w:w="5175" w:type="dxa"/>
          </w:tcPr>
          <w:p w14:paraId="7933A164" w14:textId="77777777" w:rsidR="00001020" w:rsidRDefault="00001020" w:rsidP="00001020">
            <w:r>
              <w:t>Scoring will initially be dependent on whether the government buyer’s approach has been prescriptive or non-prescriptive.</w:t>
            </w:r>
          </w:p>
          <w:p w14:paraId="4CC375EF" w14:textId="77777777" w:rsidR="00001020" w:rsidRDefault="00001020" w:rsidP="00001020">
            <w:r>
              <w:t>If prescriptive then scoring will be based on the supplier’s compliance with the prescribed target/s, and evidence provided that the output target/s can be achieved.</w:t>
            </w:r>
          </w:p>
          <w:p w14:paraId="786C3E81" w14:textId="01902E5D" w:rsidR="00001020" w:rsidRDefault="00001020" w:rsidP="00001020">
            <w:r>
              <w:t xml:space="preserve">If non-prescriptive then differences in targets proposed by suppliers, and associated </w:t>
            </w:r>
            <w:r>
              <w:lastRenderedPageBreak/>
              <w:t>evidence that the output target/s can be achieved, will be compared to determine scoring.</w:t>
            </w:r>
          </w:p>
        </w:tc>
        <w:tc>
          <w:tcPr>
            <w:tcW w:w="1510" w:type="dxa"/>
          </w:tcPr>
          <w:p w14:paraId="6BA6DB10" w14:textId="134F65C7" w:rsidR="00001020" w:rsidRDefault="00001020" w:rsidP="00001020">
            <w:r>
              <w:lastRenderedPageBreak/>
              <w:t>25</w:t>
            </w:r>
            <w:r w:rsidRPr="008A13A8">
              <w:t>%</w:t>
            </w:r>
          </w:p>
        </w:tc>
        <w:tc>
          <w:tcPr>
            <w:tcW w:w="1338" w:type="dxa"/>
          </w:tcPr>
          <w:p w14:paraId="7B2EECEB" w14:textId="68003B6A" w:rsidR="00001020" w:rsidRPr="008A13A8" w:rsidRDefault="00001020" w:rsidP="00001020">
            <w:r w:rsidRPr="008A13A8">
              <w:t>0–</w:t>
            </w:r>
            <w:r>
              <w:t>2.5</w:t>
            </w:r>
          </w:p>
        </w:tc>
      </w:tr>
      <w:tr w:rsidR="00001020" w14:paraId="1B26BAC0" w14:textId="77777777" w:rsidTr="00EB3BCF">
        <w:tc>
          <w:tcPr>
            <w:tcW w:w="2326" w:type="dxa"/>
          </w:tcPr>
          <w:p w14:paraId="62C03455" w14:textId="77777777" w:rsidR="00001020" w:rsidRDefault="00001020" w:rsidP="00001020">
            <w:pPr>
              <w:rPr>
                <w:b/>
                <w:bCs/>
              </w:rPr>
            </w:pPr>
            <w:r>
              <w:rPr>
                <w:b/>
                <w:bCs/>
              </w:rPr>
              <w:t>Opportunities for Victorian Aboriginal people</w:t>
            </w:r>
          </w:p>
          <w:p w14:paraId="4629FCAA" w14:textId="027BF7BF" w:rsidR="00001020" w:rsidRPr="00001020" w:rsidRDefault="00001020" w:rsidP="00001020">
            <w:pPr>
              <w:rPr>
                <w:lang w:val="en-AU"/>
              </w:rPr>
            </w:pPr>
            <w:r w:rsidRPr="00001020">
              <w:rPr>
                <w:lang w:val="en-AU"/>
              </w:rPr>
              <w:t>Targets for purchasing from Aboriginal businesses</w:t>
            </w:r>
          </w:p>
        </w:tc>
        <w:tc>
          <w:tcPr>
            <w:tcW w:w="2472" w:type="dxa"/>
          </w:tcPr>
          <w:p w14:paraId="53CED51B" w14:textId="4C7E8EBB" w:rsidR="00001020" w:rsidRPr="00001020" w:rsidRDefault="00001020" w:rsidP="00001020">
            <w:r w:rsidRPr="00001020">
              <w:t>This objective is one of the social procurement objectives in which social outputs can be sought within procurement options for these value bands. It has a 25% weighting. The government buyer can use this option as one of two outputs to be evaluated</w:t>
            </w:r>
          </w:p>
        </w:tc>
        <w:tc>
          <w:tcPr>
            <w:tcW w:w="1129" w:type="dxa"/>
          </w:tcPr>
          <w:p w14:paraId="40D2545C" w14:textId="2E36770C" w:rsidR="00001020" w:rsidRPr="008A13A8" w:rsidRDefault="00001020" w:rsidP="00001020">
            <w:r w:rsidRPr="008A13A8">
              <w:t>0–10</w:t>
            </w:r>
          </w:p>
        </w:tc>
        <w:tc>
          <w:tcPr>
            <w:tcW w:w="5175" w:type="dxa"/>
          </w:tcPr>
          <w:p w14:paraId="7A81DC66" w14:textId="77777777" w:rsidR="00001020" w:rsidRDefault="00001020" w:rsidP="00001020">
            <w:r>
              <w:t>Scoring will initially be dependent on whether the government buyer’s approach has been prescriptive or non-prescriptive.</w:t>
            </w:r>
          </w:p>
          <w:p w14:paraId="62F13B79" w14:textId="77777777" w:rsidR="00001020" w:rsidRDefault="00001020" w:rsidP="00001020">
            <w:r>
              <w:t>If prescriptive then scoring will be based on the supplier’s compliance with the prescribed target/s, and evidence provided that the output target/s can be achieved.</w:t>
            </w:r>
          </w:p>
          <w:p w14:paraId="5FFB284F" w14:textId="5B838C10" w:rsidR="00001020" w:rsidRDefault="00001020" w:rsidP="00001020">
            <w:r>
              <w:t>If non-prescriptive then differences in targets proposed by suppliers, and associated evidence that the output target/s can be achieved, will be compared to determine scoring.</w:t>
            </w:r>
          </w:p>
        </w:tc>
        <w:tc>
          <w:tcPr>
            <w:tcW w:w="1510" w:type="dxa"/>
          </w:tcPr>
          <w:p w14:paraId="41464534" w14:textId="60A12C5C" w:rsidR="00001020" w:rsidRDefault="00001020" w:rsidP="00001020">
            <w:r>
              <w:t>25</w:t>
            </w:r>
            <w:r w:rsidRPr="008A13A8">
              <w:t>%</w:t>
            </w:r>
          </w:p>
        </w:tc>
        <w:tc>
          <w:tcPr>
            <w:tcW w:w="1338" w:type="dxa"/>
          </w:tcPr>
          <w:p w14:paraId="3FD9A1F3" w14:textId="222FAA81" w:rsidR="00001020" w:rsidRPr="008A13A8" w:rsidRDefault="00001020" w:rsidP="00001020">
            <w:r w:rsidRPr="008A13A8">
              <w:t>0–</w:t>
            </w:r>
            <w:r>
              <w:t>2.5</w:t>
            </w:r>
          </w:p>
        </w:tc>
      </w:tr>
    </w:tbl>
    <w:p w14:paraId="75A5587C" w14:textId="5E964A83" w:rsidR="00001020" w:rsidRDefault="00001020" w:rsidP="00001020">
      <w:pPr>
        <w:pStyle w:val="Heading4"/>
      </w:pPr>
      <w:r>
        <w:lastRenderedPageBreak/>
        <w:t>Sustainable outputs</w:t>
      </w:r>
    </w:p>
    <w:tbl>
      <w:tblPr>
        <w:tblStyle w:val="TableGrid"/>
        <w:tblW w:w="0" w:type="auto"/>
        <w:tblLook w:val="04A0" w:firstRow="1" w:lastRow="0" w:firstColumn="1" w:lastColumn="0" w:noHBand="0" w:noVBand="1"/>
      </w:tblPr>
      <w:tblGrid>
        <w:gridCol w:w="2326"/>
        <w:gridCol w:w="2472"/>
        <w:gridCol w:w="1129"/>
        <w:gridCol w:w="5175"/>
        <w:gridCol w:w="1510"/>
        <w:gridCol w:w="1338"/>
      </w:tblGrid>
      <w:tr w:rsidR="00001020" w:rsidRPr="00153AC1" w14:paraId="2BEF6376" w14:textId="77777777" w:rsidTr="00EB3BCF">
        <w:trPr>
          <w:tblHeader/>
        </w:trPr>
        <w:tc>
          <w:tcPr>
            <w:tcW w:w="2326" w:type="dxa"/>
          </w:tcPr>
          <w:p w14:paraId="634075F2" w14:textId="77777777" w:rsidR="00001020" w:rsidRPr="00153AC1" w:rsidRDefault="00001020" w:rsidP="00EB3BCF">
            <w:pPr>
              <w:rPr>
                <w:b/>
                <w:bCs/>
              </w:rPr>
            </w:pPr>
            <w:r w:rsidRPr="00153AC1">
              <w:rPr>
                <w:b/>
                <w:bCs/>
              </w:rPr>
              <w:t>Objective/Strategy</w:t>
            </w:r>
          </w:p>
        </w:tc>
        <w:tc>
          <w:tcPr>
            <w:tcW w:w="2472" w:type="dxa"/>
          </w:tcPr>
          <w:p w14:paraId="3AF9AA25" w14:textId="77777777" w:rsidR="00001020" w:rsidRPr="00153AC1" w:rsidRDefault="00001020" w:rsidP="00EB3BCF">
            <w:pPr>
              <w:rPr>
                <w:b/>
                <w:bCs/>
              </w:rPr>
            </w:pPr>
            <w:r w:rsidRPr="00153AC1">
              <w:rPr>
                <w:b/>
                <w:bCs/>
              </w:rPr>
              <w:t>Comment</w:t>
            </w:r>
          </w:p>
        </w:tc>
        <w:tc>
          <w:tcPr>
            <w:tcW w:w="1129" w:type="dxa"/>
          </w:tcPr>
          <w:p w14:paraId="17011021" w14:textId="77777777" w:rsidR="00001020" w:rsidRPr="00153AC1" w:rsidRDefault="00001020" w:rsidP="00EB3BCF">
            <w:pPr>
              <w:rPr>
                <w:b/>
                <w:bCs/>
              </w:rPr>
            </w:pPr>
            <w:r w:rsidRPr="00153AC1">
              <w:rPr>
                <w:b/>
                <w:bCs/>
              </w:rPr>
              <w:t>Score</w:t>
            </w:r>
          </w:p>
        </w:tc>
        <w:tc>
          <w:tcPr>
            <w:tcW w:w="5175" w:type="dxa"/>
          </w:tcPr>
          <w:p w14:paraId="1ED48ECB" w14:textId="77777777" w:rsidR="00001020" w:rsidRPr="00153AC1" w:rsidRDefault="00001020" w:rsidP="00EB3BCF">
            <w:pPr>
              <w:rPr>
                <w:b/>
                <w:bCs/>
              </w:rPr>
            </w:pPr>
            <w:r w:rsidRPr="00153AC1">
              <w:rPr>
                <w:b/>
                <w:bCs/>
              </w:rPr>
              <w:t>Scorings</w:t>
            </w:r>
          </w:p>
        </w:tc>
        <w:tc>
          <w:tcPr>
            <w:tcW w:w="1510" w:type="dxa"/>
          </w:tcPr>
          <w:p w14:paraId="5B76BC30" w14:textId="77777777" w:rsidR="00001020" w:rsidRPr="00153AC1" w:rsidRDefault="00001020" w:rsidP="00EB3BCF">
            <w:pPr>
              <w:rPr>
                <w:b/>
                <w:bCs/>
              </w:rPr>
            </w:pPr>
            <w:r w:rsidRPr="00153AC1">
              <w:rPr>
                <w:b/>
                <w:bCs/>
              </w:rPr>
              <w:t>Weightings</w:t>
            </w:r>
          </w:p>
        </w:tc>
        <w:tc>
          <w:tcPr>
            <w:tcW w:w="1338" w:type="dxa"/>
          </w:tcPr>
          <w:p w14:paraId="751E7159" w14:textId="77777777" w:rsidR="00001020" w:rsidRPr="00153AC1" w:rsidRDefault="00001020" w:rsidP="00EB3BCF">
            <w:pPr>
              <w:rPr>
                <w:b/>
                <w:bCs/>
              </w:rPr>
            </w:pPr>
            <w:r w:rsidRPr="00153AC1">
              <w:rPr>
                <w:b/>
                <w:bCs/>
              </w:rPr>
              <w:t>Weighted score</w:t>
            </w:r>
          </w:p>
        </w:tc>
      </w:tr>
      <w:tr w:rsidR="00001020" w14:paraId="3470D2DD" w14:textId="77777777" w:rsidTr="00EB3BCF">
        <w:tc>
          <w:tcPr>
            <w:tcW w:w="2326" w:type="dxa"/>
          </w:tcPr>
          <w:p w14:paraId="10303BE8" w14:textId="77777777" w:rsidR="00001020" w:rsidRPr="00001020" w:rsidRDefault="00001020" w:rsidP="00001020">
            <w:pPr>
              <w:rPr>
                <w:b/>
                <w:bCs/>
              </w:rPr>
            </w:pPr>
            <w:r w:rsidRPr="00001020">
              <w:rPr>
                <w:b/>
                <w:bCs/>
              </w:rPr>
              <w:t>Environmentally sustainable outputs</w:t>
            </w:r>
          </w:p>
          <w:p w14:paraId="133C2E4B" w14:textId="2576F140" w:rsidR="00001020" w:rsidRPr="00001020" w:rsidRDefault="00001020" w:rsidP="00001020">
            <w:r w:rsidRPr="00001020">
              <w:t>Requirements on recycled content, waste management and/or energy consumption, as relevant</w:t>
            </w:r>
          </w:p>
        </w:tc>
        <w:tc>
          <w:tcPr>
            <w:tcW w:w="2472" w:type="dxa"/>
          </w:tcPr>
          <w:p w14:paraId="06C8B8DC" w14:textId="38B6C344" w:rsidR="00001020" w:rsidRDefault="00001020" w:rsidP="00EB3BCF">
            <w:r w:rsidRPr="00001020">
              <w:t>This objective is one of the sustainable procurement objectives in which sustainable outputs can be sought within procurement options for these value bands. It has a 25% weighting. The government buyer can use this option as one of two outputs to be evaluated</w:t>
            </w:r>
          </w:p>
        </w:tc>
        <w:tc>
          <w:tcPr>
            <w:tcW w:w="1129" w:type="dxa"/>
          </w:tcPr>
          <w:p w14:paraId="5D687995" w14:textId="77777777" w:rsidR="00001020" w:rsidRDefault="00001020" w:rsidP="00EB3BCF">
            <w:r w:rsidRPr="00AB1F9A">
              <w:t>0–10</w:t>
            </w:r>
          </w:p>
        </w:tc>
        <w:tc>
          <w:tcPr>
            <w:tcW w:w="5175" w:type="dxa"/>
          </w:tcPr>
          <w:p w14:paraId="0C0D22AC" w14:textId="77777777" w:rsidR="00001020" w:rsidRDefault="00001020" w:rsidP="00EB3BCF">
            <w:r>
              <w:t>Scoring will initially be dependent upon whether the government buyer’s approach has been prescriptive or non-prescriptive.</w:t>
            </w:r>
          </w:p>
          <w:p w14:paraId="6EF7D648" w14:textId="77777777" w:rsidR="00001020" w:rsidRDefault="00001020" w:rsidP="00EB3BCF">
            <w:r>
              <w:t>If prescriptive then scoring will be based on the supplier’s compliance with the prescribed target, and evidence provided that the output target can be achieved.</w:t>
            </w:r>
          </w:p>
          <w:p w14:paraId="34E47208" w14:textId="77777777" w:rsidR="00001020" w:rsidRDefault="00001020" w:rsidP="00EB3BCF">
            <w:r>
              <w:t>If non-prescriptive then differences in targets proposed by suppliers, and associated evidence that the output target can be achieved, will be compared to determine scoring.</w:t>
            </w:r>
          </w:p>
        </w:tc>
        <w:tc>
          <w:tcPr>
            <w:tcW w:w="1510" w:type="dxa"/>
          </w:tcPr>
          <w:p w14:paraId="3AF769B5" w14:textId="77777777" w:rsidR="00001020" w:rsidRDefault="00001020" w:rsidP="00EB3BCF">
            <w:r>
              <w:t>25%</w:t>
            </w:r>
          </w:p>
        </w:tc>
        <w:tc>
          <w:tcPr>
            <w:tcW w:w="1338" w:type="dxa"/>
          </w:tcPr>
          <w:p w14:paraId="409F2590" w14:textId="77777777" w:rsidR="00001020" w:rsidRDefault="00001020" w:rsidP="00EB3BCF">
            <w:r w:rsidRPr="00AB1F9A">
              <w:t>0–</w:t>
            </w:r>
            <w:r>
              <w:t>2.5</w:t>
            </w:r>
          </w:p>
        </w:tc>
      </w:tr>
      <w:tr w:rsidR="00001020" w14:paraId="46CB2224" w14:textId="77777777" w:rsidTr="00EB3BCF">
        <w:tc>
          <w:tcPr>
            <w:tcW w:w="2326" w:type="dxa"/>
          </w:tcPr>
          <w:p w14:paraId="68C8D2A7" w14:textId="77777777" w:rsidR="00001020" w:rsidRPr="00001020" w:rsidRDefault="00001020" w:rsidP="00001020">
            <w:pPr>
              <w:rPr>
                <w:b/>
                <w:bCs/>
              </w:rPr>
            </w:pPr>
            <w:r w:rsidRPr="00001020">
              <w:rPr>
                <w:b/>
                <w:bCs/>
              </w:rPr>
              <w:t xml:space="preserve">Implementation of the Climate </w:t>
            </w:r>
            <w:r w:rsidRPr="00001020">
              <w:rPr>
                <w:b/>
                <w:bCs/>
              </w:rPr>
              <w:lastRenderedPageBreak/>
              <w:t>Change Policy Objectives</w:t>
            </w:r>
          </w:p>
          <w:p w14:paraId="744340FA" w14:textId="7B46384A" w:rsidR="00001020" w:rsidRPr="00001020" w:rsidRDefault="00001020" w:rsidP="00001020">
            <w:r w:rsidRPr="00001020">
              <w:t>Requirements on greenhouse gas emissions and climate change resilience, where a design component is involved in procurement activity</w:t>
            </w:r>
          </w:p>
        </w:tc>
        <w:tc>
          <w:tcPr>
            <w:tcW w:w="2472" w:type="dxa"/>
          </w:tcPr>
          <w:p w14:paraId="5320B659" w14:textId="3BC1DD6D" w:rsidR="00001020" w:rsidRPr="00001020" w:rsidRDefault="00001020" w:rsidP="00001020">
            <w:r w:rsidRPr="00001020">
              <w:lastRenderedPageBreak/>
              <w:t xml:space="preserve">This objective is one of the sustainable procurement </w:t>
            </w:r>
            <w:r w:rsidRPr="00001020">
              <w:lastRenderedPageBreak/>
              <w:t>objectives in which sustainable outputs can be sought within procurement options for these value bands. It has a 25% weighting. The government buyer can use this option as one of two outputs to be evaluated</w:t>
            </w:r>
          </w:p>
        </w:tc>
        <w:tc>
          <w:tcPr>
            <w:tcW w:w="1129" w:type="dxa"/>
          </w:tcPr>
          <w:p w14:paraId="2900542B" w14:textId="17587C7C" w:rsidR="00001020" w:rsidRPr="00AB1F9A" w:rsidRDefault="00001020" w:rsidP="00001020">
            <w:r w:rsidRPr="00AB1F9A">
              <w:lastRenderedPageBreak/>
              <w:t>0–10</w:t>
            </w:r>
          </w:p>
        </w:tc>
        <w:tc>
          <w:tcPr>
            <w:tcW w:w="5175" w:type="dxa"/>
          </w:tcPr>
          <w:p w14:paraId="38AC6B60" w14:textId="77777777" w:rsidR="00001020" w:rsidRDefault="00001020" w:rsidP="00001020">
            <w:r>
              <w:t>Scoring will initially be dependent upon whether the government buyer’s approach has been prescriptive or non-prescriptive.</w:t>
            </w:r>
          </w:p>
          <w:p w14:paraId="49A022E8" w14:textId="77777777" w:rsidR="00001020" w:rsidRDefault="00001020" w:rsidP="00001020">
            <w:r>
              <w:lastRenderedPageBreak/>
              <w:t>If prescriptive then scoring will be based on the supplier’s compliance with the prescribed target, and evidence provided that the output target can be achieved.</w:t>
            </w:r>
          </w:p>
          <w:p w14:paraId="0CA9B550" w14:textId="1F6800BD" w:rsidR="00001020" w:rsidRDefault="00001020" w:rsidP="00001020">
            <w:r>
              <w:t>If non-prescriptive then differences in targets proposed by suppliers, and associated evidence that the output target can be achieved, will be compared to determine scoring.</w:t>
            </w:r>
          </w:p>
        </w:tc>
        <w:tc>
          <w:tcPr>
            <w:tcW w:w="1510" w:type="dxa"/>
          </w:tcPr>
          <w:p w14:paraId="659D80AC" w14:textId="73F1200F" w:rsidR="00001020" w:rsidRDefault="00001020" w:rsidP="00001020">
            <w:r>
              <w:lastRenderedPageBreak/>
              <w:t>25%</w:t>
            </w:r>
          </w:p>
        </w:tc>
        <w:tc>
          <w:tcPr>
            <w:tcW w:w="1338" w:type="dxa"/>
          </w:tcPr>
          <w:p w14:paraId="665E32AE" w14:textId="0467D1A5" w:rsidR="00001020" w:rsidRPr="00AB1F9A" w:rsidRDefault="00001020" w:rsidP="00001020">
            <w:r w:rsidRPr="00AB1F9A">
              <w:t>0–</w:t>
            </w:r>
            <w:r>
              <w:t>2.5</w:t>
            </w:r>
          </w:p>
        </w:tc>
      </w:tr>
    </w:tbl>
    <w:p w14:paraId="70E802F9" w14:textId="77777777" w:rsidR="00001020" w:rsidRDefault="00001020">
      <w:pPr>
        <w:spacing w:before="0" w:after="0" w:line="240" w:lineRule="auto"/>
      </w:pPr>
    </w:p>
    <w:p w14:paraId="5F351D48" w14:textId="77777777" w:rsidR="00001020" w:rsidRPr="00001020" w:rsidRDefault="00001020" w:rsidP="00001020">
      <w:pPr>
        <w:rPr>
          <w:b/>
          <w:bCs/>
          <w:u w:val="single"/>
        </w:rPr>
      </w:pPr>
      <w:r w:rsidRPr="00001020">
        <w:rPr>
          <w:b/>
          <w:bCs/>
          <w:u w:val="single"/>
        </w:rPr>
        <w:t>Note:</w:t>
      </w:r>
    </w:p>
    <w:p w14:paraId="13B13850" w14:textId="77777777" w:rsidR="00001020" w:rsidRDefault="00001020" w:rsidP="00001020">
      <w:r>
        <w:t>For these value bands, in addition to the weighted score for demonstrating each of two social or sustainable outputs, the supplier may attain additional scores for demonstrating:</w:t>
      </w:r>
    </w:p>
    <w:p w14:paraId="10CA10C9" w14:textId="21282E29" w:rsidR="00001020" w:rsidRDefault="00001020" w:rsidP="00001020">
      <w:pPr>
        <w:pStyle w:val="ListParagraph"/>
        <w:numPr>
          <w:ilvl w:val="0"/>
          <w:numId w:val="15"/>
        </w:numPr>
      </w:pPr>
      <w:r>
        <w:t>that they are a social benefit supplier;</w:t>
      </w:r>
    </w:p>
    <w:p w14:paraId="32F29994" w14:textId="38D62079" w:rsidR="00001020" w:rsidRDefault="00001020" w:rsidP="00001020">
      <w:pPr>
        <w:pStyle w:val="ListParagraph"/>
        <w:numPr>
          <w:ilvl w:val="0"/>
          <w:numId w:val="15"/>
        </w:numPr>
      </w:pPr>
      <w:r>
        <w:t>that they are a mainstream supplier that will involve a social benefit supplier through the supply chain, as well as demonstrate a social or sustainable business practice;</w:t>
      </w:r>
    </w:p>
    <w:p w14:paraId="18D6942D" w14:textId="0DBA2E13" w:rsidR="00001020" w:rsidRDefault="00001020" w:rsidP="00001020">
      <w:pPr>
        <w:pStyle w:val="ListParagraph"/>
        <w:numPr>
          <w:ilvl w:val="0"/>
          <w:numId w:val="15"/>
        </w:numPr>
        <w:spacing w:before="0" w:after="0" w:line="240" w:lineRule="auto"/>
        <w:sectPr w:rsidR="00001020" w:rsidSect="00822D59">
          <w:pgSz w:w="16840" w:h="11920" w:orient="landscape"/>
          <w:pgMar w:top="1080" w:right="1440" w:bottom="1080" w:left="1440" w:header="0" w:footer="0" w:gutter="0"/>
          <w:cols w:space="720"/>
          <w:docGrid w:linePitch="326"/>
        </w:sectPr>
      </w:pPr>
      <w:r>
        <w:t>that they are a mainstream supplier that demonstrates two social or sustainable business practice</w:t>
      </w:r>
    </w:p>
    <w:p w14:paraId="560B65EF" w14:textId="77777777" w:rsidR="005954C6" w:rsidRDefault="00242C03" w:rsidP="00447482">
      <w:pPr>
        <w:rPr>
          <w:rFonts w:eastAsia="Arial" w:cs="Arial"/>
        </w:rPr>
      </w:pPr>
      <w:r>
        <w:rPr>
          <w:rFonts w:eastAsia="Arial" w:cs="Arial"/>
          <w:spacing w:val="1"/>
        </w:rPr>
        <w:lastRenderedPageBreak/>
        <w:t>A</w:t>
      </w:r>
      <w:r>
        <w:rPr>
          <w:rFonts w:eastAsia="Arial" w:cs="Arial"/>
          <w:spacing w:val="2"/>
        </w:rPr>
        <w:t>utho</w:t>
      </w:r>
      <w:r>
        <w:rPr>
          <w:rFonts w:eastAsia="Arial" w:cs="Arial"/>
          <w:spacing w:val="3"/>
        </w:rPr>
        <w:t>r</w:t>
      </w:r>
      <w:r>
        <w:rPr>
          <w:rFonts w:eastAsia="Arial" w:cs="Arial"/>
          <w:spacing w:val="1"/>
        </w:rPr>
        <w:t>i</w:t>
      </w:r>
      <w:r>
        <w:rPr>
          <w:rFonts w:eastAsia="Arial" w:cs="Arial"/>
          <w:spacing w:val="3"/>
        </w:rPr>
        <w:t>s</w:t>
      </w:r>
      <w:r>
        <w:rPr>
          <w:rFonts w:eastAsia="Arial" w:cs="Arial"/>
          <w:spacing w:val="2"/>
        </w:rPr>
        <w:t>e</w:t>
      </w:r>
      <w:r>
        <w:rPr>
          <w:rFonts w:eastAsia="Arial" w:cs="Arial"/>
        </w:rPr>
        <w:t>d</w:t>
      </w:r>
      <w:r>
        <w:rPr>
          <w:rFonts w:eastAsia="Arial" w:cs="Arial"/>
          <w:spacing w:val="-6"/>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4"/>
        </w:rPr>
        <w:t>p</w:t>
      </w:r>
      <w:r>
        <w:rPr>
          <w:rFonts w:eastAsia="Arial" w:cs="Arial"/>
          <w:spacing w:val="2"/>
        </w:rPr>
        <w:t>ub</w:t>
      </w:r>
      <w:r>
        <w:rPr>
          <w:rFonts w:eastAsia="Arial" w:cs="Arial"/>
          <w:spacing w:val="4"/>
        </w:rPr>
        <w:t>l</w:t>
      </w:r>
      <w:r>
        <w:rPr>
          <w:rFonts w:eastAsia="Arial" w:cs="Arial"/>
          <w:spacing w:val="1"/>
        </w:rPr>
        <w:t>i</w:t>
      </w:r>
      <w:r>
        <w:rPr>
          <w:rFonts w:eastAsia="Arial" w:cs="Arial"/>
          <w:spacing w:val="3"/>
        </w:rPr>
        <w:t>s</w:t>
      </w:r>
      <w:r>
        <w:rPr>
          <w:rFonts w:eastAsia="Arial" w:cs="Arial"/>
          <w:spacing w:val="2"/>
        </w:rPr>
        <w:t>he</w:t>
      </w:r>
      <w:r>
        <w:rPr>
          <w:rFonts w:eastAsia="Arial" w:cs="Arial"/>
        </w:rPr>
        <w:t>d</w:t>
      </w:r>
      <w:r>
        <w:rPr>
          <w:rFonts w:eastAsia="Arial" w:cs="Arial"/>
          <w:spacing w:val="-3"/>
        </w:rPr>
        <w:t xml:space="preserve"> </w:t>
      </w:r>
      <w:r>
        <w:rPr>
          <w:rFonts w:eastAsia="Arial" w:cs="Arial"/>
          <w:spacing w:val="4"/>
        </w:rPr>
        <w:t>b</w:t>
      </w:r>
      <w:r>
        <w:rPr>
          <w:rFonts w:eastAsia="Arial" w:cs="Arial"/>
        </w:rPr>
        <w:t>y</w:t>
      </w:r>
      <w:r>
        <w:rPr>
          <w:rFonts w:eastAsia="Arial" w:cs="Arial"/>
          <w:spacing w:val="-1"/>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4"/>
        </w:rPr>
        <w:t>V</w:t>
      </w:r>
      <w:r>
        <w:rPr>
          <w:rFonts w:eastAsia="Arial" w:cs="Arial"/>
          <w:spacing w:val="1"/>
        </w:rPr>
        <w:t>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2"/>
        </w:rPr>
        <w:t>a</w:t>
      </w:r>
      <w:r>
        <w:rPr>
          <w:rFonts w:eastAsia="Arial" w:cs="Arial"/>
        </w:rPr>
        <w:t>n</w:t>
      </w:r>
      <w:r>
        <w:rPr>
          <w:rFonts w:eastAsia="Arial" w:cs="Arial"/>
          <w:spacing w:val="-4"/>
        </w:rPr>
        <w:t xml:space="preserve"> </w:t>
      </w: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w:t>
      </w:r>
      <w:r>
        <w:rPr>
          <w:rFonts w:eastAsia="Arial" w:cs="Arial"/>
          <w:spacing w:val="7"/>
        </w:rPr>
        <w:t>m</w:t>
      </w:r>
      <w:r>
        <w:rPr>
          <w:rFonts w:eastAsia="Arial" w:cs="Arial"/>
          <w:spacing w:val="2"/>
        </w:rPr>
        <w:t>en</w:t>
      </w:r>
      <w:r>
        <w:rPr>
          <w:rFonts w:eastAsia="Arial" w:cs="Arial"/>
        </w:rPr>
        <w:t>t</w:t>
      </w:r>
    </w:p>
    <w:p w14:paraId="0AAA0261" w14:textId="77777777" w:rsidR="005954C6" w:rsidRDefault="00242C03" w:rsidP="00447482">
      <w:pPr>
        <w:rPr>
          <w:rFonts w:eastAsia="Arial" w:cs="Arial"/>
        </w:rPr>
      </w:pPr>
      <w:r>
        <w:rPr>
          <w:rFonts w:eastAsia="Arial" w:cs="Arial"/>
        </w:rPr>
        <w:t>1</w:t>
      </w:r>
      <w:r>
        <w:rPr>
          <w:rFonts w:eastAsia="Arial" w:cs="Arial"/>
          <w:spacing w:val="3"/>
        </w:rPr>
        <w:t xml:space="preserve"> </w:t>
      </w:r>
      <w:r>
        <w:rPr>
          <w:rFonts w:eastAsia="Arial" w:cs="Arial"/>
          <w:spacing w:val="5"/>
        </w:rPr>
        <w:t>T</w:t>
      </w:r>
      <w:r>
        <w:rPr>
          <w:rFonts w:eastAsia="Arial" w:cs="Arial"/>
          <w:spacing w:val="3"/>
        </w:rPr>
        <w:t>r</w:t>
      </w:r>
      <w:r>
        <w:rPr>
          <w:rFonts w:eastAsia="Arial" w:cs="Arial"/>
          <w:spacing w:val="2"/>
        </w:rPr>
        <w:t>e</w:t>
      </w:r>
      <w:r>
        <w:rPr>
          <w:rFonts w:eastAsia="Arial" w:cs="Arial"/>
        </w:rPr>
        <w:t>a</w:t>
      </w:r>
      <w:r>
        <w:rPr>
          <w:rFonts w:eastAsia="Arial" w:cs="Arial"/>
          <w:spacing w:val="3"/>
        </w:rPr>
        <w:t>s</w:t>
      </w:r>
      <w:r>
        <w:rPr>
          <w:rFonts w:eastAsia="Arial" w:cs="Arial"/>
          <w:spacing w:val="2"/>
        </w:rPr>
        <w:t>u</w:t>
      </w:r>
      <w:r>
        <w:rPr>
          <w:rFonts w:eastAsia="Arial" w:cs="Arial"/>
          <w:spacing w:val="5"/>
        </w:rPr>
        <w:t>r</w:t>
      </w:r>
      <w:r>
        <w:rPr>
          <w:rFonts w:eastAsia="Arial" w:cs="Arial"/>
        </w:rPr>
        <w:t>y</w:t>
      </w:r>
      <w:r>
        <w:rPr>
          <w:rFonts w:eastAsia="Arial" w:cs="Arial"/>
          <w:spacing w:val="-10"/>
        </w:rPr>
        <w:t xml:space="preserve"> </w:t>
      </w:r>
      <w:r>
        <w:rPr>
          <w:rFonts w:eastAsia="Arial" w:cs="Arial"/>
          <w:spacing w:val="1"/>
        </w:rPr>
        <w:t>P</w:t>
      </w:r>
      <w:r>
        <w:rPr>
          <w:rFonts w:eastAsia="Arial" w:cs="Arial"/>
          <w:spacing w:val="4"/>
        </w:rPr>
        <w:t>l</w:t>
      </w:r>
      <w:r>
        <w:rPr>
          <w:rFonts w:eastAsia="Arial" w:cs="Arial"/>
          <w:spacing w:val="2"/>
        </w:rPr>
        <w:t>a</w:t>
      </w:r>
      <w:r>
        <w:rPr>
          <w:rFonts w:eastAsia="Arial" w:cs="Arial"/>
          <w:spacing w:val="3"/>
        </w:rPr>
        <w:t>c</w:t>
      </w:r>
      <w:r>
        <w:rPr>
          <w:rFonts w:eastAsia="Arial" w:cs="Arial"/>
          <w:spacing w:val="2"/>
        </w:rPr>
        <w:t>e</w:t>
      </w:r>
      <w:r>
        <w:rPr>
          <w:rFonts w:eastAsia="Arial" w:cs="Arial"/>
        </w:rPr>
        <w:t>,</w:t>
      </w:r>
      <w:r>
        <w:rPr>
          <w:rFonts w:eastAsia="Arial" w:cs="Arial"/>
          <w:spacing w:val="-2"/>
        </w:rPr>
        <w:t xml:space="preserve"> </w:t>
      </w:r>
      <w:r>
        <w:rPr>
          <w:rFonts w:eastAsia="Arial" w:cs="Arial"/>
          <w:spacing w:val="2"/>
        </w:rPr>
        <w:t>Me</w:t>
      </w:r>
      <w:r>
        <w:rPr>
          <w:rFonts w:eastAsia="Arial" w:cs="Arial"/>
          <w:spacing w:val="1"/>
        </w:rPr>
        <w:t>l</w:t>
      </w:r>
      <w:r>
        <w:rPr>
          <w:rFonts w:eastAsia="Arial" w:cs="Arial"/>
          <w:spacing w:val="2"/>
        </w:rPr>
        <w:t>b</w:t>
      </w:r>
      <w:r>
        <w:rPr>
          <w:rFonts w:eastAsia="Arial" w:cs="Arial"/>
          <w:spacing w:val="4"/>
        </w:rPr>
        <w:t>o</w:t>
      </w:r>
      <w:r>
        <w:rPr>
          <w:rFonts w:eastAsia="Arial" w:cs="Arial"/>
          <w:spacing w:val="2"/>
        </w:rPr>
        <w:t>u</w:t>
      </w:r>
      <w:r>
        <w:rPr>
          <w:rFonts w:eastAsia="Arial" w:cs="Arial"/>
          <w:spacing w:val="3"/>
        </w:rPr>
        <w:t>r</w:t>
      </w:r>
      <w:r>
        <w:rPr>
          <w:rFonts w:eastAsia="Arial" w:cs="Arial"/>
          <w:spacing w:val="2"/>
        </w:rPr>
        <w:t>n</w:t>
      </w:r>
      <w:r>
        <w:rPr>
          <w:rFonts w:eastAsia="Arial" w:cs="Arial"/>
        </w:rPr>
        <w:t>e</w:t>
      </w:r>
      <w:r>
        <w:rPr>
          <w:rFonts w:eastAsia="Arial" w:cs="Arial"/>
          <w:spacing w:val="-5"/>
        </w:rPr>
        <w:t xml:space="preserve"> </w:t>
      </w:r>
      <w:r>
        <w:rPr>
          <w:rFonts w:eastAsia="Arial" w:cs="Arial"/>
          <w:spacing w:val="2"/>
        </w:rPr>
        <w:t>300</w:t>
      </w:r>
      <w:r>
        <w:rPr>
          <w:rFonts w:eastAsia="Arial" w:cs="Arial"/>
        </w:rPr>
        <w:t>2</w:t>
      </w:r>
    </w:p>
    <w:p w14:paraId="5FF61BA2" w14:textId="77777777" w:rsidR="005954C6" w:rsidRDefault="00242C03" w:rsidP="00447482">
      <w:pPr>
        <w:rPr>
          <w:rFonts w:eastAsia="Arial" w:cs="Arial"/>
        </w:rPr>
      </w:pPr>
      <w:r>
        <w:rPr>
          <w:rFonts w:eastAsia="Arial" w:cs="Arial"/>
        </w:rPr>
        <w:t>©</w:t>
      </w:r>
      <w:r>
        <w:rPr>
          <w:rFonts w:eastAsia="Arial" w:cs="Arial"/>
          <w:spacing w:val="3"/>
        </w:rPr>
        <w:t xml:space="preserve"> </w:t>
      </w:r>
      <w:r>
        <w:rPr>
          <w:rFonts w:eastAsia="Arial" w:cs="Arial"/>
          <w:spacing w:val="5"/>
        </w:rPr>
        <w:t>T</w:t>
      </w:r>
      <w:r>
        <w:rPr>
          <w:rFonts w:eastAsia="Arial" w:cs="Arial"/>
          <w:spacing w:val="2"/>
        </w:rPr>
        <w:t>h</w:t>
      </w:r>
      <w:r>
        <w:rPr>
          <w:rFonts w:eastAsia="Arial" w:cs="Arial"/>
        </w:rPr>
        <w:t>e</w:t>
      </w:r>
      <w:r>
        <w:rPr>
          <w:rFonts w:eastAsia="Arial" w:cs="Arial"/>
          <w:spacing w:val="1"/>
        </w:rPr>
        <w:t xml:space="preserve"> S</w:t>
      </w:r>
      <w:r>
        <w:rPr>
          <w:rFonts w:eastAsia="Arial" w:cs="Arial"/>
          <w:spacing w:val="2"/>
        </w:rPr>
        <w:t>tat</w:t>
      </w:r>
      <w:r>
        <w:rPr>
          <w:rFonts w:eastAsia="Arial" w:cs="Arial"/>
        </w:rPr>
        <w:t>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rPr>
        <w:t>a</w:t>
      </w:r>
      <w:r>
        <w:rPr>
          <w:rFonts w:eastAsia="Arial" w:cs="Arial"/>
          <w:spacing w:val="-3"/>
        </w:rPr>
        <w:t xml:space="preserve"> </w:t>
      </w:r>
      <w:r>
        <w:rPr>
          <w:rFonts w:eastAsia="Arial" w:cs="Arial"/>
          <w:spacing w:val="2"/>
        </w:rPr>
        <w:t>201</w:t>
      </w:r>
      <w:r>
        <w:rPr>
          <w:rFonts w:eastAsia="Arial" w:cs="Arial"/>
        </w:rPr>
        <w:t>8</w:t>
      </w:r>
    </w:p>
    <w:p w14:paraId="2CC445FD" w14:textId="4BCCF401" w:rsidR="005954C6" w:rsidRDefault="00242C03" w:rsidP="00447482">
      <w:pPr>
        <w:rPr>
          <w:rFonts w:eastAsia="Arial" w:cs="Arial"/>
        </w:rPr>
      </w:pPr>
      <w:r>
        <w:rPr>
          <w:rFonts w:eastAsia="Arial" w:cs="Arial"/>
          <w:spacing w:val="2"/>
        </w:rPr>
        <w:t>I</w:t>
      </w:r>
      <w:r>
        <w:rPr>
          <w:rFonts w:eastAsia="Arial" w:cs="Arial"/>
          <w:spacing w:val="1"/>
        </w:rPr>
        <w:t>SB</w:t>
      </w:r>
      <w:r>
        <w:rPr>
          <w:rFonts w:eastAsia="Arial" w:cs="Arial"/>
        </w:rPr>
        <w:t>N</w:t>
      </w:r>
      <w:r>
        <w:rPr>
          <w:rFonts w:eastAsia="Arial" w:cs="Arial"/>
          <w:spacing w:val="-1"/>
        </w:rPr>
        <w:t xml:space="preserve"> </w:t>
      </w:r>
      <w:r>
        <w:rPr>
          <w:rFonts w:eastAsia="Arial" w:cs="Arial"/>
          <w:spacing w:val="2"/>
        </w:rPr>
        <w:t>97</w:t>
      </w:r>
      <w:r>
        <w:rPr>
          <w:rFonts w:eastAsia="Arial" w:cs="Arial"/>
          <w:spacing w:val="3"/>
        </w:rPr>
        <w:t>8-</w:t>
      </w:r>
      <w:r>
        <w:rPr>
          <w:rFonts w:eastAsia="Arial" w:cs="Arial"/>
          <w:spacing w:val="2"/>
        </w:rPr>
        <w:t>1</w:t>
      </w:r>
      <w:r>
        <w:rPr>
          <w:rFonts w:eastAsia="Arial" w:cs="Arial"/>
          <w:spacing w:val="3"/>
        </w:rPr>
        <w:t>-</w:t>
      </w:r>
      <w:r>
        <w:rPr>
          <w:rFonts w:eastAsia="Arial" w:cs="Arial"/>
          <w:spacing w:val="2"/>
        </w:rPr>
        <w:t>925</w:t>
      </w:r>
      <w:r>
        <w:rPr>
          <w:rFonts w:eastAsia="Arial" w:cs="Arial"/>
          <w:spacing w:val="4"/>
        </w:rPr>
        <w:t>5</w:t>
      </w:r>
      <w:r>
        <w:rPr>
          <w:rFonts w:eastAsia="Arial" w:cs="Arial"/>
          <w:spacing w:val="2"/>
        </w:rPr>
        <w:t>5</w:t>
      </w:r>
      <w:r>
        <w:rPr>
          <w:rFonts w:eastAsia="Arial" w:cs="Arial"/>
          <w:spacing w:val="3"/>
        </w:rPr>
        <w:t>1-</w:t>
      </w:r>
      <w:r>
        <w:rPr>
          <w:rFonts w:eastAsia="Arial" w:cs="Arial"/>
          <w:spacing w:val="2"/>
        </w:rPr>
        <w:t>08</w:t>
      </w:r>
      <w:r>
        <w:rPr>
          <w:rFonts w:eastAsia="Arial" w:cs="Arial"/>
          <w:spacing w:val="3"/>
        </w:rPr>
        <w:t>-</w:t>
      </w:r>
      <w:r>
        <w:rPr>
          <w:rFonts w:eastAsia="Arial" w:cs="Arial"/>
        </w:rPr>
        <w:t>2</w:t>
      </w:r>
      <w:r>
        <w:rPr>
          <w:rFonts w:eastAsia="Arial" w:cs="Arial"/>
          <w:spacing w:val="-13"/>
        </w:rPr>
        <w:t xml:space="preserve"> </w:t>
      </w:r>
      <w:r>
        <w:rPr>
          <w:rFonts w:eastAsia="Arial" w:cs="Arial"/>
          <w:spacing w:val="3"/>
        </w:rPr>
        <w:t>(</w:t>
      </w:r>
      <w:r>
        <w:rPr>
          <w:rFonts w:eastAsia="Arial" w:cs="Arial"/>
          <w:spacing w:val="2"/>
        </w:rPr>
        <w:t>pd</w:t>
      </w:r>
      <w:r>
        <w:rPr>
          <w:rFonts w:eastAsia="Arial" w:cs="Arial"/>
          <w:spacing w:val="4"/>
        </w:rPr>
        <w:t>f</w:t>
      </w:r>
      <w:r>
        <w:rPr>
          <w:rFonts w:eastAsia="Arial" w:cs="Arial"/>
          <w:spacing w:val="2"/>
        </w:rPr>
        <w:t>/on</w:t>
      </w:r>
      <w:r>
        <w:rPr>
          <w:rFonts w:eastAsia="Arial" w:cs="Arial"/>
          <w:spacing w:val="1"/>
        </w:rPr>
        <w:t>li</w:t>
      </w:r>
      <w:r>
        <w:rPr>
          <w:rFonts w:eastAsia="Arial" w:cs="Arial"/>
          <w:spacing w:val="2"/>
        </w:rPr>
        <w:t>ne</w:t>
      </w:r>
      <w:r>
        <w:rPr>
          <w:rFonts w:eastAsia="Arial" w:cs="Arial"/>
        </w:rPr>
        <w:t>)</w:t>
      </w:r>
    </w:p>
    <w:p w14:paraId="3B7300DC" w14:textId="77777777" w:rsidR="00901DF8" w:rsidRDefault="00901DF8" w:rsidP="00901DF8">
      <w:pPr>
        <w:rPr>
          <w:rFonts w:eastAsia="Arial"/>
        </w:rPr>
      </w:pPr>
      <w:bookmarkStart w:id="0" w:name="_Hlk83308687"/>
      <w:r>
        <w:rPr>
          <w:rFonts w:eastAsia="Arial"/>
        </w:rPr>
        <w:t>Accessible version created September 2021 and includes updated links and contacts.</w:t>
      </w:r>
    </w:p>
    <w:bookmarkEnd w:id="0"/>
    <w:p w14:paraId="316BF676" w14:textId="4FDC67D8" w:rsidR="005954C6" w:rsidRPr="004E2943" w:rsidRDefault="00242C03" w:rsidP="00447482">
      <w:pPr>
        <w:rPr>
          <w:rFonts w:eastAsia="Arial" w:cs="Arial"/>
        </w:rPr>
      </w:pPr>
      <w:r>
        <w:rPr>
          <w:rFonts w:eastAsia="Arial" w:cs="Arial"/>
          <w:spacing w:val="5"/>
        </w:rPr>
        <w:t>T</w:t>
      </w:r>
      <w:r>
        <w:rPr>
          <w:rFonts w:eastAsia="Arial" w:cs="Arial"/>
          <w:spacing w:val="2"/>
        </w:rPr>
        <w:t>h</w:t>
      </w:r>
      <w:r>
        <w:rPr>
          <w:rFonts w:eastAsia="Arial" w:cs="Arial"/>
          <w:spacing w:val="1"/>
        </w:rPr>
        <w:t>i</w:t>
      </w:r>
      <w:r>
        <w:rPr>
          <w:rFonts w:eastAsia="Arial" w:cs="Arial"/>
        </w:rPr>
        <w:t>s</w:t>
      </w:r>
      <w:r>
        <w:rPr>
          <w:rFonts w:eastAsia="Arial" w:cs="Arial"/>
          <w:spacing w:val="1"/>
        </w:rPr>
        <w:t xml:space="preserve"> </w:t>
      </w:r>
      <w:r>
        <w:rPr>
          <w:rFonts w:eastAsia="Arial" w:cs="Arial"/>
        </w:rPr>
        <w:t>w</w:t>
      </w:r>
      <w:r>
        <w:rPr>
          <w:rFonts w:eastAsia="Arial" w:cs="Arial"/>
          <w:spacing w:val="2"/>
        </w:rPr>
        <w:t>o</w:t>
      </w:r>
      <w:r>
        <w:rPr>
          <w:rFonts w:eastAsia="Arial" w:cs="Arial"/>
          <w:spacing w:val="1"/>
        </w:rPr>
        <w:t>r</w:t>
      </w:r>
      <w:r>
        <w:rPr>
          <w:rFonts w:eastAsia="Arial" w:cs="Arial"/>
        </w:rPr>
        <w:t>k</w:t>
      </w:r>
      <w:r>
        <w:rPr>
          <w:rFonts w:eastAsia="Arial" w:cs="Arial"/>
          <w:spacing w:val="4"/>
        </w:rPr>
        <w:t xml:space="preserve"> </w:t>
      </w:r>
      <w:r>
        <w:rPr>
          <w:rFonts w:eastAsia="Arial" w:cs="Arial"/>
          <w:spacing w:val="1"/>
        </w:rPr>
        <w:t>i</w:t>
      </w:r>
      <w:r>
        <w:rPr>
          <w:rFonts w:eastAsia="Arial" w:cs="Arial"/>
        </w:rPr>
        <w:t>s</w:t>
      </w:r>
      <w:r>
        <w:rPr>
          <w:rFonts w:eastAsia="Arial" w:cs="Arial"/>
          <w:spacing w:val="4"/>
        </w:rPr>
        <w:t xml:space="preserve"> </w:t>
      </w:r>
      <w:r>
        <w:rPr>
          <w:rFonts w:eastAsia="Arial" w:cs="Arial"/>
          <w:spacing w:val="1"/>
        </w:rPr>
        <w:t>li</w:t>
      </w:r>
      <w:r>
        <w:rPr>
          <w:rFonts w:eastAsia="Arial" w:cs="Arial"/>
          <w:spacing w:val="3"/>
        </w:rPr>
        <w:t>c</w:t>
      </w:r>
      <w:r>
        <w:rPr>
          <w:rFonts w:eastAsia="Arial" w:cs="Arial"/>
          <w:spacing w:val="2"/>
        </w:rPr>
        <w:t>en</w:t>
      </w:r>
      <w:r>
        <w:rPr>
          <w:rFonts w:eastAsia="Arial" w:cs="Arial"/>
          <w:spacing w:val="3"/>
        </w:rPr>
        <w:t>s</w:t>
      </w:r>
      <w:r>
        <w:rPr>
          <w:rFonts w:eastAsia="Arial" w:cs="Arial"/>
          <w:spacing w:val="2"/>
        </w:rPr>
        <w:t>e</w:t>
      </w:r>
      <w:r>
        <w:rPr>
          <w:rFonts w:eastAsia="Arial" w:cs="Arial"/>
        </w:rPr>
        <w:t>d</w:t>
      </w:r>
      <w:r>
        <w:rPr>
          <w:rFonts w:eastAsia="Arial" w:cs="Arial"/>
          <w:spacing w:val="-3"/>
        </w:rPr>
        <w:t xml:space="preserve"> </w:t>
      </w:r>
      <w:r>
        <w:rPr>
          <w:rFonts w:eastAsia="Arial" w:cs="Arial"/>
          <w:spacing w:val="2"/>
        </w:rPr>
        <w:t>unde</w:t>
      </w:r>
      <w:r>
        <w:rPr>
          <w:rFonts w:eastAsia="Arial" w:cs="Arial"/>
        </w:rPr>
        <w:t>r a</w:t>
      </w:r>
      <w:r>
        <w:rPr>
          <w:rFonts w:eastAsia="Arial" w:cs="Arial"/>
          <w:spacing w:val="3"/>
        </w:rPr>
        <w:t xml:space="preserve"> </w:t>
      </w:r>
      <w:r>
        <w:rPr>
          <w:rFonts w:eastAsia="Arial" w:cs="Arial"/>
          <w:spacing w:val="2"/>
        </w:rPr>
        <w:t>C</w:t>
      </w:r>
      <w:r>
        <w:rPr>
          <w:rFonts w:eastAsia="Arial" w:cs="Arial"/>
          <w:spacing w:val="3"/>
        </w:rPr>
        <w:t>r</w:t>
      </w:r>
      <w:r>
        <w:rPr>
          <w:rFonts w:eastAsia="Arial" w:cs="Arial"/>
          <w:spacing w:val="2"/>
        </w:rPr>
        <w:t>eat</w:t>
      </w:r>
      <w:r>
        <w:rPr>
          <w:rFonts w:eastAsia="Arial" w:cs="Arial"/>
          <w:spacing w:val="1"/>
        </w:rPr>
        <w:t>iv</w:t>
      </w:r>
      <w:r>
        <w:rPr>
          <w:rFonts w:eastAsia="Arial" w:cs="Arial"/>
        </w:rPr>
        <w:t>e</w:t>
      </w:r>
      <w:r>
        <w:rPr>
          <w:rFonts w:eastAsia="Arial" w:cs="Arial"/>
          <w:spacing w:val="-3"/>
        </w:rPr>
        <w:t xml:space="preserve"> </w:t>
      </w:r>
      <w:r>
        <w:rPr>
          <w:rFonts w:eastAsia="Arial" w:cs="Arial"/>
          <w:spacing w:val="2"/>
        </w:rPr>
        <w:t>Co</w:t>
      </w:r>
      <w:r>
        <w:rPr>
          <w:rFonts w:eastAsia="Arial" w:cs="Arial"/>
          <w:spacing w:val="4"/>
        </w:rPr>
        <w:t>m</w:t>
      </w:r>
      <w:r>
        <w:rPr>
          <w:rFonts w:eastAsia="Arial" w:cs="Arial"/>
          <w:spacing w:val="7"/>
        </w:rPr>
        <w:t>m</w:t>
      </w:r>
      <w:r>
        <w:rPr>
          <w:rFonts w:eastAsia="Arial" w:cs="Arial"/>
          <w:spacing w:val="2"/>
        </w:rPr>
        <w:t>o</w:t>
      </w:r>
      <w:r>
        <w:rPr>
          <w:rFonts w:eastAsia="Arial" w:cs="Arial"/>
        </w:rPr>
        <w:t>ns</w:t>
      </w:r>
      <w:r>
        <w:rPr>
          <w:rFonts w:eastAsia="Arial" w:cs="Arial"/>
          <w:spacing w:val="-4"/>
        </w:rPr>
        <w:t xml:space="preserve"> </w:t>
      </w:r>
      <w:r>
        <w:rPr>
          <w:rFonts w:eastAsia="Arial" w:cs="Arial"/>
          <w:spacing w:val="1"/>
        </w:rPr>
        <w:t>A</w:t>
      </w:r>
      <w:r>
        <w:rPr>
          <w:rFonts w:eastAsia="Arial" w:cs="Arial"/>
          <w:spacing w:val="2"/>
        </w:rPr>
        <w:t>tt</w:t>
      </w:r>
      <w:r>
        <w:rPr>
          <w:rFonts w:eastAsia="Arial" w:cs="Arial"/>
          <w:spacing w:val="1"/>
        </w:rPr>
        <w:t>ri</w:t>
      </w:r>
      <w:r>
        <w:rPr>
          <w:rFonts w:eastAsia="Arial" w:cs="Arial"/>
          <w:spacing w:val="2"/>
        </w:rPr>
        <w:t>but</w:t>
      </w:r>
      <w:r>
        <w:rPr>
          <w:rFonts w:eastAsia="Arial" w:cs="Arial"/>
          <w:spacing w:val="1"/>
        </w:rPr>
        <w:t>i</w:t>
      </w:r>
      <w:r>
        <w:rPr>
          <w:rFonts w:eastAsia="Arial" w:cs="Arial"/>
          <w:spacing w:val="2"/>
        </w:rPr>
        <w:t>o</w:t>
      </w:r>
      <w:r>
        <w:rPr>
          <w:rFonts w:eastAsia="Arial" w:cs="Arial"/>
        </w:rPr>
        <w:t>n</w:t>
      </w:r>
      <w:r w:rsidR="00290CED">
        <w:rPr>
          <w:rFonts w:eastAsia="Arial" w:cs="Arial"/>
        </w:rPr>
        <w:t xml:space="preserve"> </w:t>
      </w:r>
      <w:r>
        <w:rPr>
          <w:rFonts w:eastAsia="Arial" w:cs="Arial"/>
          <w:spacing w:val="2"/>
        </w:rPr>
        <w:t>4.</w:t>
      </w:r>
      <w:r>
        <w:rPr>
          <w:rFonts w:eastAsia="Arial" w:cs="Arial"/>
        </w:rPr>
        <w:t>0</w:t>
      </w:r>
      <w:r>
        <w:rPr>
          <w:rFonts w:eastAsia="Arial" w:cs="Arial"/>
          <w:spacing w:val="1"/>
        </w:rPr>
        <w:t xml:space="preserve"> </w:t>
      </w:r>
      <w:r>
        <w:rPr>
          <w:rFonts w:eastAsia="Arial" w:cs="Arial"/>
          <w:spacing w:val="2"/>
        </w:rPr>
        <w:t>In</w:t>
      </w:r>
      <w:r>
        <w:rPr>
          <w:rFonts w:eastAsia="Arial" w:cs="Arial"/>
          <w:spacing w:val="3"/>
        </w:rPr>
        <w:t>t</w:t>
      </w:r>
      <w:r>
        <w:rPr>
          <w:rFonts w:eastAsia="Arial" w:cs="Arial"/>
          <w:spacing w:val="2"/>
        </w:rPr>
        <w:t>e</w:t>
      </w:r>
      <w:r>
        <w:rPr>
          <w:rFonts w:eastAsia="Arial" w:cs="Arial"/>
          <w:spacing w:val="3"/>
        </w:rPr>
        <w:t>r</w:t>
      </w:r>
      <w:r>
        <w:rPr>
          <w:rFonts w:eastAsia="Arial" w:cs="Arial"/>
          <w:spacing w:val="2"/>
        </w:rPr>
        <w:t>natio</w:t>
      </w:r>
      <w:r>
        <w:rPr>
          <w:rFonts w:eastAsia="Arial" w:cs="Arial"/>
          <w:spacing w:val="4"/>
        </w:rPr>
        <w:t>n</w:t>
      </w:r>
      <w:r>
        <w:rPr>
          <w:rFonts w:eastAsia="Arial" w:cs="Arial"/>
          <w:spacing w:val="2"/>
        </w:rPr>
        <w:t>a</w:t>
      </w:r>
      <w:r>
        <w:rPr>
          <w:rFonts w:eastAsia="Arial" w:cs="Arial"/>
        </w:rPr>
        <w:t>l</w:t>
      </w:r>
      <w:r>
        <w:rPr>
          <w:rFonts w:eastAsia="Arial" w:cs="Arial"/>
          <w:spacing w:val="-8"/>
        </w:rPr>
        <w:t xml:space="preserve"> </w:t>
      </w:r>
      <w:r>
        <w:rPr>
          <w:rFonts w:eastAsia="Arial" w:cs="Arial"/>
          <w:spacing w:val="4"/>
        </w:rPr>
        <w:t>l</w:t>
      </w:r>
      <w:r>
        <w:rPr>
          <w:rFonts w:eastAsia="Arial" w:cs="Arial"/>
          <w:spacing w:val="1"/>
        </w:rPr>
        <w:t>i</w:t>
      </w:r>
      <w:r>
        <w:rPr>
          <w:rFonts w:eastAsia="Arial" w:cs="Arial"/>
          <w:spacing w:val="3"/>
        </w:rPr>
        <w:t>c</w:t>
      </w:r>
      <w:r>
        <w:rPr>
          <w:rFonts w:eastAsia="Arial" w:cs="Arial"/>
          <w:spacing w:val="2"/>
        </w:rPr>
        <w:t>en</w:t>
      </w:r>
      <w:r>
        <w:rPr>
          <w:rFonts w:eastAsia="Arial" w:cs="Arial"/>
          <w:spacing w:val="3"/>
        </w:rPr>
        <w:t>c</w:t>
      </w:r>
      <w:r>
        <w:rPr>
          <w:rFonts w:eastAsia="Arial" w:cs="Arial"/>
          <w:spacing w:val="2"/>
        </w:rPr>
        <w:t>e</w:t>
      </w:r>
      <w:r>
        <w:rPr>
          <w:rFonts w:eastAsia="Arial" w:cs="Arial"/>
        </w:rPr>
        <w:t xml:space="preserve">. </w:t>
      </w:r>
      <w:r>
        <w:rPr>
          <w:rFonts w:eastAsia="Arial" w:cs="Arial"/>
          <w:spacing w:val="2"/>
        </w:rPr>
        <w:t>Yo</w:t>
      </w:r>
      <w:r>
        <w:rPr>
          <w:rFonts w:eastAsia="Arial" w:cs="Arial"/>
        </w:rPr>
        <w:t xml:space="preserve">u </w:t>
      </w:r>
      <w:r>
        <w:rPr>
          <w:rFonts w:eastAsia="Arial" w:cs="Arial"/>
          <w:spacing w:val="2"/>
        </w:rPr>
        <w:t>a</w:t>
      </w:r>
      <w:r>
        <w:rPr>
          <w:rFonts w:eastAsia="Arial" w:cs="Arial"/>
          <w:spacing w:val="3"/>
        </w:rPr>
        <w:t>r</w:t>
      </w:r>
      <w:r>
        <w:rPr>
          <w:rFonts w:eastAsia="Arial" w:cs="Arial"/>
        </w:rPr>
        <w:t>e</w:t>
      </w:r>
      <w:r>
        <w:rPr>
          <w:rFonts w:eastAsia="Arial" w:cs="Arial"/>
          <w:spacing w:val="1"/>
        </w:rPr>
        <w:t xml:space="preserve"> </w:t>
      </w:r>
      <w:r>
        <w:rPr>
          <w:rFonts w:eastAsia="Arial" w:cs="Arial"/>
          <w:spacing w:val="5"/>
        </w:rPr>
        <w:t>f</w:t>
      </w:r>
      <w:r>
        <w:rPr>
          <w:rFonts w:eastAsia="Arial" w:cs="Arial"/>
          <w:spacing w:val="3"/>
        </w:rPr>
        <w:t>r</w:t>
      </w:r>
      <w:r>
        <w:rPr>
          <w:rFonts w:eastAsia="Arial" w:cs="Arial"/>
          <w:spacing w:val="2"/>
        </w:rPr>
        <w:t>e</w:t>
      </w:r>
      <w:r>
        <w:rPr>
          <w:rFonts w:eastAsia="Arial" w:cs="Arial"/>
        </w:rPr>
        <w:t>e</w:t>
      </w:r>
      <w:r>
        <w:rPr>
          <w:rFonts w:eastAsia="Arial" w:cs="Arial"/>
          <w:spacing w:val="1"/>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4"/>
        </w:rPr>
        <w:t>r</w:t>
      </w:r>
      <w:r>
        <w:rPr>
          <w:rFonts w:eastAsia="Arial" w:cs="Arial"/>
          <w:spacing w:val="5"/>
        </w:rPr>
        <w:t>e</w:t>
      </w:r>
      <w:r>
        <w:rPr>
          <w:rFonts w:eastAsia="Arial" w:cs="Arial"/>
          <w:spacing w:val="3"/>
        </w:rPr>
        <w:t>-</w:t>
      </w:r>
      <w:r>
        <w:rPr>
          <w:rFonts w:eastAsia="Arial" w:cs="Arial"/>
        </w:rPr>
        <w:t>u</w:t>
      </w:r>
      <w:r>
        <w:rPr>
          <w:rFonts w:eastAsia="Arial" w:cs="Arial"/>
          <w:spacing w:val="3"/>
        </w:rPr>
        <w:t>s</w:t>
      </w:r>
      <w:r>
        <w:rPr>
          <w:rFonts w:eastAsia="Arial" w:cs="Arial"/>
        </w:rPr>
        <w:t>e</w:t>
      </w:r>
      <w:r>
        <w:rPr>
          <w:rFonts w:eastAsia="Arial" w:cs="Arial"/>
          <w:spacing w:val="-2"/>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wo</w:t>
      </w:r>
      <w:r>
        <w:rPr>
          <w:rFonts w:eastAsia="Arial" w:cs="Arial"/>
          <w:spacing w:val="1"/>
        </w:rPr>
        <w:t>r</w:t>
      </w:r>
      <w:r>
        <w:rPr>
          <w:rFonts w:eastAsia="Arial" w:cs="Arial"/>
        </w:rPr>
        <w:t>k</w:t>
      </w:r>
      <w:r w:rsidR="00290CED">
        <w:rPr>
          <w:rFonts w:eastAsia="Arial" w:cs="Arial"/>
        </w:rPr>
        <w:t xml:space="preserve"> </w:t>
      </w:r>
      <w:r>
        <w:rPr>
          <w:rFonts w:eastAsia="Arial" w:cs="Arial"/>
          <w:spacing w:val="2"/>
        </w:rPr>
        <w:t>unde</w:t>
      </w:r>
      <w:r>
        <w:rPr>
          <w:rFonts w:eastAsia="Arial" w:cs="Arial"/>
        </w:rPr>
        <w:t xml:space="preserve">r </w:t>
      </w:r>
      <w:r>
        <w:rPr>
          <w:rFonts w:eastAsia="Arial" w:cs="Arial"/>
          <w:spacing w:val="2"/>
        </w:rPr>
        <w:t>tha</w:t>
      </w:r>
      <w:r>
        <w:rPr>
          <w:rFonts w:eastAsia="Arial" w:cs="Arial"/>
        </w:rPr>
        <w:t>t</w:t>
      </w:r>
      <w:r>
        <w:rPr>
          <w:rFonts w:eastAsia="Arial" w:cs="Arial"/>
          <w:spacing w:val="1"/>
        </w:rPr>
        <w:t xml:space="preserve"> li</w:t>
      </w:r>
      <w:r>
        <w:rPr>
          <w:rFonts w:eastAsia="Arial" w:cs="Arial"/>
          <w:spacing w:val="3"/>
        </w:rPr>
        <w:t>c</w:t>
      </w:r>
      <w:r>
        <w:rPr>
          <w:rFonts w:eastAsia="Arial" w:cs="Arial"/>
          <w:spacing w:val="2"/>
        </w:rPr>
        <w:t>en</w:t>
      </w:r>
      <w:r>
        <w:rPr>
          <w:rFonts w:eastAsia="Arial" w:cs="Arial"/>
          <w:spacing w:val="3"/>
        </w:rPr>
        <w:t>c</w:t>
      </w:r>
      <w:r>
        <w:rPr>
          <w:rFonts w:eastAsia="Arial" w:cs="Arial"/>
          <w:spacing w:val="2"/>
        </w:rPr>
        <w:t>e</w:t>
      </w:r>
      <w:r>
        <w:rPr>
          <w:rFonts w:eastAsia="Arial" w:cs="Arial"/>
        </w:rPr>
        <w:t>,</w:t>
      </w:r>
      <w:r>
        <w:rPr>
          <w:rFonts w:eastAsia="Arial" w:cs="Arial"/>
          <w:spacing w:val="-3"/>
        </w:rPr>
        <w:t xml:space="preserve"> </w:t>
      </w:r>
      <w:r>
        <w:rPr>
          <w:rFonts w:eastAsia="Arial" w:cs="Arial"/>
          <w:spacing w:val="2"/>
        </w:rPr>
        <w:t>o</w:t>
      </w:r>
      <w:r>
        <w:rPr>
          <w:rFonts w:eastAsia="Arial" w:cs="Arial"/>
        </w:rPr>
        <w:t>n</w:t>
      </w:r>
      <w:r>
        <w:rPr>
          <w:rFonts w:eastAsia="Arial" w:cs="Arial"/>
          <w:spacing w:val="2"/>
        </w:rPr>
        <w:t xml:space="preserve"> t</w:t>
      </w:r>
      <w:r>
        <w:rPr>
          <w:rFonts w:eastAsia="Arial" w:cs="Arial"/>
          <w:spacing w:val="4"/>
        </w:rPr>
        <w:t>h</w:t>
      </w:r>
      <w:r>
        <w:rPr>
          <w:rFonts w:eastAsia="Arial" w:cs="Arial"/>
        </w:rPr>
        <w:t>e</w:t>
      </w:r>
      <w:r>
        <w:rPr>
          <w:rFonts w:eastAsia="Arial" w:cs="Arial"/>
          <w:spacing w:val="3"/>
        </w:rPr>
        <w:t xml:space="preserve"> c</w:t>
      </w:r>
      <w:r>
        <w:rPr>
          <w:rFonts w:eastAsia="Arial" w:cs="Arial"/>
          <w:spacing w:val="2"/>
        </w:rPr>
        <w:t>ond</w:t>
      </w:r>
      <w:r>
        <w:rPr>
          <w:rFonts w:eastAsia="Arial" w:cs="Arial"/>
          <w:spacing w:val="1"/>
        </w:rPr>
        <w:t>i</w:t>
      </w:r>
      <w:r>
        <w:rPr>
          <w:rFonts w:eastAsia="Arial" w:cs="Arial"/>
          <w:spacing w:val="2"/>
        </w:rPr>
        <w:t>t</w:t>
      </w:r>
      <w:r>
        <w:rPr>
          <w:rFonts w:eastAsia="Arial" w:cs="Arial"/>
          <w:spacing w:val="1"/>
        </w:rPr>
        <w:t>i</w:t>
      </w:r>
      <w:r>
        <w:rPr>
          <w:rFonts w:eastAsia="Arial" w:cs="Arial"/>
          <w:spacing w:val="2"/>
        </w:rPr>
        <w:t>o</w:t>
      </w:r>
      <w:r>
        <w:rPr>
          <w:rFonts w:eastAsia="Arial" w:cs="Arial"/>
        </w:rPr>
        <w:t>n</w:t>
      </w:r>
      <w:r>
        <w:rPr>
          <w:rFonts w:eastAsia="Arial" w:cs="Arial"/>
          <w:spacing w:val="-4"/>
        </w:rPr>
        <w:t xml:space="preserve"> </w:t>
      </w:r>
      <w:r>
        <w:rPr>
          <w:rFonts w:eastAsia="Arial" w:cs="Arial"/>
          <w:spacing w:val="2"/>
        </w:rPr>
        <w:t>tha</w:t>
      </w:r>
      <w:r>
        <w:rPr>
          <w:rFonts w:eastAsia="Arial" w:cs="Arial"/>
        </w:rPr>
        <w:t>t</w:t>
      </w:r>
      <w:r>
        <w:rPr>
          <w:rFonts w:eastAsia="Arial" w:cs="Arial"/>
          <w:spacing w:val="6"/>
        </w:rPr>
        <w:t xml:space="preserve"> </w:t>
      </w:r>
      <w:r>
        <w:rPr>
          <w:rFonts w:eastAsia="Arial" w:cs="Arial"/>
          <w:spacing w:val="-1"/>
        </w:rPr>
        <w:t>y</w:t>
      </w:r>
      <w:r>
        <w:rPr>
          <w:rFonts w:eastAsia="Arial" w:cs="Arial"/>
          <w:spacing w:val="2"/>
        </w:rPr>
        <w:t>o</w:t>
      </w:r>
      <w:r>
        <w:rPr>
          <w:rFonts w:eastAsia="Arial" w:cs="Arial"/>
        </w:rPr>
        <w:t>u</w:t>
      </w:r>
      <w:r>
        <w:rPr>
          <w:rFonts w:eastAsia="Arial" w:cs="Arial"/>
          <w:spacing w:val="1"/>
        </w:rPr>
        <w:t xml:space="preserve"> </w:t>
      </w:r>
      <w:r>
        <w:rPr>
          <w:rFonts w:eastAsia="Arial" w:cs="Arial"/>
          <w:spacing w:val="3"/>
        </w:rPr>
        <w:t>cr</w:t>
      </w:r>
      <w:r>
        <w:rPr>
          <w:rFonts w:eastAsia="Arial" w:cs="Arial"/>
          <w:spacing w:val="2"/>
        </w:rPr>
        <w:t>ed</w:t>
      </w:r>
      <w:r>
        <w:rPr>
          <w:rFonts w:eastAsia="Arial" w:cs="Arial"/>
          <w:spacing w:val="1"/>
        </w:rPr>
        <w:t>i</w:t>
      </w:r>
      <w:r>
        <w:rPr>
          <w:rFonts w:eastAsia="Arial" w:cs="Arial"/>
        </w:rPr>
        <w:t>t</w:t>
      </w:r>
      <w:r>
        <w:rPr>
          <w:rFonts w:eastAsia="Arial" w:cs="Arial"/>
          <w:spacing w:val="-1"/>
        </w:rPr>
        <w:t xml:space="preserve"> </w:t>
      </w:r>
      <w:r>
        <w:rPr>
          <w:rFonts w:eastAsia="Arial" w:cs="Arial"/>
          <w:spacing w:val="2"/>
        </w:rPr>
        <w:t>t</w:t>
      </w:r>
      <w:r>
        <w:rPr>
          <w:rFonts w:eastAsia="Arial" w:cs="Arial"/>
          <w:spacing w:val="4"/>
        </w:rPr>
        <w:t>h</w:t>
      </w:r>
      <w:r>
        <w:rPr>
          <w:rFonts w:eastAsia="Arial" w:cs="Arial"/>
        </w:rPr>
        <w:t>e</w:t>
      </w:r>
      <w:r>
        <w:rPr>
          <w:rFonts w:eastAsia="Arial" w:cs="Arial"/>
          <w:spacing w:val="1"/>
        </w:rPr>
        <w:t xml:space="preserve"> S</w:t>
      </w:r>
      <w:r>
        <w:rPr>
          <w:rFonts w:eastAsia="Arial" w:cs="Arial"/>
          <w:spacing w:val="2"/>
        </w:rPr>
        <w:t>tat</w:t>
      </w:r>
      <w:r>
        <w:rPr>
          <w:rFonts w:eastAsia="Arial" w:cs="Arial"/>
        </w:rPr>
        <w:t>e</w:t>
      </w:r>
      <w:r>
        <w:rPr>
          <w:rFonts w:eastAsia="Arial" w:cs="Arial"/>
          <w:spacing w:val="-1"/>
        </w:rPr>
        <w:t xml:space="preserve"> </w:t>
      </w:r>
      <w:r>
        <w:rPr>
          <w:rFonts w:eastAsia="Arial" w:cs="Arial"/>
          <w:spacing w:val="2"/>
        </w:rPr>
        <w:t>o</w:t>
      </w:r>
      <w:r>
        <w:rPr>
          <w:rFonts w:eastAsia="Arial" w:cs="Arial"/>
        </w:rPr>
        <w:t xml:space="preserve">f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rPr>
        <w:t>a</w:t>
      </w:r>
      <w:r>
        <w:rPr>
          <w:rFonts w:eastAsia="Arial" w:cs="Arial"/>
          <w:spacing w:val="-3"/>
        </w:rPr>
        <w:t xml:space="preserve"> </w:t>
      </w:r>
      <w:r>
        <w:rPr>
          <w:rFonts w:eastAsia="Arial" w:cs="Arial"/>
          <w:spacing w:val="2"/>
        </w:rPr>
        <w:t>a</w:t>
      </w:r>
      <w:r>
        <w:rPr>
          <w:rFonts w:eastAsia="Arial" w:cs="Arial"/>
        </w:rPr>
        <w:t>s</w:t>
      </w:r>
      <w:r>
        <w:rPr>
          <w:rFonts w:eastAsia="Arial" w:cs="Arial"/>
          <w:spacing w:val="3"/>
        </w:rPr>
        <w:t xml:space="preserve"> </w:t>
      </w:r>
      <w:r>
        <w:rPr>
          <w:rFonts w:eastAsia="Arial" w:cs="Arial"/>
          <w:spacing w:val="2"/>
        </w:rPr>
        <w:t>autho</w:t>
      </w:r>
      <w:r>
        <w:rPr>
          <w:rFonts w:eastAsia="Arial" w:cs="Arial"/>
          <w:spacing w:val="3"/>
        </w:rPr>
        <w:t>r</w:t>
      </w:r>
      <w:r>
        <w:rPr>
          <w:rFonts w:eastAsia="Arial" w:cs="Arial"/>
        </w:rPr>
        <w:t>.</w:t>
      </w:r>
      <w:r>
        <w:rPr>
          <w:rFonts w:eastAsia="Arial" w:cs="Arial"/>
          <w:spacing w:val="-2"/>
        </w:rPr>
        <w:t xml:space="preserve"> </w:t>
      </w:r>
      <w:r>
        <w:rPr>
          <w:rFonts w:eastAsia="Arial" w:cs="Arial"/>
          <w:spacing w:val="5"/>
        </w:rPr>
        <w:t>T</w:t>
      </w:r>
      <w:r>
        <w:rPr>
          <w:rFonts w:eastAsia="Arial" w:cs="Arial"/>
          <w:spacing w:val="2"/>
        </w:rPr>
        <w:t>h</w:t>
      </w:r>
      <w:r>
        <w:rPr>
          <w:rFonts w:eastAsia="Arial" w:cs="Arial"/>
        </w:rPr>
        <w:t>e</w:t>
      </w:r>
      <w:r>
        <w:rPr>
          <w:rFonts w:eastAsia="Arial" w:cs="Arial"/>
          <w:spacing w:val="1"/>
        </w:rPr>
        <w:t xml:space="preserve"> li</w:t>
      </w:r>
      <w:r>
        <w:rPr>
          <w:rFonts w:eastAsia="Arial" w:cs="Arial"/>
          <w:spacing w:val="3"/>
        </w:rPr>
        <w:t>c</w:t>
      </w:r>
      <w:r>
        <w:rPr>
          <w:rFonts w:eastAsia="Arial" w:cs="Arial"/>
          <w:spacing w:val="2"/>
        </w:rPr>
        <w:t>en</w:t>
      </w:r>
      <w:r>
        <w:rPr>
          <w:rFonts w:eastAsia="Arial" w:cs="Arial"/>
          <w:spacing w:val="3"/>
        </w:rPr>
        <w:t>c</w:t>
      </w:r>
      <w:r>
        <w:rPr>
          <w:rFonts w:eastAsia="Arial" w:cs="Arial"/>
        </w:rPr>
        <w:t>e</w:t>
      </w:r>
      <w:r>
        <w:rPr>
          <w:rFonts w:eastAsia="Arial" w:cs="Arial"/>
          <w:spacing w:val="-2"/>
        </w:rPr>
        <w:t xml:space="preserve"> </w:t>
      </w:r>
      <w:r>
        <w:rPr>
          <w:rFonts w:eastAsia="Arial" w:cs="Arial"/>
          <w:spacing w:val="2"/>
        </w:rPr>
        <w:t>doe</w:t>
      </w:r>
      <w:r>
        <w:rPr>
          <w:rFonts w:eastAsia="Arial" w:cs="Arial"/>
        </w:rPr>
        <w:t>s</w:t>
      </w:r>
      <w:r>
        <w:rPr>
          <w:rFonts w:eastAsia="Arial" w:cs="Arial"/>
          <w:spacing w:val="1"/>
        </w:rPr>
        <w:t xml:space="preserve"> </w:t>
      </w:r>
      <w:r>
        <w:rPr>
          <w:rFonts w:eastAsia="Arial" w:cs="Arial"/>
          <w:spacing w:val="2"/>
        </w:rPr>
        <w:t>no</w:t>
      </w:r>
      <w:r>
        <w:rPr>
          <w:rFonts w:eastAsia="Arial" w:cs="Arial"/>
        </w:rPr>
        <w:t>t</w:t>
      </w:r>
      <w:r>
        <w:rPr>
          <w:rFonts w:eastAsia="Arial" w:cs="Arial"/>
          <w:spacing w:val="1"/>
        </w:rPr>
        <w:t xml:space="preserve"> </w:t>
      </w:r>
      <w:r>
        <w:rPr>
          <w:rFonts w:eastAsia="Arial" w:cs="Arial"/>
          <w:spacing w:val="2"/>
        </w:rPr>
        <w:t>app</w:t>
      </w:r>
      <w:r>
        <w:rPr>
          <w:rFonts w:eastAsia="Arial" w:cs="Arial"/>
          <w:spacing w:val="6"/>
        </w:rPr>
        <w:t>l</w:t>
      </w:r>
      <w:r>
        <w:rPr>
          <w:rFonts w:eastAsia="Arial" w:cs="Arial"/>
        </w:rPr>
        <w:t>y</w:t>
      </w:r>
      <w:r>
        <w:rPr>
          <w:rFonts w:eastAsia="Arial" w:cs="Arial"/>
          <w:spacing w:val="-4"/>
        </w:rPr>
        <w:t xml:space="preserve"> </w:t>
      </w:r>
      <w:r>
        <w:rPr>
          <w:rFonts w:eastAsia="Arial" w:cs="Arial"/>
          <w:spacing w:val="2"/>
        </w:rPr>
        <w:t>t</w:t>
      </w:r>
      <w:r>
        <w:rPr>
          <w:rFonts w:eastAsia="Arial" w:cs="Arial"/>
        </w:rPr>
        <w:t>o</w:t>
      </w:r>
      <w:r>
        <w:rPr>
          <w:rFonts w:eastAsia="Arial" w:cs="Arial"/>
          <w:spacing w:val="2"/>
        </w:rPr>
        <w:t xml:space="preserve"> a</w:t>
      </w:r>
      <w:r>
        <w:rPr>
          <w:rFonts w:eastAsia="Arial" w:cs="Arial"/>
          <w:spacing w:val="7"/>
        </w:rPr>
        <w:t>n</w:t>
      </w:r>
      <w:r>
        <w:rPr>
          <w:rFonts w:eastAsia="Arial" w:cs="Arial"/>
        </w:rPr>
        <w:t>y</w:t>
      </w:r>
      <w:r>
        <w:rPr>
          <w:rFonts w:eastAsia="Arial" w:cs="Arial"/>
          <w:spacing w:val="-2"/>
        </w:rPr>
        <w:t xml:space="preserve"> </w:t>
      </w:r>
      <w:r>
        <w:rPr>
          <w:rFonts w:eastAsia="Arial" w:cs="Arial"/>
          <w:spacing w:val="4"/>
        </w:rPr>
        <w:t>im</w:t>
      </w:r>
      <w:r>
        <w:rPr>
          <w:rFonts w:eastAsia="Arial" w:cs="Arial"/>
          <w:spacing w:val="15"/>
        </w:rPr>
        <w:t>a</w:t>
      </w:r>
      <w:r>
        <w:rPr>
          <w:rFonts w:eastAsia="Arial" w:cs="Arial"/>
          <w:spacing w:val="2"/>
        </w:rPr>
        <w:t>ge</w:t>
      </w:r>
      <w:r>
        <w:rPr>
          <w:rFonts w:eastAsia="Arial" w:cs="Arial"/>
          <w:spacing w:val="3"/>
        </w:rPr>
        <w:t>s</w:t>
      </w:r>
      <w:r>
        <w:rPr>
          <w:rFonts w:eastAsia="Arial" w:cs="Arial"/>
        </w:rPr>
        <w:t xml:space="preserve">, </w:t>
      </w:r>
      <w:r>
        <w:rPr>
          <w:rFonts w:eastAsia="Arial" w:cs="Arial"/>
          <w:spacing w:val="2"/>
        </w:rPr>
        <w:t>photog</w:t>
      </w:r>
      <w:r>
        <w:rPr>
          <w:rFonts w:eastAsia="Arial" w:cs="Arial"/>
          <w:spacing w:val="3"/>
        </w:rPr>
        <w:t>r</w:t>
      </w:r>
      <w:r>
        <w:rPr>
          <w:rFonts w:eastAsia="Arial" w:cs="Arial"/>
          <w:spacing w:val="2"/>
        </w:rPr>
        <w:t>aph</w:t>
      </w:r>
      <w:r>
        <w:rPr>
          <w:rFonts w:eastAsia="Arial" w:cs="Arial"/>
          <w:spacing w:val="3"/>
        </w:rPr>
        <w:t>s</w:t>
      </w:r>
      <w:r>
        <w:rPr>
          <w:rFonts w:eastAsia="Arial" w:cs="Arial"/>
        </w:rPr>
        <w:t>,</w:t>
      </w:r>
      <w:r>
        <w:rPr>
          <w:rFonts w:eastAsia="Arial" w:cs="Arial"/>
          <w:spacing w:val="-8"/>
        </w:rPr>
        <w:t xml:space="preserve"> </w:t>
      </w:r>
      <w:r>
        <w:rPr>
          <w:rFonts w:eastAsia="Arial" w:cs="Arial"/>
          <w:spacing w:val="2"/>
        </w:rPr>
        <w:t>o</w:t>
      </w:r>
      <w:r>
        <w:rPr>
          <w:rFonts w:eastAsia="Arial" w:cs="Arial"/>
        </w:rPr>
        <w:t>r</w:t>
      </w:r>
      <w:r>
        <w:rPr>
          <w:rFonts w:eastAsia="Arial" w:cs="Arial"/>
          <w:spacing w:val="3"/>
        </w:rPr>
        <w:t xml:space="preserve"> </w:t>
      </w:r>
      <w:r>
        <w:rPr>
          <w:rFonts w:eastAsia="Arial" w:cs="Arial"/>
          <w:spacing w:val="2"/>
        </w:rPr>
        <w:t>b</w:t>
      </w:r>
      <w:r>
        <w:rPr>
          <w:rFonts w:eastAsia="Arial" w:cs="Arial"/>
          <w:spacing w:val="3"/>
        </w:rPr>
        <w:t>r</w:t>
      </w:r>
      <w:r>
        <w:rPr>
          <w:rFonts w:eastAsia="Arial" w:cs="Arial"/>
          <w:spacing w:val="2"/>
        </w:rPr>
        <w:t>and</w:t>
      </w:r>
      <w:r>
        <w:rPr>
          <w:rFonts w:eastAsia="Arial" w:cs="Arial"/>
          <w:spacing w:val="1"/>
        </w:rPr>
        <w:t>i</w:t>
      </w:r>
      <w:r>
        <w:rPr>
          <w:rFonts w:eastAsia="Arial" w:cs="Arial"/>
          <w:spacing w:val="2"/>
        </w:rPr>
        <w:t>ng</w:t>
      </w:r>
      <w:r>
        <w:rPr>
          <w:rFonts w:eastAsia="Arial" w:cs="Arial"/>
        </w:rPr>
        <w:t>,</w:t>
      </w:r>
      <w:r>
        <w:rPr>
          <w:rFonts w:eastAsia="Arial" w:cs="Arial"/>
          <w:spacing w:val="-2"/>
        </w:rPr>
        <w:t xml:space="preserve"> </w:t>
      </w:r>
      <w:r>
        <w:rPr>
          <w:rFonts w:eastAsia="Arial" w:cs="Arial"/>
          <w:spacing w:val="4"/>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th</w:t>
      </w:r>
      <w:r>
        <w:rPr>
          <w:rFonts w:eastAsia="Arial" w:cs="Arial"/>
        </w:rPr>
        <w:t>e</w:t>
      </w:r>
      <w:r>
        <w:rPr>
          <w:rFonts w:eastAsia="Arial" w:cs="Arial"/>
          <w:spacing w:val="3"/>
        </w:rPr>
        <w:t xml:space="preserve"> </w:t>
      </w:r>
      <w:r>
        <w:rPr>
          <w:rFonts w:eastAsia="Arial" w:cs="Arial"/>
          <w:spacing w:val="1"/>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2"/>
        </w:rPr>
        <w:t>a</w:t>
      </w:r>
      <w:r>
        <w:rPr>
          <w:rFonts w:eastAsia="Arial" w:cs="Arial"/>
        </w:rPr>
        <w:t>n</w:t>
      </w:r>
      <w:r>
        <w:rPr>
          <w:rFonts w:eastAsia="Arial" w:cs="Arial"/>
          <w:spacing w:val="-4"/>
        </w:rPr>
        <w:t xml:space="preserve"> </w:t>
      </w:r>
      <w:r>
        <w:rPr>
          <w:rFonts w:eastAsia="Arial" w:cs="Arial"/>
          <w:spacing w:val="2"/>
        </w:rPr>
        <w:t>C</w:t>
      </w:r>
      <w:r>
        <w:rPr>
          <w:rFonts w:eastAsia="Arial" w:cs="Arial"/>
          <w:spacing w:val="4"/>
        </w:rPr>
        <w:t>o</w:t>
      </w:r>
      <w:r>
        <w:rPr>
          <w:rFonts w:eastAsia="Arial" w:cs="Arial"/>
          <w:spacing w:val="2"/>
        </w:rPr>
        <w:t>a</w:t>
      </w:r>
      <w:r>
        <w:rPr>
          <w:rFonts w:eastAsia="Arial" w:cs="Arial"/>
        </w:rPr>
        <w:t>t</w:t>
      </w:r>
      <w:r>
        <w:rPr>
          <w:rFonts w:eastAsia="Arial" w:cs="Arial"/>
          <w:spacing w:val="2"/>
        </w:rPr>
        <w:t xml:space="preserve"> o</w:t>
      </w:r>
      <w:r>
        <w:rPr>
          <w:rFonts w:eastAsia="Arial" w:cs="Arial"/>
        </w:rPr>
        <w:t>f</w:t>
      </w:r>
      <w:r w:rsidR="00290CED">
        <w:rPr>
          <w:rFonts w:eastAsia="Arial" w:cs="Arial"/>
        </w:rPr>
        <w:t xml:space="preserve"> </w:t>
      </w:r>
      <w:r>
        <w:rPr>
          <w:rFonts w:eastAsia="Arial" w:cs="Arial"/>
          <w:spacing w:val="1"/>
        </w:rPr>
        <w:t>Ar</w:t>
      </w:r>
      <w:r>
        <w:rPr>
          <w:rFonts w:eastAsia="Arial" w:cs="Arial"/>
          <w:spacing w:val="7"/>
        </w:rPr>
        <w:t>m</w:t>
      </w:r>
      <w:r>
        <w:rPr>
          <w:rFonts w:eastAsia="Arial" w:cs="Arial"/>
        </w:rPr>
        <w:t xml:space="preserve">s </w:t>
      </w:r>
      <w:r>
        <w:rPr>
          <w:rFonts w:eastAsia="Arial" w:cs="Arial"/>
          <w:spacing w:val="2"/>
        </w:rPr>
        <w:t>an</w:t>
      </w:r>
      <w:r>
        <w:rPr>
          <w:rFonts w:eastAsia="Arial" w:cs="Arial"/>
        </w:rPr>
        <w:t>d</w:t>
      </w:r>
      <w:r>
        <w:rPr>
          <w:rFonts w:eastAsia="Arial" w:cs="Arial"/>
          <w:spacing w:val="1"/>
        </w:rPr>
        <w:t xml:space="preserve"> </w:t>
      </w:r>
      <w:r>
        <w:rPr>
          <w:rFonts w:eastAsia="Arial" w:cs="Arial"/>
          <w:spacing w:val="2"/>
        </w:rPr>
        <w:t>th</w:t>
      </w:r>
      <w:r>
        <w:rPr>
          <w:rFonts w:eastAsia="Arial" w:cs="Arial"/>
        </w:rPr>
        <w:t>e</w:t>
      </w:r>
      <w:r>
        <w:rPr>
          <w:rFonts w:eastAsia="Arial" w:cs="Arial"/>
          <w:spacing w:val="1"/>
        </w:rPr>
        <w:t xml:space="preserve"> 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2"/>
        </w:rPr>
        <w:t>a</w:t>
      </w:r>
      <w:r>
        <w:rPr>
          <w:rFonts w:eastAsia="Arial" w:cs="Arial"/>
        </w:rPr>
        <w:t>n</w:t>
      </w:r>
      <w:r>
        <w:rPr>
          <w:rFonts w:eastAsia="Arial" w:cs="Arial"/>
          <w:spacing w:val="-4"/>
        </w:rPr>
        <w:t xml:space="preserve"> </w:t>
      </w: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l</w:t>
      </w:r>
      <w:r>
        <w:rPr>
          <w:rFonts w:eastAsia="Arial" w:cs="Arial"/>
          <w:spacing w:val="2"/>
        </w:rPr>
        <w:t>ogo</w:t>
      </w:r>
      <w:r>
        <w:rPr>
          <w:rFonts w:eastAsia="Arial" w:cs="Arial"/>
        </w:rPr>
        <w:t xml:space="preserve">. </w:t>
      </w:r>
      <w:hyperlink r:id="rId14" w:history="1">
        <w:r w:rsidR="00290CED" w:rsidRPr="00001020">
          <w:rPr>
            <w:rStyle w:val="Hyperlink"/>
            <w:rFonts w:eastAsia="Arial" w:cs="Arial"/>
            <w:spacing w:val="5"/>
          </w:rPr>
          <w:t>V</w:t>
        </w:r>
        <w:r w:rsidRPr="00001020">
          <w:rPr>
            <w:rStyle w:val="Hyperlink"/>
            <w:rFonts w:eastAsia="Arial" w:cs="Arial"/>
            <w:spacing w:val="1"/>
          </w:rPr>
          <w:t>i</w:t>
        </w:r>
        <w:r w:rsidRPr="00001020">
          <w:rPr>
            <w:rStyle w:val="Hyperlink"/>
            <w:rFonts w:eastAsia="Arial" w:cs="Arial"/>
            <w:spacing w:val="2"/>
          </w:rPr>
          <w:t>e</w:t>
        </w:r>
        <w:r w:rsidRPr="00001020">
          <w:rPr>
            <w:rStyle w:val="Hyperlink"/>
            <w:rFonts w:eastAsia="Arial" w:cs="Arial"/>
          </w:rPr>
          <w:t>w</w:t>
        </w:r>
        <w:r w:rsidRPr="00001020">
          <w:rPr>
            <w:rStyle w:val="Hyperlink"/>
            <w:rFonts w:eastAsia="Arial" w:cs="Arial"/>
            <w:spacing w:val="-2"/>
          </w:rPr>
          <w:t xml:space="preserve"> </w:t>
        </w:r>
        <w:r w:rsidRPr="00001020">
          <w:rPr>
            <w:rStyle w:val="Hyperlink"/>
            <w:rFonts w:eastAsia="Arial" w:cs="Arial"/>
          </w:rPr>
          <w:t>a</w:t>
        </w:r>
        <w:r w:rsidRPr="00001020">
          <w:rPr>
            <w:rStyle w:val="Hyperlink"/>
            <w:rFonts w:eastAsia="Arial" w:cs="Arial"/>
            <w:spacing w:val="3"/>
          </w:rPr>
          <w:t xml:space="preserve"> </w:t>
        </w:r>
        <w:r w:rsidRPr="00001020">
          <w:rPr>
            <w:rStyle w:val="Hyperlink"/>
            <w:rFonts w:eastAsia="Arial" w:cs="Arial"/>
            <w:spacing w:val="6"/>
          </w:rPr>
          <w:t>c</w:t>
        </w:r>
        <w:r w:rsidRPr="00001020">
          <w:rPr>
            <w:rStyle w:val="Hyperlink"/>
            <w:rFonts w:eastAsia="Arial" w:cs="Arial"/>
            <w:spacing w:val="2"/>
          </w:rPr>
          <w:t>o</w:t>
        </w:r>
        <w:r w:rsidRPr="00001020">
          <w:rPr>
            <w:rStyle w:val="Hyperlink"/>
            <w:rFonts w:eastAsia="Arial" w:cs="Arial"/>
            <w:spacing w:val="17"/>
          </w:rPr>
          <w:t>p</w:t>
        </w:r>
        <w:r w:rsidRPr="00001020">
          <w:rPr>
            <w:rStyle w:val="Hyperlink"/>
            <w:rFonts w:eastAsia="Arial" w:cs="Arial"/>
          </w:rPr>
          <w:t>y</w:t>
        </w:r>
        <w:r w:rsidRPr="00001020">
          <w:rPr>
            <w:rStyle w:val="Hyperlink"/>
            <w:rFonts w:eastAsia="Arial" w:cs="Arial"/>
            <w:spacing w:val="-3"/>
          </w:rPr>
          <w:t xml:space="preserve"> </w:t>
        </w:r>
        <w:r w:rsidRPr="00001020">
          <w:rPr>
            <w:rStyle w:val="Hyperlink"/>
            <w:rFonts w:eastAsia="Arial" w:cs="Arial"/>
            <w:spacing w:val="2"/>
          </w:rPr>
          <w:t>o</w:t>
        </w:r>
        <w:r w:rsidRPr="00001020">
          <w:rPr>
            <w:rStyle w:val="Hyperlink"/>
            <w:rFonts w:eastAsia="Arial" w:cs="Arial"/>
          </w:rPr>
          <w:t xml:space="preserve">f </w:t>
        </w:r>
        <w:r w:rsidRPr="00001020">
          <w:rPr>
            <w:rStyle w:val="Hyperlink"/>
            <w:rFonts w:eastAsia="Arial" w:cs="Arial"/>
            <w:spacing w:val="2"/>
          </w:rPr>
          <w:t>th</w:t>
        </w:r>
        <w:r w:rsidRPr="00001020">
          <w:rPr>
            <w:rStyle w:val="Hyperlink"/>
            <w:rFonts w:eastAsia="Arial" w:cs="Arial"/>
            <w:spacing w:val="1"/>
          </w:rPr>
          <w:t>i</w:t>
        </w:r>
        <w:r w:rsidRPr="00001020">
          <w:rPr>
            <w:rStyle w:val="Hyperlink"/>
            <w:rFonts w:eastAsia="Arial" w:cs="Arial"/>
          </w:rPr>
          <w:t>s</w:t>
        </w:r>
        <w:r w:rsidRPr="00001020">
          <w:rPr>
            <w:rStyle w:val="Hyperlink"/>
            <w:rFonts w:eastAsia="Arial" w:cs="Arial"/>
            <w:spacing w:val="2"/>
          </w:rPr>
          <w:t xml:space="preserve"> </w:t>
        </w:r>
        <w:r w:rsidRPr="00001020">
          <w:rPr>
            <w:rStyle w:val="Hyperlink"/>
            <w:rFonts w:eastAsia="Arial" w:cs="Arial"/>
            <w:spacing w:val="1"/>
          </w:rPr>
          <w:t>li</w:t>
        </w:r>
        <w:r w:rsidRPr="00001020">
          <w:rPr>
            <w:rStyle w:val="Hyperlink"/>
            <w:rFonts w:eastAsia="Arial" w:cs="Arial"/>
            <w:spacing w:val="3"/>
          </w:rPr>
          <w:t>c</w:t>
        </w:r>
        <w:r w:rsidRPr="00001020">
          <w:rPr>
            <w:rStyle w:val="Hyperlink"/>
            <w:rFonts w:eastAsia="Arial" w:cs="Arial"/>
            <w:spacing w:val="2"/>
          </w:rPr>
          <w:t>en</w:t>
        </w:r>
        <w:r w:rsidRPr="00001020">
          <w:rPr>
            <w:rStyle w:val="Hyperlink"/>
            <w:rFonts w:eastAsia="Arial" w:cs="Arial"/>
            <w:spacing w:val="3"/>
          </w:rPr>
          <w:t>c</w:t>
        </w:r>
        <w:r w:rsidRPr="00001020">
          <w:rPr>
            <w:rStyle w:val="Hyperlink"/>
            <w:rFonts w:eastAsia="Arial" w:cs="Arial"/>
            <w:spacing w:val="2"/>
          </w:rPr>
          <w:t>e</w:t>
        </w:r>
      </w:hyperlink>
      <w:r w:rsidR="00290CED">
        <w:rPr>
          <w:rFonts w:eastAsia="Arial" w:cs="Arial"/>
          <w:spacing w:val="2"/>
        </w:rPr>
        <w:t>.</w:t>
      </w:r>
    </w:p>
    <w:p w14:paraId="15DAD327" w14:textId="2F0739FD" w:rsidR="005954C6" w:rsidRDefault="00242C03" w:rsidP="00447482">
      <w:pPr>
        <w:rPr>
          <w:rFonts w:eastAsia="Arial" w:cs="Arial"/>
        </w:rPr>
      </w:pPr>
      <w:r>
        <w:rPr>
          <w:rFonts w:eastAsia="Arial" w:cs="Arial"/>
          <w:spacing w:val="2"/>
          <w:position w:val="-1"/>
        </w:rPr>
        <w:t>Co</w:t>
      </w:r>
      <w:r>
        <w:rPr>
          <w:rFonts w:eastAsia="Arial" w:cs="Arial"/>
          <w:spacing w:val="4"/>
          <w:position w:val="-1"/>
        </w:rPr>
        <w:t>p</w:t>
      </w:r>
      <w:r>
        <w:rPr>
          <w:rFonts w:eastAsia="Arial" w:cs="Arial"/>
          <w:spacing w:val="-4"/>
          <w:position w:val="-1"/>
        </w:rPr>
        <w:t>y</w:t>
      </w:r>
      <w:r>
        <w:rPr>
          <w:rFonts w:eastAsia="Arial" w:cs="Arial"/>
          <w:spacing w:val="5"/>
          <w:position w:val="-1"/>
        </w:rPr>
        <w:t>r</w:t>
      </w:r>
      <w:r>
        <w:rPr>
          <w:rFonts w:eastAsia="Arial" w:cs="Arial"/>
          <w:spacing w:val="1"/>
          <w:position w:val="-1"/>
        </w:rPr>
        <w:t>i</w:t>
      </w:r>
      <w:r>
        <w:rPr>
          <w:rFonts w:eastAsia="Arial" w:cs="Arial"/>
          <w:spacing w:val="2"/>
          <w:position w:val="-1"/>
        </w:rPr>
        <w:t>gh</w:t>
      </w:r>
      <w:r>
        <w:rPr>
          <w:rFonts w:eastAsia="Arial" w:cs="Arial"/>
          <w:position w:val="-1"/>
        </w:rPr>
        <w:t>t</w:t>
      </w:r>
      <w:r>
        <w:rPr>
          <w:rFonts w:eastAsia="Arial" w:cs="Arial"/>
          <w:spacing w:val="-5"/>
          <w:position w:val="-1"/>
        </w:rPr>
        <w:t xml:space="preserve"> </w:t>
      </w:r>
      <w:r>
        <w:rPr>
          <w:rFonts w:eastAsia="Arial" w:cs="Arial"/>
          <w:spacing w:val="4"/>
          <w:position w:val="-1"/>
        </w:rPr>
        <w:t>q</w:t>
      </w:r>
      <w:r>
        <w:rPr>
          <w:rFonts w:eastAsia="Arial" w:cs="Arial"/>
          <w:spacing w:val="2"/>
          <w:position w:val="-1"/>
        </w:rPr>
        <w:t>ue</w:t>
      </w:r>
      <w:r>
        <w:rPr>
          <w:rFonts w:eastAsia="Arial" w:cs="Arial"/>
          <w:spacing w:val="3"/>
          <w:position w:val="-1"/>
        </w:rPr>
        <w:t>r</w:t>
      </w:r>
      <w:r>
        <w:rPr>
          <w:rFonts w:eastAsia="Arial" w:cs="Arial"/>
          <w:spacing w:val="1"/>
          <w:position w:val="-1"/>
        </w:rPr>
        <w:t>i</w:t>
      </w:r>
      <w:r>
        <w:rPr>
          <w:rFonts w:eastAsia="Arial" w:cs="Arial"/>
          <w:spacing w:val="2"/>
          <w:position w:val="-1"/>
        </w:rPr>
        <w:t>e</w:t>
      </w:r>
      <w:r>
        <w:rPr>
          <w:rFonts w:eastAsia="Arial" w:cs="Arial"/>
          <w:position w:val="-1"/>
        </w:rPr>
        <w:t>s</w:t>
      </w:r>
      <w:r>
        <w:rPr>
          <w:rFonts w:eastAsia="Arial" w:cs="Arial"/>
          <w:spacing w:val="2"/>
          <w:position w:val="-1"/>
        </w:rPr>
        <w:t xml:space="preserve"> </w:t>
      </w:r>
      <w:r>
        <w:rPr>
          <w:rFonts w:eastAsia="Arial" w:cs="Arial"/>
          <w:spacing w:val="7"/>
          <w:position w:val="-1"/>
        </w:rPr>
        <w:t>m</w:t>
      </w:r>
      <w:r>
        <w:rPr>
          <w:rFonts w:eastAsia="Arial" w:cs="Arial"/>
          <w:spacing w:val="2"/>
          <w:position w:val="-1"/>
        </w:rPr>
        <w:t>a</w:t>
      </w:r>
      <w:r>
        <w:rPr>
          <w:rFonts w:eastAsia="Arial" w:cs="Arial"/>
          <w:position w:val="-1"/>
        </w:rPr>
        <w:t>y</w:t>
      </w:r>
      <w:r>
        <w:rPr>
          <w:rFonts w:eastAsia="Arial" w:cs="Arial"/>
          <w:spacing w:val="-6"/>
          <w:position w:val="-1"/>
        </w:rPr>
        <w:t xml:space="preserve"> </w:t>
      </w:r>
      <w:r>
        <w:rPr>
          <w:rFonts w:eastAsia="Arial" w:cs="Arial"/>
          <w:spacing w:val="4"/>
          <w:position w:val="-1"/>
        </w:rPr>
        <w:t>b</w:t>
      </w:r>
      <w:r>
        <w:rPr>
          <w:rFonts w:eastAsia="Arial" w:cs="Arial"/>
          <w:position w:val="-1"/>
        </w:rPr>
        <w:t>e</w:t>
      </w:r>
      <w:r>
        <w:rPr>
          <w:rFonts w:eastAsia="Arial" w:cs="Arial"/>
          <w:spacing w:val="4"/>
          <w:position w:val="-1"/>
        </w:rPr>
        <w:t xml:space="preserve"> </w:t>
      </w:r>
      <w:r>
        <w:rPr>
          <w:rFonts w:eastAsia="Arial" w:cs="Arial"/>
          <w:spacing w:val="2"/>
          <w:position w:val="-1"/>
        </w:rPr>
        <w:t>d</w:t>
      </w:r>
      <w:r>
        <w:rPr>
          <w:rFonts w:eastAsia="Arial" w:cs="Arial"/>
          <w:spacing w:val="1"/>
          <w:position w:val="-1"/>
        </w:rPr>
        <w:t>i</w:t>
      </w:r>
      <w:r>
        <w:rPr>
          <w:rFonts w:eastAsia="Arial" w:cs="Arial"/>
          <w:spacing w:val="3"/>
          <w:position w:val="-1"/>
        </w:rPr>
        <w:t>r</w:t>
      </w:r>
      <w:r>
        <w:rPr>
          <w:rFonts w:eastAsia="Arial" w:cs="Arial"/>
          <w:spacing w:val="2"/>
          <w:position w:val="-1"/>
        </w:rPr>
        <w:t>e</w:t>
      </w:r>
      <w:r>
        <w:rPr>
          <w:rFonts w:eastAsia="Arial" w:cs="Arial"/>
          <w:spacing w:val="3"/>
          <w:position w:val="-1"/>
        </w:rPr>
        <w:t>c</w:t>
      </w:r>
      <w:r>
        <w:rPr>
          <w:rFonts w:eastAsia="Arial" w:cs="Arial"/>
          <w:spacing w:val="2"/>
          <w:position w:val="-1"/>
        </w:rPr>
        <w:t>te</w:t>
      </w:r>
      <w:r>
        <w:rPr>
          <w:rFonts w:eastAsia="Arial" w:cs="Arial"/>
          <w:position w:val="-1"/>
        </w:rPr>
        <w:t>d</w:t>
      </w:r>
      <w:r>
        <w:rPr>
          <w:rFonts w:eastAsia="Arial" w:cs="Arial"/>
          <w:spacing w:val="1"/>
          <w:position w:val="-1"/>
        </w:rPr>
        <w:t xml:space="preserve"> </w:t>
      </w:r>
      <w:r>
        <w:rPr>
          <w:rFonts w:eastAsia="Arial" w:cs="Arial"/>
          <w:spacing w:val="2"/>
          <w:position w:val="-1"/>
        </w:rPr>
        <w:t>t</w:t>
      </w:r>
      <w:r>
        <w:rPr>
          <w:rFonts w:eastAsia="Arial" w:cs="Arial"/>
          <w:position w:val="-1"/>
        </w:rPr>
        <w:t>o</w:t>
      </w:r>
      <w:r>
        <w:rPr>
          <w:rFonts w:eastAsia="Arial" w:cs="Arial"/>
          <w:spacing w:val="2"/>
          <w:position w:val="-1"/>
        </w:rPr>
        <w:t xml:space="preserve"> </w:t>
      </w:r>
      <w:hyperlink r:id="rId15">
        <w:r w:rsidRPr="00001020">
          <w:rPr>
            <w:rStyle w:val="Hyperlink"/>
            <w:rFonts w:eastAsia="Arial"/>
          </w:rPr>
          <w:t>IPpolicy@dtf.vic.gov.au</w:t>
        </w:r>
      </w:hyperlink>
      <w:r>
        <w:rPr>
          <w:rFonts w:eastAsia="Arial" w:cs="Arial"/>
          <w:position w:val="-1"/>
        </w:rPr>
        <w:t>.</w:t>
      </w:r>
    </w:p>
    <w:sectPr w:rsidR="005954C6" w:rsidSect="00001020">
      <w:pgSz w:w="11920" w:h="16840"/>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3FD91" w14:textId="77777777" w:rsidR="00B4021E" w:rsidRDefault="00B4021E">
      <w:pPr>
        <w:spacing w:before="0" w:after="0"/>
      </w:pPr>
      <w:r>
        <w:separator/>
      </w:r>
    </w:p>
  </w:endnote>
  <w:endnote w:type="continuationSeparator" w:id="0">
    <w:p w14:paraId="01C75DCA" w14:textId="77777777" w:rsidR="00B4021E" w:rsidRDefault="00B402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4F29" w14:textId="77777777" w:rsidR="00400DE7" w:rsidRDefault="0040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3A35" w14:textId="5F6638FA" w:rsidR="005954C6" w:rsidRDefault="00400DE7">
    <w:pPr>
      <w:spacing w:line="0" w:lineRule="atLeast"/>
      <w:rPr>
        <w:sz w:val="0"/>
        <w:szCs w:val="0"/>
      </w:rPr>
    </w:pPr>
    <w:r>
      <w:rPr>
        <w:noProof/>
        <w:sz w:val="0"/>
        <w:szCs w:val="0"/>
      </w:rPr>
      <mc:AlternateContent>
        <mc:Choice Requires="wps">
          <w:drawing>
            <wp:anchor distT="0" distB="0" distL="114300" distR="114300" simplePos="0" relativeHeight="251659264" behindDoc="0" locked="0" layoutInCell="0" allowOverlap="1" wp14:anchorId="6FA4AF40" wp14:editId="7DB394A4">
              <wp:simplePos x="0" y="0"/>
              <wp:positionH relativeFrom="page">
                <wp:align>left</wp:align>
              </wp:positionH>
              <wp:positionV relativeFrom="page">
                <wp:align>bottom</wp:align>
              </wp:positionV>
              <wp:extent cx="7772400" cy="463550"/>
              <wp:effectExtent l="0" t="0" r="0" b="12700"/>
              <wp:wrapNone/>
              <wp:docPr id="1" name="MSIPCMbf0a492ca001b35a76da7033"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4DBEC" w14:textId="5FA4D2A6" w:rsidR="00400DE7" w:rsidRPr="00400DE7" w:rsidRDefault="00400DE7" w:rsidP="00400DE7">
                          <w:pPr>
                            <w:spacing w:before="0" w:after="0"/>
                            <w:rPr>
                              <w:rFonts w:ascii="Calibri" w:hAnsi="Calibri" w:cs="Calibri"/>
                              <w:color w:val="000000"/>
                              <w:sz w:val="22"/>
                            </w:rPr>
                          </w:pPr>
                          <w:r w:rsidRPr="00400DE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FA4AF40" id="_x0000_t202" coordsize="21600,21600" o:spt="202" path="m,l,21600r21600,l21600,xe">
              <v:stroke joinstyle="miter"/>
              <v:path gradientshapeok="t" o:connecttype="rect"/>
            </v:shapetype>
            <v:shape id="MSIPCMbf0a492ca001b35a76da7033"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Do66FGsAIAAFIFAAAOAAAAAAAA&#10;AAAAAAAAAC4CAABkcnMvZTJvRG9jLnhtbFBLAQItABQABgAIAAAAIQD+9Y2b2gAAAAUBAAAPAAAA&#10;AAAAAAAAAAAAAAoFAABkcnMvZG93bnJldi54bWxQSwUGAAAAAAQABADzAAAAEQYAAAAA&#10;" o:allowincell="f" filled="f" stroked="f" strokeweight=".5pt">
              <v:fill o:detectmouseclick="t"/>
              <v:textbox inset="20pt,0,,0">
                <w:txbxContent>
                  <w:p w14:paraId="6B14DBEC" w14:textId="5FA4D2A6" w:rsidR="00400DE7" w:rsidRPr="00400DE7" w:rsidRDefault="00400DE7" w:rsidP="00400DE7">
                    <w:pPr>
                      <w:spacing w:before="0" w:after="0"/>
                      <w:rPr>
                        <w:rFonts w:ascii="Calibri" w:hAnsi="Calibri" w:cs="Calibri"/>
                        <w:color w:val="000000"/>
                        <w:sz w:val="22"/>
                      </w:rPr>
                    </w:pPr>
                    <w:r w:rsidRPr="00400DE7">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FB1D" w14:textId="77777777" w:rsidR="00400DE7" w:rsidRDefault="0040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F0384" w14:textId="77777777" w:rsidR="00B4021E" w:rsidRDefault="00B4021E">
      <w:pPr>
        <w:spacing w:before="0" w:after="0"/>
      </w:pPr>
      <w:r>
        <w:separator/>
      </w:r>
    </w:p>
  </w:footnote>
  <w:footnote w:type="continuationSeparator" w:id="0">
    <w:p w14:paraId="66760B41" w14:textId="77777777" w:rsidR="00B4021E" w:rsidRDefault="00B402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2DD9" w14:textId="77777777" w:rsidR="00400DE7" w:rsidRDefault="0040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A966" w14:textId="77777777" w:rsidR="00400DE7" w:rsidRDefault="00400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CC539" w14:textId="77777777" w:rsidR="00400DE7" w:rsidRDefault="0040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A56"/>
    <w:multiLevelType w:val="hybridMultilevel"/>
    <w:tmpl w:val="5E16CEB4"/>
    <w:lvl w:ilvl="0" w:tplc="9CAACE50">
      <w:start w:val="3"/>
      <w:numFmt w:val="bullet"/>
      <w:lvlText w:val="•"/>
      <w:lvlJc w:val="left"/>
      <w:pPr>
        <w:ind w:left="1080" w:hanging="720"/>
      </w:pPr>
      <w:rPr>
        <w:rFonts w:ascii="Verdana" w:eastAsia="Verdana" w:hAnsi="Verdana" w:cs="Verdana"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3CE4"/>
    <w:multiLevelType w:val="hybridMultilevel"/>
    <w:tmpl w:val="51663160"/>
    <w:lvl w:ilvl="0" w:tplc="9CAACE50">
      <w:start w:val="3"/>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E05E7"/>
    <w:multiLevelType w:val="hybridMultilevel"/>
    <w:tmpl w:val="BD0A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A649C"/>
    <w:multiLevelType w:val="hybridMultilevel"/>
    <w:tmpl w:val="10BEC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944D3"/>
    <w:multiLevelType w:val="hybridMultilevel"/>
    <w:tmpl w:val="E76E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34066"/>
    <w:multiLevelType w:val="hybridMultilevel"/>
    <w:tmpl w:val="AFF6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D0310E"/>
    <w:multiLevelType w:val="hybridMultilevel"/>
    <w:tmpl w:val="44748650"/>
    <w:lvl w:ilvl="0" w:tplc="F1C012DA">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34DD2"/>
    <w:multiLevelType w:val="hybridMultilevel"/>
    <w:tmpl w:val="801C4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1169C"/>
    <w:multiLevelType w:val="hybridMultilevel"/>
    <w:tmpl w:val="05201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3D2DFE"/>
    <w:multiLevelType w:val="hybridMultilevel"/>
    <w:tmpl w:val="251AA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B86B81"/>
    <w:multiLevelType w:val="hybridMultilevel"/>
    <w:tmpl w:val="E752D868"/>
    <w:lvl w:ilvl="0" w:tplc="9CAACE50">
      <w:start w:val="3"/>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5A58DF"/>
    <w:multiLevelType w:val="hybridMultilevel"/>
    <w:tmpl w:val="5392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C3809"/>
    <w:multiLevelType w:val="hybridMultilevel"/>
    <w:tmpl w:val="D724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12E92"/>
    <w:multiLevelType w:val="hybridMultilevel"/>
    <w:tmpl w:val="98904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513396"/>
    <w:multiLevelType w:val="hybridMultilevel"/>
    <w:tmpl w:val="5D7491FA"/>
    <w:lvl w:ilvl="0" w:tplc="9CAACE50">
      <w:start w:val="3"/>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D04C51"/>
    <w:multiLevelType w:val="hybridMultilevel"/>
    <w:tmpl w:val="D6DE88D4"/>
    <w:lvl w:ilvl="0" w:tplc="9CAACE50">
      <w:start w:val="3"/>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877A30"/>
    <w:multiLevelType w:val="hybridMultilevel"/>
    <w:tmpl w:val="BDF87158"/>
    <w:lvl w:ilvl="0" w:tplc="F1C012DA">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B3C5A"/>
    <w:multiLevelType w:val="hybridMultilevel"/>
    <w:tmpl w:val="0164B8D8"/>
    <w:lvl w:ilvl="0" w:tplc="9CAACE50">
      <w:start w:val="3"/>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5C11A4"/>
    <w:multiLevelType w:val="hybridMultilevel"/>
    <w:tmpl w:val="C5CA7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812B8"/>
    <w:multiLevelType w:val="hybridMultilevel"/>
    <w:tmpl w:val="8C503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DD75D0"/>
    <w:multiLevelType w:val="hybridMultilevel"/>
    <w:tmpl w:val="E8C45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E746DB"/>
    <w:multiLevelType w:val="hybridMultilevel"/>
    <w:tmpl w:val="E81C2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23E10"/>
    <w:multiLevelType w:val="hybridMultilevel"/>
    <w:tmpl w:val="74CE8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3660AF"/>
    <w:multiLevelType w:val="hybridMultilevel"/>
    <w:tmpl w:val="EC0C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8377F"/>
    <w:multiLevelType w:val="hybridMultilevel"/>
    <w:tmpl w:val="8B2E0E34"/>
    <w:lvl w:ilvl="0" w:tplc="9CAACE50">
      <w:start w:val="3"/>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CD30CD"/>
    <w:multiLevelType w:val="hybridMultilevel"/>
    <w:tmpl w:val="B3343F16"/>
    <w:lvl w:ilvl="0" w:tplc="9CAACE50">
      <w:start w:val="3"/>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3B0831"/>
    <w:multiLevelType w:val="hybridMultilevel"/>
    <w:tmpl w:val="DF64A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4213CE"/>
    <w:multiLevelType w:val="hybridMultilevel"/>
    <w:tmpl w:val="F306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F73CFD"/>
    <w:multiLevelType w:val="multilevel"/>
    <w:tmpl w:val="C972A2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8"/>
  </w:num>
  <w:num w:numId="2">
    <w:abstractNumId w:val="13"/>
  </w:num>
  <w:num w:numId="3">
    <w:abstractNumId w:val="16"/>
  </w:num>
  <w:num w:numId="4">
    <w:abstractNumId w:val="6"/>
  </w:num>
  <w:num w:numId="5">
    <w:abstractNumId w:val="7"/>
  </w:num>
  <w:num w:numId="6">
    <w:abstractNumId w:val="4"/>
  </w:num>
  <w:num w:numId="7">
    <w:abstractNumId w:val="20"/>
  </w:num>
  <w:num w:numId="8">
    <w:abstractNumId w:val="18"/>
  </w:num>
  <w:num w:numId="9">
    <w:abstractNumId w:val="23"/>
  </w:num>
  <w:num w:numId="10">
    <w:abstractNumId w:val="14"/>
  </w:num>
  <w:num w:numId="11">
    <w:abstractNumId w:val="24"/>
  </w:num>
  <w:num w:numId="12">
    <w:abstractNumId w:val="1"/>
  </w:num>
  <w:num w:numId="13">
    <w:abstractNumId w:val="10"/>
  </w:num>
  <w:num w:numId="14">
    <w:abstractNumId w:val="17"/>
  </w:num>
  <w:num w:numId="15">
    <w:abstractNumId w:val="15"/>
  </w:num>
  <w:num w:numId="16">
    <w:abstractNumId w:val="25"/>
  </w:num>
  <w:num w:numId="17">
    <w:abstractNumId w:val="19"/>
  </w:num>
  <w:num w:numId="18">
    <w:abstractNumId w:val="27"/>
  </w:num>
  <w:num w:numId="19">
    <w:abstractNumId w:val="12"/>
  </w:num>
  <w:num w:numId="20">
    <w:abstractNumId w:val="2"/>
  </w:num>
  <w:num w:numId="21">
    <w:abstractNumId w:val="3"/>
  </w:num>
  <w:num w:numId="22">
    <w:abstractNumId w:val="5"/>
  </w:num>
  <w:num w:numId="23">
    <w:abstractNumId w:val="9"/>
  </w:num>
  <w:num w:numId="24">
    <w:abstractNumId w:val="11"/>
  </w:num>
  <w:num w:numId="25">
    <w:abstractNumId w:val="22"/>
  </w:num>
  <w:num w:numId="26">
    <w:abstractNumId w:val="8"/>
  </w:num>
  <w:num w:numId="27">
    <w:abstractNumId w:val="21"/>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tTA2MTe0MDU0NjVQ0lEKTi0uzszPAykwrQUAE/QQfiwAAAA="/>
  </w:docVars>
  <w:rsids>
    <w:rsidRoot w:val="005954C6"/>
    <w:rsid w:val="00001020"/>
    <w:rsid w:val="00133001"/>
    <w:rsid w:val="00153AC1"/>
    <w:rsid w:val="001E709A"/>
    <w:rsid w:val="00242C03"/>
    <w:rsid w:val="00290CED"/>
    <w:rsid w:val="00400DE7"/>
    <w:rsid w:val="00412997"/>
    <w:rsid w:val="00442B73"/>
    <w:rsid w:val="00447482"/>
    <w:rsid w:val="004B7B42"/>
    <w:rsid w:val="004D13DF"/>
    <w:rsid w:val="004E2943"/>
    <w:rsid w:val="005954C6"/>
    <w:rsid w:val="007E483A"/>
    <w:rsid w:val="00822D59"/>
    <w:rsid w:val="00852C46"/>
    <w:rsid w:val="008A13A8"/>
    <w:rsid w:val="00901DF8"/>
    <w:rsid w:val="00A82287"/>
    <w:rsid w:val="00AB1F9A"/>
    <w:rsid w:val="00B0354F"/>
    <w:rsid w:val="00B14FF7"/>
    <w:rsid w:val="00B1782E"/>
    <w:rsid w:val="00B4021E"/>
    <w:rsid w:val="00B9284D"/>
    <w:rsid w:val="00C85C86"/>
    <w:rsid w:val="00E12107"/>
    <w:rsid w:val="00F70AFE"/>
    <w:rsid w:val="00F96C4F"/>
    <w:rsid w:val="00FB70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DF16A"/>
  <w15:docId w15:val="{A71A3966-6891-4CAA-9F6C-8EC4C959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20"/>
    <w:pPr>
      <w:spacing w:before="120" w:after="120" w:line="360" w:lineRule="auto"/>
    </w:pPr>
    <w:rPr>
      <w:rFonts w:ascii="Arial" w:hAnsi="Arial"/>
      <w:sz w:val="24"/>
    </w:rPr>
  </w:style>
  <w:style w:type="paragraph" w:styleId="Heading1">
    <w:name w:val="heading 1"/>
    <w:basedOn w:val="Normal"/>
    <w:next w:val="Normal"/>
    <w:link w:val="Heading1Char"/>
    <w:uiPriority w:val="9"/>
    <w:qFormat/>
    <w:rsid w:val="00447482"/>
    <w:pPr>
      <w:spacing w:before="240" w:after="240"/>
      <w:outlineLvl w:val="0"/>
    </w:pPr>
    <w:rPr>
      <w:rFonts w:eastAsia="Arial" w:cs="Arial"/>
      <w:b/>
      <w:color w:val="00563E"/>
      <w:sz w:val="40"/>
      <w:szCs w:val="36"/>
    </w:rPr>
  </w:style>
  <w:style w:type="paragraph" w:styleId="Heading2">
    <w:name w:val="heading 2"/>
    <w:basedOn w:val="Heading1"/>
    <w:next w:val="Normal"/>
    <w:link w:val="Heading2Char"/>
    <w:uiPriority w:val="9"/>
    <w:unhideWhenUsed/>
    <w:qFormat/>
    <w:rsid w:val="001E709A"/>
    <w:pPr>
      <w:outlineLvl w:val="1"/>
    </w:pPr>
    <w:rPr>
      <w:sz w:val="32"/>
    </w:rPr>
  </w:style>
  <w:style w:type="paragraph" w:styleId="Heading3">
    <w:name w:val="heading 3"/>
    <w:basedOn w:val="Normal"/>
    <w:next w:val="Normal"/>
    <w:link w:val="Heading3Char"/>
    <w:uiPriority w:val="9"/>
    <w:unhideWhenUsed/>
    <w:qFormat/>
    <w:rsid w:val="004B7B42"/>
    <w:pPr>
      <w:outlineLvl w:val="2"/>
    </w:pPr>
    <w:rPr>
      <w:rFonts w:eastAsia="Arial" w:cs="Arial"/>
      <w:b/>
      <w:color w:val="00563E"/>
      <w:spacing w:val="2"/>
      <w:sz w:val="28"/>
    </w:rPr>
  </w:style>
  <w:style w:type="paragraph" w:styleId="Heading4">
    <w:name w:val="heading 4"/>
    <w:basedOn w:val="Normal"/>
    <w:next w:val="Normal"/>
    <w:link w:val="Heading4Char"/>
    <w:uiPriority w:val="9"/>
    <w:unhideWhenUsed/>
    <w:qFormat/>
    <w:rsid w:val="00001020"/>
    <w:pPr>
      <w:keepNext/>
      <w:spacing w:before="240" w:after="60"/>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482"/>
    <w:rPr>
      <w:rFonts w:ascii="Arial" w:eastAsia="Arial" w:hAnsi="Arial" w:cs="Arial"/>
      <w:b/>
      <w:color w:val="00563E"/>
      <w:sz w:val="40"/>
      <w:szCs w:val="36"/>
    </w:rPr>
  </w:style>
  <w:style w:type="character" w:customStyle="1" w:styleId="Heading2Char">
    <w:name w:val="Heading 2 Char"/>
    <w:basedOn w:val="DefaultParagraphFont"/>
    <w:link w:val="Heading2"/>
    <w:uiPriority w:val="9"/>
    <w:rsid w:val="001E709A"/>
    <w:rPr>
      <w:rFonts w:ascii="Arial" w:eastAsia="Arial" w:hAnsi="Arial" w:cs="Arial"/>
      <w:b/>
      <w:color w:val="00563E"/>
      <w:sz w:val="32"/>
      <w:szCs w:val="36"/>
    </w:rPr>
  </w:style>
  <w:style w:type="character" w:customStyle="1" w:styleId="Heading3Char">
    <w:name w:val="Heading 3 Char"/>
    <w:basedOn w:val="DefaultParagraphFont"/>
    <w:link w:val="Heading3"/>
    <w:uiPriority w:val="9"/>
    <w:rsid w:val="004B7B42"/>
    <w:rPr>
      <w:rFonts w:ascii="Arial" w:eastAsia="Arial" w:hAnsi="Arial" w:cs="Arial"/>
      <w:b/>
      <w:color w:val="00563E"/>
      <w:spacing w:val="2"/>
      <w:sz w:val="28"/>
    </w:rPr>
  </w:style>
  <w:style w:type="character" w:customStyle="1" w:styleId="Heading4Char">
    <w:name w:val="Heading 4 Char"/>
    <w:basedOn w:val="DefaultParagraphFont"/>
    <w:link w:val="Heading4"/>
    <w:uiPriority w:val="9"/>
    <w:rsid w:val="00001020"/>
    <w:rPr>
      <w:rFonts w:ascii="Arial" w:eastAsiaTheme="minorEastAsia" w:hAnsi="Arial" w:cstheme="minorBidi"/>
      <w:b/>
      <w:bCs/>
      <w:sz w:val="24"/>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B7000"/>
    <w:pPr>
      <w:ind w:left="720"/>
      <w:contextualSpacing/>
    </w:pPr>
  </w:style>
  <w:style w:type="paragraph" w:styleId="NoSpacing">
    <w:name w:val="No Spacing"/>
    <w:uiPriority w:val="1"/>
    <w:qFormat/>
    <w:rsid w:val="001E709A"/>
    <w:rPr>
      <w:rFonts w:ascii="Arial" w:hAnsi="Arial"/>
    </w:rPr>
  </w:style>
  <w:style w:type="paragraph" w:styleId="Title">
    <w:name w:val="Title"/>
    <w:basedOn w:val="Heading1"/>
    <w:next w:val="Normal"/>
    <w:link w:val="TitleChar"/>
    <w:uiPriority w:val="10"/>
    <w:qFormat/>
    <w:rsid w:val="001E709A"/>
    <w:rPr>
      <w:sz w:val="44"/>
    </w:rPr>
  </w:style>
  <w:style w:type="character" w:customStyle="1" w:styleId="TitleChar">
    <w:name w:val="Title Char"/>
    <w:basedOn w:val="DefaultParagraphFont"/>
    <w:link w:val="Title"/>
    <w:uiPriority w:val="10"/>
    <w:rsid w:val="001E709A"/>
    <w:rPr>
      <w:rFonts w:ascii="Arial" w:eastAsia="Arial" w:hAnsi="Arial" w:cs="Arial"/>
      <w:b/>
      <w:color w:val="00563E"/>
      <w:sz w:val="44"/>
      <w:szCs w:val="36"/>
    </w:rPr>
  </w:style>
  <w:style w:type="table" w:styleId="TableGrid">
    <w:name w:val="Table Grid"/>
    <w:basedOn w:val="TableNormal"/>
    <w:uiPriority w:val="59"/>
    <w:rsid w:val="00B9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020"/>
    <w:rPr>
      <w:color w:val="0000FF" w:themeColor="hyperlink"/>
      <w:u w:val="single"/>
    </w:rPr>
  </w:style>
  <w:style w:type="character" w:styleId="UnresolvedMention">
    <w:name w:val="Unresolved Mention"/>
    <w:basedOn w:val="DefaultParagraphFont"/>
    <w:uiPriority w:val="99"/>
    <w:semiHidden/>
    <w:unhideWhenUsed/>
    <w:rsid w:val="00001020"/>
    <w:rPr>
      <w:color w:val="605E5C"/>
      <w:shd w:val="clear" w:color="auto" w:fill="E1DFDD"/>
    </w:rPr>
  </w:style>
  <w:style w:type="paragraph" w:styleId="Header">
    <w:name w:val="header"/>
    <w:basedOn w:val="Normal"/>
    <w:link w:val="HeaderChar"/>
    <w:uiPriority w:val="99"/>
    <w:unhideWhenUsed/>
    <w:rsid w:val="00400D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0DE7"/>
    <w:rPr>
      <w:rFonts w:ascii="Arial" w:hAnsi="Arial"/>
      <w:sz w:val="24"/>
    </w:rPr>
  </w:style>
  <w:style w:type="paragraph" w:styleId="Footer">
    <w:name w:val="footer"/>
    <w:basedOn w:val="Normal"/>
    <w:link w:val="FooterChar"/>
    <w:uiPriority w:val="99"/>
    <w:unhideWhenUsed/>
    <w:rsid w:val="00400DE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0DE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Ppolicy@dtf.vic.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08B441E-6FD6-4CC5-9321-4795BFC63CD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6558</Words>
  <Characters>37384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Muller</dc:creator>
  <cp:lastModifiedBy>Athena Rozenberg (DTF)</cp:lastModifiedBy>
  <cp:revision>3</cp:revision>
  <dcterms:created xsi:type="dcterms:W3CDTF">2021-12-14T21:18:00Z</dcterms:created>
  <dcterms:modified xsi:type="dcterms:W3CDTF">2021-12-14T21:18:00Z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2021-12-14T21:18:49Z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5dd4fbf5-8786-4bb6-805b-601f90bb24cb</vt:lpwstr>
  </property>
  <property fmtid="{D5CDD505-2E9C-101B-9397-08002B2CF9AE}" pid="8" name="MSIP_Label_7158ebbd-6c5e-441f-bfc9-4eb8c11e3978_ContentBits">
    <vt:lpwstr>2</vt:lpwstr>
  </property>
</Properties>
</file>