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8FC19" w14:textId="34772B3D" w:rsidR="00343B82" w:rsidRPr="00D632D8" w:rsidRDefault="00343B82" w:rsidP="00626CE4">
      <w:pPr>
        <w:pStyle w:val="Title"/>
        <w:rPr>
          <w:lang w:val="en-AU"/>
        </w:rPr>
      </w:pPr>
      <w:r w:rsidRPr="00D632D8">
        <w:rPr>
          <w:lang w:val="en-AU"/>
        </w:rPr>
        <w:t>Victoria’s Social Procurement Framework – Buyer Guidance</w:t>
      </w:r>
    </w:p>
    <w:p w14:paraId="1AB89CEB" w14:textId="54A9D04C" w:rsidR="00E142DB" w:rsidRDefault="00343B82" w:rsidP="003F2F5E">
      <w:pPr>
        <w:pStyle w:val="Title"/>
        <w:rPr>
          <w:b w:val="0"/>
          <w:sz w:val="56"/>
          <w:lang w:val="en-AU"/>
        </w:rPr>
      </w:pPr>
      <w:r w:rsidRPr="00D632D8">
        <w:rPr>
          <w:lang w:val="en-AU"/>
        </w:rPr>
        <w:t>Guide to key concepts</w:t>
      </w:r>
      <w:r w:rsidR="00E142DB">
        <w:rPr>
          <w:lang w:val="en-AU"/>
        </w:rPr>
        <w:br w:type="page"/>
      </w:r>
    </w:p>
    <w:p w14:paraId="17D272BF" w14:textId="77777777" w:rsidR="00343B82" w:rsidRPr="00D632D8" w:rsidRDefault="00343B82" w:rsidP="00343B82">
      <w:pPr>
        <w:spacing w:before="3" w:line="180" w:lineRule="exact"/>
        <w:ind w:right="1918"/>
        <w:rPr>
          <w:rFonts w:eastAsia="Arial" w:cs="Arial"/>
          <w:b/>
          <w:color w:val="FFFFFF"/>
          <w:spacing w:val="2"/>
          <w:position w:val="-1"/>
          <w:lang w:val="en-AU"/>
        </w:rPr>
      </w:pPr>
    </w:p>
    <w:sdt>
      <w:sdtPr>
        <w:rPr>
          <w:rFonts w:ascii="Arial" w:eastAsia="Times New Roman" w:hAnsi="Arial" w:cs="Times New Roman"/>
          <w:color w:val="auto"/>
          <w:sz w:val="20"/>
          <w:szCs w:val="20"/>
        </w:rPr>
        <w:id w:val="344832789"/>
        <w:docPartObj>
          <w:docPartGallery w:val="Table of Contents"/>
          <w:docPartUnique/>
        </w:docPartObj>
      </w:sdtPr>
      <w:sdtEndPr>
        <w:rPr>
          <w:b/>
          <w:bCs/>
          <w:noProof/>
          <w:sz w:val="24"/>
        </w:rPr>
      </w:sdtEndPr>
      <w:sdtContent>
        <w:p w14:paraId="3EBFEEF2" w14:textId="243116DD" w:rsidR="00E142DB" w:rsidRPr="00E142DB" w:rsidRDefault="00E142DB">
          <w:pPr>
            <w:pStyle w:val="TOCHeading"/>
            <w:rPr>
              <w:color w:val="00563E"/>
            </w:rPr>
          </w:pPr>
          <w:r w:rsidRPr="00E142DB">
            <w:rPr>
              <w:color w:val="00563E"/>
            </w:rPr>
            <w:t>Contents</w:t>
          </w:r>
        </w:p>
        <w:p w14:paraId="07E12051" w14:textId="1D1ED4A8" w:rsidR="00E142DB" w:rsidRDefault="00E142DB">
          <w:pPr>
            <w:pStyle w:val="TOC1"/>
            <w:tabs>
              <w:tab w:val="right" w:leader="dot" w:pos="8508"/>
            </w:tabs>
            <w:rPr>
              <w:rFonts w:asciiTheme="minorHAnsi" w:eastAsiaTheme="minorEastAsia" w:hAnsiTheme="minorHAnsi" w:cstheme="minorBidi"/>
              <w:noProof/>
              <w:sz w:val="22"/>
              <w:szCs w:val="22"/>
              <w:lang w:val="en-AU" w:eastAsia="zh-CN"/>
            </w:rPr>
          </w:pPr>
          <w:r>
            <w:fldChar w:fldCharType="begin"/>
          </w:r>
          <w:r>
            <w:instrText xml:space="preserve"> TOC \o "1-3" \h \z \u </w:instrText>
          </w:r>
          <w:r>
            <w:fldChar w:fldCharType="separate"/>
          </w:r>
          <w:hyperlink w:anchor="_Toc83370830" w:history="1">
            <w:r w:rsidRPr="00150117">
              <w:rPr>
                <w:rStyle w:val="Hyperlink"/>
                <w:noProof/>
                <w:lang w:val="en-AU"/>
              </w:rPr>
              <w:t>Purpose of this guide</w:t>
            </w:r>
            <w:r>
              <w:rPr>
                <w:noProof/>
                <w:webHidden/>
              </w:rPr>
              <w:tab/>
            </w:r>
            <w:r>
              <w:rPr>
                <w:noProof/>
                <w:webHidden/>
              </w:rPr>
              <w:fldChar w:fldCharType="begin"/>
            </w:r>
            <w:r>
              <w:rPr>
                <w:noProof/>
                <w:webHidden/>
              </w:rPr>
              <w:instrText xml:space="preserve"> PAGEREF _Toc83370830 \h </w:instrText>
            </w:r>
            <w:r>
              <w:rPr>
                <w:noProof/>
                <w:webHidden/>
              </w:rPr>
            </w:r>
            <w:r>
              <w:rPr>
                <w:noProof/>
                <w:webHidden/>
              </w:rPr>
              <w:fldChar w:fldCharType="separate"/>
            </w:r>
            <w:r w:rsidR="003F2F5E">
              <w:rPr>
                <w:noProof/>
                <w:webHidden/>
              </w:rPr>
              <w:t>1</w:t>
            </w:r>
            <w:r>
              <w:rPr>
                <w:noProof/>
                <w:webHidden/>
              </w:rPr>
              <w:fldChar w:fldCharType="end"/>
            </w:r>
          </w:hyperlink>
        </w:p>
        <w:p w14:paraId="62A17FF7" w14:textId="7F089298"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31" w:history="1">
            <w:r w:rsidR="00E142DB" w:rsidRPr="00150117">
              <w:rPr>
                <w:rStyle w:val="Hyperlink"/>
                <w:noProof/>
                <w:lang w:val="en-AU"/>
              </w:rPr>
              <w:t>U</w:t>
            </w:r>
            <w:r w:rsidR="00E142DB" w:rsidRPr="00150117">
              <w:rPr>
                <w:rStyle w:val="Hyperlink"/>
                <w:noProof/>
                <w:spacing w:val="-2"/>
                <w:lang w:val="en-AU"/>
              </w:rPr>
              <w:t>si</w:t>
            </w:r>
            <w:r w:rsidR="00E142DB" w:rsidRPr="00150117">
              <w:rPr>
                <w:rStyle w:val="Hyperlink"/>
                <w:noProof/>
                <w:lang w:val="en-AU"/>
              </w:rPr>
              <w:t>ng</w:t>
            </w:r>
            <w:r w:rsidR="00E142DB" w:rsidRPr="00150117">
              <w:rPr>
                <w:rStyle w:val="Hyperlink"/>
                <w:noProof/>
                <w:spacing w:val="-2"/>
                <w:lang w:val="en-AU"/>
              </w:rPr>
              <w:t xml:space="preserve"> </w:t>
            </w:r>
            <w:r w:rsidR="00E142DB" w:rsidRPr="00150117">
              <w:rPr>
                <w:rStyle w:val="Hyperlink"/>
                <w:noProof/>
                <w:lang w:val="en-AU"/>
              </w:rPr>
              <w:t>t</w:t>
            </w:r>
            <w:r w:rsidR="00E142DB" w:rsidRPr="00150117">
              <w:rPr>
                <w:rStyle w:val="Hyperlink"/>
                <w:noProof/>
                <w:spacing w:val="-1"/>
                <w:lang w:val="en-AU"/>
              </w:rPr>
              <w:t>h</w:t>
            </w:r>
            <w:r w:rsidR="00E142DB" w:rsidRPr="00150117">
              <w:rPr>
                <w:rStyle w:val="Hyperlink"/>
                <w:noProof/>
                <w:lang w:val="en-AU"/>
              </w:rPr>
              <w:t>is</w:t>
            </w:r>
            <w:r w:rsidR="00E142DB" w:rsidRPr="00150117">
              <w:rPr>
                <w:rStyle w:val="Hyperlink"/>
                <w:noProof/>
                <w:spacing w:val="-4"/>
                <w:lang w:val="en-AU"/>
              </w:rPr>
              <w:t xml:space="preserve"> </w:t>
            </w:r>
            <w:r w:rsidR="00E142DB" w:rsidRPr="00150117">
              <w:rPr>
                <w:rStyle w:val="Hyperlink"/>
                <w:noProof/>
                <w:lang w:val="en-AU"/>
              </w:rPr>
              <w:t>guide</w:t>
            </w:r>
            <w:r w:rsidR="00E142DB">
              <w:rPr>
                <w:noProof/>
                <w:webHidden/>
              </w:rPr>
              <w:tab/>
            </w:r>
            <w:r w:rsidR="00E142DB">
              <w:rPr>
                <w:noProof/>
                <w:webHidden/>
              </w:rPr>
              <w:fldChar w:fldCharType="begin"/>
            </w:r>
            <w:r w:rsidR="00E142DB">
              <w:rPr>
                <w:noProof/>
                <w:webHidden/>
              </w:rPr>
              <w:instrText xml:space="preserve"> PAGEREF _Toc83370831 \h </w:instrText>
            </w:r>
            <w:r w:rsidR="00E142DB">
              <w:rPr>
                <w:noProof/>
                <w:webHidden/>
              </w:rPr>
            </w:r>
            <w:r w:rsidR="00E142DB">
              <w:rPr>
                <w:noProof/>
                <w:webHidden/>
              </w:rPr>
              <w:fldChar w:fldCharType="separate"/>
            </w:r>
            <w:r w:rsidR="003F2F5E">
              <w:rPr>
                <w:noProof/>
                <w:webHidden/>
              </w:rPr>
              <w:t>1</w:t>
            </w:r>
            <w:r w:rsidR="00E142DB">
              <w:rPr>
                <w:noProof/>
                <w:webHidden/>
              </w:rPr>
              <w:fldChar w:fldCharType="end"/>
            </w:r>
          </w:hyperlink>
        </w:p>
        <w:p w14:paraId="68B71DF0" w14:textId="4E5449B4"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32" w:history="1">
            <w:r w:rsidR="00E142DB" w:rsidRPr="00150117">
              <w:rPr>
                <w:rStyle w:val="Hyperlink"/>
                <w:noProof/>
                <w:lang w:val="en-AU"/>
              </w:rPr>
              <w:t>C</w:t>
            </w:r>
            <w:r w:rsidR="00E142DB" w:rsidRPr="00150117">
              <w:rPr>
                <w:rStyle w:val="Hyperlink"/>
                <w:noProof/>
                <w:spacing w:val="-2"/>
                <w:lang w:val="en-AU"/>
              </w:rPr>
              <w:t>o</w:t>
            </w:r>
            <w:r w:rsidR="00E142DB" w:rsidRPr="00150117">
              <w:rPr>
                <w:rStyle w:val="Hyperlink"/>
                <w:noProof/>
                <w:lang w:val="en-AU"/>
              </w:rPr>
              <w:t>ntents</w:t>
            </w:r>
            <w:r w:rsidR="00E142DB" w:rsidRPr="00150117">
              <w:rPr>
                <w:rStyle w:val="Hyperlink"/>
                <w:noProof/>
                <w:spacing w:val="-4"/>
                <w:lang w:val="en-AU"/>
              </w:rPr>
              <w:t xml:space="preserve"> </w:t>
            </w:r>
            <w:r w:rsidR="00E142DB" w:rsidRPr="00150117">
              <w:rPr>
                <w:rStyle w:val="Hyperlink"/>
                <w:noProof/>
                <w:lang w:val="en-AU"/>
              </w:rPr>
              <w:t>of t</w:t>
            </w:r>
            <w:r w:rsidR="00E142DB" w:rsidRPr="00150117">
              <w:rPr>
                <w:rStyle w:val="Hyperlink"/>
                <w:noProof/>
                <w:spacing w:val="-1"/>
                <w:lang w:val="en-AU"/>
              </w:rPr>
              <w:t>h</w:t>
            </w:r>
            <w:r w:rsidR="00E142DB" w:rsidRPr="00150117">
              <w:rPr>
                <w:rStyle w:val="Hyperlink"/>
                <w:noProof/>
                <w:lang w:val="en-AU"/>
              </w:rPr>
              <w:t>is</w:t>
            </w:r>
            <w:r w:rsidR="00E142DB" w:rsidRPr="00150117">
              <w:rPr>
                <w:rStyle w:val="Hyperlink"/>
                <w:noProof/>
                <w:spacing w:val="-1"/>
                <w:lang w:val="en-AU"/>
              </w:rPr>
              <w:t xml:space="preserve"> gu</w:t>
            </w:r>
            <w:r w:rsidR="00E142DB" w:rsidRPr="00150117">
              <w:rPr>
                <w:rStyle w:val="Hyperlink"/>
                <w:noProof/>
                <w:spacing w:val="-2"/>
                <w:lang w:val="en-AU"/>
              </w:rPr>
              <w:t>i</w:t>
            </w:r>
            <w:r w:rsidR="00E142DB" w:rsidRPr="00150117">
              <w:rPr>
                <w:rStyle w:val="Hyperlink"/>
                <w:noProof/>
                <w:lang w:val="en-AU"/>
              </w:rPr>
              <w:t>de</w:t>
            </w:r>
            <w:r w:rsidR="00E142DB">
              <w:rPr>
                <w:noProof/>
                <w:webHidden/>
              </w:rPr>
              <w:tab/>
            </w:r>
            <w:r w:rsidR="00E142DB">
              <w:rPr>
                <w:noProof/>
                <w:webHidden/>
              </w:rPr>
              <w:fldChar w:fldCharType="begin"/>
            </w:r>
            <w:r w:rsidR="00E142DB">
              <w:rPr>
                <w:noProof/>
                <w:webHidden/>
              </w:rPr>
              <w:instrText xml:space="preserve"> PAGEREF _Toc83370832 \h </w:instrText>
            </w:r>
            <w:r w:rsidR="00E142DB">
              <w:rPr>
                <w:noProof/>
                <w:webHidden/>
              </w:rPr>
            </w:r>
            <w:r w:rsidR="00E142DB">
              <w:rPr>
                <w:noProof/>
                <w:webHidden/>
              </w:rPr>
              <w:fldChar w:fldCharType="separate"/>
            </w:r>
            <w:r w:rsidR="003F2F5E">
              <w:rPr>
                <w:noProof/>
                <w:webHidden/>
              </w:rPr>
              <w:t>3</w:t>
            </w:r>
            <w:r w:rsidR="00E142DB">
              <w:rPr>
                <w:noProof/>
                <w:webHidden/>
              </w:rPr>
              <w:fldChar w:fldCharType="end"/>
            </w:r>
          </w:hyperlink>
        </w:p>
        <w:p w14:paraId="54048004" w14:textId="07F23CF4"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33" w:history="1">
            <w:r w:rsidR="00E142DB" w:rsidRPr="00150117">
              <w:rPr>
                <w:rStyle w:val="Hyperlink"/>
                <w:noProof/>
                <w:lang w:val="en-AU"/>
              </w:rPr>
              <w:t>S</w:t>
            </w:r>
            <w:r w:rsidR="00E142DB" w:rsidRPr="00150117">
              <w:rPr>
                <w:rStyle w:val="Hyperlink"/>
                <w:noProof/>
                <w:spacing w:val="-1"/>
                <w:lang w:val="en-AU"/>
              </w:rPr>
              <w:t>e</w:t>
            </w:r>
            <w:r w:rsidR="00E142DB" w:rsidRPr="00150117">
              <w:rPr>
                <w:rStyle w:val="Hyperlink"/>
                <w:noProof/>
                <w:lang w:val="en-AU"/>
              </w:rPr>
              <w:t>ction</w:t>
            </w:r>
            <w:r w:rsidR="00E142DB" w:rsidRPr="00150117">
              <w:rPr>
                <w:rStyle w:val="Hyperlink"/>
                <w:noProof/>
                <w:spacing w:val="-2"/>
                <w:lang w:val="en-AU"/>
              </w:rPr>
              <w:t xml:space="preserve"> </w:t>
            </w:r>
            <w:r w:rsidR="00E142DB" w:rsidRPr="00150117">
              <w:rPr>
                <w:rStyle w:val="Hyperlink"/>
                <w:noProof/>
                <w:lang w:val="en-AU"/>
              </w:rPr>
              <w:t>1</w:t>
            </w:r>
            <w:r w:rsidR="00E142DB" w:rsidRPr="00150117">
              <w:rPr>
                <w:rStyle w:val="Hyperlink"/>
                <w:noProof/>
                <w:spacing w:val="-2"/>
                <w:lang w:val="en-AU"/>
              </w:rPr>
              <w:t xml:space="preserve"> </w:t>
            </w:r>
            <w:r w:rsidR="00E142DB" w:rsidRPr="00150117">
              <w:rPr>
                <w:rStyle w:val="Hyperlink"/>
                <w:noProof/>
                <w:lang w:val="en-AU"/>
              </w:rPr>
              <w:t>–</w:t>
            </w:r>
            <w:r w:rsidR="00E142DB" w:rsidRPr="00150117">
              <w:rPr>
                <w:rStyle w:val="Hyperlink"/>
                <w:noProof/>
                <w:spacing w:val="-2"/>
                <w:lang w:val="en-AU"/>
              </w:rPr>
              <w:t xml:space="preserve"> I</w:t>
            </w:r>
            <w:r w:rsidR="00E142DB" w:rsidRPr="00150117">
              <w:rPr>
                <w:rStyle w:val="Hyperlink"/>
                <w:noProof/>
                <w:lang w:val="en-AU"/>
              </w:rPr>
              <w:t>n</w:t>
            </w:r>
            <w:r w:rsidR="00E142DB" w:rsidRPr="00150117">
              <w:rPr>
                <w:rStyle w:val="Hyperlink"/>
                <w:noProof/>
                <w:spacing w:val="-1"/>
                <w:lang w:val="en-AU"/>
              </w:rPr>
              <w:t>t</w:t>
            </w:r>
            <w:r w:rsidR="00E142DB" w:rsidRPr="00150117">
              <w:rPr>
                <w:rStyle w:val="Hyperlink"/>
                <w:noProof/>
                <w:lang w:val="en-AU"/>
              </w:rPr>
              <w:t>rod</w:t>
            </w:r>
            <w:r w:rsidR="00E142DB" w:rsidRPr="00150117">
              <w:rPr>
                <w:rStyle w:val="Hyperlink"/>
                <w:noProof/>
                <w:spacing w:val="1"/>
                <w:lang w:val="en-AU"/>
              </w:rPr>
              <w:t>u</w:t>
            </w:r>
            <w:r w:rsidR="00E142DB" w:rsidRPr="00150117">
              <w:rPr>
                <w:rStyle w:val="Hyperlink"/>
                <w:noProof/>
                <w:lang w:val="en-AU"/>
              </w:rPr>
              <w:t>c</w:t>
            </w:r>
            <w:r w:rsidR="00E142DB" w:rsidRPr="00150117">
              <w:rPr>
                <w:rStyle w:val="Hyperlink"/>
                <w:noProof/>
                <w:spacing w:val="-2"/>
                <w:lang w:val="en-AU"/>
              </w:rPr>
              <w:t>t</w:t>
            </w:r>
            <w:r w:rsidR="00E142DB" w:rsidRPr="00150117">
              <w:rPr>
                <w:rStyle w:val="Hyperlink"/>
                <w:noProof/>
                <w:lang w:val="en-AU"/>
              </w:rPr>
              <w:t>ion</w:t>
            </w:r>
            <w:r w:rsidR="00E142DB" w:rsidRPr="00150117">
              <w:rPr>
                <w:rStyle w:val="Hyperlink"/>
                <w:noProof/>
                <w:spacing w:val="-2"/>
                <w:lang w:val="en-AU"/>
              </w:rPr>
              <w:t xml:space="preserve"> </w:t>
            </w:r>
            <w:r w:rsidR="00E142DB" w:rsidRPr="00150117">
              <w:rPr>
                <w:rStyle w:val="Hyperlink"/>
                <w:noProof/>
                <w:spacing w:val="-1"/>
                <w:lang w:val="en-AU"/>
              </w:rPr>
              <w:t>t</w:t>
            </w:r>
            <w:r w:rsidR="00E142DB" w:rsidRPr="00150117">
              <w:rPr>
                <w:rStyle w:val="Hyperlink"/>
                <w:noProof/>
                <w:lang w:val="en-AU"/>
              </w:rPr>
              <w:t>o</w:t>
            </w:r>
            <w:r w:rsidR="00E142DB" w:rsidRPr="00150117">
              <w:rPr>
                <w:rStyle w:val="Hyperlink"/>
                <w:noProof/>
                <w:spacing w:val="-1"/>
                <w:lang w:val="en-AU"/>
              </w:rPr>
              <w:t xml:space="preserve"> </w:t>
            </w:r>
            <w:r w:rsidR="00E142DB" w:rsidRPr="00150117">
              <w:rPr>
                <w:rStyle w:val="Hyperlink"/>
                <w:noProof/>
                <w:spacing w:val="-2"/>
                <w:lang w:val="en-AU"/>
              </w:rPr>
              <w:t>S</w:t>
            </w:r>
            <w:r w:rsidR="00E142DB" w:rsidRPr="00150117">
              <w:rPr>
                <w:rStyle w:val="Hyperlink"/>
                <w:noProof/>
                <w:lang w:val="en-AU"/>
              </w:rPr>
              <w:t>ocial</w:t>
            </w:r>
            <w:r w:rsidR="00E142DB" w:rsidRPr="00150117">
              <w:rPr>
                <w:rStyle w:val="Hyperlink"/>
                <w:noProof/>
                <w:spacing w:val="-1"/>
                <w:lang w:val="en-AU"/>
              </w:rPr>
              <w:t xml:space="preserve"> </w:t>
            </w:r>
            <w:r w:rsidR="00E142DB" w:rsidRPr="00150117">
              <w:rPr>
                <w:rStyle w:val="Hyperlink"/>
                <w:noProof/>
                <w:lang w:val="en-AU"/>
              </w:rPr>
              <w:t>Procurem</w:t>
            </w:r>
            <w:r w:rsidR="00E142DB" w:rsidRPr="00150117">
              <w:rPr>
                <w:rStyle w:val="Hyperlink"/>
                <w:noProof/>
                <w:spacing w:val="-2"/>
                <w:lang w:val="en-AU"/>
              </w:rPr>
              <w:t>e</w:t>
            </w:r>
            <w:r w:rsidR="00E142DB" w:rsidRPr="00150117">
              <w:rPr>
                <w:rStyle w:val="Hyperlink"/>
                <w:noProof/>
                <w:lang w:val="en-AU"/>
              </w:rPr>
              <w:t>nt</w:t>
            </w:r>
            <w:r w:rsidR="00E142DB">
              <w:rPr>
                <w:noProof/>
                <w:webHidden/>
              </w:rPr>
              <w:tab/>
            </w:r>
            <w:r w:rsidR="00E142DB">
              <w:rPr>
                <w:noProof/>
                <w:webHidden/>
              </w:rPr>
              <w:fldChar w:fldCharType="begin"/>
            </w:r>
            <w:r w:rsidR="00E142DB">
              <w:rPr>
                <w:noProof/>
                <w:webHidden/>
              </w:rPr>
              <w:instrText xml:space="preserve"> PAGEREF _Toc83370833 \h </w:instrText>
            </w:r>
            <w:r w:rsidR="00E142DB">
              <w:rPr>
                <w:noProof/>
                <w:webHidden/>
              </w:rPr>
            </w:r>
            <w:r w:rsidR="00E142DB">
              <w:rPr>
                <w:noProof/>
                <w:webHidden/>
              </w:rPr>
              <w:fldChar w:fldCharType="separate"/>
            </w:r>
            <w:r w:rsidR="003F2F5E">
              <w:rPr>
                <w:noProof/>
                <w:webHidden/>
              </w:rPr>
              <w:t>4</w:t>
            </w:r>
            <w:r w:rsidR="00E142DB">
              <w:rPr>
                <w:noProof/>
                <w:webHidden/>
              </w:rPr>
              <w:fldChar w:fldCharType="end"/>
            </w:r>
          </w:hyperlink>
        </w:p>
        <w:p w14:paraId="4BAFEEA5" w14:textId="6F2B8335"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34" w:history="1">
            <w:r w:rsidR="00E142DB" w:rsidRPr="00150117">
              <w:rPr>
                <w:rStyle w:val="Hyperlink"/>
                <w:noProof/>
                <w:lang w:val="en-AU"/>
              </w:rPr>
              <w:t>What is social procurement?</w:t>
            </w:r>
            <w:r w:rsidR="00E142DB">
              <w:rPr>
                <w:noProof/>
                <w:webHidden/>
              </w:rPr>
              <w:tab/>
            </w:r>
            <w:r w:rsidR="00E142DB">
              <w:rPr>
                <w:noProof/>
                <w:webHidden/>
              </w:rPr>
              <w:fldChar w:fldCharType="begin"/>
            </w:r>
            <w:r w:rsidR="00E142DB">
              <w:rPr>
                <w:noProof/>
                <w:webHidden/>
              </w:rPr>
              <w:instrText xml:space="preserve"> PAGEREF _Toc83370834 \h </w:instrText>
            </w:r>
            <w:r w:rsidR="00E142DB">
              <w:rPr>
                <w:noProof/>
                <w:webHidden/>
              </w:rPr>
            </w:r>
            <w:r w:rsidR="00E142DB">
              <w:rPr>
                <w:noProof/>
                <w:webHidden/>
              </w:rPr>
              <w:fldChar w:fldCharType="separate"/>
            </w:r>
            <w:r w:rsidR="003F2F5E">
              <w:rPr>
                <w:noProof/>
                <w:webHidden/>
              </w:rPr>
              <w:t>4</w:t>
            </w:r>
            <w:r w:rsidR="00E142DB">
              <w:rPr>
                <w:noProof/>
                <w:webHidden/>
              </w:rPr>
              <w:fldChar w:fldCharType="end"/>
            </w:r>
          </w:hyperlink>
        </w:p>
        <w:p w14:paraId="37631DF0" w14:textId="73102FD7"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35" w:history="1">
            <w:r w:rsidR="00E142DB" w:rsidRPr="00150117">
              <w:rPr>
                <w:rStyle w:val="Hyperlink"/>
                <w:noProof/>
                <w:lang w:val="en-AU"/>
              </w:rPr>
              <w:t>Comm</w:t>
            </w:r>
            <w:r w:rsidR="00E142DB" w:rsidRPr="00150117">
              <w:rPr>
                <w:rStyle w:val="Hyperlink"/>
                <w:noProof/>
                <w:spacing w:val="3"/>
                <w:lang w:val="en-AU"/>
              </w:rPr>
              <w:t>i</w:t>
            </w:r>
            <w:r w:rsidR="00E142DB" w:rsidRPr="00150117">
              <w:rPr>
                <w:rStyle w:val="Hyperlink"/>
                <w:noProof/>
                <w:spacing w:val="1"/>
                <w:lang w:val="en-AU"/>
              </w:rPr>
              <w:t>t</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nt</w:t>
            </w:r>
            <w:r w:rsidR="00E142DB" w:rsidRPr="00150117">
              <w:rPr>
                <w:rStyle w:val="Hyperlink"/>
                <w:noProof/>
                <w:spacing w:val="4"/>
                <w:lang w:val="en-AU"/>
              </w:rPr>
              <w:t xml:space="preserve"> </w:t>
            </w:r>
            <w:r w:rsidR="00E142DB" w:rsidRPr="00150117">
              <w:rPr>
                <w:rStyle w:val="Hyperlink"/>
                <w:noProof/>
                <w:spacing w:val="1"/>
                <w:lang w:val="en-AU"/>
              </w:rPr>
              <w:t>t</w:t>
            </w:r>
            <w:r w:rsidR="00E142DB" w:rsidRPr="00150117">
              <w:rPr>
                <w:rStyle w:val="Hyperlink"/>
                <w:noProof/>
                <w:lang w:val="en-AU"/>
              </w:rPr>
              <w:t xml:space="preserve">o </w:t>
            </w:r>
            <w:r w:rsidR="00E142DB" w:rsidRPr="00150117">
              <w:rPr>
                <w:rStyle w:val="Hyperlink"/>
                <w:noProof/>
                <w:spacing w:val="4"/>
                <w:lang w:val="en-AU"/>
              </w:rPr>
              <w:t>s</w:t>
            </w:r>
            <w:r w:rsidR="00E142DB" w:rsidRPr="00150117">
              <w:rPr>
                <w:rStyle w:val="Hyperlink"/>
                <w:noProof/>
                <w:lang w:val="en-AU"/>
              </w:rPr>
              <w:t>o</w:t>
            </w:r>
            <w:r w:rsidR="00E142DB" w:rsidRPr="00150117">
              <w:rPr>
                <w:rStyle w:val="Hyperlink"/>
                <w:noProof/>
                <w:spacing w:val="1"/>
                <w:lang w:val="en-AU"/>
              </w:rPr>
              <w:t>c</w:t>
            </w:r>
            <w:r w:rsidR="00E142DB" w:rsidRPr="00150117">
              <w:rPr>
                <w:rStyle w:val="Hyperlink"/>
                <w:noProof/>
                <w:lang w:val="en-AU"/>
              </w:rPr>
              <w:t>i</w:t>
            </w:r>
            <w:r w:rsidR="00E142DB" w:rsidRPr="00150117">
              <w:rPr>
                <w:rStyle w:val="Hyperlink"/>
                <w:noProof/>
                <w:spacing w:val="4"/>
                <w:lang w:val="en-AU"/>
              </w:rPr>
              <w:t>a</w:t>
            </w:r>
            <w:r w:rsidR="00E142DB" w:rsidRPr="00150117">
              <w:rPr>
                <w:rStyle w:val="Hyperlink"/>
                <w:noProof/>
                <w:lang w:val="en-AU"/>
              </w:rPr>
              <w:t>l</w:t>
            </w:r>
            <w:r w:rsidR="00E142DB" w:rsidRPr="00150117">
              <w:rPr>
                <w:rStyle w:val="Hyperlink"/>
                <w:noProof/>
                <w:spacing w:val="6"/>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nt</w:t>
            </w:r>
            <w:r w:rsidR="00E142DB">
              <w:rPr>
                <w:noProof/>
                <w:webHidden/>
              </w:rPr>
              <w:tab/>
            </w:r>
            <w:r w:rsidR="00E142DB">
              <w:rPr>
                <w:noProof/>
                <w:webHidden/>
              </w:rPr>
              <w:fldChar w:fldCharType="begin"/>
            </w:r>
            <w:r w:rsidR="00E142DB">
              <w:rPr>
                <w:noProof/>
                <w:webHidden/>
              </w:rPr>
              <w:instrText xml:space="preserve"> PAGEREF _Toc83370835 \h </w:instrText>
            </w:r>
            <w:r w:rsidR="00E142DB">
              <w:rPr>
                <w:noProof/>
                <w:webHidden/>
              </w:rPr>
            </w:r>
            <w:r w:rsidR="00E142DB">
              <w:rPr>
                <w:noProof/>
                <w:webHidden/>
              </w:rPr>
              <w:fldChar w:fldCharType="separate"/>
            </w:r>
            <w:r w:rsidR="003F2F5E">
              <w:rPr>
                <w:noProof/>
                <w:webHidden/>
              </w:rPr>
              <w:t>5</w:t>
            </w:r>
            <w:r w:rsidR="00E142DB">
              <w:rPr>
                <w:noProof/>
                <w:webHidden/>
              </w:rPr>
              <w:fldChar w:fldCharType="end"/>
            </w:r>
          </w:hyperlink>
        </w:p>
        <w:p w14:paraId="70804C89" w14:textId="555602F1"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36" w:history="1">
            <w:r w:rsidR="00E142DB" w:rsidRPr="00150117">
              <w:rPr>
                <w:rStyle w:val="Hyperlink"/>
                <w:noProof/>
                <w:lang w:val="en-AU"/>
              </w:rPr>
              <w:t>S</w:t>
            </w:r>
            <w:r w:rsidR="00E142DB" w:rsidRPr="00150117">
              <w:rPr>
                <w:rStyle w:val="Hyperlink"/>
                <w:noProof/>
                <w:spacing w:val="-1"/>
                <w:lang w:val="en-AU"/>
              </w:rPr>
              <w:t>e</w:t>
            </w:r>
            <w:r w:rsidR="00E142DB" w:rsidRPr="00150117">
              <w:rPr>
                <w:rStyle w:val="Hyperlink"/>
                <w:noProof/>
                <w:lang w:val="en-AU"/>
              </w:rPr>
              <w:t>ction</w:t>
            </w:r>
            <w:r w:rsidR="00E142DB" w:rsidRPr="00150117">
              <w:rPr>
                <w:rStyle w:val="Hyperlink"/>
                <w:noProof/>
                <w:spacing w:val="-2"/>
                <w:lang w:val="en-AU"/>
              </w:rPr>
              <w:t xml:space="preserve"> </w:t>
            </w:r>
            <w:r w:rsidR="00E142DB" w:rsidRPr="00150117">
              <w:rPr>
                <w:rStyle w:val="Hyperlink"/>
                <w:noProof/>
                <w:lang w:val="en-AU"/>
              </w:rPr>
              <w:t>2</w:t>
            </w:r>
            <w:r w:rsidR="00E142DB" w:rsidRPr="00150117">
              <w:rPr>
                <w:rStyle w:val="Hyperlink"/>
                <w:noProof/>
                <w:spacing w:val="-2"/>
                <w:lang w:val="en-AU"/>
              </w:rPr>
              <w:t xml:space="preserve"> </w:t>
            </w:r>
            <w:r w:rsidR="00E142DB" w:rsidRPr="00150117">
              <w:rPr>
                <w:rStyle w:val="Hyperlink"/>
                <w:noProof/>
                <w:lang w:val="en-AU"/>
              </w:rPr>
              <w:t>–</w:t>
            </w:r>
            <w:r w:rsidR="00E142DB" w:rsidRPr="00150117">
              <w:rPr>
                <w:rStyle w:val="Hyperlink"/>
                <w:noProof/>
                <w:spacing w:val="-2"/>
                <w:lang w:val="en-AU"/>
              </w:rPr>
              <w:t xml:space="preserve"> </w:t>
            </w:r>
            <w:r w:rsidR="00E142DB" w:rsidRPr="00150117">
              <w:rPr>
                <w:rStyle w:val="Hyperlink"/>
                <w:noProof/>
                <w:lang w:val="en-AU"/>
              </w:rPr>
              <w:t>SPF obje</w:t>
            </w:r>
            <w:r w:rsidR="00E142DB" w:rsidRPr="00150117">
              <w:rPr>
                <w:rStyle w:val="Hyperlink"/>
                <w:noProof/>
                <w:spacing w:val="-4"/>
                <w:lang w:val="en-AU"/>
              </w:rPr>
              <w:t>c</w:t>
            </w:r>
            <w:r w:rsidR="00E142DB" w:rsidRPr="00150117">
              <w:rPr>
                <w:rStyle w:val="Hyperlink"/>
                <w:noProof/>
                <w:lang w:val="en-AU"/>
              </w:rPr>
              <w:t>t</w:t>
            </w:r>
            <w:r w:rsidR="00E142DB" w:rsidRPr="00150117">
              <w:rPr>
                <w:rStyle w:val="Hyperlink"/>
                <w:noProof/>
                <w:spacing w:val="3"/>
                <w:lang w:val="en-AU"/>
              </w:rPr>
              <w:t>i</w:t>
            </w:r>
            <w:r w:rsidR="00E142DB" w:rsidRPr="00150117">
              <w:rPr>
                <w:rStyle w:val="Hyperlink"/>
                <w:noProof/>
                <w:spacing w:val="-8"/>
                <w:lang w:val="en-AU"/>
              </w:rPr>
              <w:t>v</w:t>
            </w:r>
            <w:r w:rsidR="00E142DB" w:rsidRPr="00150117">
              <w:rPr>
                <w:rStyle w:val="Hyperlink"/>
                <w:noProof/>
                <w:lang w:val="en-AU"/>
              </w:rPr>
              <w:t>es</w:t>
            </w:r>
            <w:r w:rsidR="00E142DB" w:rsidRPr="00150117">
              <w:rPr>
                <w:rStyle w:val="Hyperlink"/>
                <w:noProof/>
                <w:spacing w:val="-1"/>
                <w:lang w:val="en-AU"/>
              </w:rPr>
              <w:t xml:space="preserve"> </w:t>
            </w:r>
            <w:r w:rsidR="00E142DB" w:rsidRPr="00150117">
              <w:rPr>
                <w:rStyle w:val="Hyperlink"/>
                <w:noProof/>
                <w:lang w:val="en-AU"/>
              </w:rPr>
              <w:t>a</w:t>
            </w:r>
            <w:r w:rsidR="00E142DB" w:rsidRPr="00150117">
              <w:rPr>
                <w:rStyle w:val="Hyperlink"/>
                <w:noProof/>
                <w:spacing w:val="-2"/>
                <w:lang w:val="en-AU"/>
              </w:rPr>
              <w:t>n</w:t>
            </w:r>
            <w:r w:rsidR="00E142DB" w:rsidRPr="00150117">
              <w:rPr>
                <w:rStyle w:val="Hyperlink"/>
                <w:noProof/>
                <w:lang w:val="en-AU"/>
              </w:rPr>
              <w:t>d outcomes</w:t>
            </w:r>
            <w:r w:rsidR="00E142DB">
              <w:rPr>
                <w:noProof/>
                <w:webHidden/>
              </w:rPr>
              <w:tab/>
            </w:r>
            <w:r w:rsidR="00E142DB">
              <w:rPr>
                <w:noProof/>
                <w:webHidden/>
              </w:rPr>
              <w:fldChar w:fldCharType="begin"/>
            </w:r>
            <w:r w:rsidR="00E142DB">
              <w:rPr>
                <w:noProof/>
                <w:webHidden/>
              </w:rPr>
              <w:instrText xml:space="preserve"> PAGEREF _Toc83370836 \h </w:instrText>
            </w:r>
            <w:r w:rsidR="00E142DB">
              <w:rPr>
                <w:noProof/>
                <w:webHidden/>
              </w:rPr>
            </w:r>
            <w:r w:rsidR="00E142DB">
              <w:rPr>
                <w:noProof/>
                <w:webHidden/>
              </w:rPr>
              <w:fldChar w:fldCharType="separate"/>
            </w:r>
            <w:r w:rsidR="003F2F5E">
              <w:rPr>
                <w:noProof/>
                <w:webHidden/>
              </w:rPr>
              <w:t>7</w:t>
            </w:r>
            <w:r w:rsidR="00E142DB">
              <w:rPr>
                <w:noProof/>
                <w:webHidden/>
              </w:rPr>
              <w:fldChar w:fldCharType="end"/>
            </w:r>
          </w:hyperlink>
        </w:p>
        <w:p w14:paraId="0505277F" w14:textId="2E0956DF"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37" w:history="1">
            <w:r w:rsidR="00E142DB" w:rsidRPr="00150117">
              <w:rPr>
                <w:rStyle w:val="Hyperlink"/>
                <w:noProof/>
                <w:spacing w:val="3"/>
                <w:lang w:val="en-AU"/>
              </w:rPr>
              <w:t>S</w:t>
            </w:r>
            <w:r w:rsidR="00E142DB" w:rsidRPr="00150117">
              <w:rPr>
                <w:rStyle w:val="Hyperlink"/>
                <w:noProof/>
                <w:lang w:val="en-AU"/>
              </w:rPr>
              <w:t>o</w:t>
            </w:r>
            <w:r w:rsidR="00E142DB" w:rsidRPr="00150117">
              <w:rPr>
                <w:rStyle w:val="Hyperlink"/>
                <w:noProof/>
                <w:spacing w:val="3"/>
                <w:lang w:val="en-AU"/>
              </w:rPr>
              <w:t>c</w:t>
            </w:r>
            <w:r w:rsidR="00E142DB" w:rsidRPr="00150117">
              <w:rPr>
                <w:rStyle w:val="Hyperlink"/>
                <w:noProof/>
                <w:lang w:val="en-AU"/>
              </w:rPr>
              <w:t>i</w:t>
            </w:r>
            <w:r w:rsidR="00E142DB" w:rsidRPr="00150117">
              <w:rPr>
                <w:rStyle w:val="Hyperlink"/>
                <w:noProof/>
                <w:spacing w:val="4"/>
                <w:lang w:val="en-AU"/>
              </w:rPr>
              <w:t>a</w:t>
            </w:r>
            <w:r w:rsidR="00E142DB" w:rsidRPr="00150117">
              <w:rPr>
                <w:rStyle w:val="Hyperlink"/>
                <w:noProof/>
                <w:lang w:val="en-AU"/>
              </w:rPr>
              <w:t>l</w:t>
            </w:r>
            <w:r w:rsidR="00E142DB" w:rsidRPr="00150117">
              <w:rPr>
                <w:rStyle w:val="Hyperlink"/>
                <w:noProof/>
                <w:spacing w:val="3"/>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nt obj</w:t>
            </w:r>
            <w:r w:rsidR="00E142DB" w:rsidRPr="00150117">
              <w:rPr>
                <w:rStyle w:val="Hyperlink"/>
                <w:noProof/>
                <w:spacing w:val="4"/>
                <w:lang w:val="en-AU"/>
              </w:rPr>
              <w:t>e</w:t>
            </w:r>
            <w:r w:rsidR="00E142DB" w:rsidRPr="00150117">
              <w:rPr>
                <w:rStyle w:val="Hyperlink"/>
                <w:noProof/>
                <w:spacing w:val="3"/>
                <w:lang w:val="en-AU"/>
              </w:rPr>
              <w:t>c</w:t>
            </w:r>
            <w:r w:rsidR="00E142DB" w:rsidRPr="00150117">
              <w:rPr>
                <w:rStyle w:val="Hyperlink"/>
                <w:noProof/>
                <w:spacing w:val="1"/>
                <w:lang w:val="en-AU"/>
              </w:rPr>
              <w:t>t</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spacing w:val="3"/>
                <w:lang w:val="en-AU"/>
              </w:rPr>
              <w:t>e</w:t>
            </w:r>
            <w:r w:rsidR="00E142DB" w:rsidRPr="00150117">
              <w:rPr>
                <w:rStyle w:val="Hyperlink"/>
                <w:noProof/>
                <w:lang w:val="en-AU"/>
              </w:rPr>
              <w:t>s</w:t>
            </w:r>
            <w:r w:rsidR="00E142DB" w:rsidRPr="00150117">
              <w:rPr>
                <w:rStyle w:val="Hyperlink"/>
                <w:noProof/>
                <w:spacing w:val="6"/>
                <w:lang w:val="en-AU"/>
              </w:rPr>
              <w:t xml:space="preserve"> </w:t>
            </w:r>
            <w:r w:rsidR="00E142DB" w:rsidRPr="00150117">
              <w:rPr>
                <w:rStyle w:val="Hyperlink"/>
                <w:noProof/>
                <w:spacing w:val="1"/>
                <w:lang w:val="en-AU"/>
              </w:rPr>
              <w:t>a</w:t>
            </w:r>
            <w:r w:rsidR="00E142DB" w:rsidRPr="00150117">
              <w:rPr>
                <w:rStyle w:val="Hyperlink"/>
                <w:noProof/>
                <w:lang w:val="en-AU"/>
              </w:rPr>
              <w:t>nd</w:t>
            </w:r>
            <w:r w:rsidR="00E142DB" w:rsidRPr="00150117">
              <w:rPr>
                <w:rStyle w:val="Hyperlink"/>
                <w:noProof/>
                <w:spacing w:val="5"/>
                <w:lang w:val="en-AU"/>
              </w:rPr>
              <w:t xml:space="preserve"> </w:t>
            </w:r>
            <w:r w:rsidR="00E142DB" w:rsidRPr="00150117">
              <w:rPr>
                <w:rStyle w:val="Hyperlink"/>
                <w:noProof/>
                <w:lang w:val="en-AU"/>
              </w:rPr>
              <w:t>outcom</w:t>
            </w:r>
            <w:r w:rsidR="00E142DB" w:rsidRPr="00150117">
              <w:rPr>
                <w:rStyle w:val="Hyperlink"/>
                <w:noProof/>
                <w:spacing w:val="3"/>
                <w:lang w:val="en-AU"/>
              </w:rPr>
              <w:t>e</w:t>
            </w:r>
            <w:r w:rsidR="00E142DB" w:rsidRPr="00150117">
              <w:rPr>
                <w:rStyle w:val="Hyperlink"/>
                <w:noProof/>
                <w:lang w:val="en-AU"/>
              </w:rPr>
              <w:t>s</w:t>
            </w:r>
            <w:r w:rsidR="00E142DB">
              <w:rPr>
                <w:noProof/>
                <w:webHidden/>
              </w:rPr>
              <w:tab/>
            </w:r>
            <w:r w:rsidR="00E142DB">
              <w:rPr>
                <w:noProof/>
                <w:webHidden/>
              </w:rPr>
              <w:fldChar w:fldCharType="begin"/>
            </w:r>
            <w:r w:rsidR="00E142DB">
              <w:rPr>
                <w:noProof/>
                <w:webHidden/>
              </w:rPr>
              <w:instrText xml:space="preserve"> PAGEREF _Toc83370837 \h </w:instrText>
            </w:r>
            <w:r w:rsidR="00E142DB">
              <w:rPr>
                <w:noProof/>
                <w:webHidden/>
              </w:rPr>
            </w:r>
            <w:r w:rsidR="00E142DB">
              <w:rPr>
                <w:noProof/>
                <w:webHidden/>
              </w:rPr>
              <w:fldChar w:fldCharType="separate"/>
            </w:r>
            <w:r w:rsidR="003F2F5E">
              <w:rPr>
                <w:noProof/>
                <w:webHidden/>
              </w:rPr>
              <w:t>7</w:t>
            </w:r>
            <w:r w:rsidR="00E142DB">
              <w:rPr>
                <w:noProof/>
                <w:webHidden/>
              </w:rPr>
              <w:fldChar w:fldCharType="end"/>
            </w:r>
          </w:hyperlink>
        </w:p>
        <w:p w14:paraId="31C8F334" w14:textId="26372F53"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38" w:history="1">
            <w:r w:rsidR="00E142DB" w:rsidRPr="00150117">
              <w:rPr>
                <w:rStyle w:val="Hyperlink"/>
                <w:noProof/>
                <w:spacing w:val="3"/>
                <w:lang w:val="en-AU"/>
              </w:rPr>
              <w:t>S</w:t>
            </w:r>
            <w:r w:rsidR="00E142DB" w:rsidRPr="00150117">
              <w:rPr>
                <w:rStyle w:val="Hyperlink"/>
                <w:noProof/>
                <w:lang w:val="en-AU"/>
              </w:rPr>
              <w:t>u</w:t>
            </w:r>
            <w:r w:rsidR="00E142DB" w:rsidRPr="00150117">
              <w:rPr>
                <w:rStyle w:val="Hyperlink"/>
                <w:noProof/>
                <w:spacing w:val="3"/>
                <w:lang w:val="en-AU"/>
              </w:rPr>
              <w:t>s</w:t>
            </w:r>
            <w:r w:rsidR="00E142DB" w:rsidRPr="00150117">
              <w:rPr>
                <w:rStyle w:val="Hyperlink"/>
                <w:noProof/>
                <w:spacing w:val="1"/>
                <w:lang w:val="en-AU"/>
              </w:rPr>
              <w:t>ta</w:t>
            </w:r>
            <w:r w:rsidR="00E142DB" w:rsidRPr="00150117">
              <w:rPr>
                <w:rStyle w:val="Hyperlink"/>
                <w:noProof/>
                <w:spacing w:val="3"/>
                <w:lang w:val="en-AU"/>
              </w:rPr>
              <w:t>i</w:t>
            </w:r>
            <w:r w:rsidR="00E142DB" w:rsidRPr="00150117">
              <w:rPr>
                <w:rStyle w:val="Hyperlink"/>
                <w:noProof/>
                <w:lang w:val="en-AU"/>
              </w:rPr>
              <w:t>n</w:t>
            </w:r>
            <w:r w:rsidR="00E142DB" w:rsidRPr="00150117">
              <w:rPr>
                <w:rStyle w:val="Hyperlink"/>
                <w:noProof/>
                <w:spacing w:val="1"/>
                <w:lang w:val="en-AU"/>
              </w:rPr>
              <w:t>a</w:t>
            </w:r>
            <w:r w:rsidR="00E142DB" w:rsidRPr="00150117">
              <w:rPr>
                <w:rStyle w:val="Hyperlink"/>
                <w:noProof/>
                <w:lang w:val="en-AU"/>
              </w:rPr>
              <w:t>ble</w:t>
            </w:r>
            <w:r w:rsidR="00E142DB" w:rsidRPr="00150117">
              <w:rPr>
                <w:rStyle w:val="Hyperlink"/>
                <w:noProof/>
                <w:spacing w:val="6"/>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1"/>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nt</w:t>
            </w:r>
            <w:r w:rsidR="00E142DB" w:rsidRPr="00150117">
              <w:rPr>
                <w:rStyle w:val="Hyperlink"/>
                <w:noProof/>
                <w:spacing w:val="4"/>
                <w:lang w:val="en-AU"/>
              </w:rPr>
              <w:t xml:space="preserve"> </w:t>
            </w:r>
            <w:r w:rsidR="00E142DB" w:rsidRPr="00150117">
              <w:rPr>
                <w:rStyle w:val="Hyperlink"/>
                <w:noProof/>
                <w:lang w:val="en-AU"/>
              </w:rPr>
              <w:t>obj</w:t>
            </w:r>
            <w:r w:rsidR="00E142DB" w:rsidRPr="00150117">
              <w:rPr>
                <w:rStyle w:val="Hyperlink"/>
                <w:noProof/>
                <w:spacing w:val="1"/>
                <w:lang w:val="en-AU"/>
              </w:rPr>
              <w:t>e</w:t>
            </w:r>
            <w:r w:rsidR="00E142DB" w:rsidRPr="00150117">
              <w:rPr>
                <w:rStyle w:val="Hyperlink"/>
                <w:noProof/>
                <w:spacing w:val="3"/>
                <w:lang w:val="en-AU"/>
              </w:rPr>
              <w:t>c</w:t>
            </w:r>
            <w:r w:rsidR="00E142DB" w:rsidRPr="00150117">
              <w:rPr>
                <w:rStyle w:val="Hyperlink"/>
                <w:noProof/>
                <w:spacing w:val="1"/>
                <w:lang w:val="en-AU"/>
              </w:rPr>
              <w:t>t</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spacing w:val="3"/>
                <w:lang w:val="en-AU"/>
              </w:rPr>
              <w:t>e</w:t>
            </w:r>
            <w:r w:rsidR="00E142DB" w:rsidRPr="00150117">
              <w:rPr>
                <w:rStyle w:val="Hyperlink"/>
                <w:noProof/>
                <w:lang w:val="en-AU"/>
              </w:rPr>
              <w:t>s</w:t>
            </w:r>
            <w:r w:rsidR="00E142DB" w:rsidRPr="00150117">
              <w:rPr>
                <w:rStyle w:val="Hyperlink"/>
                <w:noProof/>
                <w:spacing w:val="3"/>
                <w:lang w:val="en-AU"/>
              </w:rPr>
              <w:t xml:space="preserve"> </w:t>
            </w:r>
            <w:r w:rsidR="00E142DB" w:rsidRPr="00150117">
              <w:rPr>
                <w:rStyle w:val="Hyperlink"/>
                <w:noProof/>
                <w:spacing w:val="4"/>
                <w:lang w:val="en-AU"/>
              </w:rPr>
              <w:t>a</w:t>
            </w:r>
            <w:r w:rsidR="00E142DB" w:rsidRPr="00150117">
              <w:rPr>
                <w:rStyle w:val="Hyperlink"/>
                <w:noProof/>
                <w:lang w:val="en-AU"/>
              </w:rPr>
              <w:t>nd ou</w:t>
            </w:r>
            <w:r w:rsidR="00E142DB" w:rsidRPr="00150117">
              <w:rPr>
                <w:rStyle w:val="Hyperlink"/>
                <w:noProof/>
                <w:spacing w:val="1"/>
                <w:lang w:val="en-AU"/>
              </w:rPr>
              <w:t>t</w:t>
            </w:r>
            <w:r w:rsidR="00E142DB" w:rsidRPr="00150117">
              <w:rPr>
                <w:rStyle w:val="Hyperlink"/>
                <w:noProof/>
                <w:spacing w:val="3"/>
                <w:lang w:val="en-AU"/>
              </w:rPr>
              <w:t>c</w:t>
            </w:r>
            <w:r w:rsidR="00E142DB" w:rsidRPr="00150117">
              <w:rPr>
                <w:rStyle w:val="Hyperlink"/>
                <w:noProof/>
                <w:lang w:val="en-AU"/>
              </w:rPr>
              <w:t>om</w:t>
            </w:r>
            <w:r w:rsidR="00E142DB" w:rsidRPr="00150117">
              <w:rPr>
                <w:rStyle w:val="Hyperlink"/>
                <w:noProof/>
                <w:spacing w:val="1"/>
                <w:lang w:val="en-AU"/>
              </w:rPr>
              <w:t>e</w:t>
            </w:r>
            <w:r w:rsidR="00E142DB" w:rsidRPr="00150117">
              <w:rPr>
                <w:rStyle w:val="Hyperlink"/>
                <w:noProof/>
                <w:lang w:val="en-AU"/>
              </w:rPr>
              <w:t>s</w:t>
            </w:r>
            <w:r w:rsidR="00E142DB">
              <w:rPr>
                <w:noProof/>
                <w:webHidden/>
              </w:rPr>
              <w:tab/>
            </w:r>
            <w:r w:rsidR="00E142DB">
              <w:rPr>
                <w:noProof/>
                <w:webHidden/>
              </w:rPr>
              <w:fldChar w:fldCharType="begin"/>
            </w:r>
            <w:r w:rsidR="00E142DB">
              <w:rPr>
                <w:noProof/>
                <w:webHidden/>
              </w:rPr>
              <w:instrText xml:space="preserve"> PAGEREF _Toc83370838 \h </w:instrText>
            </w:r>
            <w:r w:rsidR="00E142DB">
              <w:rPr>
                <w:noProof/>
                <w:webHidden/>
              </w:rPr>
            </w:r>
            <w:r w:rsidR="00E142DB">
              <w:rPr>
                <w:noProof/>
                <w:webHidden/>
              </w:rPr>
              <w:fldChar w:fldCharType="separate"/>
            </w:r>
            <w:r w:rsidR="003F2F5E">
              <w:rPr>
                <w:noProof/>
                <w:webHidden/>
              </w:rPr>
              <w:t>8</w:t>
            </w:r>
            <w:r w:rsidR="00E142DB">
              <w:rPr>
                <w:noProof/>
                <w:webHidden/>
              </w:rPr>
              <w:fldChar w:fldCharType="end"/>
            </w:r>
          </w:hyperlink>
        </w:p>
        <w:p w14:paraId="0526D0FC" w14:textId="7A8011BA"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39" w:history="1">
            <w:r w:rsidR="00E142DB" w:rsidRPr="00150117">
              <w:rPr>
                <w:rStyle w:val="Hyperlink"/>
                <w:noProof/>
                <w:spacing w:val="3"/>
                <w:lang w:val="en-AU"/>
              </w:rPr>
              <w:t>S</w:t>
            </w:r>
            <w:r w:rsidR="00E142DB" w:rsidRPr="00150117">
              <w:rPr>
                <w:rStyle w:val="Hyperlink"/>
                <w:noProof/>
                <w:lang w:val="en-AU"/>
              </w:rPr>
              <w:t>o</w:t>
            </w:r>
            <w:r w:rsidR="00E142DB" w:rsidRPr="00150117">
              <w:rPr>
                <w:rStyle w:val="Hyperlink"/>
                <w:noProof/>
                <w:spacing w:val="3"/>
                <w:lang w:val="en-AU"/>
              </w:rPr>
              <w:t>c</w:t>
            </w:r>
            <w:r w:rsidR="00E142DB" w:rsidRPr="00150117">
              <w:rPr>
                <w:rStyle w:val="Hyperlink"/>
                <w:noProof/>
                <w:lang w:val="en-AU"/>
              </w:rPr>
              <w:t>i</w:t>
            </w:r>
            <w:r w:rsidR="00E142DB" w:rsidRPr="00150117">
              <w:rPr>
                <w:rStyle w:val="Hyperlink"/>
                <w:noProof/>
                <w:spacing w:val="4"/>
                <w:lang w:val="en-AU"/>
              </w:rPr>
              <w:t>a</w:t>
            </w:r>
            <w:r w:rsidR="00E142DB" w:rsidRPr="00150117">
              <w:rPr>
                <w:rStyle w:val="Hyperlink"/>
                <w:noProof/>
                <w:lang w:val="en-AU"/>
              </w:rPr>
              <w:t>l</w:t>
            </w:r>
            <w:r w:rsidR="00E142DB" w:rsidRPr="00150117">
              <w:rPr>
                <w:rStyle w:val="Hyperlink"/>
                <w:noProof/>
                <w:spacing w:val="3"/>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 xml:space="preserve">nt </w:t>
            </w:r>
            <w:r w:rsidR="00E142DB" w:rsidRPr="00150117">
              <w:rPr>
                <w:rStyle w:val="Hyperlink"/>
                <w:noProof/>
                <w:spacing w:val="3"/>
                <w:lang w:val="en-AU"/>
              </w:rPr>
              <w:t>c</w:t>
            </w:r>
            <w:r w:rsidR="00E142DB" w:rsidRPr="00150117">
              <w:rPr>
                <w:rStyle w:val="Hyperlink"/>
                <w:noProof/>
                <w:lang w:val="en-AU"/>
              </w:rPr>
              <w:t>omm</w:t>
            </w:r>
            <w:r w:rsidR="00E142DB" w:rsidRPr="00150117">
              <w:rPr>
                <w:rStyle w:val="Hyperlink"/>
                <w:noProof/>
                <w:spacing w:val="3"/>
                <w:lang w:val="en-AU"/>
              </w:rPr>
              <w:t>i</w:t>
            </w:r>
            <w:r w:rsidR="00E142DB" w:rsidRPr="00150117">
              <w:rPr>
                <w:rStyle w:val="Hyperlink"/>
                <w:noProof/>
                <w:lang w:val="en-AU"/>
              </w:rPr>
              <w:t>tm</w:t>
            </w:r>
            <w:r w:rsidR="00E142DB" w:rsidRPr="00150117">
              <w:rPr>
                <w:rStyle w:val="Hyperlink"/>
                <w:noProof/>
                <w:spacing w:val="3"/>
                <w:lang w:val="en-AU"/>
              </w:rPr>
              <w:t>e</w:t>
            </w:r>
            <w:r w:rsidR="00E142DB" w:rsidRPr="00150117">
              <w:rPr>
                <w:rStyle w:val="Hyperlink"/>
                <w:noProof/>
                <w:lang w:val="en-AU"/>
              </w:rPr>
              <w:t>nts</w:t>
            </w:r>
            <w:r w:rsidR="00E142DB">
              <w:rPr>
                <w:noProof/>
                <w:webHidden/>
              </w:rPr>
              <w:tab/>
            </w:r>
            <w:r w:rsidR="00E142DB">
              <w:rPr>
                <w:noProof/>
                <w:webHidden/>
              </w:rPr>
              <w:fldChar w:fldCharType="begin"/>
            </w:r>
            <w:r w:rsidR="00E142DB">
              <w:rPr>
                <w:noProof/>
                <w:webHidden/>
              </w:rPr>
              <w:instrText xml:space="preserve"> PAGEREF _Toc83370839 \h </w:instrText>
            </w:r>
            <w:r w:rsidR="00E142DB">
              <w:rPr>
                <w:noProof/>
                <w:webHidden/>
              </w:rPr>
            </w:r>
            <w:r w:rsidR="00E142DB">
              <w:rPr>
                <w:noProof/>
                <w:webHidden/>
              </w:rPr>
              <w:fldChar w:fldCharType="separate"/>
            </w:r>
            <w:r w:rsidR="003F2F5E">
              <w:rPr>
                <w:noProof/>
                <w:webHidden/>
              </w:rPr>
              <w:t>9</w:t>
            </w:r>
            <w:r w:rsidR="00E142DB">
              <w:rPr>
                <w:noProof/>
                <w:webHidden/>
              </w:rPr>
              <w:fldChar w:fldCharType="end"/>
            </w:r>
          </w:hyperlink>
        </w:p>
        <w:p w14:paraId="3D2C04C6" w14:textId="2BA1928D"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0" w:history="1">
            <w:r w:rsidR="00E142DB" w:rsidRPr="00150117">
              <w:rPr>
                <w:rStyle w:val="Hyperlink"/>
                <w:noProof/>
                <w:lang w:val="en-AU"/>
              </w:rPr>
              <w:t>Comp</w:t>
            </w:r>
            <w:r w:rsidR="00E142DB" w:rsidRPr="00150117">
              <w:rPr>
                <w:rStyle w:val="Hyperlink"/>
                <w:noProof/>
                <w:spacing w:val="3"/>
                <w:lang w:val="en-AU"/>
              </w:rPr>
              <w:t>l</w:t>
            </w:r>
            <w:r w:rsidR="00E142DB" w:rsidRPr="00150117">
              <w:rPr>
                <w:rStyle w:val="Hyperlink"/>
                <w:noProof/>
                <w:lang w:val="en-AU"/>
              </w:rPr>
              <w:t>i</w:t>
            </w:r>
            <w:r w:rsidR="00E142DB" w:rsidRPr="00150117">
              <w:rPr>
                <w:rStyle w:val="Hyperlink"/>
                <w:noProof/>
                <w:spacing w:val="4"/>
                <w:lang w:val="en-AU"/>
              </w:rPr>
              <w:t>a</w:t>
            </w:r>
            <w:r w:rsidR="00E142DB" w:rsidRPr="00150117">
              <w:rPr>
                <w:rStyle w:val="Hyperlink"/>
                <w:noProof/>
                <w:lang w:val="en-AU"/>
              </w:rPr>
              <w:t>n</w:t>
            </w:r>
            <w:r w:rsidR="00E142DB" w:rsidRPr="00150117">
              <w:rPr>
                <w:rStyle w:val="Hyperlink"/>
                <w:noProof/>
                <w:spacing w:val="1"/>
                <w:lang w:val="en-AU"/>
              </w:rPr>
              <w:t>c</w:t>
            </w:r>
            <w:r w:rsidR="00E142DB" w:rsidRPr="00150117">
              <w:rPr>
                <w:rStyle w:val="Hyperlink"/>
                <w:noProof/>
                <w:lang w:val="en-AU"/>
              </w:rPr>
              <w:t>e</w:t>
            </w:r>
            <w:r w:rsidR="00E142DB" w:rsidRPr="00150117">
              <w:rPr>
                <w:rStyle w:val="Hyperlink"/>
                <w:noProof/>
                <w:spacing w:val="1"/>
                <w:lang w:val="en-AU"/>
              </w:rPr>
              <w:t xml:space="preserve"> </w:t>
            </w:r>
            <w:r w:rsidR="00E142DB" w:rsidRPr="00150117">
              <w:rPr>
                <w:rStyle w:val="Hyperlink"/>
                <w:noProof/>
                <w:spacing w:val="5"/>
                <w:lang w:val="en-AU"/>
              </w:rPr>
              <w:t>w</w:t>
            </w:r>
            <w:r w:rsidR="00E142DB" w:rsidRPr="00150117">
              <w:rPr>
                <w:rStyle w:val="Hyperlink"/>
                <w:noProof/>
                <w:spacing w:val="3"/>
                <w:lang w:val="en-AU"/>
              </w:rPr>
              <w:t>i</w:t>
            </w:r>
            <w:r w:rsidR="00E142DB" w:rsidRPr="00150117">
              <w:rPr>
                <w:rStyle w:val="Hyperlink"/>
                <w:noProof/>
                <w:spacing w:val="1"/>
                <w:lang w:val="en-AU"/>
              </w:rPr>
              <w:t>t</w:t>
            </w:r>
            <w:r w:rsidR="00E142DB" w:rsidRPr="00150117">
              <w:rPr>
                <w:rStyle w:val="Hyperlink"/>
                <w:noProof/>
                <w:lang w:val="en-AU"/>
              </w:rPr>
              <w:t xml:space="preserve">h </w:t>
            </w:r>
            <w:r w:rsidR="00E142DB" w:rsidRPr="00150117">
              <w:rPr>
                <w:rStyle w:val="Hyperlink"/>
                <w:noProof/>
                <w:spacing w:val="4"/>
                <w:lang w:val="en-AU"/>
              </w:rPr>
              <w:t>s</w:t>
            </w:r>
            <w:r w:rsidR="00E142DB" w:rsidRPr="00150117">
              <w:rPr>
                <w:rStyle w:val="Hyperlink"/>
                <w:noProof/>
                <w:lang w:val="en-AU"/>
              </w:rPr>
              <w:t>o</w:t>
            </w:r>
            <w:r w:rsidR="00E142DB" w:rsidRPr="00150117">
              <w:rPr>
                <w:rStyle w:val="Hyperlink"/>
                <w:noProof/>
                <w:spacing w:val="1"/>
                <w:lang w:val="en-AU"/>
              </w:rPr>
              <w:t>c</w:t>
            </w:r>
            <w:r w:rsidR="00E142DB" w:rsidRPr="00150117">
              <w:rPr>
                <w:rStyle w:val="Hyperlink"/>
                <w:noProof/>
                <w:spacing w:val="3"/>
                <w:lang w:val="en-AU"/>
              </w:rPr>
              <w:t>ia</w:t>
            </w:r>
            <w:r w:rsidR="00E142DB" w:rsidRPr="00150117">
              <w:rPr>
                <w:rStyle w:val="Hyperlink"/>
                <w:noProof/>
                <w:lang w:val="en-AU"/>
              </w:rPr>
              <w:t>l</w:t>
            </w:r>
            <w:r w:rsidR="00E142DB" w:rsidRPr="00150117">
              <w:rPr>
                <w:rStyle w:val="Hyperlink"/>
                <w:noProof/>
                <w:spacing w:val="3"/>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 xml:space="preserve">nt </w:t>
            </w:r>
            <w:r w:rsidR="00E142DB" w:rsidRPr="00150117">
              <w:rPr>
                <w:rStyle w:val="Hyperlink"/>
                <w:noProof/>
                <w:spacing w:val="3"/>
                <w:lang w:val="en-AU"/>
              </w:rPr>
              <w:t>c</w:t>
            </w:r>
            <w:r w:rsidR="00E142DB" w:rsidRPr="00150117">
              <w:rPr>
                <w:rStyle w:val="Hyperlink"/>
                <w:noProof/>
                <w:lang w:val="en-AU"/>
              </w:rPr>
              <w:t>om</w:t>
            </w:r>
            <w:r w:rsidR="00E142DB" w:rsidRPr="00150117">
              <w:rPr>
                <w:rStyle w:val="Hyperlink"/>
                <w:noProof/>
                <w:spacing w:val="3"/>
                <w:lang w:val="en-AU"/>
              </w:rPr>
              <w:t>mi</w:t>
            </w:r>
            <w:r w:rsidR="00E142DB" w:rsidRPr="00150117">
              <w:rPr>
                <w:rStyle w:val="Hyperlink"/>
                <w:noProof/>
                <w:spacing w:val="1"/>
                <w:lang w:val="en-AU"/>
              </w:rPr>
              <w:t>t</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nts</w:t>
            </w:r>
            <w:r w:rsidR="00E142DB">
              <w:rPr>
                <w:noProof/>
                <w:webHidden/>
              </w:rPr>
              <w:tab/>
            </w:r>
            <w:r w:rsidR="00E142DB">
              <w:rPr>
                <w:noProof/>
                <w:webHidden/>
              </w:rPr>
              <w:fldChar w:fldCharType="begin"/>
            </w:r>
            <w:r w:rsidR="00E142DB">
              <w:rPr>
                <w:noProof/>
                <w:webHidden/>
              </w:rPr>
              <w:instrText xml:space="preserve"> PAGEREF _Toc83370840 \h </w:instrText>
            </w:r>
            <w:r w:rsidR="00E142DB">
              <w:rPr>
                <w:noProof/>
                <w:webHidden/>
              </w:rPr>
            </w:r>
            <w:r w:rsidR="00E142DB">
              <w:rPr>
                <w:noProof/>
                <w:webHidden/>
              </w:rPr>
              <w:fldChar w:fldCharType="separate"/>
            </w:r>
            <w:r w:rsidR="003F2F5E">
              <w:rPr>
                <w:noProof/>
                <w:webHidden/>
              </w:rPr>
              <w:t>10</w:t>
            </w:r>
            <w:r w:rsidR="00E142DB">
              <w:rPr>
                <w:noProof/>
                <w:webHidden/>
              </w:rPr>
              <w:fldChar w:fldCharType="end"/>
            </w:r>
          </w:hyperlink>
        </w:p>
        <w:p w14:paraId="5CC006BB" w14:textId="23B748A6"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1" w:history="1">
            <w:r w:rsidR="00E142DB" w:rsidRPr="00150117">
              <w:rPr>
                <w:rStyle w:val="Hyperlink"/>
                <w:noProof/>
                <w:lang w:val="en-AU"/>
              </w:rPr>
              <w:t>K</w:t>
            </w:r>
            <w:r w:rsidR="00E142DB" w:rsidRPr="00150117">
              <w:rPr>
                <w:rStyle w:val="Hyperlink"/>
                <w:noProof/>
                <w:spacing w:val="6"/>
                <w:lang w:val="en-AU"/>
              </w:rPr>
              <w:t>e</w:t>
            </w:r>
            <w:r w:rsidR="00E142DB" w:rsidRPr="00150117">
              <w:rPr>
                <w:rStyle w:val="Hyperlink"/>
                <w:noProof/>
                <w:lang w:val="en-AU"/>
              </w:rPr>
              <w:t>y</w:t>
            </w:r>
            <w:r w:rsidR="00E142DB" w:rsidRPr="00150117">
              <w:rPr>
                <w:rStyle w:val="Hyperlink"/>
                <w:noProof/>
                <w:spacing w:val="-1"/>
                <w:lang w:val="en-AU"/>
              </w:rPr>
              <w:t xml:space="preserve"> </w:t>
            </w:r>
            <w:r w:rsidR="00E142DB" w:rsidRPr="00150117">
              <w:rPr>
                <w:rStyle w:val="Hyperlink"/>
                <w:noProof/>
                <w:spacing w:val="1"/>
                <w:lang w:val="en-AU"/>
              </w:rPr>
              <w:t>f</w:t>
            </w:r>
            <w:r w:rsidR="00E142DB" w:rsidRPr="00150117">
              <w:rPr>
                <w:rStyle w:val="Hyperlink"/>
                <w:noProof/>
                <w:lang w:val="en-AU"/>
              </w:rPr>
              <w:t>o</w:t>
            </w:r>
            <w:r w:rsidR="00E142DB" w:rsidRPr="00150117">
              <w:rPr>
                <w:rStyle w:val="Hyperlink"/>
                <w:noProof/>
                <w:spacing w:val="3"/>
                <w:lang w:val="en-AU"/>
              </w:rPr>
              <w:t>c</w:t>
            </w:r>
            <w:r w:rsidR="00E142DB" w:rsidRPr="00150117">
              <w:rPr>
                <w:rStyle w:val="Hyperlink"/>
                <w:noProof/>
                <w:lang w:val="en-AU"/>
              </w:rPr>
              <w:t>us</w:t>
            </w:r>
            <w:r w:rsidR="00E142DB" w:rsidRPr="00150117">
              <w:rPr>
                <w:rStyle w:val="Hyperlink"/>
                <w:noProof/>
                <w:spacing w:val="6"/>
                <w:lang w:val="en-AU"/>
              </w:rPr>
              <w:t xml:space="preserve"> </w:t>
            </w:r>
            <w:r w:rsidR="00E142DB" w:rsidRPr="00150117">
              <w:rPr>
                <w:rStyle w:val="Hyperlink"/>
                <w:noProof/>
                <w:spacing w:val="1"/>
                <w:lang w:val="en-AU"/>
              </w:rPr>
              <w:t>a</w:t>
            </w:r>
            <w:r w:rsidR="00E142DB" w:rsidRPr="00150117">
              <w:rPr>
                <w:rStyle w:val="Hyperlink"/>
                <w:noProof/>
                <w:lang w:val="en-AU"/>
              </w:rPr>
              <w:t>r</w:t>
            </w:r>
            <w:r w:rsidR="00E142DB" w:rsidRPr="00150117">
              <w:rPr>
                <w:rStyle w:val="Hyperlink"/>
                <w:noProof/>
                <w:spacing w:val="1"/>
                <w:lang w:val="en-AU"/>
              </w:rPr>
              <w:t>e</w:t>
            </w:r>
            <w:r w:rsidR="00E142DB" w:rsidRPr="00150117">
              <w:rPr>
                <w:rStyle w:val="Hyperlink"/>
                <w:noProof/>
                <w:spacing w:val="3"/>
                <w:lang w:val="en-AU"/>
              </w:rPr>
              <w:t>a</w:t>
            </w:r>
            <w:r w:rsidR="00E142DB" w:rsidRPr="00150117">
              <w:rPr>
                <w:rStyle w:val="Hyperlink"/>
                <w:noProof/>
                <w:lang w:val="en-AU"/>
              </w:rPr>
              <w:t>s</w:t>
            </w:r>
            <w:r w:rsidR="00E142DB">
              <w:rPr>
                <w:noProof/>
                <w:webHidden/>
              </w:rPr>
              <w:tab/>
            </w:r>
            <w:r w:rsidR="00E142DB">
              <w:rPr>
                <w:noProof/>
                <w:webHidden/>
              </w:rPr>
              <w:fldChar w:fldCharType="begin"/>
            </w:r>
            <w:r w:rsidR="00E142DB">
              <w:rPr>
                <w:noProof/>
                <w:webHidden/>
              </w:rPr>
              <w:instrText xml:space="preserve"> PAGEREF _Toc83370841 \h </w:instrText>
            </w:r>
            <w:r w:rsidR="00E142DB">
              <w:rPr>
                <w:noProof/>
                <w:webHidden/>
              </w:rPr>
            </w:r>
            <w:r w:rsidR="00E142DB">
              <w:rPr>
                <w:noProof/>
                <w:webHidden/>
              </w:rPr>
              <w:fldChar w:fldCharType="separate"/>
            </w:r>
            <w:r w:rsidR="003F2F5E">
              <w:rPr>
                <w:noProof/>
                <w:webHidden/>
              </w:rPr>
              <w:t>10</w:t>
            </w:r>
            <w:r w:rsidR="00E142DB">
              <w:rPr>
                <w:noProof/>
                <w:webHidden/>
              </w:rPr>
              <w:fldChar w:fldCharType="end"/>
            </w:r>
          </w:hyperlink>
        </w:p>
        <w:p w14:paraId="4DCF15DD" w14:textId="789763B8"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42" w:history="1">
            <w:r w:rsidR="00E142DB" w:rsidRPr="00150117">
              <w:rPr>
                <w:rStyle w:val="Hyperlink"/>
                <w:noProof/>
                <w:lang w:val="en-AU"/>
              </w:rPr>
              <w:t>S</w:t>
            </w:r>
            <w:r w:rsidR="00E142DB" w:rsidRPr="00150117">
              <w:rPr>
                <w:rStyle w:val="Hyperlink"/>
                <w:noProof/>
                <w:spacing w:val="-1"/>
                <w:lang w:val="en-AU"/>
              </w:rPr>
              <w:t>e</w:t>
            </w:r>
            <w:r w:rsidR="00E142DB" w:rsidRPr="00150117">
              <w:rPr>
                <w:rStyle w:val="Hyperlink"/>
                <w:noProof/>
                <w:lang w:val="en-AU"/>
              </w:rPr>
              <w:t>ction</w:t>
            </w:r>
            <w:r w:rsidR="00E142DB" w:rsidRPr="00150117">
              <w:rPr>
                <w:rStyle w:val="Hyperlink"/>
                <w:noProof/>
                <w:spacing w:val="-2"/>
                <w:lang w:val="en-AU"/>
              </w:rPr>
              <w:t xml:space="preserve"> </w:t>
            </w:r>
            <w:r w:rsidR="00E142DB" w:rsidRPr="00150117">
              <w:rPr>
                <w:rStyle w:val="Hyperlink"/>
                <w:noProof/>
                <w:lang w:val="en-AU"/>
              </w:rPr>
              <w:t>3</w:t>
            </w:r>
            <w:r w:rsidR="00E142DB" w:rsidRPr="00150117">
              <w:rPr>
                <w:rStyle w:val="Hyperlink"/>
                <w:noProof/>
                <w:spacing w:val="-2"/>
                <w:lang w:val="en-AU"/>
              </w:rPr>
              <w:t xml:space="preserve"> </w:t>
            </w:r>
            <w:r w:rsidR="00E142DB" w:rsidRPr="00150117">
              <w:rPr>
                <w:rStyle w:val="Hyperlink"/>
                <w:noProof/>
                <w:lang w:val="en-AU"/>
              </w:rPr>
              <w:t>–</w:t>
            </w:r>
            <w:r w:rsidR="00E142DB" w:rsidRPr="00150117">
              <w:rPr>
                <w:rStyle w:val="Hyperlink"/>
                <w:noProof/>
                <w:spacing w:val="-2"/>
                <w:lang w:val="en-AU"/>
              </w:rPr>
              <w:t xml:space="preserve"> </w:t>
            </w:r>
            <w:r w:rsidR="00E142DB" w:rsidRPr="00150117">
              <w:rPr>
                <w:rStyle w:val="Hyperlink"/>
                <w:noProof/>
                <w:lang w:val="en-AU"/>
              </w:rPr>
              <w:t>S</w:t>
            </w:r>
            <w:r w:rsidR="00E142DB" w:rsidRPr="00150117">
              <w:rPr>
                <w:rStyle w:val="Hyperlink"/>
                <w:noProof/>
                <w:spacing w:val="-4"/>
                <w:lang w:val="en-AU"/>
              </w:rPr>
              <w:t>c</w:t>
            </w:r>
            <w:r w:rsidR="00E142DB" w:rsidRPr="00150117">
              <w:rPr>
                <w:rStyle w:val="Hyperlink"/>
                <w:noProof/>
                <w:spacing w:val="-1"/>
                <w:lang w:val="en-AU"/>
              </w:rPr>
              <w:t>o</w:t>
            </w:r>
            <w:r w:rsidR="00E142DB" w:rsidRPr="00150117">
              <w:rPr>
                <w:rStyle w:val="Hyperlink"/>
                <w:noProof/>
                <w:lang w:val="en-AU"/>
              </w:rPr>
              <w:t>pe</w:t>
            </w:r>
            <w:r w:rsidR="00E142DB" w:rsidRPr="00150117">
              <w:rPr>
                <w:rStyle w:val="Hyperlink"/>
                <w:noProof/>
                <w:spacing w:val="-1"/>
                <w:lang w:val="en-AU"/>
              </w:rPr>
              <w:t xml:space="preserve"> o</w:t>
            </w:r>
            <w:r w:rsidR="00E142DB" w:rsidRPr="00150117">
              <w:rPr>
                <w:rStyle w:val="Hyperlink"/>
                <w:noProof/>
                <w:lang w:val="en-AU"/>
              </w:rPr>
              <w:t>f</w:t>
            </w:r>
            <w:r w:rsidR="00E142DB" w:rsidRPr="00150117">
              <w:rPr>
                <w:rStyle w:val="Hyperlink"/>
                <w:noProof/>
                <w:spacing w:val="-1"/>
                <w:lang w:val="en-AU"/>
              </w:rPr>
              <w:t xml:space="preserve"> </w:t>
            </w:r>
            <w:r w:rsidR="00E142DB" w:rsidRPr="00150117">
              <w:rPr>
                <w:rStyle w:val="Hyperlink"/>
                <w:noProof/>
                <w:spacing w:val="-2"/>
                <w:lang w:val="en-AU"/>
              </w:rPr>
              <w:t>t</w:t>
            </w:r>
            <w:r w:rsidR="00E142DB" w:rsidRPr="00150117">
              <w:rPr>
                <w:rStyle w:val="Hyperlink"/>
                <w:noProof/>
                <w:lang w:val="en-AU"/>
              </w:rPr>
              <w:t>he</w:t>
            </w:r>
            <w:r w:rsidR="00E142DB" w:rsidRPr="00150117">
              <w:rPr>
                <w:rStyle w:val="Hyperlink"/>
                <w:noProof/>
                <w:spacing w:val="-1"/>
                <w:lang w:val="en-AU"/>
              </w:rPr>
              <w:t xml:space="preserve"> </w:t>
            </w:r>
            <w:r w:rsidR="00E142DB" w:rsidRPr="00150117">
              <w:rPr>
                <w:rStyle w:val="Hyperlink"/>
                <w:noProof/>
                <w:lang w:val="en-AU"/>
              </w:rPr>
              <w:t>SPF</w:t>
            </w:r>
            <w:r w:rsidR="00E142DB">
              <w:rPr>
                <w:noProof/>
                <w:webHidden/>
              </w:rPr>
              <w:tab/>
            </w:r>
            <w:r w:rsidR="00E142DB">
              <w:rPr>
                <w:noProof/>
                <w:webHidden/>
              </w:rPr>
              <w:fldChar w:fldCharType="begin"/>
            </w:r>
            <w:r w:rsidR="00E142DB">
              <w:rPr>
                <w:noProof/>
                <w:webHidden/>
              </w:rPr>
              <w:instrText xml:space="preserve"> PAGEREF _Toc83370842 \h </w:instrText>
            </w:r>
            <w:r w:rsidR="00E142DB">
              <w:rPr>
                <w:noProof/>
                <w:webHidden/>
              </w:rPr>
            </w:r>
            <w:r w:rsidR="00E142DB">
              <w:rPr>
                <w:noProof/>
                <w:webHidden/>
              </w:rPr>
              <w:fldChar w:fldCharType="separate"/>
            </w:r>
            <w:r w:rsidR="003F2F5E">
              <w:rPr>
                <w:noProof/>
                <w:webHidden/>
              </w:rPr>
              <w:t>12</w:t>
            </w:r>
            <w:r w:rsidR="00E142DB">
              <w:rPr>
                <w:noProof/>
                <w:webHidden/>
              </w:rPr>
              <w:fldChar w:fldCharType="end"/>
            </w:r>
          </w:hyperlink>
        </w:p>
        <w:p w14:paraId="1C86A8A3" w14:textId="6290A14D"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3" w:history="1">
            <w:r w:rsidR="00E142DB" w:rsidRPr="00150117">
              <w:rPr>
                <w:rStyle w:val="Hyperlink"/>
                <w:noProof/>
                <w:spacing w:val="3"/>
                <w:lang w:val="en-AU"/>
              </w:rPr>
              <w:t>Sc</w:t>
            </w:r>
            <w:r w:rsidR="00E142DB" w:rsidRPr="00150117">
              <w:rPr>
                <w:rStyle w:val="Hyperlink"/>
                <w:noProof/>
                <w:lang w:val="en-AU"/>
              </w:rPr>
              <w:t>ope</w:t>
            </w:r>
            <w:r w:rsidR="00E142DB" w:rsidRPr="00150117">
              <w:rPr>
                <w:rStyle w:val="Hyperlink"/>
                <w:noProof/>
                <w:spacing w:val="6"/>
                <w:lang w:val="en-AU"/>
              </w:rPr>
              <w:t xml:space="preserve"> </w:t>
            </w:r>
            <w:r w:rsidR="00E142DB" w:rsidRPr="00150117">
              <w:rPr>
                <w:rStyle w:val="Hyperlink"/>
                <w:noProof/>
                <w:lang w:val="en-AU"/>
              </w:rPr>
              <w:t>of</w:t>
            </w:r>
            <w:r w:rsidR="00E142DB" w:rsidRPr="00150117">
              <w:rPr>
                <w:rStyle w:val="Hyperlink"/>
                <w:noProof/>
                <w:spacing w:val="4"/>
                <w:lang w:val="en-AU"/>
              </w:rPr>
              <w:t xml:space="preserve"> </w:t>
            </w:r>
            <w:r w:rsidR="00E142DB" w:rsidRPr="00150117">
              <w:rPr>
                <w:rStyle w:val="Hyperlink"/>
                <w:noProof/>
                <w:spacing w:val="1"/>
                <w:lang w:val="en-AU"/>
              </w:rPr>
              <w:t>t</w:t>
            </w:r>
            <w:r w:rsidR="00E142DB" w:rsidRPr="00150117">
              <w:rPr>
                <w:rStyle w:val="Hyperlink"/>
                <w:noProof/>
                <w:lang w:val="en-AU"/>
              </w:rPr>
              <w:t>he</w:t>
            </w:r>
            <w:r w:rsidR="00E142DB" w:rsidRPr="00150117">
              <w:rPr>
                <w:rStyle w:val="Hyperlink"/>
                <w:noProof/>
                <w:spacing w:val="3"/>
                <w:lang w:val="en-AU"/>
              </w:rPr>
              <w:t xml:space="preserve"> SP</w:t>
            </w:r>
            <w:r w:rsidR="00E142DB" w:rsidRPr="00150117">
              <w:rPr>
                <w:rStyle w:val="Hyperlink"/>
                <w:noProof/>
                <w:lang w:val="en-AU"/>
              </w:rPr>
              <w:t>F</w:t>
            </w:r>
            <w:r w:rsidR="00E142DB">
              <w:rPr>
                <w:noProof/>
                <w:webHidden/>
              </w:rPr>
              <w:tab/>
            </w:r>
            <w:r w:rsidR="00E142DB">
              <w:rPr>
                <w:noProof/>
                <w:webHidden/>
              </w:rPr>
              <w:fldChar w:fldCharType="begin"/>
            </w:r>
            <w:r w:rsidR="00E142DB">
              <w:rPr>
                <w:noProof/>
                <w:webHidden/>
              </w:rPr>
              <w:instrText xml:space="preserve"> PAGEREF _Toc83370843 \h </w:instrText>
            </w:r>
            <w:r w:rsidR="00E142DB">
              <w:rPr>
                <w:noProof/>
                <w:webHidden/>
              </w:rPr>
            </w:r>
            <w:r w:rsidR="00E142DB">
              <w:rPr>
                <w:noProof/>
                <w:webHidden/>
              </w:rPr>
              <w:fldChar w:fldCharType="separate"/>
            </w:r>
            <w:r w:rsidR="003F2F5E">
              <w:rPr>
                <w:noProof/>
                <w:webHidden/>
              </w:rPr>
              <w:t>12</w:t>
            </w:r>
            <w:r w:rsidR="00E142DB">
              <w:rPr>
                <w:noProof/>
                <w:webHidden/>
              </w:rPr>
              <w:fldChar w:fldCharType="end"/>
            </w:r>
          </w:hyperlink>
        </w:p>
        <w:p w14:paraId="75003786" w14:textId="279F043A"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4" w:history="1">
            <w:r w:rsidR="00E142DB" w:rsidRPr="00150117">
              <w:rPr>
                <w:rStyle w:val="Hyperlink"/>
                <w:noProof/>
                <w:lang w:val="en-AU"/>
              </w:rPr>
              <w:t>Bro</w:t>
            </w:r>
            <w:r w:rsidR="00E142DB" w:rsidRPr="00150117">
              <w:rPr>
                <w:rStyle w:val="Hyperlink"/>
                <w:noProof/>
                <w:spacing w:val="3"/>
                <w:lang w:val="en-AU"/>
              </w:rPr>
              <w:t>a</w:t>
            </w:r>
            <w:r w:rsidR="00E142DB" w:rsidRPr="00150117">
              <w:rPr>
                <w:rStyle w:val="Hyperlink"/>
                <w:noProof/>
                <w:lang w:val="en-AU"/>
              </w:rPr>
              <w:t>d</w:t>
            </w:r>
            <w:r w:rsidR="00E142DB" w:rsidRPr="00150117">
              <w:rPr>
                <w:rStyle w:val="Hyperlink"/>
                <w:noProof/>
                <w:spacing w:val="1"/>
                <w:lang w:val="en-AU"/>
              </w:rPr>
              <w:t>e</w:t>
            </w:r>
            <w:r w:rsidR="00E142DB" w:rsidRPr="00150117">
              <w:rPr>
                <w:rStyle w:val="Hyperlink"/>
                <w:noProof/>
                <w:lang w:val="en-AU"/>
              </w:rPr>
              <w:t>r</w:t>
            </w:r>
            <w:r w:rsidR="00E142DB" w:rsidRPr="00150117">
              <w:rPr>
                <w:rStyle w:val="Hyperlink"/>
                <w:noProof/>
                <w:spacing w:val="5"/>
                <w:lang w:val="en-AU"/>
              </w:rPr>
              <w:t xml:space="preserve"> </w:t>
            </w:r>
            <w:r w:rsidR="00E142DB" w:rsidRPr="00150117">
              <w:rPr>
                <w:rStyle w:val="Hyperlink"/>
                <w:noProof/>
                <w:lang w:val="en-AU"/>
              </w:rPr>
              <w:t>l</w:t>
            </w:r>
            <w:r w:rsidR="00E142DB" w:rsidRPr="00150117">
              <w:rPr>
                <w:rStyle w:val="Hyperlink"/>
                <w:noProof/>
                <w:spacing w:val="4"/>
                <w:lang w:val="en-AU"/>
              </w:rPr>
              <w:t>e</w:t>
            </w:r>
            <w:r w:rsidR="00E142DB" w:rsidRPr="00150117">
              <w:rPr>
                <w:rStyle w:val="Hyperlink"/>
                <w:noProof/>
                <w:lang w:val="en-AU"/>
              </w:rPr>
              <w:t>gi</w:t>
            </w:r>
            <w:r w:rsidR="00E142DB" w:rsidRPr="00150117">
              <w:rPr>
                <w:rStyle w:val="Hyperlink"/>
                <w:noProof/>
                <w:spacing w:val="4"/>
                <w:lang w:val="en-AU"/>
              </w:rPr>
              <w:t>s</w:t>
            </w:r>
            <w:r w:rsidR="00E142DB" w:rsidRPr="00150117">
              <w:rPr>
                <w:rStyle w:val="Hyperlink"/>
                <w:noProof/>
                <w:lang w:val="en-AU"/>
              </w:rPr>
              <w:t>l</w:t>
            </w:r>
            <w:r w:rsidR="00E142DB" w:rsidRPr="00150117">
              <w:rPr>
                <w:rStyle w:val="Hyperlink"/>
                <w:noProof/>
                <w:spacing w:val="4"/>
                <w:lang w:val="en-AU"/>
              </w:rPr>
              <w:t>a</w:t>
            </w:r>
            <w:r w:rsidR="00E142DB" w:rsidRPr="00150117">
              <w:rPr>
                <w:rStyle w:val="Hyperlink"/>
                <w:noProof/>
                <w:spacing w:val="1"/>
                <w:lang w:val="en-AU"/>
              </w:rPr>
              <w:t>t</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lang w:val="en-AU"/>
              </w:rPr>
              <w:t>e</w:t>
            </w:r>
            <w:r w:rsidR="00E142DB" w:rsidRPr="00150117">
              <w:rPr>
                <w:rStyle w:val="Hyperlink"/>
                <w:noProof/>
                <w:spacing w:val="6"/>
                <w:lang w:val="en-AU"/>
              </w:rPr>
              <w:t xml:space="preserve"> </w:t>
            </w:r>
            <w:r w:rsidR="00E142DB" w:rsidRPr="00150117">
              <w:rPr>
                <w:rStyle w:val="Hyperlink"/>
                <w:noProof/>
                <w:spacing w:val="1"/>
                <w:lang w:val="en-AU"/>
              </w:rPr>
              <w:t>a</w:t>
            </w:r>
            <w:r w:rsidR="00E142DB" w:rsidRPr="00150117">
              <w:rPr>
                <w:rStyle w:val="Hyperlink"/>
                <w:noProof/>
                <w:lang w:val="en-AU"/>
              </w:rPr>
              <w:t>nd</w:t>
            </w:r>
            <w:r w:rsidR="00E142DB" w:rsidRPr="00150117">
              <w:rPr>
                <w:rStyle w:val="Hyperlink"/>
                <w:noProof/>
                <w:spacing w:val="5"/>
                <w:lang w:val="en-AU"/>
              </w:rPr>
              <w:t xml:space="preserve"> </w:t>
            </w:r>
            <w:r w:rsidR="00E142DB" w:rsidRPr="00150117">
              <w:rPr>
                <w:rStyle w:val="Hyperlink"/>
                <w:noProof/>
                <w:lang w:val="en-AU"/>
              </w:rPr>
              <w:t>po</w:t>
            </w:r>
            <w:r w:rsidR="00E142DB" w:rsidRPr="00150117">
              <w:rPr>
                <w:rStyle w:val="Hyperlink"/>
                <w:noProof/>
                <w:spacing w:val="3"/>
                <w:lang w:val="en-AU"/>
              </w:rPr>
              <w:t>l</w:t>
            </w:r>
            <w:r w:rsidR="00E142DB" w:rsidRPr="00150117">
              <w:rPr>
                <w:rStyle w:val="Hyperlink"/>
                <w:noProof/>
                <w:lang w:val="en-AU"/>
              </w:rPr>
              <w:t>i</w:t>
            </w:r>
            <w:r w:rsidR="00E142DB" w:rsidRPr="00150117">
              <w:rPr>
                <w:rStyle w:val="Hyperlink"/>
                <w:noProof/>
                <w:spacing w:val="4"/>
                <w:lang w:val="en-AU"/>
              </w:rPr>
              <w:t>c</w:t>
            </w:r>
            <w:r w:rsidR="00E142DB" w:rsidRPr="00150117">
              <w:rPr>
                <w:rStyle w:val="Hyperlink"/>
                <w:noProof/>
                <w:lang w:val="en-AU"/>
              </w:rPr>
              <w:t>y</w:t>
            </w:r>
            <w:r w:rsidR="00E142DB" w:rsidRPr="00150117">
              <w:rPr>
                <w:rStyle w:val="Hyperlink"/>
                <w:noProof/>
                <w:spacing w:val="-1"/>
                <w:lang w:val="en-AU"/>
              </w:rPr>
              <w:t xml:space="preserve"> </w:t>
            </w:r>
            <w:r w:rsidR="00E142DB" w:rsidRPr="00150117">
              <w:rPr>
                <w:rStyle w:val="Hyperlink"/>
                <w:noProof/>
                <w:spacing w:val="3"/>
                <w:lang w:val="en-AU"/>
              </w:rPr>
              <w:t>c</w:t>
            </w:r>
            <w:r w:rsidR="00E142DB" w:rsidRPr="00150117">
              <w:rPr>
                <w:rStyle w:val="Hyperlink"/>
                <w:noProof/>
                <w:lang w:val="en-AU"/>
              </w:rPr>
              <w:t>on</w:t>
            </w:r>
            <w:r w:rsidR="00E142DB" w:rsidRPr="00150117">
              <w:rPr>
                <w:rStyle w:val="Hyperlink"/>
                <w:noProof/>
                <w:spacing w:val="1"/>
                <w:lang w:val="en-AU"/>
              </w:rPr>
              <w:t>t</w:t>
            </w:r>
            <w:r w:rsidR="00E142DB" w:rsidRPr="00150117">
              <w:rPr>
                <w:rStyle w:val="Hyperlink"/>
                <w:noProof/>
                <w:spacing w:val="3"/>
                <w:lang w:val="en-AU"/>
              </w:rPr>
              <w:t>ex</w:t>
            </w:r>
            <w:r w:rsidR="00E142DB" w:rsidRPr="00150117">
              <w:rPr>
                <w:rStyle w:val="Hyperlink"/>
                <w:noProof/>
                <w:lang w:val="en-AU"/>
              </w:rPr>
              <w:t>t</w:t>
            </w:r>
            <w:r w:rsidR="00E142DB">
              <w:rPr>
                <w:noProof/>
                <w:webHidden/>
              </w:rPr>
              <w:tab/>
            </w:r>
            <w:r w:rsidR="00E142DB">
              <w:rPr>
                <w:noProof/>
                <w:webHidden/>
              </w:rPr>
              <w:fldChar w:fldCharType="begin"/>
            </w:r>
            <w:r w:rsidR="00E142DB">
              <w:rPr>
                <w:noProof/>
                <w:webHidden/>
              </w:rPr>
              <w:instrText xml:space="preserve"> PAGEREF _Toc83370844 \h </w:instrText>
            </w:r>
            <w:r w:rsidR="00E142DB">
              <w:rPr>
                <w:noProof/>
                <w:webHidden/>
              </w:rPr>
            </w:r>
            <w:r w:rsidR="00E142DB">
              <w:rPr>
                <w:noProof/>
                <w:webHidden/>
              </w:rPr>
              <w:fldChar w:fldCharType="separate"/>
            </w:r>
            <w:r w:rsidR="003F2F5E">
              <w:rPr>
                <w:noProof/>
                <w:webHidden/>
              </w:rPr>
              <w:t>14</w:t>
            </w:r>
            <w:r w:rsidR="00E142DB">
              <w:rPr>
                <w:noProof/>
                <w:webHidden/>
              </w:rPr>
              <w:fldChar w:fldCharType="end"/>
            </w:r>
          </w:hyperlink>
        </w:p>
        <w:p w14:paraId="245F065E" w14:textId="15DEFDE9"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5" w:history="1">
            <w:r w:rsidR="00E142DB" w:rsidRPr="00150117">
              <w:rPr>
                <w:rStyle w:val="Hyperlink"/>
                <w:noProof/>
                <w:spacing w:val="-3"/>
                <w:lang w:val="en-AU"/>
              </w:rPr>
              <w:t>A</w:t>
            </w:r>
            <w:r w:rsidR="00E142DB" w:rsidRPr="00150117">
              <w:rPr>
                <w:rStyle w:val="Hyperlink"/>
                <w:noProof/>
                <w:spacing w:val="4"/>
                <w:lang w:val="en-AU"/>
              </w:rPr>
              <w:t>p</w:t>
            </w:r>
            <w:r w:rsidR="00E142DB" w:rsidRPr="00150117">
              <w:rPr>
                <w:rStyle w:val="Hyperlink"/>
                <w:noProof/>
                <w:lang w:val="en-AU"/>
              </w:rPr>
              <w:t>p</w:t>
            </w:r>
            <w:r w:rsidR="00E142DB" w:rsidRPr="00150117">
              <w:rPr>
                <w:rStyle w:val="Hyperlink"/>
                <w:noProof/>
                <w:spacing w:val="3"/>
                <w:lang w:val="en-AU"/>
              </w:rPr>
              <w:t>li</w:t>
            </w:r>
            <w:r w:rsidR="00E142DB" w:rsidRPr="00150117">
              <w:rPr>
                <w:rStyle w:val="Hyperlink"/>
                <w:noProof/>
                <w:lang w:val="en-AU"/>
              </w:rPr>
              <w:t>ca</w:t>
            </w:r>
            <w:r w:rsidR="00E142DB" w:rsidRPr="00150117">
              <w:rPr>
                <w:rStyle w:val="Hyperlink"/>
                <w:noProof/>
                <w:spacing w:val="3"/>
                <w:lang w:val="en-AU"/>
              </w:rPr>
              <w:t>t</w:t>
            </w:r>
            <w:r w:rsidR="00E142DB" w:rsidRPr="00150117">
              <w:rPr>
                <w:rStyle w:val="Hyperlink"/>
                <w:noProof/>
                <w:spacing w:val="1"/>
                <w:lang w:val="en-AU"/>
              </w:rPr>
              <w:t>i</w:t>
            </w:r>
            <w:r w:rsidR="00E142DB" w:rsidRPr="00150117">
              <w:rPr>
                <w:rStyle w:val="Hyperlink"/>
                <w:noProof/>
                <w:lang w:val="en-AU"/>
              </w:rPr>
              <w:t>on</w:t>
            </w:r>
            <w:r w:rsidR="00E142DB" w:rsidRPr="00150117">
              <w:rPr>
                <w:rStyle w:val="Hyperlink"/>
                <w:noProof/>
                <w:spacing w:val="3"/>
                <w:lang w:val="en-AU"/>
              </w:rPr>
              <w:t xml:space="preserve"> t</w:t>
            </w:r>
            <w:r w:rsidR="00E142DB" w:rsidRPr="00150117">
              <w:rPr>
                <w:rStyle w:val="Hyperlink"/>
                <w:noProof/>
                <w:lang w:val="en-AU"/>
              </w:rPr>
              <w:t>o</w:t>
            </w:r>
            <w:r w:rsidR="00E142DB" w:rsidRPr="00150117">
              <w:rPr>
                <w:rStyle w:val="Hyperlink"/>
                <w:noProof/>
                <w:spacing w:val="3"/>
                <w:lang w:val="en-AU"/>
              </w:rPr>
              <w:t xml:space="preserve"> </w:t>
            </w:r>
            <w:r w:rsidR="00E142DB" w:rsidRPr="00150117">
              <w:rPr>
                <w:rStyle w:val="Hyperlink"/>
                <w:noProof/>
                <w:lang w:val="en-AU"/>
              </w:rPr>
              <w:t>aggrega</w:t>
            </w:r>
            <w:r w:rsidR="00E142DB" w:rsidRPr="00150117">
              <w:rPr>
                <w:rStyle w:val="Hyperlink"/>
                <w:noProof/>
                <w:spacing w:val="3"/>
                <w:lang w:val="en-AU"/>
              </w:rPr>
              <w:t>t</w:t>
            </w:r>
            <w:r w:rsidR="00E142DB" w:rsidRPr="00150117">
              <w:rPr>
                <w:rStyle w:val="Hyperlink"/>
                <w:noProof/>
                <w:lang w:val="en-AU"/>
              </w:rPr>
              <w:t>ed</w:t>
            </w:r>
            <w:r w:rsidR="00E142DB" w:rsidRPr="00150117">
              <w:rPr>
                <w:rStyle w:val="Hyperlink"/>
                <w:noProof/>
                <w:spacing w:val="3"/>
                <w:lang w:val="en-AU"/>
              </w:rPr>
              <w:t xml:space="preserve"> </w:t>
            </w:r>
            <w:r w:rsidR="00E142DB" w:rsidRPr="00150117">
              <w:rPr>
                <w:rStyle w:val="Hyperlink"/>
                <w:noProof/>
                <w:lang w:val="en-AU"/>
              </w:rPr>
              <w:t>purchas</w:t>
            </w:r>
            <w:r w:rsidR="00E142DB" w:rsidRPr="00150117">
              <w:rPr>
                <w:rStyle w:val="Hyperlink"/>
                <w:noProof/>
                <w:spacing w:val="3"/>
                <w:lang w:val="en-AU"/>
              </w:rPr>
              <w:t>i</w:t>
            </w:r>
            <w:r w:rsidR="00E142DB" w:rsidRPr="00150117">
              <w:rPr>
                <w:rStyle w:val="Hyperlink"/>
                <w:noProof/>
                <w:lang w:val="en-AU"/>
              </w:rPr>
              <w:t>ng</w:t>
            </w:r>
            <w:r w:rsidR="00E142DB" w:rsidRPr="00150117">
              <w:rPr>
                <w:rStyle w:val="Hyperlink"/>
                <w:noProof/>
                <w:spacing w:val="3"/>
                <w:lang w:val="en-AU"/>
              </w:rPr>
              <w:t xml:space="preserve"> </w:t>
            </w:r>
            <w:r w:rsidR="00E142DB" w:rsidRPr="00150117">
              <w:rPr>
                <w:rStyle w:val="Hyperlink"/>
                <w:noProof/>
                <w:lang w:val="en-AU"/>
              </w:rPr>
              <w:t>ar</w:t>
            </w:r>
            <w:r w:rsidR="00E142DB" w:rsidRPr="00150117">
              <w:rPr>
                <w:rStyle w:val="Hyperlink"/>
                <w:noProof/>
                <w:spacing w:val="3"/>
                <w:lang w:val="en-AU"/>
              </w:rPr>
              <w:t>r</w:t>
            </w:r>
            <w:r w:rsidR="00E142DB" w:rsidRPr="00150117">
              <w:rPr>
                <w:rStyle w:val="Hyperlink"/>
                <w:noProof/>
                <w:lang w:val="en-AU"/>
              </w:rPr>
              <w:t>an</w:t>
            </w:r>
            <w:r w:rsidR="00E142DB" w:rsidRPr="00150117">
              <w:rPr>
                <w:rStyle w:val="Hyperlink"/>
                <w:noProof/>
                <w:spacing w:val="-1"/>
                <w:lang w:val="en-AU"/>
              </w:rPr>
              <w:t>g</w:t>
            </w:r>
            <w:r w:rsidR="00E142DB" w:rsidRPr="00150117">
              <w:rPr>
                <w:rStyle w:val="Hyperlink"/>
                <w:noProof/>
                <w:lang w:val="en-AU"/>
              </w:rPr>
              <w:t>e</w:t>
            </w:r>
            <w:r w:rsidR="00E142DB" w:rsidRPr="00150117">
              <w:rPr>
                <w:rStyle w:val="Hyperlink"/>
                <w:noProof/>
                <w:spacing w:val="3"/>
                <w:lang w:val="en-AU"/>
              </w:rPr>
              <w:t>m</w:t>
            </w:r>
            <w:r w:rsidR="00E142DB" w:rsidRPr="00150117">
              <w:rPr>
                <w:rStyle w:val="Hyperlink"/>
                <w:noProof/>
                <w:lang w:val="en-AU"/>
              </w:rPr>
              <w:t>en</w:t>
            </w:r>
            <w:r w:rsidR="00E142DB" w:rsidRPr="00150117">
              <w:rPr>
                <w:rStyle w:val="Hyperlink"/>
                <w:noProof/>
                <w:spacing w:val="3"/>
                <w:lang w:val="en-AU"/>
              </w:rPr>
              <w:t>t</w:t>
            </w:r>
            <w:r w:rsidR="00E142DB" w:rsidRPr="00150117">
              <w:rPr>
                <w:rStyle w:val="Hyperlink"/>
                <w:noProof/>
                <w:lang w:val="en-AU"/>
              </w:rPr>
              <w:t>s</w:t>
            </w:r>
            <w:r w:rsidR="00E142DB">
              <w:rPr>
                <w:noProof/>
                <w:webHidden/>
              </w:rPr>
              <w:tab/>
            </w:r>
            <w:r w:rsidR="00E142DB">
              <w:rPr>
                <w:noProof/>
                <w:webHidden/>
              </w:rPr>
              <w:fldChar w:fldCharType="begin"/>
            </w:r>
            <w:r w:rsidR="00E142DB">
              <w:rPr>
                <w:noProof/>
                <w:webHidden/>
              </w:rPr>
              <w:instrText xml:space="preserve"> PAGEREF _Toc83370845 \h </w:instrText>
            </w:r>
            <w:r w:rsidR="00E142DB">
              <w:rPr>
                <w:noProof/>
                <w:webHidden/>
              </w:rPr>
            </w:r>
            <w:r w:rsidR="00E142DB">
              <w:rPr>
                <w:noProof/>
                <w:webHidden/>
              </w:rPr>
              <w:fldChar w:fldCharType="separate"/>
            </w:r>
            <w:r w:rsidR="003F2F5E">
              <w:rPr>
                <w:noProof/>
                <w:webHidden/>
              </w:rPr>
              <w:t>16</w:t>
            </w:r>
            <w:r w:rsidR="00E142DB">
              <w:rPr>
                <w:noProof/>
                <w:webHidden/>
              </w:rPr>
              <w:fldChar w:fldCharType="end"/>
            </w:r>
          </w:hyperlink>
        </w:p>
        <w:p w14:paraId="6C841332" w14:textId="001AB5B9"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46" w:history="1">
            <w:r w:rsidR="00E142DB" w:rsidRPr="00150117">
              <w:rPr>
                <w:rStyle w:val="Hyperlink"/>
                <w:noProof/>
                <w:lang w:val="en-AU"/>
              </w:rPr>
              <w:t>R</w:t>
            </w:r>
            <w:r w:rsidR="00E142DB" w:rsidRPr="00150117">
              <w:rPr>
                <w:rStyle w:val="Hyperlink"/>
                <w:noProof/>
                <w:spacing w:val="3"/>
                <w:lang w:val="en-AU"/>
              </w:rPr>
              <w:t>ela</w:t>
            </w:r>
            <w:r w:rsidR="00E142DB" w:rsidRPr="00150117">
              <w:rPr>
                <w:rStyle w:val="Hyperlink"/>
                <w:noProof/>
                <w:lang w:val="en-AU"/>
              </w:rPr>
              <w:t>ted</w:t>
            </w:r>
            <w:r w:rsidR="00E142DB" w:rsidRPr="00150117">
              <w:rPr>
                <w:rStyle w:val="Hyperlink"/>
                <w:noProof/>
                <w:spacing w:val="5"/>
                <w:lang w:val="en-AU"/>
              </w:rPr>
              <w:t xml:space="preserve"> </w:t>
            </w:r>
            <w:r w:rsidR="00E142DB" w:rsidRPr="00150117">
              <w:rPr>
                <w:rStyle w:val="Hyperlink"/>
                <w:noProof/>
                <w:lang w:val="en-AU"/>
              </w:rPr>
              <w:t>poli</w:t>
            </w:r>
            <w:r w:rsidR="00E142DB" w:rsidRPr="00150117">
              <w:rPr>
                <w:rStyle w:val="Hyperlink"/>
                <w:noProof/>
                <w:spacing w:val="4"/>
                <w:lang w:val="en-AU"/>
              </w:rPr>
              <w:t>c</w:t>
            </w:r>
            <w:r w:rsidR="00E142DB" w:rsidRPr="00150117">
              <w:rPr>
                <w:rStyle w:val="Hyperlink"/>
                <w:noProof/>
                <w:lang w:val="en-AU"/>
              </w:rPr>
              <w:t>i</w:t>
            </w:r>
            <w:r w:rsidR="00E142DB" w:rsidRPr="00150117">
              <w:rPr>
                <w:rStyle w:val="Hyperlink"/>
                <w:noProof/>
                <w:spacing w:val="4"/>
                <w:lang w:val="en-AU"/>
              </w:rPr>
              <w:t>e</w:t>
            </w:r>
            <w:r w:rsidR="00E142DB" w:rsidRPr="00150117">
              <w:rPr>
                <w:rStyle w:val="Hyperlink"/>
                <w:noProof/>
                <w:lang w:val="en-AU"/>
              </w:rPr>
              <w:t>s</w:t>
            </w:r>
            <w:r w:rsidR="00E142DB" w:rsidRPr="00150117">
              <w:rPr>
                <w:rStyle w:val="Hyperlink"/>
                <w:noProof/>
                <w:spacing w:val="4"/>
                <w:lang w:val="en-AU"/>
              </w:rPr>
              <w:t xml:space="preserve"> </w:t>
            </w:r>
            <w:r w:rsidR="00E142DB" w:rsidRPr="00150117">
              <w:rPr>
                <w:rStyle w:val="Hyperlink"/>
                <w:noProof/>
                <w:spacing w:val="3"/>
                <w:lang w:val="en-AU"/>
              </w:rPr>
              <w:t>a</w:t>
            </w:r>
            <w:r w:rsidR="00E142DB" w:rsidRPr="00150117">
              <w:rPr>
                <w:rStyle w:val="Hyperlink"/>
                <w:noProof/>
                <w:lang w:val="en-AU"/>
              </w:rPr>
              <w:t>nd d</w:t>
            </w:r>
            <w:r w:rsidR="00E142DB" w:rsidRPr="00150117">
              <w:rPr>
                <w:rStyle w:val="Hyperlink"/>
                <w:noProof/>
                <w:spacing w:val="3"/>
                <w:lang w:val="en-AU"/>
              </w:rPr>
              <w:t>e</w:t>
            </w:r>
            <w:r w:rsidR="00E142DB" w:rsidRPr="00150117">
              <w:rPr>
                <w:rStyle w:val="Hyperlink"/>
                <w:noProof/>
                <w:spacing w:val="-1"/>
                <w:lang w:val="en-AU"/>
              </w:rPr>
              <w:t>v</w:t>
            </w:r>
            <w:r w:rsidR="00E142DB" w:rsidRPr="00150117">
              <w:rPr>
                <w:rStyle w:val="Hyperlink"/>
                <w:noProof/>
                <w:spacing w:val="3"/>
                <w:lang w:val="en-AU"/>
              </w:rPr>
              <w:t>el</w:t>
            </w:r>
            <w:r w:rsidR="00E142DB" w:rsidRPr="00150117">
              <w:rPr>
                <w:rStyle w:val="Hyperlink"/>
                <w:noProof/>
                <w:lang w:val="en-AU"/>
              </w:rPr>
              <w:t>opm</w:t>
            </w:r>
            <w:r w:rsidR="00E142DB" w:rsidRPr="00150117">
              <w:rPr>
                <w:rStyle w:val="Hyperlink"/>
                <w:noProof/>
                <w:spacing w:val="3"/>
                <w:lang w:val="en-AU"/>
              </w:rPr>
              <w:t>e</w:t>
            </w:r>
            <w:r w:rsidR="00E142DB" w:rsidRPr="00150117">
              <w:rPr>
                <w:rStyle w:val="Hyperlink"/>
                <w:noProof/>
                <w:lang w:val="en-AU"/>
              </w:rPr>
              <w:t>nts</w:t>
            </w:r>
            <w:r w:rsidR="00E142DB">
              <w:rPr>
                <w:noProof/>
                <w:webHidden/>
              </w:rPr>
              <w:tab/>
            </w:r>
            <w:r w:rsidR="00E142DB">
              <w:rPr>
                <w:noProof/>
                <w:webHidden/>
              </w:rPr>
              <w:fldChar w:fldCharType="begin"/>
            </w:r>
            <w:r w:rsidR="00E142DB">
              <w:rPr>
                <w:noProof/>
                <w:webHidden/>
              </w:rPr>
              <w:instrText xml:space="preserve"> PAGEREF _Toc83370846 \h </w:instrText>
            </w:r>
            <w:r w:rsidR="00E142DB">
              <w:rPr>
                <w:noProof/>
                <w:webHidden/>
              </w:rPr>
            </w:r>
            <w:r w:rsidR="00E142DB">
              <w:rPr>
                <w:noProof/>
                <w:webHidden/>
              </w:rPr>
              <w:fldChar w:fldCharType="separate"/>
            </w:r>
            <w:r w:rsidR="003F2F5E">
              <w:rPr>
                <w:noProof/>
                <w:webHidden/>
              </w:rPr>
              <w:t>17</w:t>
            </w:r>
            <w:r w:rsidR="00E142DB">
              <w:rPr>
                <w:noProof/>
                <w:webHidden/>
              </w:rPr>
              <w:fldChar w:fldCharType="end"/>
            </w:r>
          </w:hyperlink>
        </w:p>
        <w:p w14:paraId="21E15735" w14:textId="59E2B01F" w:rsidR="00E142DB" w:rsidRDefault="000E3B3A">
          <w:pPr>
            <w:pStyle w:val="TOC3"/>
            <w:tabs>
              <w:tab w:val="right" w:leader="dot" w:pos="8508"/>
            </w:tabs>
            <w:rPr>
              <w:rFonts w:asciiTheme="minorHAnsi" w:eastAsiaTheme="minorEastAsia" w:hAnsiTheme="minorHAnsi" w:cstheme="minorBidi"/>
              <w:noProof/>
              <w:sz w:val="22"/>
              <w:szCs w:val="22"/>
              <w:lang w:val="en-AU" w:eastAsia="zh-CN"/>
            </w:rPr>
          </w:pPr>
          <w:hyperlink w:anchor="_Toc83370847" w:history="1">
            <w:r w:rsidR="00E142DB" w:rsidRPr="00150117">
              <w:rPr>
                <w:rStyle w:val="Hyperlink"/>
                <w:noProof/>
                <w:lang w:val="en-AU"/>
              </w:rPr>
              <w:t>Supplier Code of Conduct</w:t>
            </w:r>
            <w:r w:rsidR="00E142DB">
              <w:rPr>
                <w:noProof/>
                <w:webHidden/>
              </w:rPr>
              <w:tab/>
            </w:r>
            <w:r w:rsidR="00E142DB">
              <w:rPr>
                <w:noProof/>
                <w:webHidden/>
              </w:rPr>
              <w:fldChar w:fldCharType="begin"/>
            </w:r>
            <w:r w:rsidR="00E142DB">
              <w:rPr>
                <w:noProof/>
                <w:webHidden/>
              </w:rPr>
              <w:instrText xml:space="preserve"> PAGEREF _Toc83370847 \h </w:instrText>
            </w:r>
            <w:r w:rsidR="00E142DB">
              <w:rPr>
                <w:noProof/>
                <w:webHidden/>
              </w:rPr>
            </w:r>
            <w:r w:rsidR="00E142DB">
              <w:rPr>
                <w:noProof/>
                <w:webHidden/>
              </w:rPr>
              <w:fldChar w:fldCharType="separate"/>
            </w:r>
            <w:r w:rsidR="003F2F5E">
              <w:rPr>
                <w:noProof/>
                <w:webHidden/>
              </w:rPr>
              <w:t>17</w:t>
            </w:r>
            <w:r w:rsidR="00E142DB">
              <w:rPr>
                <w:noProof/>
                <w:webHidden/>
              </w:rPr>
              <w:fldChar w:fldCharType="end"/>
            </w:r>
          </w:hyperlink>
        </w:p>
        <w:p w14:paraId="5CDB5169" w14:textId="5493AD81" w:rsidR="00E142DB" w:rsidRDefault="000E3B3A">
          <w:pPr>
            <w:pStyle w:val="TOC3"/>
            <w:tabs>
              <w:tab w:val="right" w:leader="dot" w:pos="8508"/>
            </w:tabs>
            <w:rPr>
              <w:rFonts w:asciiTheme="minorHAnsi" w:eastAsiaTheme="minorEastAsia" w:hAnsiTheme="minorHAnsi" w:cstheme="minorBidi"/>
              <w:noProof/>
              <w:sz w:val="22"/>
              <w:szCs w:val="22"/>
              <w:lang w:val="en-AU" w:eastAsia="zh-CN"/>
            </w:rPr>
          </w:pPr>
          <w:hyperlink w:anchor="_Toc83370848" w:history="1">
            <w:r w:rsidR="00E142DB" w:rsidRPr="00150117">
              <w:rPr>
                <w:rStyle w:val="Hyperlink"/>
                <w:noProof/>
                <w:spacing w:val="3"/>
                <w:lang w:val="en-AU"/>
              </w:rPr>
              <w:t>Lo</w:t>
            </w:r>
            <w:r w:rsidR="00E142DB" w:rsidRPr="00150117">
              <w:rPr>
                <w:rStyle w:val="Hyperlink"/>
                <w:noProof/>
                <w:lang w:val="en-AU"/>
              </w:rPr>
              <w:t>cal</w:t>
            </w:r>
            <w:r w:rsidR="00E142DB" w:rsidRPr="00150117">
              <w:rPr>
                <w:rStyle w:val="Hyperlink"/>
                <w:noProof/>
                <w:spacing w:val="-1"/>
                <w:lang w:val="en-AU"/>
              </w:rPr>
              <w:t xml:space="preserve"> </w:t>
            </w:r>
            <w:r w:rsidR="00E142DB" w:rsidRPr="00150117">
              <w:rPr>
                <w:rStyle w:val="Hyperlink"/>
                <w:noProof/>
                <w:lang w:val="en-AU"/>
              </w:rPr>
              <w:t>J</w:t>
            </w:r>
            <w:r w:rsidR="00E142DB" w:rsidRPr="00150117">
              <w:rPr>
                <w:rStyle w:val="Hyperlink"/>
                <w:noProof/>
                <w:spacing w:val="3"/>
                <w:lang w:val="en-AU"/>
              </w:rPr>
              <w:t>ob</w:t>
            </w:r>
            <w:r w:rsidR="00E142DB" w:rsidRPr="00150117">
              <w:rPr>
                <w:rStyle w:val="Hyperlink"/>
                <w:noProof/>
                <w:lang w:val="en-AU"/>
              </w:rPr>
              <w:t>s</w:t>
            </w:r>
            <w:r w:rsidR="00E142DB" w:rsidRPr="00150117">
              <w:rPr>
                <w:rStyle w:val="Hyperlink"/>
                <w:noProof/>
                <w:spacing w:val="-1"/>
                <w:lang w:val="en-AU"/>
              </w:rPr>
              <w:t xml:space="preserve"> </w:t>
            </w:r>
            <w:r w:rsidR="00E142DB" w:rsidRPr="00150117">
              <w:rPr>
                <w:rStyle w:val="Hyperlink"/>
                <w:noProof/>
                <w:spacing w:val="3"/>
                <w:lang w:val="en-AU"/>
              </w:rPr>
              <w:t>F</w:t>
            </w:r>
            <w:r w:rsidR="00E142DB" w:rsidRPr="00150117">
              <w:rPr>
                <w:rStyle w:val="Hyperlink"/>
                <w:noProof/>
                <w:lang w:val="en-AU"/>
              </w:rPr>
              <w:t>irst</w:t>
            </w:r>
            <w:r w:rsidR="00E142DB">
              <w:rPr>
                <w:noProof/>
                <w:webHidden/>
              </w:rPr>
              <w:tab/>
            </w:r>
            <w:r w:rsidR="00E142DB">
              <w:rPr>
                <w:noProof/>
                <w:webHidden/>
              </w:rPr>
              <w:fldChar w:fldCharType="begin"/>
            </w:r>
            <w:r w:rsidR="00E142DB">
              <w:rPr>
                <w:noProof/>
                <w:webHidden/>
              </w:rPr>
              <w:instrText xml:space="preserve"> PAGEREF _Toc83370848 \h </w:instrText>
            </w:r>
            <w:r w:rsidR="00E142DB">
              <w:rPr>
                <w:noProof/>
                <w:webHidden/>
              </w:rPr>
            </w:r>
            <w:r w:rsidR="00E142DB">
              <w:rPr>
                <w:noProof/>
                <w:webHidden/>
              </w:rPr>
              <w:fldChar w:fldCharType="separate"/>
            </w:r>
            <w:r w:rsidR="003F2F5E">
              <w:rPr>
                <w:noProof/>
                <w:webHidden/>
              </w:rPr>
              <w:t>18</w:t>
            </w:r>
            <w:r w:rsidR="00E142DB">
              <w:rPr>
                <w:noProof/>
                <w:webHidden/>
              </w:rPr>
              <w:fldChar w:fldCharType="end"/>
            </w:r>
          </w:hyperlink>
        </w:p>
        <w:p w14:paraId="64CF1C15" w14:textId="7F57A83F" w:rsidR="00E142DB" w:rsidRDefault="000E3B3A">
          <w:pPr>
            <w:pStyle w:val="TOC3"/>
            <w:tabs>
              <w:tab w:val="right" w:leader="dot" w:pos="8508"/>
            </w:tabs>
            <w:rPr>
              <w:rFonts w:asciiTheme="minorHAnsi" w:eastAsiaTheme="minorEastAsia" w:hAnsiTheme="minorHAnsi" w:cstheme="minorBidi"/>
              <w:noProof/>
              <w:sz w:val="22"/>
              <w:szCs w:val="22"/>
              <w:lang w:val="en-AU" w:eastAsia="zh-CN"/>
            </w:rPr>
          </w:pPr>
          <w:hyperlink w:anchor="_Toc83370849" w:history="1">
            <w:r w:rsidR="00E142DB" w:rsidRPr="00150117">
              <w:rPr>
                <w:rStyle w:val="Hyperlink"/>
                <w:noProof/>
                <w:lang w:val="en-AU"/>
              </w:rPr>
              <w:t>ISO 20400 –</w:t>
            </w:r>
            <w:r w:rsidR="00E142DB" w:rsidRPr="00150117">
              <w:rPr>
                <w:rStyle w:val="Hyperlink"/>
                <w:noProof/>
                <w:spacing w:val="6"/>
                <w:lang w:val="en-AU"/>
              </w:rPr>
              <w:t xml:space="preserve"> </w:t>
            </w:r>
            <w:r w:rsidR="00E142DB" w:rsidRPr="00150117">
              <w:rPr>
                <w:rStyle w:val="Hyperlink"/>
                <w:noProof/>
                <w:lang w:val="en-AU"/>
              </w:rPr>
              <w:t>S</w:t>
            </w:r>
            <w:r w:rsidR="00E142DB" w:rsidRPr="00150117">
              <w:rPr>
                <w:rStyle w:val="Hyperlink"/>
                <w:noProof/>
                <w:spacing w:val="3"/>
                <w:lang w:val="en-AU"/>
              </w:rPr>
              <w:t>u</w:t>
            </w:r>
            <w:r w:rsidR="00E142DB" w:rsidRPr="00150117">
              <w:rPr>
                <w:rStyle w:val="Hyperlink"/>
                <w:noProof/>
                <w:lang w:val="en-AU"/>
              </w:rPr>
              <w:t>s</w:t>
            </w:r>
            <w:r w:rsidR="00E142DB" w:rsidRPr="00150117">
              <w:rPr>
                <w:rStyle w:val="Hyperlink"/>
                <w:noProof/>
                <w:spacing w:val="3"/>
                <w:lang w:val="en-AU"/>
              </w:rPr>
              <w:t>t</w:t>
            </w:r>
            <w:r w:rsidR="00E142DB" w:rsidRPr="00150117">
              <w:rPr>
                <w:rStyle w:val="Hyperlink"/>
                <w:noProof/>
                <w:lang w:val="en-AU"/>
              </w:rPr>
              <w:t>ai</w:t>
            </w:r>
            <w:r w:rsidR="00E142DB" w:rsidRPr="00150117">
              <w:rPr>
                <w:rStyle w:val="Hyperlink"/>
                <w:noProof/>
                <w:spacing w:val="3"/>
                <w:lang w:val="en-AU"/>
              </w:rPr>
              <w:t>n</w:t>
            </w:r>
            <w:r w:rsidR="00E142DB" w:rsidRPr="00150117">
              <w:rPr>
                <w:rStyle w:val="Hyperlink"/>
                <w:noProof/>
                <w:lang w:val="en-AU"/>
              </w:rPr>
              <w:t>a</w:t>
            </w:r>
            <w:r w:rsidR="00E142DB" w:rsidRPr="00150117">
              <w:rPr>
                <w:rStyle w:val="Hyperlink"/>
                <w:noProof/>
                <w:spacing w:val="3"/>
                <w:lang w:val="en-AU"/>
              </w:rPr>
              <w:t>b</w:t>
            </w:r>
            <w:r w:rsidR="00E142DB" w:rsidRPr="00150117">
              <w:rPr>
                <w:rStyle w:val="Hyperlink"/>
                <w:noProof/>
                <w:lang w:val="en-AU"/>
              </w:rPr>
              <w:t>le</w:t>
            </w:r>
            <w:r w:rsidR="00E142DB" w:rsidRPr="00150117">
              <w:rPr>
                <w:rStyle w:val="Hyperlink"/>
                <w:noProof/>
                <w:spacing w:val="-7"/>
                <w:lang w:val="en-AU"/>
              </w:rPr>
              <w:t xml:space="preserve"> </w:t>
            </w:r>
            <w:r w:rsidR="00E142DB" w:rsidRPr="00150117">
              <w:rPr>
                <w:rStyle w:val="Hyperlink"/>
                <w:noProof/>
                <w:lang w:val="en-AU"/>
              </w:rPr>
              <w:t>Pr</w:t>
            </w:r>
            <w:r w:rsidR="00E142DB" w:rsidRPr="00150117">
              <w:rPr>
                <w:rStyle w:val="Hyperlink"/>
                <w:noProof/>
                <w:spacing w:val="3"/>
                <w:lang w:val="en-AU"/>
              </w:rPr>
              <w:t>o</w:t>
            </w:r>
            <w:r w:rsidR="00E142DB" w:rsidRPr="00150117">
              <w:rPr>
                <w:rStyle w:val="Hyperlink"/>
                <w:noProof/>
                <w:lang w:val="en-AU"/>
              </w:rPr>
              <w:t>c</w:t>
            </w:r>
            <w:r w:rsidR="00E142DB" w:rsidRPr="00150117">
              <w:rPr>
                <w:rStyle w:val="Hyperlink"/>
                <w:noProof/>
                <w:spacing w:val="3"/>
                <w:lang w:val="en-AU"/>
              </w:rPr>
              <w:t>u</w:t>
            </w:r>
            <w:r w:rsidR="00E142DB" w:rsidRPr="00150117">
              <w:rPr>
                <w:rStyle w:val="Hyperlink"/>
                <w:noProof/>
                <w:lang w:val="en-AU"/>
              </w:rPr>
              <w:t>re</w:t>
            </w:r>
            <w:r w:rsidR="00E142DB" w:rsidRPr="00150117">
              <w:rPr>
                <w:rStyle w:val="Hyperlink"/>
                <w:noProof/>
                <w:spacing w:val="3"/>
                <w:lang w:val="en-AU"/>
              </w:rPr>
              <w:t>m</w:t>
            </w:r>
            <w:r w:rsidR="00E142DB" w:rsidRPr="00150117">
              <w:rPr>
                <w:rStyle w:val="Hyperlink"/>
                <w:noProof/>
                <w:lang w:val="en-AU"/>
              </w:rPr>
              <w:t>e</w:t>
            </w:r>
            <w:r w:rsidR="00E142DB" w:rsidRPr="00150117">
              <w:rPr>
                <w:rStyle w:val="Hyperlink"/>
                <w:noProof/>
                <w:spacing w:val="3"/>
                <w:lang w:val="en-AU"/>
              </w:rPr>
              <w:t>n</w:t>
            </w:r>
            <w:r w:rsidR="00E142DB" w:rsidRPr="00150117">
              <w:rPr>
                <w:rStyle w:val="Hyperlink"/>
                <w:noProof/>
                <w:lang w:val="en-AU"/>
              </w:rPr>
              <w:t>t</w:t>
            </w:r>
            <w:r w:rsidR="00E142DB">
              <w:rPr>
                <w:noProof/>
                <w:webHidden/>
              </w:rPr>
              <w:tab/>
            </w:r>
            <w:r w:rsidR="00E142DB">
              <w:rPr>
                <w:noProof/>
                <w:webHidden/>
              </w:rPr>
              <w:fldChar w:fldCharType="begin"/>
            </w:r>
            <w:r w:rsidR="00E142DB">
              <w:rPr>
                <w:noProof/>
                <w:webHidden/>
              </w:rPr>
              <w:instrText xml:space="preserve"> PAGEREF _Toc83370849 \h </w:instrText>
            </w:r>
            <w:r w:rsidR="00E142DB">
              <w:rPr>
                <w:noProof/>
                <w:webHidden/>
              </w:rPr>
            </w:r>
            <w:r w:rsidR="00E142DB">
              <w:rPr>
                <w:noProof/>
                <w:webHidden/>
              </w:rPr>
              <w:fldChar w:fldCharType="separate"/>
            </w:r>
            <w:r w:rsidR="003F2F5E">
              <w:rPr>
                <w:noProof/>
                <w:webHidden/>
              </w:rPr>
              <w:t>18</w:t>
            </w:r>
            <w:r w:rsidR="00E142DB">
              <w:rPr>
                <w:noProof/>
                <w:webHidden/>
              </w:rPr>
              <w:fldChar w:fldCharType="end"/>
            </w:r>
          </w:hyperlink>
        </w:p>
        <w:p w14:paraId="787543E4" w14:textId="519334FD" w:rsidR="00E142DB" w:rsidRDefault="000E3B3A">
          <w:pPr>
            <w:pStyle w:val="TOC3"/>
            <w:tabs>
              <w:tab w:val="right" w:leader="dot" w:pos="8508"/>
            </w:tabs>
            <w:rPr>
              <w:rFonts w:asciiTheme="minorHAnsi" w:eastAsiaTheme="minorEastAsia" w:hAnsiTheme="minorHAnsi" w:cstheme="minorBidi"/>
              <w:noProof/>
              <w:sz w:val="22"/>
              <w:szCs w:val="22"/>
              <w:lang w:val="en-AU" w:eastAsia="zh-CN"/>
            </w:rPr>
          </w:pPr>
          <w:hyperlink w:anchor="_Toc83370850" w:history="1">
            <w:r w:rsidR="00E142DB" w:rsidRPr="00150117">
              <w:rPr>
                <w:rStyle w:val="Hyperlink"/>
                <w:noProof/>
                <w:lang w:val="en-AU"/>
              </w:rPr>
              <w:t>I</w:t>
            </w:r>
            <w:r w:rsidR="00E142DB" w:rsidRPr="00150117">
              <w:rPr>
                <w:rStyle w:val="Hyperlink"/>
                <w:noProof/>
                <w:spacing w:val="3"/>
                <w:lang w:val="en-AU"/>
              </w:rPr>
              <w:t>nf</w:t>
            </w:r>
            <w:r w:rsidR="00E142DB" w:rsidRPr="00150117">
              <w:rPr>
                <w:rStyle w:val="Hyperlink"/>
                <w:noProof/>
                <w:lang w:val="en-AU"/>
              </w:rPr>
              <w:t>ras</w:t>
            </w:r>
            <w:r w:rsidR="00E142DB" w:rsidRPr="00150117">
              <w:rPr>
                <w:rStyle w:val="Hyperlink"/>
                <w:noProof/>
                <w:spacing w:val="3"/>
                <w:lang w:val="en-AU"/>
              </w:rPr>
              <w:t>t</w:t>
            </w:r>
            <w:r w:rsidR="00E142DB" w:rsidRPr="00150117">
              <w:rPr>
                <w:rStyle w:val="Hyperlink"/>
                <w:noProof/>
                <w:lang w:val="en-AU"/>
              </w:rPr>
              <w:t>r</w:t>
            </w:r>
            <w:r w:rsidR="00E142DB" w:rsidRPr="00150117">
              <w:rPr>
                <w:rStyle w:val="Hyperlink"/>
                <w:noProof/>
                <w:spacing w:val="3"/>
                <w:lang w:val="en-AU"/>
              </w:rPr>
              <w:t>u</w:t>
            </w:r>
            <w:r w:rsidR="00E142DB" w:rsidRPr="00150117">
              <w:rPr>
                <w:rStyle w:val="Hyperlink"/>
                <w:noProof/>
                <w:lang w:val="en-AU"/>
              </w:rPr>
              <w:t>c</w:t>
            </w:r>
            <w:r w:rsidR="00E142DB" w:rsidRPr="00150117">
              <w:rPr>
                <w:rStyle w:val="Hyperlink"/>
                <w:noProof/>
                <w:spacing w:val="3"/>
                <w:lang w:val="en-AU"/>
              </w:rPr>
              <w:t>tu</w:t>
            </w:r>
            <w:r w:rsidR="00E142DB" w:rsidRPr="00150117">
              <w:rPr>
                <w:rStyle w:val="Hyperlink"/>
                <w:noProof/>
                <w:lang w:val="en-AU"/>
              </w:rPr>
              <w:t>re</w:t>
            </w:r>
            <w:r w:rsidR="00E142DB" w:rsidRPr="00150117">
              <w:rPr>
                <w:rStyle w:val="Hyperlink"/>
                <w:noProof/>
                <w:spacing w:val="-9"/>
                <w:lang w:val="en-AU"/>
              </w:rPr>
              <w:t xml:space="preserve"> </w:t>
            </w:r>
            <w:r w:rsidR="00E142DB" w:rsidRPr="00150117">
              <w:rPr>
                <w:rStyle w:val="Hyperlink"/>
                <w:noProof/>
                <w:lang w:val="en-AU"/>
              </w:rPr>
              <w:t>S</w:t>
            </w:r>
            <w:r w:rsidR="00E142DB" w:rsidRPr="00150117">
              <w:rPr>
                <w:rStyle w:val="Hyperlink"/>
                <w:noProof/>
                <w:spacing w:val="3"/>
                <w:lang w:val="en-AU"/>
              </w:rPr>
              <w:t>u</w:t>
            </w:r>
            <w:r w:rsidR="00E142DB" w:rsidRPr="00150117">
              <w:rPr>
                <w:rStyle w:val="Hyperlink"/>
                <w:noProof/>
                <w:lang w:val="en-AU"/>
              </w:rPr>
              <w:t>s</w:t>
            </w:r>
            <w:r w:rsidR="00E142DB" w:rsidRPr="00150117">
              <w:rPr>
                <w:rStyle w:val="Hyperlink"/>
                <w:noProof/>
                <w:spacing w:val="3"/>
                <w:lang w:val="en-AU"/>
              </w:rPr>
              <w:t>t</w:t>
            </w:r>
            <w:r w:rsidR="00E142DB" w:rsidRPr="00150117">
              <w:rPr>
                <w:rStyle w:val="Hyperlink"/>
                <w:noProof/>
                <w:lang w:val="en-AU"/>
              </w:rPr>
              <w:t>ai</w:t>
            </w:r>
            <w:r w:rsidR="00E142DB" w:rsidRPr="00150117">
              <w:rPr>
                <w:rStyle w:val="Hyperlink"/>
                <w:noProof/>
                <w:spacing w:val="3"/>
                <w:lang w:val="en-AU"/>
              </w:rPr>
              <w:t>n</w:t>
            </w:r>
            <w:r w:rsidR="00E142DB" w:rsidRPr="00150117">
              <w:rPr>
                <w:rStyle w:val="Hyperlink"/>
                <w:noProof/>
                <w:lang w:val="en-AU"/>
              </w:rPr>
              <w:t>a</w:t>
            </w:r>
            <w:r w:rsidR="00E142DB" w:rsidRPr="00150117">
              <w:rPr>
                <w:rStyle w:val="Hyperlink"/>
                <w:noProof/>
                <w:spacing w:val="3"/>
                <w:lang w:val="en-AU"/>
              </w:rPr>
              <w:t>b</w:t>
            </w:r>
            <w:r w:rsidR="00E142DB" w:rsidRPr="00150117">
              <w:rPr>
                <w:rStyle w:val="Hyperlink"/>
                <w:noProof/>
                <w:lang w:val="en-AU"/>
              </w:rPr>
              <w:t>ili</w:t>
            </w:r>
            <w:r w:rsidR="00E142DB" w:rsidRPr="00150117">
              <w:rPr>
                <w:rStyle w:val="Hyperlink"/>
                <w:noProof/>
                <w:spacing w:val="3"/>
                <w:lang w:val="en-AU"/>
              </w:rPr>
              <w:t>t</w:t>
            </w:r>
            <w:r w:rsidR="00E142DB" w:rsidRPr="00150117">
              <w:rPr>
                <w:rStyle w:val="Hyperlink"/>
                <w:noProof/>
                <w:lang w:val="en-AU"/>
              </w:rPr>
              <w:t>y</w:t>
            </w:r>
            <w:r w:rsidR="00E142DB" w:rsidRPr="00150117">
              <w:rPr>
                <w:rStyle w:val="Hyperlink"/>
                <w:noProof/>
                <w:spacing w:val="-9"/>
                <w:lang w:val="en-AU"/>
              </w:rPr>
              <w:t xml:space="preserve"> </w:t>
            </w:r>
            <w:r w:rsidR="00E142DB" w:rsidRPr="00150117">
              <w:rPr>
                <w:rStyle w:val="Hyperlink"/>
                <w:noProof/>
                <w:spacing w:val="3"/>
                <w:lang w:val="en-AU"/>
              </w:rPr>
              <w:t>(</w:t>
            </w:r>
            <w:r w:rsidR="00E142DB" w:rsidRPr="00150117">
              <w:rPr>
                <w:rStyle w:val="Hyperlink"/>
                <w:noProof/>
                <w:lang w:val="en-AU"/>
              </w:rPr>
              <w:t>IS) ra</w:t>
            </w:r>
            <w:r w:rsidR="00E142DB" w:rsidRPr="00150117">
              <w:rPr>
                <w:rStyle w:val="Hyperlink"/>
                <w:noProof/>
                <w:spacing w:val="3"/>
                <w:lang w:val="en-AU"/>
              </w:rPr>
              <w:t>t</w:t>
            </w:r>
            <w:r w:rsidR="00E142DB" w:rsidRPr="00150117">
              <w:rPr>
                <w:rStyle w:val="Hyperlink"/>
                <w:noProof/>
                <w:lang w:val="en-AU"/>
              </w:rPr>
              <w:t>i</w:t>
            </w:r>
            <w:r w:rsidR="00E142DB" w:rsidRPr="00150117">
              <w:rPr>
                <w:rStyle w:val="Hyperlink"/>
                <w:noProof/>
                <w:spacing w:val="3"/>
                <w:lang w:val="en-AU"/>
              </w:rPr>
              <w:t>n</w:t>
            </w:r>
            <w:r w:rsidR="00E142DB" w:rsidRPr="00150117">
              <w:rPr>
                <w:rStyle w:val="Hyperlink"/>
                <w:noProof/>
                <w:lang w:val="en-AU"/>
              </w:rPr>
              <w:t>g</w:t>
            </w:r>
            <w:r w:rsidR="00E142DB" w:rsidRPr="00150117">
              <w:rPr>
                <w:rStyle w:val="Hyperlink"/>
                <w:noProof/>
                <w:spacing w:val="-1"/>
                <w:lang w:val="en-AU"/>
              </w:rPr>
              <w:t xml:space="preserve"> </w:t>
            </w:r>
            <w:r w:rsidR="00E142DB" w:rsidRPr="00150117">
              <w:rPr>
                <w:rStyle w:val="Hyperlink"/>
                <w:noProof/>
                <w:lang w:val="en-AU"/>
              </w:rPr>
              <w:t>sc</w:t>
            </w:r>
            <w:r w:rsidR="00E142DB" w:rsidRPr="00150117">
              <w:rPr>
                <w:rStyle w:val="Hyperlink"/>
                <w:noProof/>
                <w:spacing w:val="3"/>
                <w:lang w:val="en-AU"/>
              </w:rPr>
              <w:t>h</w:t>
            </w:r>
            <w:r w:rsidR="00E142DB" w:rsidRPr="00150117">
              <w:rPr>
                <w:rStyle w:val="Hyperlink"/>
                <w:noProof/>
                <w:lang w:val="en-AU"/>
              </w:rPr>
              <w:t>e</w:t>
            </w:r>
            <w:r w:rsidR="00E142DB" w:rsidRPr="00150117">
              <w:rPr>
                <w:rStyle w:val="Hyperlink"/>
                <w:noProof/>
                <w:spacing w:val="3"/>
                <w:lang w:val="en-AU"/>
              </w:rPr>
              <w:t>m</w:t>
            </w:r>
            <w:r w:rsidR="00E142DB" w:rsidRPr="00150117">
              <w:rPr>
                <w:rStyle w:val="Hyperlink"/>
                <w:noProof/>
                <w:lang w:val="en-AU"/>
              </w:rPr>
              <w:t>e</w:t>
            </w:r>
            <w:r w:rsidR="00E142DB">
              <w:rPr>
                <w:noProof/>
                <w:webHidden/>
              </w:rPr>
              <w:tab/>
            </w:r>
            <w:r w:rsidR="00E142DB">
              <w:rPr>
                <w:noProof/>
                <w:webHidden/>
              </w:rPr>
              <w:fldChar w:fldCharType="begin"/>
            </w:r>
            <w:r w:rsidR="00E142DB">
              <w:rPr>
                <w:noProof/>
                <w:webHidden/>
              </w:rPr>
              <w:instrText xml:space="preserve"> PAGEREF _Toc83370850 \h </w:instrText>
            </w:r>
            <w:r w:rsidR="00E142DB">
              <w:rPr>
                <w:noProof/>
                <w:webHidden/>
              </w:rPr>
            </w:r>
            <w:r w:rsidR="00E142DB">
              <w:rPr>
                <w:noProof/>
                <w:webHidden/>
              </w:rPr>
              <w:fldChar w:fldCharType="separate"/>
            </w:r>
            <w:r w:rsidR="003F2F5E">
              <w:rPr>
                <w:noProof/>
                <w:webHidden/>
              </w:rPr>
              <w:t>19</w:t>
            </w:r>
            <w:r w:rsidR="00E142DB">
              <w:rPr>
                <w:noProof/>
                <w:webHidden/>
              </w:rPr>
              <w:fldChar w:fldCharType="end"/>
            </w:r>
          </w:hyperlink>
        </w:p>
        <w:p w14:paraId="45BA821B" w14:textId="6F849089"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51" w:history="1">
            <w:r w:rsidR="00E142DB" w:rsidRPr="00150117">
              <w:rPr>
                <w:rStyle w:val="Hyperlink"/>
                <w:noProof/>
                <w:lang w:val="en-AU"/>
              </w:rPr>
              <w:t>S</w:t>
            </w:r>
            <w:r w:rsidR="00E142DB" w:rsidRPr="00150117">
              <w:rPr>
                <w:rStyle w:val="Hyperlink"/>
                <w:noProof/>
                <w:spacing w:val="-1"/>
                <w:lang w:val="en-AU"/>
              </w:rPr>
              <w:t>e</w:t>
            </w:r>
            <w:r w:rsidR="00E142DB" w:rsidRPr="00150117">
              <w:rPr>
                <w:rStyle w:val="Hyperlink"/>
                <w:noProof/>
                <w:lang w:val="en-AU"/>
              </w:rPr>
              <w:t>ction</w:t>
            </w:r>
            <w:r w:rsidR="00E142DB" w:rsidRPr="00150117">
              <w:rPr>
                <w:rStyle w:val="Hyperlink"/>
                <w:noProof/>
                <w:spacing w:val="-2"/>
                <w:lang w:val="en-AU"/>
              </w:rPr>
              <w:t xml:space="preserve"> </w:t>
            </w:r>
            <w:r w:rsidR="00E142DB" w:rsidRPr="00150117">
              <w:rPr>
                <w:rStyle w:val="Hyperlink"/>
                <w:noProof/>
                <w:lang w:val="en-AU"/>
              </w:rPr>
              <w:t>4</w:t>
            </w:r>
            <w:r w:rsidR="00E142DB" w:rsidRPr="00150117">
              <w:rPr>
                <w:rStyle w:val="Hyperlink"/>
                <w:noProof/>
                <w:spacing w:val="-2"/>
                <w:lang w:val="en-AU"/>
              </w:rPr>
              <w:t xml:space="preserve"> </w:t>
            </w:r>
            <w:r w:rsidR="00E142DB" w:rsidRPr="00150117">
              <w:rPr>
                <w:rStyle w:val="Hyperlink"/>
                <w:noProof/>
                <w:lang w:val="en-AU"/>
              </w:rPr>
              <w:t>– D</w:t>
            </w:r>
            <w:r w:rsidR="00E142DB" w:rsidRPr="00150117">
              <w:rPr>
                <w:rStyle w:val="Hyperlink"/>
                <w:noProof/>
                <w:spacing w:val="-4"/>
                <w:lang w:val="en-AU"/>
              </w:rPr>
              <w:t>e</w:t>
            </w:r>
            <w:r w:rsidR="00E142DB" w:rsidRPr="00150117">
              <w:rPr>
                <w:rStyle w:val="Hyperlink"/>
                <w:noProof/>
                <w:lang w:val="en-AU"/>
              </w:rPr>
              <w:t>te</w:t>
            </w:r>
            <w:r w:rsidR="00E142DB" w:rsidRPr="00150117">
              <w:rPr>
                <w:rStyle w:val="Hyperlink"/>
                <w:noProof/>
                <w:spacing w:val="-2"/>
                <w:lang w:val="en-AU"/>
              </w:rPr>
              <w:t>r</w:t>
            </w:r>
            <w:r w:rsidR="00E142DB" w:rsidRPr="00150117">
              <w:rPr>
                <w:rStyle w:val="Hyperlink"/>
                <w:noProof/>
                <w:lang w:val="en-AU"/>
              </w:rPr>
              <w:t>mi</w:t>
            </w:r>
            <w:r w:rsidR="00E142DB" w:rsidRPr="00150117">
              <w:rPr>
                <w:rStyle w:val="Hyperlink"/>
                <w:noProof/>
                <w:spacing w:val="-1"/>
                <w:lang w:val="en-AU"/>
              </w:rPr>
              <w:t>n</w:t>
            </w:r>
            <w:r w:rsidR="00E142DB" w:rsidRPr="00150117">
              <w:rPr>
                <w:rStyle w:val="Hyperlink"/>
                <w:noProof/>
                <w:spacing w:val="-2"/>
                <w:lang w:val="en-AU"/>
              </w:rPr>
              <w:t>i</w:t>
            </w:r>
            <w:r w:rsidR="00E142DB" w:rsidRPr="00150117">
              <w:rPr>
                <w:rStyle w:val="Hyperlink"/>
                <w:noProof/>
                <w:lang w:val="en-AU"/>
              </w:rPr>
              <w:t>ng</w:t>
            </w:r>
            <w:r w:rsidR="00E142DB" w:rsidRPr="00150117">
              <w:rPr>
                <w:rStyle w:val="Hyperlink"/>
                <w:noProof/>
                <w:spacing w:val="-2"/>
                <w:lang w:val="en-AU"/>
              </w:rPr>
              <w:t xml:space="preserve"> </w:t>
            </w:r>
            <w:r w:rsidR="00E142DB" w:rsidRPr="00150117">
              <w:rPr>
                <w:rStyle w:val="Hyperlink"/>
                <w:noProof/>
                <w:lang w:val="en-AU"/>
              </w:rPr>
              <w:t>the</w:t>
            </w:r>
            <w:r w:rsidR="00E142DB" w:rsidRPr="00150117">
              <w:rPr>
                <w:rStyle w:val="Hyperlink"/>
                <w:noProof/>
                <w:spacing w:val="-4"/>
                <w:lang w:val="en-AU"/>
              </w:rPr>
              <w:t xml:space="preserve"> </w:t>
            </w:r>
            <w:r w:rsidR="00E142DB" w:rsidRPr="00150117">
              <w:rPr>
                <w:rStyle w:val="Hyperlink"/>
                <w:noProof/>
                <w:spacing w:val="-6"/>
                <w:lang w:val="en-AU"/>
              </w:rPr>
              <w:t>v</w:t>
            </w:r>
            <w:r w:rsidR="00E142DB" w:rsidRPr="00150117">
              <w:rPr>
                <w:rStyle w:val="Hyperlink"/>
                <w:noProof/>
                <w:lang w:val="en-AU"/>
              </w:rPr>
              <w:t xml:space="preserve">alue </w:t>
            </w:r>
            <w:r w:rsidR="00E142DB" w:rsidRPr="00150117">
              <w:rPr>
                <w:rStyle w:val="Hyperlink"/>
                <w:noProof/>
                <w:spacing w:val="1"/>
                <w:lang w:val="en-AU"/>
              </w:rPr>
              <w:t>o</w:t>
            </w:r>
            <w:r w:rsidR="00E142DB" w:rsidRPr="00150117">
              <w:rPr>
                <w:rStyle w:val="Hyperlink"/>
                <w:noProof/>
                <w:lang w:val="en-AU"/>
              </w:rPr>
              <w:t>f</w:t>
            </w:r>
            <w:r w:rsidR="00E142DB" w:rsidRPr="00150117">
              <w:rPr>
                <w:rStyle w:val="Hyperlink"/>
                <w:noProof/>
                <w:spacing w:val="-4"/>
                <w:lang w:val="en-AU"/>
              </w:rPr>
              <w:t xml:space="preserve"> </w:t>
            </w:r>
            <w:r w:rsidR="00E142DB" w:rsidRPr="00150117">
              <w:rPr>
                <w:rStyle w:val="Hyperlink"/>
                <w:noProof/>
                <w:spacing w:val="-2"/>
                <w:lang w:val="en-AU"/>
              </w:rPr>
              <w:t>i</w:t>
            </w:r>
            <w:r w:rsidR="00E142DB" w:rsidRPr="00150117">
              <w:rPr>
                <w:rStyle w:val="Hyperlink"/>
                <w:noProof/>
                <w:spacing w:val="-1"/>
                <w:lang w:val="en-AU"/>
              </w:rPr>
              <w:t>n</w:t>
            </w:r>
            <w:r w:rsidR="00E142DB" w:rsidRPr="00150117">
              <w:rPr>
                <w:rStyle w:val="Hyperlink"/>
                <w:noProof/>
                <w:lang w:val="en-AU"/>
              </w:rPr>
              <w:t>d</w:t>
            </w:r>
            <w:r w:rsidR="00E142DB" w:rsidRPr="00150117">
              <w:rPr>
                <w:rStyle w:val="Hyperlink"/>
                <w:noProof/>
                <w:spacing w:val="4"/>
                <w:lang w:val="en-AU"/>
              </w:rPr>
              <w:t>i</w:t>
            </w:r>
            <w:r w:rsidR="00E142DB" w:rsidRPr="00150117">
              <w:rPr>
                <w:rStyle w:val="Hyperlink"/>
                <w:noProof/>
                <w:spacing w:val="-8"/>
                <w:lang w:val="en-AU"/>
              </w:rPr>
              <w:t>v</w:t>
            </w:r>
            <w:r w:rsidR="00E142DB" w:rsidRPr="00150117">
              <w:rPr>
                <w:rStyle w:val="Hyperlink"/>
                <w:noProof/>
                <w:lang w:val="en-AU"/>
              </w:rPr>
              <w:t>idual procur</w:t>
            </w:r>
            <w:r w:rsidR="00E142DB" w:rsidRPr="00150117">
              <w:rPr>
                <w:rStyle w:val="Hyperlink"/>
                <w:noProof/>
                <w:spacing w:val="-1"/>
                <w:lang w:val="en-AU"/>
              </w:rPr>
              <w:t>e</w:t>
            </w:r>
            <w:r w:rsidR="00E142DB" w:rsidRPr="00150117">
              <w:rPr>
                <w:rStyle w:val="Hyperlink"/>
                <w:noProof/>
                <w:lang w:val="en-AU"/>
              </w:rPr>
              <w:t>m</w:t>
            </w:r>
            <w:r w:rsidR="00E142DB" w:rsidRPr="00150117">
              <w:rPr>
                <w:rStyle w:val="Hyperlink"/>
                <w:noProof/>
                <w:spacing w:val="-4"/>
                <w:lang w:val="en-AU"/>
              </w:rPr>
              <w:t>e</w:t>
            </w:r>
            <w:r w:rsidR="00E142DB" w:rsidRPr="00150117">
              <w:rPr>
                <w:rStyle w:val="Hyperlink"/>
                <w:noProof/>
                <w:spacing w:val="-1"/>
                <w:lang w:val="en-AU"/>
              </w:rPr>
              <w:t>n</w:t>
            </w:r>
            <w:r w:rsidR="00E142DB" w:rsidRPr="00150117">
              <w:rPr>
                <w:rStyle w:val="Hyperlink"/>
                <w:noProof/>
                <w:lang w:val="en-AU"/>
              </w:rPr>
              <w:t>t</w:t>
            </w:r>
            <w:r w:rsidR="00E142DB" w:rsidRPr="00150117">
              <w:rPr>
                <w:rStyle w:val="Hyperlink"/>
                <w:noProof/>
                <w:spacing w:val="-1"/>
                <w:lang w:val="en-AU"/>
              </w:rPr>
              <w:t xml:space="preserve"> </w:t>
            </w:r>
            <w:r w:rsidR="00E142DB" w:rsidRPr="00150117">
              <w:rPr>
                <w:rStyle w:val="Hyperlink"/>
                <w:noProof/>
                <w:lang w:val="en-AU"/>
              </w:rPr>
              <w:t>a</w:t>
            </w:r>
            <w:r w:rsidR="00E142DB" w:rsidRPr="00150117">
              <w:rPr>
                <w:rStyle w:val="Hyperlink"/>
                <w:noProof/>
                <w:spacing w:val="-2"/>
                <w:lang w:val="en-AU"/>
              </w:rPr>
              <w:t>c</w:t>
            </w:r>
            <w:r w:rsidR="00E142DB" w:rsidRPr="00150117">
              <w:rPr>
                <w:rStyle w:val="Hyperlink"/>
                <w:noProof/>
                <w:lang w:val="en-AU"/>
              </w:rPr>
              <w:t>t</w:t>
            </w:r>
            <w:r w:rsidR="00E142DB" w:rsidRPr="00150117">
              <w:rPr>
                <w:rStyle w:val="Hyperlink"/>
                <w:noProof/>
                <w:spacing w:val="3"/>
                <w:lang w:val="en-AU"/>
              </w:rPr>
              <w:t>i</w:t>
            </w:r>
            <w:r w:rsidR="00E142DB" w:rsidRPr="00150117">
              <w:rPr>
                <w:rStyle w:val="Hyperlink"/>
                <w:noProof/>
                <w:spacing w:val="-8"/>
                <w:lang w:val="en-AU"/>
              </w:rPr>
              <w:t>v</w:t>
            </w:r>
            <w:r w:rsidR="00E142DB" w:rsidRPr="00150117">
              <w:rPr>
                <w:rStyle w:val="Hyperlink"/>
                <w:noProof/>
                <w:lang w:val="en-AU"/>
              </w:rPr>
              <w:t>it</w:t>
            </w:r>
            <w:r w:rsidR="00E142DB" w:rsidRPr="00150117">
              <w:rPr>
                <w:rStyle w:val="Hyperlink"/>
                <w:noProof/>
                <w:spacing w:val="1"/>
                <w:lang w:val="en-AU"/>
              </w:rPr>
              <w:t>i</w:t>
            </w:r>
            <w:r w:rsidR="00E142DB" w:rsidRPr="00150117">
              <w:rPr>
                <w:rStyle w:val="Hyperlink"/>
                <w:noProof/>
                <w:lang w:val="en-AU"/>
              </w:rPr>
              <w:t>es</w:t>
            </w:r>
            <w:r w:rsidR="00E142DB">
              <w:rPr>
                <w:noProof/>
                <w:webHidden/>
              </w:rPr>
              <w:tab/>
            </w:r>
            <w:r w:rsidR="00E142DB">
              <w:rPr>
                <w:noProof/>
                <w:webHidden/>
              </w:rPr>
              <w:fldChar w:fldCharType="begin"/>
            </w:r>
            <w:r w:rsidR="00E142DB">
              <w:rPr>
                <w:noProof/>
                <w:webHidden/>
              </w:rPr>
              <w:instrText xml:space="preserve"> PAGEREF _Toc83370851 \h </w:instrText>
            </w:r>
            <w:r w:rsidR="00E142DB">
              <w:rPr>
                <w:noProof/>
                <w:webHidden/>
              </w:rPr>
            </w:r>
            <w:r w:rsidR="00E142DB">
              <w:rPr>
                <w:noProof/>
                <w:webHidden/>
              </w:rPr>
              <w:fldChar w:fldCharType="separate"/>
            </w:r>
            <w:r w:rsidR="003F2F5E">
              <w:rPr>
                <w:noProof/>
                <w:webHidden/>
              </w:rPr>
              <w:t>21</w:t>
            </w:r>
            <w:r w:rsidR="00E142DB">
              <w:rPr>
                <w:noProof/>
                <w:webHidden/>
              </w:rPr>
              <w:fldChar w:fldCharType="end"/>
            </w:r>
          </w:hyperlink>
        </w:p>
        <w:p w14:paraId="1F1E1E73" w14:textId="55F2CC99"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52" w:history="1">
            <w:r w:rsidR="00E142DB" w:rsidRPr="00150117">
              <w:rPr>
                <w:rStyle w:val="Hyperlink"/>
                <w:noProof/>
                <w:lang w:val="en-AU"/>
              </w:rPr>
              <w:t>Defining an individual procurement activity</w:t>
            </w:r>
            <w:r w:rsidR="00E142DB">
              <w:rPr>
                <w:noProof/>
                <w:webHidden/>
              </w:rPr>
              <w:tab/>
            </w:r>
            <w:r w:rsidR="00E142DB">
              <w:rPr>
                <w:noProof/>
                <w:webHidden/>
              </w:rPr>
              <w:fldChar w:fldCharType="begin"/>
            </w:r>
            <w:r w:rsidR="00E142DB">
              <w:rPr>
                <w:noProof/>
                <w:webHidden/>
              </w:rPr>
              <w:instrText xml:space="preserve"> PAGEREF _Toc83370852 \h </w:instrText>
            </w:r>
            <w:r w:rsidR="00E142DB">
              <w:rPr>
                <w:noProof/>
                <w:webHidden/>
              </w:rPr>
            </w:r>
            <w:r w:rsidR="00E142DB">
              <w:rPr>
                <w:noProof/>
                <w:webHidden/>
              </w:rPr>
              <w:fldChar w:fldCharType="separate"/>
            </w:r>
            <w:r w:rsidR="003F2F5E">
              <w:rPr>
                <w:noProof/>
                <w:webHidden/>
              </w:rPr>
              <w:t>21</w:t>
            </w:r>
            <w:r w:rsidR="00E142DB">
              <w:rPr>
                <w:noProof/>
                <w:webHidden/>
              </w:rPr>
              <w:fldChar w:fldCharType="end"/>
            </w:r>
          </w:hyperlink>
        </w:p>
        <w:p w14:paraId="6182F70B" w14:textId="6A314612"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53" w:history="1">
            <w:r w:rsidR="00E142DB" w:rsidRPr="00150117">
              <w:rPr>
                <w:rStyle w:val="Hyperlink"/>
                <w:noProof/>
                <w:spacing w:val="3"/>
                <w:lang w:val="en-AU"/>
              </w:rPr>
              <w:t>P</w:t>
            </w:r>
            <w:r w:rsidR="00E142DB" w:rsidRPr="00150117">
              <w:rPr>
                <w:rStyle w:val="Hyperlink"/>
                <w:noProof/>
                <w:lang w:val="en-AU"/>
              </w:rPr>
              <w:t>urpo</w:t>
            </w:r>
            <w:r w:rsidR="00E142DB" w:rsidRPr="00150117">
              <w:rPr>
                <w:rStyle w:val="Hyperlink"/>
                <w:noProof/>
                <w:spacing w:val="1"/>
                <w:lang w:val="en-AU"/>
              </w:rPr>
              <w:t>s</w:t>
            </w:r>
            <w:r w:rsidR="00E142DB" w:rsidRPr="00150117">
              <w:rPr>
                <w:rStyle w:val="Hyperlink"/>
                <w:noProof/>
                <w:lang w:val="en-AU"/>
              </w:rPr>
              <w:t>e</w:t>
            </w:r>
            <w:r w:rsidR="00E142DB" w:rsidRPr="00150117">
              <w:rPr>
                <w:rStyle w:val="Hyperlink"/>
                <w:noProof/>
                <w:spacing w:val="8"/>
                <w:lang w:val="en-AU"/>
              </w:rPr>
              <w:t xml:space="preserve"> </w:t>
            </w:r>
            <w:r w:rsidR="00E142DB" w:rsidRPr="00150117">
              <w:rPr>
                <w:rStyle w:val="Hyperlink"/>
                <w:noProof/>
                <w:lang w:val="en-AU"/>
              </w:rPr>
              <w:t>of d</w:t>
            </w:r>
            <w:r w:rsidR="00E142DB" w:rsidRPr="00150117">
              <w:rPr>
                <w:rStyle w:val="Hyperlink"/>
                <w:noProof/>
                <w:spacing w:val="3"/>
                <w:lang w:val="en-AU"/>
              </w:rPr>
              <w:t>e</w:t>
            </w:r>
            <w:r w:rsidR="00E142DB" w:rsidRPr="00150117">
              <w:rPr>
                <w:rStyle w:val="Hyperlink"/>
                <w:noProof/>
                <w:lang w:val="en-AU"/>
              </w:rPr>
              <w:t>term</w:t>
            </w:r>
            <w:r w:rsidR="00E142DB" w:rsidRPr="00150117">
              <w:rPr>
                <w:rStyle w:val="Hyperlink"/>
                <w:noProof/>
                <w:spacing w:val="3"/>
                <w:lang w:val="en-AU"/>
              </w:rPr>
              <w:t>i</w:t>
            </w:r>
            <w:r w:rsidR="00E142DB" w:rsidRPr="00150117">
              <w:rPr>
                <w:rStyle w:val="Hyperlink"/>
                <w:noProof/>
                <w:lang w:val="en-AU"/>
              </w:rPr>
              <w:t>ning</w:t>
            </w:r>
            <w:r w:rsidR="00E142DB" w:rsidRPr="00150117">
              <w:rPr>
                <w:rStyle w:val="Hyperlink"/>
                <w:noProof/>
                <w:spacing w:val="5"/>
                <w:lang w:val="en-AU"/>
              </w:rPr>
              <w:t xml:space="preserve"> </w:t>
            </w:r>
            <w:r w:rsidR="00E142DB" w:rsidRPr="00150117">
              <w:rPr>
                <w:rStyle w:val="Hyperlink"/>
                <w:noProof/>
                <w:spacing w:val="1"/>
                <w:lang w:val="en-AU"/>
              </w:rPr>
              <w:t>t</w:t>
            </w:r>
            <w:r w:rsidR="00E142DB" w:rsidRPr="00150117">
              <w:rPr>
                <w:rStyle w:val="Hyperlink"/>
                <w:noProof/>
                <w:lang w:val="en-AU"/>
              </w:rPr>
              <w:t>he</w:t>
            </w:r>
            <w:r w:rsidR="00E142DB" w:rsidRPr="00150117">
              <w:rPr>
                <w:rStyle w:val="Hyperlink"/>
                <w:noProof/>
                <w:spacing w:val="6"/>
                <w:lang w:val="en-AU"/>
              </w:rPr>
              <w:t xml:space="preserve"> </w:t>
            </w:r>
            <w:r w:rsidR="00E142DB" w:rsidRPr="00150117">
              <w:rPr>
                <w:rStyle w:val="Hyperlink"/>
                <w:noProof/>
                <w:spacing w:val="-1"/>
                <w:lang w:val="en-AU"/>
              </w:rPr>
              <w:t>v</w:t>
            </w:r>
            <w:r w:rsidR="00E142DB" w:rsidRPr="00150117">
              <w:rPr>
                <w:rStyle w:val="Hyperlink"/>
                <w:noProof/>
                <w:spacing w:val="3"/>
                <w:lang w:val="en-AU"/>
              </w:rPr>
              <w:t>al</w:t>
            </w:r>
            <w:r w:rsidR="00E142DB" w:rsidRPr="00150117">
              <w:rPr>
                <w:rStyle w:val="Hyperlink"/>
                <w:noProof/>
                <w:lang w:val="en-AU"/>
              </w:rPr>
              <w:t>ue</w:t>
            </w:r>
            <w:r w:rsidR="00E142DB" w:rsidRPr="00150117">
              <w:rPr>
                <w:rStyle w:val="Hyperlink"/>
                <w:noProof/>
                <w:spacing w:val="4"/>
                <w:lang w:val="en-AU"/>
              </w:rPr>
              <w:t xml:space="preserve"> </w:t>
            </w:r>
            <w:r w:rsidR="00E142DB" w:rsidRPr="00150117">
              <w:rPr>
                <w:rStyle w:val="Hyperlink"/>
                <w:noProof/>
                <w:lang w:val="en-AU"/>
              </w:rPr>
              <w:t xml:space="preserve">of </w:t>
            </w:r>
            <w:r w:rsidR="00E142DB" w:rsidRPr="00150117">
              <w:rPr>
                <w:rStyle w:val="Hyperlink"/>
                <w:noProof/>
                <w:spacing w:val="4"/>
                <w:lang w:val="en-AU"/>
              </w:rPr>
              <w:t>a</w:t>
            </w:r>
            <w:r w:rsidR="00E142DB" w:rsidRPr="00150117">
              <w:rPr>
                <w:rStyle w:val="Hyperlink"/>
                <w:noProof/>
                <w:lang w:val="en-AU"/>
              </w:rPr>
              <w:t xml:space="preserve">n </w:t>
            </w:r>
            <w:r w:rsidR="00E142DB" w:rsidRPr="00150117">
              <w:rPr>
                <w:rStyle w:val="Hyperlink"/>
                <w:noProof/>
                <w:spacing w:val="3"/>
                <w:lang w:val="en-AU"/>
              </w:rPr>
              <w:t>i</w:t>
            </w:r>
            <w:r w:rsidR="00E142DB" w:rsidRPr="00150117">
              <w:rPr>
                <w:rStyle w:val="Hyperlink"/>
                <w:noProof/>
                <w:lang w:val="en-AU"/>
              </w:rPr>
              <w:t>nd</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spacing w:val="3"/>
                <w:lang w:val="en-AU"/>
              </w:rPr>
              <w:t>i</w:t>
            </w:r>
            <w:r w:rsidR="00E142DB" w:rsidRPr="00150117">
              <w:rPr>
                <w:rStyle w:val="Hyperlink"/>
                <w:noProof/>
                <w:lang w:val="en-AU"/>
              </w:rPr>
              <w:t>du</w:t>
            </w:r>
            <w:r w:rsidR="00E142DB" w:rsidRPr="00150117">
              <w:rPr>
                <w:rStyle w:val="Hyperlink"/>
                <w:noProof/>
                <w:spacing w:val="3"/>
                <w:lang w:val="en-AU"/>
              </w:rPr>
              <w:t>a</w:t>
            </w:r>
            <w:r w:rsidR="00E142DB" w:rsidRPr="00150117">
              <w:rPr>
                <w:rStyle w:val="Hyperlink"/>
                <w:noProof/>
                <w:lang w:val="en-AU"/>
              </w:rPr>
              <w:t>l</w:t>
            </w:r>
            <w:r w:rsidR="00E142DB" w:rsidRPr="00150117">
              <w:rPr>
                <w:rStyle w:val="Hyperlink"/>
                <w:noProof/>
                <w:spacing w:val="6"/>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1"/>
                <w:lang w:val="en-AU"/>
              </w:rPr>
              <w:t>e</w:t>
            </w:r>
            <w:r w:rsidR="00E142DB" w:rsidRPr="00150117">
              <w:rPr>
                <w:rStyle w:val="Hyperlink"/>
                <w:noProof/>
                <w:lang w:val="en-AU"/>
              </w:rPr>
              <w:t>nt</w:t>
            </w:r>
            <w:r w:rsidR="00E142DB" w:rsidRPr="00150117">
              <w:rPr>
                <w:rStyle w:val="Hyperlink"/>
                <w:noProof/>
                <w:spacing w:val="4"/>
                <w:lang w:val="en-AU"/>
              </w:rPr>
              <w:t xml:space="preserve"> </w:t>
            </w:r>
            <w:r w:rsidR="00E142DB" w:rsidRPr="00150117">
              <w:rPr>
                <w:rStyle w:val="Hyperlink"/>
                <w:noProof/>
                <w:spacing w:val="3"/>
                <w:lang w:val="en-AU"/>
              </w:rPr>
              <w:t>ac</w:t>
            </w:r>
            <w:r w:rsidR="00E142DB" w:rsidRPr="00150117">
              <w:rPr>
                <w:rStyle w:val="Hyperlink"/>
                <w:noProof/>
                <w:lang w:val="en-AU"/>
              </w:rPr>
              <w:t>ti</w:t>
            </w:r>
            <w:r w:rsidR="00E142DB" w:rsidRPr="00150117">
              <w:rPr>
                <w:rStyle w:val="Hyperlink"/>
                <w:noProof/>
                <w:spacing w:val="-1"/>
                <w:lang w:val="en-AU"/>
              </w:rPr>
              <w:t>v</w:t>
            </w:r>
            <w:r w:rsidR="00E142DB" w:rsidRPr="00150117">
              <w:rPr>
                <w:rStyle w:val="Hyperlink"/>
                <w:noProof/>
                <w:spacing w:val="3"/>
                <w:lang w:val="en-AU"/>
              </w:rPr>
              <w:t>i</w:t>
            </w:r>
            <w:r w:rsidR="00E142DB" w:rsidRPr="00150117">
              <w:rPr>
                <w:rStyle w:val="Hyperlink"/>
                <w:noProof/>
                <w:spacing w:val="4"/>
                <w:lang w:val="en-AU"/>
              </w:rPr>
              <w:t>t</w:t>
            </w:r>
            <w:r w:rsidR="00E142DB" w:rsidRPr="00150117">
              <w:rPr>
                <w:rStyle w:val="Hyperlink"/>
                <w:noProof/>
                <w:lang w:val="en-AU"/>
              </w:rPr>
              <w:t>y</w:t>
            </w:r>
            <w:r w:rsidR="00E142DB">
              <w:rPr>
                <w:noProof/>
                <w:webHidden/>
              </w:rPr>
              <w:tab/>
            </w:r>
            <w:r w:rsidR="00E142DB">
              <w:rPr>
                <w:noProof/>
                <w:webHidden/>
              </w:rPr>
              <w:fldChar w:fldCharType="begin"/>
            </w:r>
            <w:r w:rsidR="00E142DB">
              <w:rPr>
                <w:noProof/>
                <w:webHidden/>
              </w:rPr>
              <w:instrText xml:space="preserve"> PAGEREF _Toc83370853 \h </w:instrText>
            </w:r>
            <w:r w:rsidR="00E142DB">
              <w:rPr>
                <w:noProof/>
                <w:webHidden/>
              </w:rPr>
            </w:r>
            <w:r w:rsidR="00E142DB">
              <w:rPr>
                <w:noProof/>
                <w:webHidden/>
              </w:rPr>
              <w:fldChar w:fldCharType="separate"/>
            </w:r>
            <w:r w:rsidR="003F2F5E">
              <w:rPr>
                <w:noProof/>
                <w:webHidden/>
              </w:rPr>
              <w:t>21</w:t>
            </w:r>
            <w:r w:rsidR="00E142DB">
              <w:rPr>
                <w:noProof/>
                <w:webHidden/>
              </w:rPr>
              <w:fldChar w:fldCharType="end"/>
            </w:r>
          </w:hyperlink>
        </w:p>
        <w:p w14:paraId="784C55F5" w14:textId="0F72561D"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54" w:history="1">
            <w:r w:rsidR="00E142DB" w:rsidRPr="00150117">
              <w:rPr>
                <w:rStyle w:val="Hyperlink"/>
                <w:noProof/>
                <w:spacing w:val="1"/>
                <w:lang w:val="en-AU"/>
              </w:rPr>
              <w:t>M</w:t>
            </w:r>
            <w:r w:rsidR="00E142DB" w:rsidRPr="00150117">
              <w:rPr>
                <w:rStyle w:val="Hyperlink"/>
                <w:noProof/>
                <w:spacing w:val="3"/>
                <w:lang w:val="en-AU"/>
              </w:rPr>
              <w:t>e</w:t>
            </w:r>
            <w:r w:rsidR="00E142DB" w:rsidRPr="00150117">
              <w:rPr>
                <w:rStyle w:val="Hyperlink"/>
                <w:noProof/>
                <w:spacing w:val="1"/>
                <w:lang w:val="en-AU"/>
              </w:rPr>
              <w:t>t</w:t>
            </w:r>
            <w:r w:rsidR="00E142DB" w:rsidRPr="00150117">
              <w:rPr>
                <w:rStyle w:val="Hyperlink"/>
                <w:noProof/>
                <w:lang w:val="en-AU"/>
              </w:rPr>
              <w:t>hodo</w:t>
            </w:r>
            <w:r w:rsidR="00E142DB" w:rsidRPr="00150117">
              <w:rPr>
                <w:rStyle w:val="Hyperlink"/>
                <w:noProof/>
                <w:spacing w:val="3"/>
                <w:lang w:val="en-AU"/>
              </w:rPr>
              <w:t>l</w:t>
            </w:r>
            <w:r w:rsidR="00E142DB" w:rsidRPr="00150117">
              <w:rPr>
                <w:rStyle w:val="Hyperlink"/>
                <w:noProof/>
                <w:lang w:val="en-AU"/>
              </w:rPr>
              <w:t>ogy</w:t>
            </w:r>
            <w:r w:rsidR="00E142DB" w:rsidRPr="00150117">
              <w:rPr>
                <w:rStyle w:val="Hyperlink"/>
                <w:noProof/>
                <w:spacing w:val="-1"/>
                <w:lang w:val="en-AU"/>
              </w:rPr>
              <w:t xml:space="preserve"> </w:t>
            </w:r>
            <w:r w:rsidR="00E142DB" w:rsidRPr="00150117">
              <w:rPr>
                <w:rStyle w:val="Hyperlink"/>
                <w:noProof/>
                <w:spacing w:val="1"/>
                <w:lang w:val="en-AU"/>
              </w:rPr>
              <w:t>f</w:t>
            </w:r>
            <w:r w:rsidR="00E142DB" w:rsidRPr="00150117">
              <w:rPr>
                <w:rStyle w:val="Hyperlink"/>
                <w:noProof/>
                <w:lang w:val="en-AU"/>
              </w:rPr>
              <w:t>or</w:t>
            </w:r>
            <w:r w:rsidR="00E142DB" w:rsidRPr="00150117">
              <w:rPr>
                <w:rStyle w:val="Hyperlink"/>
                <w:noProof/>
                <w:spacing w:val="5"/>
                <w:lang w:val="en-AU"/>
              </w:rPr>
              <w:t xml:space="preserve"> </w:t>
            </w:r>
            <w:r w:rsidR="00E142DB" w:rsidRPr="00150117">
              <w:rPr>
                <w:rStyle w:val="Hyperlink"/>
                <w:noProof/>
                <w:lang w:val="en-AU"/>
              </w:rPr>
              <w:t>d</w:t>
            </w:r>
            <w:r w:rsidR="00E142DB" w:rsidRPr="00150117">
              <w:rPr>
                <w:rStyle w:val="Hyperlink"/>
                <w:noProof/>
                <w:spacing w:val="3"/>
                <w:lang w:val="en-AU"/>
              </w:rPr>
              <w:t>e</w:t>
            </w:r>
            <w:r w:rsidR="00E142DB" w:rsidRPr="00150117">
              <w:rPr>
                <w:rStyle w:val="Hyperlink"/>
                <w:noProof/>
                <w:spacing w:val="1"/>
                <w:lang w:val="en-AU"/>
              </w:rPr>
              <w:t>t</w:t>
            </w:r>
            <w:r w:rsidR="00E142DB" w:rsidRPr="00150117">
              <w:rPr>
                <w:rStyle w:val="Hyperlink"/>
                <w:noProof/>
                <w:spacing w:val="3"/>
                <w:lang w:val="en-AU"/>
              </w:rPr>
              <w:t>e</w:t>
            </w:r>
            <w:r w:rsidR="00E142DB" w:rsidRPr="00150117">
              <w:rPr>
                <w:rStyle w:val="Hyperlink"/>
                <w:noProof/>
                <w:lang w:val="en-AU"/>
              </w:rPr>
              <w:t>rm</w:t>
            </w:r>
            <w:r w:rsidR="00E142DB" w:rsidRPr="00150117">
              <w:rPr>
                <w:rStyle w:val="Hyperlink"/>
                <w:noProof/>
                <w:spacing w:val="3"/>
                <w:lang w:val="en-AU"/>
              </w:rPr>
              <w:t>i</w:t>
            </w:r>
            <w:r w:rsidR="00E142DB" w:rsidRPr="00150117">
              <w:rPr>
                <w:rStyle w:val="Hyperlink"/>
                <w:noProof/>
                <w:lang w:val="en-AU"/>
              </w:rPr>
              <w:t>ning</w:t>
            </w:r>
            <w:r w:rsidR="00E142DB" w:rsidRPr="00150117">
              <w:rPr>
                <w:rStyle w:val="Hyperlink"/>
                <w:noProof/>
                <w:spacing w:val="5"/>
                <w:lang w:val="en-AU"/>
              </w:rPr>
              <w:t xml:space="preserve"> </w:t>
            </w:r>
            <w:r w:rsidR="00E142DB" w:rsidRPr="00150117">
              <w:rPr>
                <w:rStyle w:val="Hyperlink"/>
                <w:noProof/>
                <w:spacing w:val="1"/>
                <w:lang w:val="en-AU"/>
              </w:rPr>
              <w:t>t</w:t>
            </w:r>
            <w:r w:rsidR="00E142DB" w:rsidRPr="00150117">
              <w:rPr>
                <w:rStyle w:val="Hyperlink"/>
                <w:noProof/>
                <w:lang w:val="en-AU"/>
              </w:rPr>
              <w:t>he</w:t>
            </w:r>
            <w:r w:rsidR="00E142DB" w:rsidRPr="00150117">
              <w:rPr>
                <w:rStyle w:val="Hyperlink"/>
                <w:noProof/>
                <w:spacing w:val="6"/>
                <w:lang w:val="en-AU"/>
              </w:rPr>
              <w:t xml:space="preserve"> </w:t>
            </w:r>
            <w:r w:rsidR="00E142DB" w:rsidRPr="00150117">
              <w:rPr>
                <w:rStyle w:val="Hyperlink"/>
                <w:noProof/>
                <w:spacing w:val="-1"/>
                <w:lang w:val="en-AU"/>
              </w:rPr>
              <w:t>v</w:t>
            </w:r>
            <w:r w:rsidR="00E142DB" w:rsidRPr="00150117">
              <w:rPr>
                <w:rStyle w:val="Hyperlink"/>
                <w:noProof/>
                <w:spacing w:val="3"/>
                <w:lang w:val="en-AU"/>
              </w:rPr>
              <w:t>al</w:t>
            </w:r>
            <w:r w:rsidR="00E142DB" w:rsidRPr="00150117">
              <w:rPr>
                <w:rStyle w:val="Hyperlink"/>
                <w:noProof/>
                <w:lang w:val="en-AU"/>
              </w:rPr>
              <w:t>ue</w:t>
            </w:r>
            <w:r w:rsidR="00E142DB" w:rsidRPr="00150117">
              <w:rPr>
                <w:rStyle w:val="Hyperlink"/>
                <w:noProof/>
                <w:spacing w:val="4"/>
                <w:lang w:val="en-AU"/>
              </w:rPr>
              <w:t xml:space="preserve"> </w:t>
            </w:r>
            <w:r w:rsidR="00E142DB" w:rsidRPr="00150117">
              <w:rPr>
                <w:rStyle w:val="Hyperlink"/>
                <w:noProof/>
                <w:lang w:val="en-AU"/>
              </w:rPr>
              <w:t xml:space="preserve">of </w:t>
            </w:r>
            <w:r w:rsidR="00E142DB" w:rsidRPr="00150117">
              <w:rPr>
                <w:rStyle w:val="Hyperlink"/>
                <w:noProof/>
                <w:spacing w:val="3"/>
                <w:lang w:val="en-AU"/>
              </w:rPr>
              <w:t>a</w:t>
            </w:r>
            <w:r w:rsidR="00E142DB" w:rsidRPr="00150117">
              <w:rPr>
                <w:rStyle w:val="Hyperlink"/>
                <w:noProof/>
                <w:lang w:val="en-AU"/>
              </w:rPr>
              <w:t xml:space="preserve">n </w:t>
            </w:r>
            <w:r w:rsidR="00E142DB" w:rsidRPr="00150117">
              <w:rPr>
                <w:rStyle w:val="Hyperlink"/>
                <w:noProof/>
                <w:spacing w:val="3"/>
                <w:lang w:val="en-AU"/>
              </w:rPr>
              <w:t>i</w:t>
            </w:r>
            <w:r w:rsidR="00E142DB" w:rsidRPr="00150117">
              <w:rPr>
                <w:rStyle w:val="Hyperlink"/>
                <w:noProof/>
                <w:lang w:val="en-AU"/>
              </w:rPr>
              <w:t>nd</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spacing w:val="3"/>
                <w:lang w:val="en-AU"/>
              </w:rPr>
              <w:t>i</w:t>
            </w:r>
            <w:r w:rsidR="00E142DB" w:rsidRPr="00150117">
              <w:rPr>
                <w:rStyle w:val="Hyperlink"/>
                <w:noProof/>
                <w:lang w:val="en-AU"/>
              </w:rPr>
              <w:t>du</w:t>
            </w:r>
            <w:r w:rsidR="00E142DB" w:rsidRPr="00150117">
              <w:rPr>
                <w:rStyle w:val="Hyperlink"/>
                <w:noProof/>
                <w:spacing w:val="3"/>
                <w:lang w:val="en-AU"/>
              </w:rPr>
              <w:t>a</w:t>
            </w:r>
            <w:r w:rsidR="00E142DB" w:rsidRPr="00150117">
              <w:rPr>
                <w:rStyle w:val="Hyperlink"/>
                <w:noProof/>
                <w:lang w:val="en-AU"/>
              </w:rPr>
              <w:t>l</w:t>
            </w:r>
            <w:r w:rsidR="00E142DB" w:rsidRPr="00150117">
              <w:rPr>
                <w:rStyle w:val="Hyperlink"/>
                <w:noProof/>
                <w:spacing w:val="3"/>
                <w:lang w:val="en-AU"/>
              </w:rPr>
              <w:t xml:space="preserve"> </w:t>
            </w:r>
            <w:r w:rsidR="00E142DB" w:rsidRPr="00150117">
              <w:rPr>
                <w:rStyle w:val="Hyperlink"/>
                <w:noProof/>
                <w:lang w:val="en-AU"/>
              </w:rPr>
              <w:t>pro</w:t>
            </w:r>
            <w:r w:rsidR="00E142DB" w:rsidRPr="00150117">
              <w:rPr>
                <w:rStyle w:val="Hyperlink"/>
                <w:noProof/>
                <w:spacing w:val="3"/>
                <w:lang w:val="en-AU"/>
              </w:rPr>
              <w:t>c</w:t>
            </w:r>
            <w:r w:rsidR="00E142DB" w:rsidRPr="00150117">
              <w:rPr>
                <w:rStyle w:val="Hyperlink"/>
                <w:noProof/>
                <w:lang w:val="en-AU"/>
              </w:rPr>
              <w:t>ur</w:t>
            </w:r>
            <w:r w:rsidR="00E142DB" w:rsidRPr="00150117">
              <w:rPr>
                <w:rStyle w:val="Hyperlink"/>
                <w:noProof/>
                <w:spacing w:val="3"/>
                <w:lang w:val="en-AU"/>
              </w:rPr>
              <w:t>e</w:t>
            </w:r>
            <w:r w:rsidR="00E142DB" w:rsidRPr="00150117">
              <w:rPr>
                <w:rStyle w:val="Hyperlink"/>
                <w:noProof/>
                <w:lang w:val="en-AU"/>
              </w:rPr>
              <w:t>m</w:t>
            </w:r>
            <w:r w:rsidR="00E142DB" w:rsidRPr="00150117">
              <w:rPr>
                <w:rStyle w:val="Hyperlink"/>
                <w:noProof/>
                <w:spacing w:val="3"/>
                <w:lang w:val="en-AU"/>
              </w:rPr>
              <w:t>e</w:t>
            </w:r>
            <w:r w:rsidR="00E142DB" w:rsidRPr="00150117">
              <w:rPr>
                <w:rStyle w:val="Hyperlink"/>
                <w:noProof/>
                <w:lang w:val="en-AU"/>
              </w:rPr>
              <w:t xml:space="preserve">nt </w:t>
            </w:r>
            <w:r w:rsidR="00E142DB" w:rsidRPr="00150117">
              <w:rPr>
                <w:rStyle w:val="Hyperlink"/>
                <w:noProof/>
                <w:spacing w:val="1"/>
                <w:lang w:val="en-AU"/>
              </w:rPr>
              <w:t>a</w:t>
            </w:r>
            <w:r w:rsidR="00E142DB" w:rsidRPr="00150117">
              <w:rPr>
                <w:rStyle w:val="Hyperlink"/>
                <w:noProof/>
                <w:spacing w:val="3"/>
                <w:lang w:val="en-AU"/>
              </w:rPr>
              <w:t>c</w:t>
            </w:r>
            <w:r w:rsidR="00E142DB" w:rsidRPr="00150117">
              <w:rPr>
                <w:rStyle w:val="Hyperlink"/>
                <w:noProof/>
                <w:spacing w:val="1"/>
                <w:lang w:val="en-AU"/>
              </w:rPr>
              <w:t>t</w:t>
            </w:r>
            <w:r w:rsidR="00E142DB" w:rsidRPr="00150117">
              <w:rPr>
                <w:rStyle w:val="Hyperlink"/>
                <w:noProof/>
                <w:spacing w:val="3"/>
                <w:lang w:val="en-AU"/>
              </w:rPr>
              <w:t>i</w:t>
            </w:r>
            <w:r w:rsidR="00E142DB" w:rsidRPr="00150117">
              <w:rPr>
                <w:rStyle w:val="Hyperlink"/>
                <w:noProof/>
                <w:spacing w:val="-1"/>
                <w:lang w:val="en-AU"/>
              </w:rPr>
              <w:t>v</w:t>
            </w:r>
            <w:r w:rsidR="00E142DB" w:rsidRPr="00150117">
              <w:rPr>
                <w:rStyle w:val="Hyperlink"/>
                <w:noProof/>
                <w:spacing w:val="3"/>
                <w:lang w:val="en-AU"/>
              </w:rPr>
              <w:t>i</w:t>
            </w:r>
            <w:r w:rsidR="00E142DB" w:rsidRPr="00150117">
              <w:rPr>
                <w:rStyle w:val="Hyperlink"/>
                <w:noProof/>
                <w:spacing w:val="4"/>
                <w:lang w:val="en-AU"/>
              </w:rPr>
              <w:t>t</w:t>
            </w:r>
            <w:r w:rsidR="00E142DB" w:rsidRPr="00150117">
              <w:rPr>
                <w:rStyle w:val="Hyperlink"/>
                <w:noProof/>
                <w:lang w:val="en-AU"/>
              </w:rPr>
              <w:t>y</w:t>
            </w:r>
            <w:r w:rsidR="00E142DB">
              <w:rPr>
                <w:noProof/>
                <w:webHidden/>
              </w:rPr>
              <w:tab/>
            </w:r>
            <w:r w:rsidR="00E142DB">
              <w:rPr>
                <w:noProof/>
                <w:webHidden/>
              </w:rPr>
              <w:fldChar w:fldCharType="begin"/>
            </w:r>
            <w:r w:rsidR="00E142DB">
              <w:rPr>
                <w:noProof/>
                <w:webHidden/>
              </w:rPr>
              <w:instrText xml:space="preserve"> PAGEREF _Toc83370854 \h </w:instrText>
            </w:r>
            <w:r w:rsidR="00E142DB">
              <w:rPr>
                <w:noProof/>
                <w:webHidden/>
              </w:rPr>
            </w:r>
            <w:r w:rsidR="00E142DB">
              <w:rPr>
                <w:noProof/>
                <w:webHidden/>
              </w:rPr>
              <w:fldChar w:fldCharType="separate"/>
            </w:r>
            <w:r w:rsidR="003F2F5E">
              <w:rPr>
                <w:noProof/>
                <w:webHidden/>
              </w:rPr>
              <w:t>22</w:t>
            </w:r>
            <w:r w:rsidR="00E142DB">
              <w:rPr>
                <w:noProof/>
                <w:webHidden/>
              </w:rPr>
              <w:fldChar w:fldCharType="end"/>
            </w:r>
          </w:hyperlink>
        </w:p>
        <w:p w14:paraId="238A869A" w14:textId="511F08EF" w:rsidR="00E142DB" w:rsidRDefault="000E3B3A">
          <w:pPr>
            <w:pStyle w:val="TOC1"/>
            <w:tabs>
              <w:tab w:val="right" w:leader="dot" w:pos="8508"/>
            </w:tabs>
            <w:rPr>
              <w:rFonts w:asciiTheme="minorHAnsi" w:eastAsiaTheme="minorEastAsia" w:hAnsiTheme="minorHAnsi" w:cstheme="minorBidi"/>
              <w:noProof/>
              <w:sz w:val="22"/>
              <w:szCs w:val="22"/>
              <w:lang w:val="en-AU" w:eastAsia="zh-CN"/>
            </w:rPr>
          </w:pPr>
          <w:hyperlink w:anchor="_Toc83370855" w:history="1">
            <w:r w:rsidR="00E142DB" w:rsidRPr="00150117">
              <w:rPr>
                <w:rStyle w:val="Hyperlink"/>
                <w:noProof/>
                <w:lang w:val="en-AU"/>
              </w:rPr>
              <w:t>S</w:t>
            </w:r>
            <w:r w:rsidR="00E142DB" w:rsidRPr="00150117">
              <w:rPr>
                <w:rStyle w:val="Hyperlink"/>
                <w:noProof/>
                <w:spacing w:val="-1"/>
                <w:lang w:val="en-AU"/>
              </w:rPr>
              <w:t>e</w:t>
            </w:r>
            <w:r w:rsidR="00E142DB" w:rsidRPr="00150117">
              <w:rPr>
                <w:rStyle w:val="Hyperlink"/>
                <w:noProof/>
                <w:lang w:val="en-AU"/>
              </w:rPr>
              <w:t>ction</w:t>
            </w:r>
            <w:r w:rsidR="00E142DB" w:rsidRPr="00150117">
              <w:rPr>
                <w:rStyle w:val="Hyperlink"/>
                <w:noProof/>
                <w:spacing w:val="-2"/>
                <w:lang w:val="en-AU"/>
              </w:rPr>
              <w:t xml:space="preserve"> </w:t>
            </w:r>
            <w:r w:rsidR="00E142DB" w:rsidRPr="00150117">
              <w:rPr>
                <w:rStyle w:val="Hyperlink"/>
                <w:noProof/>
                <w:lang w:val="en-AU"/>
              </w:rPr>
              <w:t>5</w:t>
            </w:r>
            <w:r w:rsidR="00E142DB" w:rsidRPr="00150117">
              <w:rPr>
                <w:rStyle w:val="Hyperlink"/>
                <w:noProof/>
                <w:spacing w:val="-2"/>
                <w:lang w:val="en-AU"/>
              </w:rPr>
              <w:t xml:space="preserve"> </w:t>
            </w:r>
            <w:r w:rsidR="00E142DB" w:rsidRPr="00150117">
              <w:rPr>
                <w:rStyle w:val="Hyperlink"/>
                <w:noProof/>
                <w:lang w:val="en-AU"/>
              </w:rPr>
              <w:t>– a</w:t>
            </w:r>
            <w:r w:rsidR="00E142DB" w:rsidRPr="00150117">
              <w:rPr>
                <w:rStyle w:val="Hyperlink"/>
                <w:noProof/>
                <w:spacing w:val="-1"/>
                <w:lang w:val="en-AU"/>
              </w:rPr>
              <w:t>p</w:t>
            </w:r>
            <w:r w:rsidR="00E142DB" w:rsidRPr="00150117">
              <w:rPr>
                <w:rStyle w:val="Hyperlink"/>
                <w:noProof/>
                <w:lang w:val="en-AU"/>
              </w:rPr>
              <w:t>proa</w:t>
            </w:r>
            <w:r w:rsidR="00E142DB" w:rsidRPr="00150117">
              <w:rPr>
                <w:rStyle w:val="Hyperlink"/>
                <w:noProof/>
                <w:spacing w:val="-1"/>
                <w:lang w:val="en-AU"/>
              </w:rPr>
              <w:t>c</w:t>
            </w:r>
            <w:r w:rsidR="00E142DB" w:rsidRPr="00150117">
              <w:rPr>
                <w:rStyle w:val="Hyperlink"/>
                <w:noProof/>
                <w:lang w:val="en-AU"/>
              </w:rPr>
              <w:t>hes</w:t>
            </w:r>
            <w:r w:rsidR="00E142DB" w:rsidRPr="00150117">
              <w:rPr>
                <w:rStyle w:val="Hyperlink"/>
                <w:noProof/>
                <w:spacing w:val="-5"/>
                <w:lang w:val="en-AU"/>
              </w:rPr>
              <w:t xml:space="preserve"> </w:t>
            </w:r>
            <w:r w:rsidR="00E142DB" w:rsidRPr="00150117">
              <w:rPr>
                <w:rStyle w:val="Hyperlink"/>
                <w:noProof/>
                <w:lang w:val="en-AU"/>
              </w:rPr>
              <w:t>to</w:t>
            </w:r>
            <w:r w:rsidR="00E142DB" w:rsidRPr="00150117">
              <w:rPr>
                <w:rStyle w:val="Hyperlink"/>
                <w:noProof/>
                <w:spacing w:val="-1"/>
                <w:lang w:val="en-AU"/>
              </w:rPr>
              <w:t xml:space="preserve"> </w:t>
            </w:r>
            <w:r w:rsidR="00E142DB" w:rsidRPr="00150117">
              <w:rPr>
                <w:rStyle w:val="Hyperlink"/>
                <w:noProof/>
                <w:lang w:val="en-AU"/>
              </w:rPr>
              <w:t>social procur</w:t>
            </w:r>
            <w:r w:rsidR="00E142DB" w:rsidRPr="00150117">
              <w:rPr>
                <w:rStyle w:val="Hyperlink"/>
                <w:noProof/>
                <w:spacing w:val="-4"/>
                <w:lang w:val="en-AU"/>
              </w:rPr>
              <w:t>e</w:t>
            </w:r>
            <w:r w:rsidR="00E142DB" w:rsidRPr="00150117">
              <w:rPr>
                <w:rStyle w:val="Hyperlink"/>
                <w:noProof/>
                <w:lang w:val="en-AU"/>
              </w:rPr>
              <w:t>m</w:t>
            </w:r>
            <w:r w:rsidR="00E142DB" w:rsidRPr="00150117">
              <w:rPr>
                <w:rStyle w:val="Hyperlink"/>
                <w:noProof/>
                <w:spacing w:val="-2"/>
                <w:lang w:val="en-AU"/>
              </w:rPr>
              <w:t>e</w:t>
            </w:r>
            <w:r w:rsidR="00E142DB" w:rsidRPr="00150117">
              <w:rPr>
                <w:rStyle w:val="Hyperlink"/>
                <w:noProof/>
                <w:lang w:val="en-AU"/>
              </w:rPr>
              <w:t>nt</w:t>
            </w:r>
            <w:r w:rsidR="00E142DB">
              <w:rPr>
                <w:noProof/>
                <w:webHidden/>
              </w:rPr>
              <w:tab/>
            </w:r>
            <w:r w:rsidR="00E142DB">
              <w:rPr>
                <w:noProof/>
                <w:webHidden/>
              </w:rPr>
              <w:fldChar w:fldCharType="begin"/>
            </w:r>
            <w:r w:rsidR="00E142DB">
              <w:rPr>
                <w:noProof/>
                <w:webHidden/>
              </w:rPr>
              <w:instrText xml:space="preserve"> PAGEREF _Toc83370855 \h </w:instrText>
            </w:r>
            <w:r w:rsidR="00E142DB">
              <w:rPr>
                <w:noProof/>
                <w:webHidden/>
              </w:rPr>
            </w:r>
            <w:r w:rsidR="00E142DB">
              <w:rPr>
                <w:noProof/>
                <w:webHidden/>
              </w:rPr>
              <w:fldChar w:fldCharType="separate"/>
            </w:r>
            <w:r w:rsidR="003F2F5E">
              <w:rPr>
                <w:noProof/>
                <w:webHidden/>
              </w:rPr>
              <w:t>24</w:t>
            </w:r>
            <w:r w:rsidR="00E142DB">
              <w:rPr>
                <w:noProof/>
                <w:webHidden/>
              </w:rPr>
              <w:fldChar w:fldCharType="end"/>
            </w:r>
          </w:hyperlink>
        </w:p>
        <w:p w14:paraId="145A7952" w14:textId="7DFEE4D3"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56" w:history="1">
            <w:r w:rsidR="00E142DB" w:rsidRPr="00150117">
              <w:rPr>
                <w:rStyle w:val="Hyperlink"/>
                <w:noProof/>
                <w:lang w:val="en-AU"/>
              </w:rPr>
              <w:t>D</w:t>
            </w:r>
            <w:r w:rsidR="00E142DB" w:rsidRPr="00150117">
              <w:rPr>
                <w:rStyle w:val="Hyperlink"/>
                <w:noProof/>
                <w:spacing w:val="3"/>
                <w:lang w:val="en-AU"/>
              </w:rPr>
              <w:t>i</w:t>
            </w:r>
            <w:r w:rsidR="00E142DB" w:rsidRPr="00150117">
              <w:rPr>
                <w:rStyle w:val="Hyperlink"/>
                <w:noProof/>
                <w:lang w:val="en-AU"/>
              </w:rPr>
              <w:t>r</w:t>
            </w:r>
            <w:r w:rsidR="00E142DB" w:rsidRPr="00150117">
              <w:rPr>
                <w:rStyle w:val="Hyperlink"/>
                <w:noProof/>
                <w:spacing w:val="1"/>
                <w:lang w:val="en-AU"/>
              </w:rPr>
              <w:t>e</w:t>
            </w:r>
            <w:r w:rsidR="00E142DB" w:rsidRPr="00150117">
              <w:rPr>
                <w:rStyle w:val="Hyperlink"/>
                <w:noProof/>
                <w:spacing w:val="3"/>
                <w:lang w:val="en-AU"/>
              </w:rPr>
              <w:t>c</w:t>
            </w:r>
            <w:r w:rsidR="00E142DB" w:rsidRPr="00150117">
              <w:rPr>
                <w:rStyle w:val="Hyperlink"/>
                <w:noProof/>
                <w:lang w:val="en-AU"/>
              </w:rPr>
              <w:t>t</w:t>
            </w:r>
            <w:r w:rsidR="00E142DB" w:rsidRPr="00150117">
              <w:rPr>
                <w:rStyle w:val="Hyperlink"/>
                <w:noProof/>
                <w:spacing w:val="4"/>
                <w:lang w:val="en-AU"/>
              </w:rPr>
              <w:t xml:space="preserve"> </w:t>
            </w:r>
            <w:r w:rsidR="00E142DB" w:rsidRPr="00150117">
              <w:rPr>
                <w:rStyle w:val="Hyperlink"/>
                <w:noProof/>
                <w:spacing w:val="-1"/>
                <w:lang w:val="en-AU"/>
              </w:rPr>
              <w:t>v</w:t>
            </w:r>
            <w:r w:rsidR="00E142DB" w:rsidRPr="00150117">
              <w:rPr>
                <w:rStyle w:val="Hyperlink"/>
                <w:noProof/>
                <w:spacing w:val="3"/>
                <w:lang w:val="en-AU"/>
              </w:rPr>
              <w:t>e</w:t>
            </w:r>
            <w:r w:rsidR="00E142DB" w:rsidRPr="00150117">
              <w:rPr>
                <w:rStyle w:val="Hyperlink"/>
                <w:noProof/>
                <w:lang w:val="en-AU"/>
              </w:rPr>
              <w:t>r</w:t>
            </w:r>
            <w:r w:rsidR="00E142DB" w:rsidRPr="00150117">
              <w:rPr>
                <w:rStyle w:val="Hyperlink"/>
                <w:noProof/>
                <w:spacing w:val="3"/>
                <w:lang w:val="en-AU"/>
              </w:rPr>
              <w:t>s</w:t>
            </w:r>
            <w:r w:rsidR="00E142DB" w:rsidRPr="00150117">
              <w:rPr>
                <w:rStyle w:val="Hyperlink"/>
                <w:noProof/>
                <w:lang w:val="en-AU"/>
              </w:rPr>
              <w:t>us</w:t>
            </w:r>
            <w:r w:rsidR="00E142DB" w:rsidRPr="00150117">
              <w:rPr>
                <w:rStyle w:val="Hyperlink"/>
                <w:noProof/>
                <w:spacing w:val="4"/>
                <w:lang w:val="en-AU"/>
              </w:rPr>
              <w:t xml:space="preserve"> </w:t>
            </w:r>
            <w:r w:rsidR="00E142DB" w:rsidRPr="00150117">
              <w:rPr>
                <w:rStyle w:val="Hyperlink"/>
                <w:noProof/>
                <w:spacing w:val="3"/>
                <w:lang w:val="en-AU"/>
              </w:rPr>
              <w:t>i</w:t>
            </w:r>
            <w:r w:rsidR="00E142DB" w:rsidRPr="00150117">
              <w:rPr>
                <w:rStyle w:val="Hyperlink"/>
                <w:noProof/>
                <w:lang w:val="en-AU"/>
              </w:rPr>
              <w:t>ndir</w:t>
            </w:r>
            <w:r w:rsidR="00E142DB" w:rsidRPr="00150117">
              <w:rPr>
                <w:rStyle w:val="Hyperlink"/>
                <w:noProof/>
                <w:spacing w:val="3"/>
                <w:lang w:val="en-AU"/>
              </w:rPr>
              <w:t>e</w:t>
            </w:r>
            <w:r w:rsidR="00E142DB" w:rsidRPr="00150117">
              <w:rPr>
                <w:rStyle w:val="Hyperlink"/>
                <w:noProof/>
                <w:spacing w:val="1"/>
                <w:lang w:val="en-AU"/>
              </w:rPr>
              <w:t>c</w:t>
            </w:r>
            <w:r w:rsidR="00E142DB" w:rsidRPr="00150117">
              <w:rPr>
                <w:rStyle w:val="Hyperlink"/>
                <w:noProof/>
                <w:lang w:val="en-AU"/>
              </w:rPr>
              <w:t>t</w:t>
            </w:r>
            <w:r w:rsidR="00E142DB" w:rsidRPr="00150117">
              <w:rPr>
                <w:rStyle w:val="Hyperlink"/>
                <w:noProof/>
                <w:spacing w:val="4"/>
                <w:lang w:val="en-AU"/>
              </w:rPr>
              <w:t xml:space="preserve"> </w:t>
            </w:r>
            <w:r w:rsidR="00E142DB" w:rsidRPr="00150117">
              <w:rPr>
                <w:rStyle w:val="Hyperlink"/>
                <w:noProof/>
                <w:spacing w:val="3"/>
                <w:lang w:val="en-AU"/>
              </w:rPr>
              <w:t>a</w:t>
            </w:r>
            <w:r w:rsidR="00E142DB" w:rsidRPr="00150117">
              <w:rPr>
                <w:rStyle w:val="Hyperlink"/>
                <w:noProof/>
                <w:lang w:val="en-AU"/>
              </w:rPr>
              <w:t>ppro</w:t>
            </w:r>
            <w:r w:rsidR="00E142DB" w:rsidRPr="00150117">
              <w:rPr>
                <w:rStyle w:val="Hyperlink"/>
                <w:noProof/>
                <w:spacing w:val="3"/>
                <w:lang w:val="en-AU"/>
              </w:rPr>
              <w:t>ac</w:t>
            </w:r>
            <w:r w:rsidR="00E142DB" w:rsidRPr="00150117">
              <w:rPr>
                <w:rStyle w:val="Hyperlink"/>
                <w:noProof/>
                <w:lang w:val="en-AU"/>
              </w:rPr>
              <w:t>hes</w:t>
            </w:r>
            <w:r w:rsidR="00E142DB">
              <w:rPr>
                <w:noProof/>
                <w:webHidden/>
              </w:rPr>
              <w:tab/>
            </w:r>
            <w:r w:rsidR="00E142DB">
              <w:rPr>
                <w:noProof/>
                <w:webHidden/>
              </w:rPr>
              <w:fldChar w:fldCharType="begin"/>
            </w:r>
            <w:r w:rsidR="00E142DB">
              <w:rPr>
                <w:noProof/>
                <w:webHidden/>
              </w:rPr>
              <w:instrText xml:space="preserve"> PAGEREF _Toc83370856 \h </w:instrText>
            </w:r>
            <w:r w:rsidR="00E142DB">
              <w:rPr>
                <w:noProof/>
                <w:webHidden/>
              </w:rPr>
            </w:r>
            <w:r w:rsidR="00E142DB">
              <w:rPr>
                <w:noProof/>
                <w:webHidden/>
              </w:rPr>
              <w:fldChar w:fldCharType="separate"/>
            </w:r>
            <w:r w:rsidR="003F2F5E">
              <w:rPr>
                <w:noProof/>
                <w:webHidden/>
              </w:rPr>
              <w:t>24</w:t>
            </w:r>
            <w:r w:rsidR="00E142DB">
              <w:rPr>
                <w:noProof/>
                <w:webHidden/>
              </w:rPr>
              <w:fldChar w:fldCharType="end"/>
            </w:r>
          </w:hyperlink>
        </w:p>
        <w:p w14:paraId="6DECFB2E" w14:textId="16B2E4DF" w:rsidR="00E142DB" w:rsidRDefault="000E3B3A">
          <w:pPr>
            <w:pStyle w:val="TOC2"/>
            <w:tabs>
              <w:tab w:val="right" w:leader="dot" w:pos="8508"/>
            </w:tabs>
            <w:rPr>
              <w:rFonts w:asciiTheme="minorHAnsi" w:eastAsiaTheme="minorEastAsia" w:hAnsiTheme="minorHAnsi" w:cstheme="minorBidi"/>
              <w:noProof/>
              <w:sz w:val="22"/>
              <w:szCs w:val="22"/>
              <w:lang w:val="en-AU" w:eastAsia="zh-CN"/>
            </w:rPr>
          </w:pPr>
          <w:hyperlink w:anchor="_Toc83370857" w:history="1">
            <w:r w:rsidR="00E142DB" w:rsidRPr="00150117">
              <w:rPr>
                <w:rStyle w:val="Hyperlink"/>
                <w:noProof/>
                <w:spacing w:val="3"/>
                <w:lang w:val="en-AU"/>
              </w:rPr>
              <w:t>S</w:t>
            </w:r>
            <w:r w:rsidR="00E142DB" w:rsidRPr="00150117">
              <w:rPr>
                <w:rStyle w:val="Hyperlink"/>
                <w:noProof/>
                <w:lang w:val="en-AU"/>
              </w:rPr>
              <w:t>o</w:t>
            </w:r>
            <w:r w:rsidR="00E142DB" w:rsidRPr="00150117">
              <w:rPr>
                <w:rStyle w:val="Hyperlink"/>
                <w:noProof/>
                <w:spacing w:val="3"/>
                <w:lang w:val="en-AU"/>
              </w:rPr>
              <w:t>c</w:t>
            </w:r>
            <w:r w:rsidR="00E142DB" w:rsidRPr="00150117">
              <w:rPr>
                <w:rStyle w:val="Hyperlink"/>
                <w:noProof/>
                <w:lang w:val="en-AU"/>
              </w:rPr>
              <w:t>i</w:t>
            </w:r>
            <w:r w:rsidR="00E142DB" w:rsidRPr="00150117">
              <w:rPr>
                <w:rStyle w:val="Hyperlink"/>
                <w:noProof/>
                <w:spacing w:val="4"/>
                <w:lang w:val="en-AU"/>
              </w:rPr>
              <w:t>a</w:t>
            </w:r>
            <w:r w:rsidR="00E142DB" w:rsidRPr="00150117">
              <w:rPr>
                <w:rStyle w:val="Hyperlink"/>
                <w:noProof/>
                <w:lang w:val="en-AU"/>
              </w:rPr>
              <w:t>l</w:t>
            </w:r>
            <w:r w:rsidR="00E142DB" w:rsidRPr="00150117">
              <w:rPr>
                <w:rStyle w:val="Hyperlink"/>
                <w:noProof/>
                <w:spacing w:val="3"/>
                <w:lang w:val="en-AU"/>
              </w:rPr>
              <w:t xml:space="preserve"> </w:t>
            </w:r>
            <w:r w:rsidR="00E142DB" w:rsidRPr="00150117">
              <w:rPr>
                <w:rStyle w:val="Hyperlink"/>
                <w:noProof/>
                <w:lang w:val="en-AU"/>
              </w:rPr>
              <w:t>b</w:t>
            </w:r>
            <w:r w:rsidR="00E142DB" w:rsidRPr="00150117">
              <w:rPr>
                <w:rStyle w:val="Hyperlink"/>
                <w:noProof/>
                <w:spacing w:val="3"/>
                <w:lang w:val="en-AU"/>
              </w:rPr>
              <w:t>e</w:t>
            </w:r>
            <w:r w:rsidR="00E142DB" w:rsidRPr="00150117">
              <w:rPr>
                <w:rStyle w:val="Hyperlink"/>
                <w:noProof/>
                <w:lang w:val="en-AU"/>
              </w:rPr>
              <w:t>n</w:t>
            </w:r>
            <w:r w:rsidR="00E142DB" w:rsidRPr="00150117">
              <w:rPr>
                <w:rStyle w:val="Hyperlink"/>
                <w:noProof/>
                <w:spacing w:val="3"/>
                <w:lang w:val="en-AU"/>
              </w:rPr>
              <w:t>e</w:t>
            </w:r>
            <w:r w:rsidR="00E142DB" w:rsidRPr="00150117">
              <w:rPr>
                <w:rStyle w:val="Hyperlink"/>
                <w:noProof/>
                <w:spacing w:val="1"/>
                <w:lang w:val="en-AU"/>
              </w:rPr>
              <w:t>f</w:t>
            </w:r>
            <w:r w:rsidR="00E142DB" w:rsidRPr="00150117">
              <w:rPr>
                <w:rStyle w:val="Hyperlink"/>
                <w:noProof/>
                <w:spacing w:val="3"/>
                <w:lang w:val="en-AU"/>
              </w:rPr>
              <w:t>i</w:t>
            </w:r>
            <w:r w:rsidR="00E142DB" w:rsidRPr="00150117">
              <w:rPr>
                <w:rStyle w:val="Hyperlink"/>
                <w:noProof/>
                <w:lang w:val="en-AU"/>
              </w:rPr>
              <w:t xml:space="preserve">t </w:t>
            </w:r>
            <w:r w:rsidR="00E142DB" w:rsidRPr="00150117">
              <w:rPr>
                <w:rStyle w:val="Hyperlink"/>
                <w:noProof/>
                <w:spacing w:val="3"/>
                <w:lang w:val="en-AU"/>
              </w:rPr>
              <w:t>s</w:t>
            </w:r>
            <w:r w:rsidR="00E142DB" w:rsidRPr="00150117">
              <w:rPr>
                <w:rStyle w:val="Hyperlink"/>
                <w:noProof/>
                <w:lang w:val="en-AU"/>
              </w:rPr>
              <w:t>uppli</w:t>
            </w:r>
            <w:r w:rsidR="00E142DB" w:rsidRPr="00150117">
              <w:rPr>
                <w:rStyle w:val="Hyperlink"/>
                <w:noProof/>
                <w:spacing w:val="4"/>
                <w:lang w:val="en-AU"/>
              </w:rPr>
              <w:t>e</w:t>
            </w:r>
            <w:r w:rsidR="00E142DB" w:rsidRPr="00150117">
              <w:rPr>
                <w:rStyle w:val="Hyperlink"/>
                <w:noProof/>
                <w:lang w:val="en-AU"/>
              </w:rPr>
              <w:t>rs</w:t>
            </w:r>
            <w:r w:rsidR="00E142DB">
              <w:rPr>
                <w:noProof/>
                <w:webHidden/>
              </w:rPr>
              <w:tab/>
            </w:r>
            <w:r w:rsidR="00E142DB">
              <w:rPr>
                <w:noProof/>
                <w:webHidden/>
              </w:rPr>
              <w:fldChar w:fldCharType="begin"/>
            </w:r>
            <w:r w:rsidR="00E142DB">
              <w:rPr>
                <w:noProof/>
                <w:webHidden/>
              </w:rPr>
              <w:instrText xml:space="preserve"> PAGEREF _Toc83370857 \h </w:instrText>
            </w:r>
            <w:r w:rsidR="00E142DB">
              <w:rPr>
                <w:noProof/>
                <w:webHidden/>
              </w:rPr>
            </w:r>
            <w:r w:rsidR="00E142DB">
              <w:rPr>
                <w:noProof/>
                <w:webHidden/>
              </w:rPr>
              <w:fldChar w:fldCharType="separate"/>
            </w:r>
            <w:r w:rsidR="003F2F5E">
              <w:rPr>
                <w:noProof/>
                <w:webHidden/>
              </w:rPr>
              <w:t>25</w:t>
            </w:r>
            <w:r w:rsidR="00E142DB">
              <w:rPr>
                <w:noProof/>
                <w:webHidden/>
              </w:rPr>
              <w:fldChar w:fldCharType="end"/>
            </w:r>
          </w:hyperlink>
        </w:p>
        <w:p w14:paraId="4DE9C13E" w14:textId="376CFCFC" w:rsidR="00E142DB" w:rsidRPr="00E142DB" w:rsidRDefault="00E142DB" w:rsidP="00E142DB">
          <w:pPr>
            <w:sectPr w:rsidR="00E142DB" w:rsidRPr="00E142DB" w:rsidSect="003F2F5E">
              <w:headerReference w:type="even" r:id="rId9"/>
              <w:headerReference w:type="default" r:id="rId10"/>
              <w:footerReference w:type="even" r:id="rId11"/>
              <w:footerReference w:type="default" r:id="rId12"/>
              <w:headerReference w:type="first" r:id="rId13"/>
              <w:footerReference w:type="first" r:id="rId14"/>
              <w:pgSz w:w="11920" w:h="16840"/>
              <w:pgMar w:top="1701" w:right="1701" w:bottom="1701" w:left="1701" w:header="0" w:footer="1038" w:gutter="0"/>
              <w:cols w:space="720"/>
            </w:sectPr>
          </w:pPr>
          <w:r>
            <w:rPr>
              <w:b/>
              <w:bCs/>
              <w:noProof/>
            </w:rPr>
            <w:fldChar w:fldCharType="end"/>
          </w:r>
        </w:p>
      </w:sdtContent>
    </w:sdt>
    <w:p w14:paraId="7F88CE64" w14:textId="6ADD7BF8" w:rsidR="00343B82" w:rsidRPr="00D632D8" w:rsidRDefault="00343B82" w:rsidP="00626CE4">
      <w:pPr>
        <w:pStyle w:val="Heading1"/>
        <w:rPr>
          <w:lang w:val="en-AU"/>
        </w:rPr>
      </w:pPr>
      <w:bookmarkStart w:id="0" w:name="_Toc83370830"/>
      <w:r w:rsidRPr="00D632D8">
        <w:rPr>
          <w:lang w:val="en-AU"/>
        </w:rPr>
        <w:lastRenderedPageBreak/>
        <w:t>Purpose of this guide</w:t>
      </w:r>
      <w:bookmarkEnd w:id="0"/>
    </w:p>
    <w:p w14:paraId="314DE35D" w14:textId="2C3A7F0F" w:rsidR="00343B82" w:rsidRPr="00D632D8" w:rsidRDefault="00343B82" w:rsidP="00343B82">
      <w:pPr>
        <w:rPr>
          <w:rFonts w:eastAsia="Arial" w:cs="Arial"/>
          <w:lang w:val="en-AU"/>
        </w:rPr>
      </w:pP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pu</w:t>
      </w:r>
      <w:r w:rsidRPr="00D632D8">
        <w:rPr>
          <w:rFonts w:eastAsia="Arial" w:cs="Arial"/>
          <w:spacing w:val="3"/>
          <w:lang w:val="en-AU"/>
        </w:rPr>
        <w:t>r</w:t>
      </w:r>
      <w:r w:rsidRPr="00D632D8">
        <w:rPr>
          <w:rFonts w:eastAsia="Arial" w:cs="Arial"/>
          <w:spacing w:val="2"/>
          <w:lang w:val="en-AU"/>
        </w:rPr>
        <w:t>po</w:t>
      </w:r>
      <w:r w:rsidRPr="00D632D8">
        <w:rPr>
          <w:rFonts w:eastAsia="Arial" w:cs="Arial"/>
          <w:spacing w:val="3"/>
          <w:lang w:val="en-AU"/>
        </w:rPr>
        <w:t>s</w:t>
      </w:r>
      <w:r w:rsidRPr="00D632D8">
        <w:rPr>
          <w:rFonts w:eastAsia="Arial" w:cs="Arial"/>
          <w:lang w:val="en-AU"/>
        </w:rPr>
        <w:t>e</w:t>
      </w:r>
      <w:r w:rsidRPr="00D632D8">
        <w:rPr>
          <w:rFonts w:eastAsia="Arial" w:cs="Arial"/>
          <w:spacing w:val="-3"/>
          <w:lang w:val="en-AU"/>
        </w:rPr>
        <w:t xml:space="preserve"> </w:t>
      </w:r>
      <w:r w:rsidRPr="00D632D8">
        <w:rPr>
          <w:rFonts w:eastAsia="Arial" w:cs="Arial"/>
          <w:lang w:val="en-AU"/>
        </w:rPr>
        <w:t>of</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spacing w:val="1"/>
          <w:lang w:val="en-AU"/>
        </w:rPr>
        <w:t>i</w:t>
      </w:r>
      <w:r w:rsidRPr="00D632D8">
        <w:rPr>
          <w:rFonts w:eastAsia="Arial" w:cs="Arial"/>
          <w:lang w:val="en-AU"/>
        </w:rPr>
        <w:t>s</w:t>
      </w:r>
      <w:r w:rsidRPr="00D632D8">
        <w:rPr>
          <w:rFonts w:eastAsia="Arial" w:cs="Arial"/>
          <w:spacing w:val="2"/>
          <w:lang w:val="en-AU"/>
        </w:rPr>
        <w:t xml:space="preserve"> gu</w:t>
      </w:r>
      <w:r w:rsidRPr="00D632D8">
        <w:rPr>
          <w:rFonts w:eastAsia="Arial" w:cs="Arial"/>
          <w:spacing w:val="1"/>
          <w:lang w:val="en-AU"/>
        </w:rPr>
        <w:t>i</w:t>
      </w:r>
      <w:r w:rsidRPr="00D632D8">
        <w:rPr>
          <w:rFonts w:eastAsia="Arial" w:cs="Arial"/>
          <w:spacing w:val="7"/>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4"/>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e</w:t>
      </w:r>
      <w:r w:rsidRPr="00D632D8">
        <w:rPr>
          <w:rFonts w:eastAsia="Arial" w:cs="Arial"/>
          <w:spacing w:val="3"/>
          <w:lang w:val="en-AU"/>
        </w:rPr>
        <w:t>x</w:t>
      </w:r>
      <w:r w:rsidRPr="00D632D8">
        <w:rPr>
          <w:rFonts w:eastAsia="Arial" w:cs="Arial"/>
          <w:spacing w:val="2"/>
          <w:lang w:val="en-AU"/>
        </w:rPr>
        <w:t>p</w:t>
      </w:r>
      <w:r w:rsidRPr="00D632D8">
        <w:rPr>
          <w:rFonts w:eastAsia="Arial" w:cs="Arial"/>
          <w:spacing w:val="1"/>
          <w:lang w:val="en-AU"/>
        </w:rPr>
        <w:t>l</w:t>
      </w:r>
      <w:r w:rsidRPr="00D632D8">
        <w:rPr>
          <w:rFonts w:eastAsia="Arial" w:cs="Arial"/>
          <w:spacing w:val="2"/>
          <w:lang w:val="en-AU"/>
        </w:rPr>
        <w:t>a</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6"/>
          <w:lang w:val="en-AU"/>
        </w:rPr>
        <w:t>k</w:t>
      </w:r>
      <w:r w:rsidRPr="00D632D8">
        <w:rPr>
          <w:rFonts w:eastAsia="Arial" w:cs="Arial"/>
          <w:spacing w:val="4"/>
          <w:lang w:val="en-AU"/>
        </w:rPr>
        <w:t>e</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3"/>
          <w:lang w:val="en-AU"/>
        </w:rPr>
        <w:t>c</w:t>
      </w:r>
      <w:r w:rsidRPr="00D632D8">
        <w:rPr>
          <w:rFonts w:eastAsia="Arial" w:cs="Arial"/>
          <w:spacing w:val="2"/>
          <w:lang w:val="en-AU"/>
        </w:rPr>
        <w:t>on</w:t>
      </w:r>
      <w:r w:rsidRPr="00D632D8">
        <w:rPr>
          <w:rFonts w:eastAsia="Arial" w:cs="Arial"/>
          <w:spacing w:val="3"/>
          <w:lang w:val="en-AU"/>
        </w:rPr>
        <w:t>c</w:t>
      </w:r>
      <w:r w:rsidRPr="00D632D8">
        <w:rPr>
          <w:rFonts w:eastAsia="Arial" w:cs="Arial"/>
          <w:spacing w:val="2"/>
          <w:lang w:val="en-AU"/>
        </w:rPr>
        <w:t>ept</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spacing w:val="1"/>
          <w:lang w:val="en-AU"/>
        </w:rPr>
        <w:t>’</w:t>
      </w:r>
      <w:r w:rsidRPr="00D632D8">
        <w:rPr>
          <w:rFonts w:eastAsia="Arial" w:cs="Arial"/>
          <w:lang w:val="en-AU"/>
        </w:rPr>
        <w:t xml:space="preserve">s </w:t>
      </w:r>
      <w:r w:rsidRPr="00D632D8">
        <w:rPr>
          <w:rFonts w:eastAsia="Arial" w:cs="Arial"/>
          <w:spacing w:val="1"/>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1"/>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3"/>
          <w:lang w:val="en-AU"/>
        </w:rPr>
        <w:t>Fr</w:t>
      </w:r>
      <w:r w:rsidRPr="00D632D8">
        <w:rPr>
          <w:rFonts w:eastAsia="Arial" w:cs="Arial"/>
          <w:lang w:val="en-AU"/>
        </w:rPr>
        <w:t>a</w:t>
      </w:r>
      <w:r w:rsidRPr="00D632D8">
        <w:rPr>
          <w:rFonts w:eastAsia="Arial" w:cs="Arial"/>
          <w:spacing w:val="4"/>
          <w:lang w:val="en-AU"/>
        </w:rPr>
        <w:t>m</w:t>
      </w:r>
      <w:r w:rsidRPr="00D632D8">
        <w:rPr>
          <w:rFonts w:eastAsia="Arial" w:cs="Arial"/>
          <w:lang w:val="en-AU"/>
        </w:rPr>
        <w:t>ew</w:t>
      </w:r>
      <w:r w:rsidRPr="00D632D8">
        <w:rPr>
          <w:rFonts w:eastAsia="Arial" w:cs="Arial"/>
          <w:spacing w:val="2"/>
          <w:lang w:val="en-AU"/>
        </w:rPr>
        <w:t>o</w:t>
      </w:r>
      <w:r w:rsidRPr="00D632D8">
        <w:rPr>
          <w:rFonts w:eastAsia="Arial" w:cs="Arial"/>
          <w:spacing w:val="3"/>
          <w:lang w:val="en-AU"/>
        </w:rPr>
        <w:t>r</w:t>
      </w:r>
      <w:r w:rsidRPr="00D632D8">
        <w:rPr>
          <w:rFonts w:eastAsia="Arial" w:cs="Arial"/>
          <w:lang w:val="en-AU"/>
        </w:rPr>
        <w:t>k</w:t>
      </w:r>
      <w:r w:rsidRPr="00D632D8">
        <w:rPr>
          <w:rFonts w:eastAsia="Arial" w:cs="Arial"/>
          <w:spacing w:val="-2"/>
          <w:lang w:val="en-AU"/>
        </w:rPr>
        <w:t xml:space="preserve"> </w:t>
      </w:r>
      <w:r w:rsidRPr="00D632D8">
        <w:rPr>
          <w:rFonts w:eastAsia="Arial" w:cs="Arial"/>
          <w:spacing w:val="3"/>
          <w:lang w:val="en-AU"/>
        </w:rPr>
        <w:t>(</w:t>
      </w:r>
      <w:r w:rsidRPr="00D632D8">
        <w:rPr>
          <w:rFonts w:eastAsia="Arial" w:cs="Arial"/>
          <w:spacing w:val="1"/>
          <w:lang w:val="en-AU"/>
        </w:rPr>
        <w:t>SP</w:t>
      </w:r>
      <w:r w:rsidRPr="00D632D8">
        <w:rPr>
          <w:rFonts w:eastAsia="Arial" w:cs="Arial"/>
          <w:spacing w:val="3"/>
          <w:lang w:val="en-AU"/>
        </w:rPr>
        <w:t>F)</w:t>
      </w:r>
      <w:r w:rsidRPr="00D632D8">
        <w:rPr>
          <w:rFonts w:eastAsia="Arial" w:cs="Arial"/>
          <w:lang w:val="en-AU"/>
        </w:rPr>
        <w:t>.</w:t>
      </w:r>
    </w:p>
    <w:p w14:paraId="025A0174" w14:textId="77777777" w:rsidR="00343B82" w:rsidRPr="00D632D8" w:rsidRDefault="00343B82" w:rsidP="00343B82">
      <w:pPr>
        <w:rPr>
          <w:rFonts w:eastAsia="Arial" w:cs="Arial"/>
          <w:lang w:val="en-AU"/>
        </w:rPr>
      </w:pPr>
      <w:r w:rsidRPr="00D632D8">
        <w:rPr>
          <w:rFonts w:eastAsia="Arial" w:cs="Arial"/>
          <w:spacing w:val="5"/>
          <w:lang w:val="en-AU"/>
        </w:rPr>
        <w:t>T</w:t>
      </w:r>
      <w:r w:rsidRPr="00D632D8">
        <w:rPr>
          <w:rFonts w:eastAsia="Arial" w:cs="Arial"/>
          <w:spacing w:val="2"/>
          <w:lang w:val="en-AU"/>
        </w:rPr>
        <w:t>he</w:t>
      </w:r>
      <w:r w:rsidRPr="00D632D8">
        <w:rPr>
          <w:rFonts w:eastAsia="Arial" w:cs="Arial"/>
          <w:spacing w:val="3"/>
          <w:lang w:val="en-AU"/>
        </w:rPr>
        <w:t>s</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3"/>
          <w:lang w:val="en-AU"/>
        </w:rPr>
        <w:t>c</w:t>
      </w:r>
      <w:r w:rsidRPr="00D632D8">
        <w:rPr>
          <w:rFonts w:eastAsia="Arial" w:cs="Arial"/>
          <w:spacing w:val="2"/>
          <w:lang w:val="en-AU"/>
        </w:rPr>
        <w:t>on</w:t>
      </w:r>
      <w:r w:rsidRPr="00D632D8">
        <w:rPr>
          <w:rFonts w:eastAsia="Arial" w:cs="Arial"/>
          <w:spacing w:val="3"/>
          <w:lang w:val="en-AU"/>
        </w:rPr>
        <w:t>c</w:t>
      </w:r>
      <w:r w:rsidRPr="00D632D8">
        <w:rPr>
          <w:rFonts w:eastAsia="Arial" w:cs="Arial"/>
          <w:spacing w:val="2"/>
          <w:lang w:val="en-AU"/>
        </w:rPr>
        <w:t>ept</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a</w:t>
      </w:r>
      <w:r w:rsidRPr="00D632D8">
        <w:rPr>
          <w:rFonts w:eastAsia="Arial" w:cs="Arial"/>
          <w:spacing w:val="3"/>
          <w:lang w:val="en-AU"/>
        </w:rPr>
        <w:t>r</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r</w:t>
      </w:r>
      <w:r w:rsidRPr="00D632D8">
        <w:rPr>
          <w:rFonts w:eastAsia="Arial" w:cs="Arial"/>
          <w:lang w:val="en-AU"/>
        </w:rPr>
        <w:t>e</w:t>
      </w:r>
      <w:r w:rsidRPr="00D632D8">
        <w:rPr>
          <w:rFonts w:eastAsia="Arial" w:cs="Arial"/>
          <w:spacing w:val="4"/>
          <w:lang w:val="en-AU"/>
        </w:rPr>
        <w:t>f</w:t>
      </w:r>
      <w:r w:rsidRPr="00D632D8">
        <w:rPr>
          <w:rFonts w:eastAsia="Arial" w:cs="Arial"/>
          <w:lang w:val="en-AU"/>
        </w:rPr>
        <w:t>e</w:t>
      </w:r>
      <w:r w:rsidRPr="00D632D8">
        <w:rPr>
          <w:rFonts w:eastAsia="Arial" w:cs="Arial"/>
          <w:spacing w:val="3"/>
          <w:lang w:val="en-AU"/>
        </w:rPr>
        <w:t>rr</w:t>
      </w:r>
      <w:r w:rsidRPr="00D632D8">
        <w:rPr>
          <w:rFonts w:eastAsia="Arial" w:cs="Arial"/>
          <w:lang w:val="en-AU"/>
        </w:rPr>
        <w:t>ed</w:t>
      </w:r>
      <w:r w:rsidRPr="00D632D8">
        <w:rPr>
          <w:rFonts w:eastAsia="Arial" w:cs="Arial"/>
          <w:spacing w:val="-4"/>
          <w:lang w:val="en-AU"/>
        </w:rPr>
        <w:t xml:space="preserve"> </w:t>
      </w:r>
      <w:r w:rsidRPr="00D632D8">
        <w:rPr>
          <w:rFonts w:eastAsia="Arial" w:cs="Arial"/>
          <w:spacing w:val="2"/>
          <w:lang w:val="en-AU"/>
        </w:rPr>
        <w:t>to</w:t>
      </w:r>
      <w:r w:rsidRPr="00D632D8">
        <w:rPr>
          <w:rFonts w:eastAsia="Arial" w:cs="Arial"/>
          <w:lang w:val="en-AU"/>
        </w:rPr>
        <w:t>,</w:t>
      </w:r>
      <w:r w:rsidRPr="00D632D8">
        <w:rPr>
          <w:rFonts w:eastAsia="Arial" w:cs="Arial"/>
          <w:spacing w:val="2"/>
          <w:lang w:val="en-AU"/>
        </w:rPr>
        <w:t xml:space="preserve"> 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d</w:t>
      </w:r>
      <w:r w:rsidRPr="00D632D8">
        <w:rPr>
          <w:rFonts w:eastAsia="Arial" w:cs="Arial"/>
          <w:spacing w:val="3"/>
          <w:lang w:val="en-AU"/>
        </w:rPr>
        <w:t>r</w:t>
      </w:r>
      <w:r w:rsidRPr="00D632D8">
        <w:rPr>
          <w:rFonts w:eastAsia="Arial" w:cs="Arial"/>
          <w:spacing w:val="4"/>
          <w:lang w:val="en-AU"/>
        </w:rPr>
        <w:t>a</w:t>
      </w:r>
      <w:r w:rsidRPr="00D632D8">
        <w:rPr>
          <w:rFonts w:eastAsia="Arial" w:cs="Arial"/>
          <w:lang w:val="en-AU"/>
        </w:rPr>
        <w:t>wn</w:t>
      </w:r>
      <w:r w:rsidRPr="00D632D8">
        <w:rPr>
          <w:rFonts w:eastAsia="Arial" w:cs="Arial"/>
          <w:spacing w:val="-1"/>
          <w:lang w:val="en-AU"/>
        </w:rPr>
        <w:t xml:space="preserve"> </w:t>
      </w:r>
      <w:r w:rsidRPr="00D632D8">
        <w:rPr>
          <w:rFonts w:eastAsia="Arial" w:cs="Arial"/>
          <w:spacing w:val="2"/>
          <w:lang w:val="en-AU"/>
        </w:rPr>
        <w:t>on</w:t>
      </w:r>
      <w:r w:rsidRPr="00D632D8">
        <w:rPr>
          <w:rFonts w:eastAsia="Arial" w:cs="Arial"/>
          <w:lang w:val="en-AU"/>
        </w:rPr>
        <w:t>,</w:t>
      </w:r>
      <w:r w:rsidRPr="00D632D8">
        <w:rPr>
          <w:rFonts w:eastAsia="Arial" w:cs="Arial"/>
          <w:spacing w:val="1"/>
          <w:lang w:val="en-AU"/>
        </w:rPr>
        <w:t xml:space="preserve"> </w:t>
      </w:r>
      <w:r w:rsidRPr="00D632D8">
        <w:rPr>
          <w:rFonts w:eastAsia="Arial" w:cs="Arial"/>
          <w:spacing w:val="4"/>
          <w:lang w:val="en-AU"/>
        </w:rPr>
        <w:t>t</w:t>
      </w:r>
      <w:r w:rsidRPr="00D632D8">
        <w:rPr>
          <w:rFonts w:eastAsia="Arial" w:cs="Arial"/>
          <w:spacing w:val="2"/>
          <w:lang w:val="en-AU"/>
        </w:rPr>
        <w:t>h</w:t>
      </w:r>
      <w:r w:rsidRPr="00D632D8">
        <w:rPr>
          <w:rFonts w:eastAsia="Arial" w:cs="Arial"/>
          <w:spacing w:val="3"/>
          <w:lang w:val="en-AU"/>
        </w:rPr>
        <w:t>r</w:t>
      </w:r>
      <w:r w:rsidRPr="00D632D8">
        <w:rPr>
          <w:rFonts w:eastAsia="Arial" w:cs="Arial"/>
          <w:spacing w:val="2"/>
          <w:lang w:val="en-AU"/>
        </w:rPr>
        <w:t>ou</w:t>
      </w:r>
      <w:r w:rsidRPr="00D632D8">
        <w:rPr>
          <w:rFonts w:eastAsia="Arial" w:cs="Arial"/>
          <w:spacing w:val="4"/>
          <w:lang w:val="en-AU"/>
        </w:rPr>
        <w:t>g</w:t>
      </w:r>
      <w:r w:rsidRPr="00D632D8">
        <w:rPr>
          <w:rFonts w:eastAsia="Arial" w:cs="Arial"/>
          <w:spacing w:val="2"/>
          <w:lang w:val="en-AU"/>
        </w:rPr>
        <w:t>hou</w:t>
      </w:r>
      <w:r w:rsidRPr="00D632D8">
        <w:rPr>
          <w:rFonts w:eastAsia="Arial" w:cs="Arial"/>
          <w:lang w:val="en-AU"/>
        </w:rPr>
        <w:t>t</w:t>
      </w:r>
      <w:r w:rsidRPr="00D632D8">
        <w:rPr>
          <w:rFonts w:eastAsia="Arial" w:cs="Arial"/>
          <w:spacing w:val="-6"/>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dan</w:t>
      </w:r>
      <w:r w:rsidRPr="00D632D8">
        <w:rPr>
          <w:rFonts w:eastAsia="Arial" w:cs="Arial"/>
          <w:spacing w:val="3"/>
          <w:lang w:val="en-AU"/>
        </w:rPr>
        <w:t>c</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7"/>
          <w:lang w:val="en-AU"/>
        </w:rPr>
        <w:t>m</w:t>
      </w:r>
      <w:r w:rsidRPr="00D632D8">
        <w:rPr>
          <w:rFonts w:eastAsia="Arial" w:cs="Arial"/>
          <w:spacing w:val="2"/>
          <w:lang w:val="en-AU"/>
        </w:rPr>
        <w:t>ate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tha</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uppo</w:t>
      </w:r>
      <w:r w:rsidRPr="00D632D8">
        <w:rPr>
          <w:rFonts w:eastAsia="Arial" w:cs="Arial"/>
          <w:spacing w:val="3"/>
          <w:lang w:val="en-AU"/>
        </w:rPr>
        <w:t>r</w:t>
      </w:r>
      <w:r w:rsidRPr="00D632D8">
        <w:rPr>
          <w:rFonts w:eastAsia="Arial" w:cs="Arial"/>
          <w:lang w:val="en-AU"/>
        </w:rPr>
        <w:t>t</w:t>
      </w:r>
      <w:r w:rsidRPr="00D632D8">
        <w:rPr>
          <w:rFonts w:eastAsia="Arial" w:cs="Arial"/>
          <w:spacing w:val="-3"/>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SP</w:t>
      </w:r>
      <w:r w:rsidRPr="00D632D8">
        <w:rPr>
          <w:rFonts w:eastAsia="Arial" w:cs="Arial"/>
          <w:spacing w:val="3"/>
          <w:lang w:val="en-AU"/>
        </w:rPr>
        <w:t>F</w:t>
      </w:r>
      <w:r w:rsidRPr="00D632D8">
        <w:rPr>
          <w:rFonts w:eastAsia="Arial" w:cs="Arial"/>
          <w:lang w:val="en-AU"/>
        </w:rPr>
        <w:t xml:space="preserve">. </w:t>
      </w:r>
      <w:r w:rsidRPr="00D632D8">
        <w:rPr>
          <w:rFonts w:eastAsia="Arial" w:cs="Arial"/>
          <w:spacing w:val="5"/>
          <w:lang w:val="en-AU"/>
        </w:rPr>
        <w:t>T</w:t>
      </w:r>
      <w:r w:rsidRPr="00D632D8">
        <w:rPr>
          <w:rFonts w:eastAsia="Arial" w:cs="Arial"/>
          <w:spacing w:val="2"/>
          <w:lang w:val="en-AU"/>
        </w:rPr>
        <w:t>h</w:t>
      </w:r>
      <w:r w:rsidRPr="00D632D8">
        <w:rPr>
          <w:rFonts w:eastAsia="Arial" w:cs="Arial"/>
          <w:spacing w:val="1"/>
          <w:lang w:val="en-AU"/>
        </w:rPr>
        <w:t>i</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hou</w:t>
      </w:r>
      <w:r w:rsidRPr="00D632D8">
        <w:rPr>
          <w:rFonts w:eastAsia="Arial" w:cs="Arial"/>
          <w:spacing w:val="1"/>
          <w:lang w:val="en-AU"/>
        </w:rPr>
        <w:t>l</w:t>
      </w:r>
      <w:r w:rsidRPr="00D632D8">
        <w:rPr>
          <w:rFonts w:eastAsia="Arial" w:cs="Arial"/>
          <w:lang w:val="en-AU"/>
        </w:rPr>
        <w:t xml:space="preserve">d </w:t>
      </w:r>
      <w:r w:rsidRPr="00D632D8">
        <w:rPr>
          <w:rFonts w:eastAsia="Arial" w:cs="Arial"/>
          <w:spacing w:val="2"/>
          <w:lang w:val="en-AU"/>
        </w:rPr>
        <w:t>the</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f</w:t>
      </w:r>
      <w:r w:rsidRPr="00D632D8">
        <w:rPr>
          <w:rFonts w:eastAsia="Arial" w:cs="Arial"/>
          <w:spacing w:val="2"/>
          <w:lang w:val="en-AU"/>
        </w:rPr>
        <w:t>o</w:t>
      </w:r>
      <w:r w:rsidRPr="00D632D8">
        <w:rPr>
          <w:rFonts w:eastAsia="Arial" w:cs="Arial"/>
          <w:spacing w:val="3"/>
          <w:lang w:val="en-AU"/>
        </w:rPr>
        <w:t>r</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2"/>
          <w:lang w:val="en-AU"/>
        </w:rPr>
        <w:t>b</w:t>
      </w:r>
      <w:r w:rsidRPr="00D632D8">
        <w:rPr>
          <w:rFonts w:eastAsia="Arial" w:cs="Arial"/>
          <w:lang w:val="en-AU"/>
        </w:rPr>
        <w:t>e</w:t>
      </w:r>
      <w:r w:rsidRPr="00D632D8">
        <w:rPr>
          <w:rFonts w:eastAsia="Arial" w:cs="Arial"/>
          <w:spacing w:val="2"/>
          <w:lang w:val="en-AU"/>
        </w:rPr>
        <w:t xml:space="preserve"> u</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 xml:space="preserve">d </w:t>
      </w:r>
      <w:r w:rsidRPr="00D632D8">
        <w:rPr>
          <w:rFonts w:eastAsia="Arial" w:cs="Arial"/>
          <w:spacing w:val="2"/>
          <w:lang w:val="en-AU"/>
        </w:rPr>
        <w:t>a</w:t>
      </w:r>
      <w:r w:rsidRPr="00D632D8">
        <w:rPr>
          <w:rFonts w:eastAsia="Arial" w:cs="Arial"/>
          <w:lang w:val="en-AU"/>
        </w:rPr>
        <w:t>s</w:t>
      </w:r>
      <w:r w:rsidRPr="00D632D8">
        <w:rPr>
          <w:rFonts w:eastAsia="Arial" w:cs="Arial"/>
          <w:spacing w:val="3"/>
          <w:lang w:val="en-AU"/>
        </w:rPr>
        <w:t xml:space="preserve"> </w:t>
      </w:r>
      <w:r w:rsidRPr="00D632D8">
        <w:rPr>
          <w:rFonts w:eastAsia="Arial" w:cs="Arial"/>
          <w:lang w:val="en-AU"/>
        </w:rPr>
        <w:t>a</w:t>
      </w:r>
      <w:r w:rsidRPr="00D632D8">
        <w:rPr>
          <w:rFonts w:eastAsia="Arial" w:cs="Arial"/>
          <w:spacing w:val="3"/>
          <w:lang w:val="en-AU"/>
        </w:rPr>
        <w:t xml:space="preserve"> r</w:t>
      </w:r>
      <w:r w:rsidRPr="00D632D8">
        <w:rPr>
          <w:rFonts w:eastAsia="Arial" w:cs="Arial"/>
          <w:lang w:val="en-AU"/>
        </w:rPr>
        <w:t>e</w:t>
      </w:r>
      <w:r w:rsidRPr="00D632D8">
        <w:rPr>
          <w:rFonts w:eastAsia="Arial" w:cs="Arial"/>
          <w:spacing w:val="4"/>
          <w:lang w:val="en-AU"/>
        </w:rPr>
        <w:t>f</w:t>
      </w:r>
      <w:r w:rsidRPr="00D632D8">
        <w:rPr>
          <w:rFonts w:eastAsia="Arial" w:cs="Arial"/>
          <w:lang w:val="en-AU"/>
        </w:rPr>
        <w:t>e</w:t>
      </w:r>
      <w:r w:rsidRPr="00D632D8">
        <w:rPr>
          <w:rFonts w:eastAsia="Arial" w:cs="Arial"/>
          <w:spacing w:val="3"/>
          <w:lang w:val="en-AU"/>
        </w:rPr>
        <w:t>r</w:t>
      </w:r>
      <w:r w:rsidRPr="00D632D8">
        <w:rPr>
          <w:rFonts w:eastAsia="Arial" w:cs="Arial"/>
          <w:spacing w:val="2"/>
          <w:lang w:val="en-AU"/>
        </w:rPr>
        <w:t>en</w:t>
      </w:r>
      <w:r w:rsidRPr="00D632D8">
        <w:rPr>
          <w:rFonts w:eastAsia="Arial" w:cs="Arial"/>
          <w:spacing w:val="3"/>
          <w:lang w:val="en-AU"/>
        </w:rPr>
        <w:t>c</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2"/>
          <w:lang w:val="en-AU"/>
        </w:rPr>
        <w:t>do</w:t>
      </w:r>
      <w:r w:rsidRPr="00D632D8">
        <w:rPr>
          <w:rFonts w:eastAsia="Arial" w:cs="Arial"/>
          <w:spacing w:val="3"/>
          <w:lang w:val="en-AU"/>
        </w:rPr>
        <w:t>c</w:t>
      </w:r>
      <w:r w:rsidRPr="00D632D8">
        <w:rPr>
          <w:rFonts w:eastAsia="Arial" w:cs="Arial"/>
          <w:lang w:val="en-AU"/>
        </w:rPr>
        <w:t>u</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5"/>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12"/>
          <w:lang w:val="en-AU"/>
        </w:rPr>
        <w:t xml:space="preserve"> </w:t>
      </w:r>
      <w:r w:rsidRPr="00D632D8">
        <w:rPr>
          <w:rFonts w:eastAsia="Arial" w:cs="Arial"/>
          <w:spacing w:val="2"/>
          <w:lang w:val="en-AU"/>
        </w:rPr>
        <w:t>he</w:t>
      </w:r>
      <w:r w:rsidRPr="00D632D8">
        <w:rPr>
          <w:rFonts w:eastAsia="Arial" w:cs="Arial"/>
          <w:spacing w:val="1"/>
          <w:lang w:val="en-AU"/>
        </w:rPr>
        <w:t>l</w:t>
      </w:r>
      <w:r w:rsidRPr="00D632D8">
        <w:rPr>
          <w:rFonts w:eastAsia="Arial" w:cs="Arial"/>
          <w:lang w:val="en-AU"/>
        </w:rPr>
        <w:t xml:space="preserve">p </w:t>
      </w:r>
      <w:r w:rsidRPr="00D632D8">
        <w:rPr>
          <w:rFonts w:eastAsia="Arial" w:cs="Arial"/>
          <w:spacing w:val="2"/>
          <w:lang w:val="en-AU"/>
        </w:rPr>
        <w:t>u</w:t>
      </w:r>
      <w:r w:rsidRPr="00D632D8">
        <w:rPr>
          <w:rFonts w:eastAsia="Arial" w:cs="Arial"/>
          <w:spacing w:val="4"/>
          <w:lang w:val="en-AU"/>
        </w:rPr>
        <w:t>n</w:t>
      </w:r>
      <w:r w:rsidRPr="00D632D8">
        <w:rPr>
          <w:rFonts w:eastAsia="Arial" w:cs="Arial"/>
          <w:spacing w:val="2"/>
          <w:lang w:val="en-AU"/>
        </w:rPr>
        <w:t>de</w:t>
      </w:r>
      <w:r w:rsidRPr="00D632D8">
        <w:rPr>
          <w:rFonts w:eastAsia="Arial" w:cs="Arial"/>
          <w:spacing w:val="3"/>
          <w:lang w:val="en-AU"/>
        </w:rPr>
        <w:t>rs</w:t>
      </w:r>
      <w:r w:rsidRPr="00D632D8">
        <w:rPr>
          <w:rFonts w:eastAsia="Arial" w:cs="Arial"/>
          <w:spacing w:val="2"/>
          <w:lang w:val="en-AU"/>
        </w:rPr>
        <w:t>tan</w:t>
      </w:r>
      <w:r w:rsidRPr="00D632D8">
        <w:rPr>
          <w:rFonts w:eastAsia="Arial" w:cs="Arial"/>
          <w:lang w:val="en-AU"/>
        </w:rPr>
        <w:t>d</w:t>
      </w:r>
      <w:r w:rsidRPr="00D632D8">
        <w:rPr>
          <w:rFonts w:eastAsia="Arial" w:cs="Arial"/>
          <w:spacing w:val="-6"/>
          <w:lang w:val="en-AU"/>
        </w:rPr>
        <w:t xml:space="preserve"> </w:t>
      </w:r>
      <w:r w:rsidRPr="00D632D8">
        <w:rPr>
          <w:rFonts w:eastAsia="Arial" w:cs="Arial"/>
          <w:spacing w:val="2"/>
          <w:lang w:val="en-AU"/>
        </w:rPr>
        <w:t>th</w:t>
      </w:r>
      <w:r w:rsidRPr="00D632D8">
        <w:rPr>
          <w:rFonts w:eastAsia="Arial" w:cs="Arial"/>
          <w:lang w:val="en-AU"/>
        </w:rPr>
        <w:t xml:space="preserve">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w:t>
      </w:r>
      <w:r w:rsidRPr="00D632D8">
        <w:rPr>
          <w:rFonts w:eastAsia="Arial" w:cs="Arial"/>
          <w:spacing w:val="3"/>
          <w:lang w:val="en-AU"/>
        </w:rPr>
        <w:t>c</w:t>
      </w:r>
      <w:r w:rsidRPr="00D632D8">
        <w:rPr>
          <w:rFonts w:eastAsia="Arial" w:cs="Arial"/>
          <w:spacing w:val="2"/>
          <w:lang w:val="en-AU"/>
        </w:rPr>
        <w:t>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1"/>
          <w:lang w:val="en-AU"/>
        </w:rPr>
        <w:t>i</w:t>
      </w:r>
      <w:r w:rsidRPr="00D632D8">
        <w:rPr>
          <w:rFonts w:eastAsia="Arial" w:cs="Arial"/>
          <w:spacing w:val="2"/>
          <w:lang w:val="en-AU"/>
        </w:rPr>
        <w:t>n</w:t>
      </w:r>
      <w:r w:rsidRPr="00D632D8">
        <w:rPr>
          <w:rFonts w:eastAsia="Arial" w:cs="Arial"/>
          <w:spacing w:val="4"/>
          <w:lang w:val="en-AU"/>
        </w:rPr>
        <w:t>f</w:t>
      </w:r>
      <w:r w:rsidRPr="00D632D8">
        <w:rPr>
          <w:rFonts w:eastAsia="Arial" w:cs="Arial"/>
          <w:spacing w:val="2"/>
          <w:lang w:val="en-AU"/>
        </w:rPr>
        <w:t>o</w:t>
      </w:r>
      <w:r w:rsidRPr="00D632D8">
        <w:rPr>
          <w:rFonts w:eastAsia="Arial" w:cs="Arial"/>
          <w:spacing w:val="1"/>
          <w:lang w:val="en-AU"/>
        </w:rPr>
        <w:t>r</w:t>
      </w:r>
      <w:r w:rsidRPr="00D632D8">
        <w:rPr>
          <w:rFonts w:eastAsia="Arial" w:cs="Arial"/>
          <w:spacing w:val="7"/>
          <w:lang w:val="en-AU"/>
        </w:rPr>
        <w:t>m</w:t>
      </w:r>
      <w:r w:rsidRPr="00D632D8">
        <w:rPr>
          <w:rFonts w:eastAsia="Arial" w:cs="Arial"/>
          <w:spacing w:val="2"/>
          <w:lang w:val="en-AU"/>
        </w:rPr>
        <w:t>at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6"/>
          <w:lang w:val="en-AU"/>
        </w:rPr>
        <w:t xml:space="preserve"> </w:t>
      </w:r>
      <w:r w:rsidRPr="00D632D8">
        <w:rPr>
          <w:rFonts w:eastAsia="Arial" w:cs="Arial"/>
          <w:spacing w:val="3"/>
          <w:lang w:val="en-AU"/>
        </w:rPr>
        <w:t>c</w:t>
      </w:r>
      <w:r w:rsidRPr="00D632D8">
        <w:rPr>
          <w:rFonts w:eastAsia="Arial" w:cs="Arial"/>
          <w:spacing w:val="2"/>
          <w:lang w:val="en-AU"/>
        </w:rPr>
        <w:t>onta</w:t>
      </w:r>
      <w:r w:rsidRPr="00D632D8">
        <w:rPr>
          <w:rFonts w:eastAsia="Arial" w:cs="Arial"/>
          <w:spacing w:val="1"/>
          <w:lang w:val="en-AU"/>
        </w:rPr>
        <w:t>i</w:t>
      </w:r>
      <w:r w:rsidRPr="00D632D8">
        <w:rPr>
          <w:rFonts w:eastAsia="Arial" w:cs="Arial"/>
          <w:spacing w:val="2"/>
          <w:lang w:val="en-AU"/>
        </w:rPr>
        <w:t>ne</w:t>
      </w:r>
      <w:r w:rsidRPr="00D632D8">
        <w:rPr>
          <w:rFonts w:eastAsia="Arial" w:cs="Arial"/>
          <w:lang w:val="en-AU"/>
        </w:rPr>
        <w:t>d</w:t>
      </w:r>
      <w:r w:rsidRPr="00D632D8">
        <w:rPr>
          <w:rFonts w:eastAsia="Arial" w:cs="Arial"/>
          <w:spacing w:val="-5"/>
          <w:lang w:val="en-AU"/>
        </w:rPr>
        <w:t xml:space="preserve"> </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w:t>
      </w:r>
      <w:r w:rsidRPr="00D632D8">
        <w:rPr>
          <w:rFonts w:eastAsia="Arial" w:cs="Arial"/>
          <w:spacing w:val="1"/>
          <w:lang w:val="en-AU"/>
        </w:rPr>
        <w:t>i</w:t>
      </w:r>
      <w:r w:rsidRPr="00D632D8">
        <w:rPr>
          <w:rFonts w:eastAsia="Arial" w:cs="Arial"/>
          <w:spacing w:val="4"/>
          <w:lang w:val="en-AU"/>
        </w:rPr>
        <w:t>t</w:t>
      </w:r>
      <w:r w:rsidRPr="00D632D8">
        <w:rPr>
          <w:rFonts w:eastAsia="Arial" w:cs="Arial"/>
          <w:lang w:val="en-AU"/>
        </w:rPr>
        <w:t xml:space="preserve">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dan</w:t>
      </w:r>
      <w:r w:rsidRPr="00D632D8">
        <w:rPr>
          <w:rFonts w:eastAsia="Arial" w:cs="Arial"/>
          <w:spacing w:val="6"/>
          <w:lang w:val="en-AU"/>
        </w:rPr>
        <w:t>c</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7"/>
          <w:lang w:val="en-AU"/>
        </w:rPr>
        <w:t>m</w:t>
      </w:r>
      <w:r w:rsidRPr="00D632D8">
        <w:rPr>
          <w:rFonts w:eastAsia="Arial" w:cs="Arial"/>
          <w:spacing w:val="2"/>
          <w:lang w:val="en-AU"/>
        </w:rPr>
        <w:t>ate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spacing w:val="1"/>
          <w:lang w:val="en-AU"/>
        </w:rPr>
        <w:t>l</w:t>
      </w:r>
      <w:r w:rsidRPr="00D632D8">
        <w:rPr>
          <w:rFonts w:eastAsia="Arial" w:cs="Arial"/>
          <w:spacing w:val="3"/>
          <w:lang w:val="en-AU"/>
        </w:rPr>
        <w:t>s</w:t>
      </w:r>
      <w:r w:rsidRPr="00D632D8">
        <w:rPr>
          <w:rFonts w:eastAsia="Arial" w:cs="Arial"/>
          <w:lang w:val="en-AU"/>
        </w:rPr>
        <w:t>.</w:t>
      </w:r>
    </w:p>
    <w:p w14:paraId="78DC8EF2"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2"/>
          <w:lang w:val="en-AU"/>
        </w:rPr>
        <w:t>Th</w:t>
      </w:r>
      <w:r w:rsidRPr="00D632D8">
        <w:rPr>
          <w:rFonts w:eastAsia="Arial" w:cs="Arial"/>
          <w:lang w:val="en-AU"/>
        </w:rPr>
        <w:t>is</w:t>
      </w:r>
      <w:r w:rsidRPr="00D632D8">
        <w:rPr>
          <w:rFonts w:eastAsia="Arial" w:cs="Arial"/>
          <w:spacing w:val="7"/>
          <w:lang w:val="en-AU"/>
        </w:rPr>
        <w:t xml:space="preserve"> </w:t>
      </w:r>
      <w:r w:rsidRPr="00D632D8">
        <w:rPr>
          <w:rFonts w:eastAsia="Arial" w:cs="Arial"/>
          <w:spacing w:val="-1"/>
          <w:lang w:val="en-AU"/>
        </w:rPr>
        <w:t>g</w:t>
      </w:r>
      <w:r w:rsidRPr="00D632D8">
        <w:rPr>
          <w:rFonts w:eastAsia="Arial" w:cs="Arial"/>
          <w:spacing w:val="2"/>
          <w:lang w:val="en-AU"/>
        </w:rPr>
        <w:t>u</w:t>
      </w:r>
      <w:r w:rsidRPr="00D632D8">
        <w:rPr>
          <w:rFonts w:eastAsia="Arial" w:cs="Arial"/>
          <w:spacing w:val="3"/>
          <w:lang w:val="en-AU"/>
        </w:rPr>
        <w:t>i</w:t>
      </w:r>
      <w:r w:rsidRPr="00D632D8">
        <w:rPr>
          <w:rFonts w:eastAsia="Arial" w:cs="Arial"/>
          <w:spacing w:val="2"/>
          <w:lang w:val="en-AU"/>
        </w:rPr>
        <w:t>d</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e</w:t>
      </w:r>
      <w:r w:rsidRPr="00D632D8">
        <w:rPr>
          <w:rFonts w:eastAsia="Arial" w:cs="Arial"/>
          <w:spacing w:val="-1"/>
          <w:lang w:val="en-AU"/>
        </w:rPr>
        <w:t>x</w:t>
      </w:r>
      <w:r w:rsidRPr="00D632D8">
        <w:rPr>
          <w:rFonts w:eastAsia="Arial" w:cs="Arial"/>
          <w:spacing w:val="2"/>
          <w:lang w:val="en-AU"/>
        </w:rPr>
        <w:t>p</w:t>
      </w:r>
      <w:r w:rsidRPr="00D632D8">
        <w:rPr>
          <w:rFonts w:eastAsia="Arial" w:cs="Arial"/>
          <w:spacing w:val="3"/>
          <w:lang w:val="en-AU"/>
        </w:rPr>
        <w:t>l</w:t>
      </w:r>
      <w:r w:rsidRPr="00D632D8">
        <w:rPr>
          <w:rFonts w:eastAsia="Arial" w:cs="Arial"/>
          <w:spacing w:val="2"/>
          <w:lang w:val="en-AU"/>
        </w:rPr>
        <w:t>a</w:t>
      </w:r>
      <w:r w:rsidRPr="00D632D8">
        <w:rPr>
          <w:rFonts w:eastAsia="Arial" w:cs="Arial"/>
          <w:spacing w:val="3"/>
          <w:lang w:val="en-AU"/>
        </w:rPr>
        <w:t>i</w:t>
      </w:r>
      <w:r w:rsidRPr="00D632D8">
        <w:rPr>
          <w:rFonts w:eastAsia="Arial" w:cs="Arial"/>
          <w:spacing w:val="2"/>
          <w:lang w:val="en-AU"/>
        </w:rPr>
        <w:t>n</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3"/>
          <w:lang w:val="en-AU"/>
        </w:rPr>
        <w:t>k</w:t>
      </w:r>
      <w:r w:rsidRPr="00D632D8">
        <w:rPr>
          <w:rFonts w:eastAsia="Arial" w:cs="Arial"/>
          <w:spacing w:val="2"/>
          <w:lang w:val="en-AU"/>
        </w:rPr>
        <w:t>e</w:t>
      </w:r>
      <w:r w:rsidRPr="00D632D8">
        <w:rPr>
          <w:rFonts w:eastAsia="Arial" w:cs="Arial"/>
          <w:lang w:val="en-AU"/>
        </w:rPr>
        <w:t xml:space="preserve">y </w:t>
      </w:r>
      <w:r w:rsidRPr="00D632D8">
        <w:rPr>
          <w:rFonts w:eastAsia="Arial" w:cs="Arial"/>
          <w:spacing w:val="3"/>
          <w:lang w:val="en-AU"/>
        </w:rPr>
        <w:t>c</w:t>
      </w:r>
      <w:r w:rsidRPr="00D632D8">
        <w:rPr>
          <w:rFonts w:eastAsia="Arial" w:cs="Arial"/>
          <w:spacing w:val="2"/>
          <w:lang w:val="en-AU"/>
        </w:rPr>
        <w:t>o</w:t>
      </w:r>
      <w:r w:rsidRPr="00D632D8">
        <w:rPr>
          <w:rFonts w:eastAsia="Arial" w:cs="Arial"/>
          <w:spacing w:val="-1"/>
          <w:lang w:val="en-AU"/>
        </w:rPr>
        <w:t>n</w:t>
      </w:r>
      <w:r w:rsidRPr="00D632D8">
        <w:rPr>
          <w:rFonts w:eastAsia="Arial" w:cs="Arial"/>
          <w:spacing w:val="3"/>
          <w:lang w:val="en-AU"/>
        </w:rPr>
        <w:t>c</w:t>
      </w:r>
      <w:r w:rsidRPr="00D632D8">
        <w:rPr>
          <w:rFonts w:eastAsia="Arial" w:cs="Arial"/>
          <w:spacing w:val="2"/>
          <w:lang w:val="en-AU"/>
        </w:rPr>
        <w:t>e</w:t>
      </w:r>
      <w:r w:rsidRPr="00D632D8">
        <w:rPr>
          <w:rFonts w:eastAsia="Arial" w:cs="Arial"/>
          <w:spacing w:val="-1"/>
          <w:lang w:val="en-AU"/>
        </w:rPr>
        <w:t>p</w:t>
      </w:r>
      <w:r w:rsidRPr="00D632D8">
        <w:rPr>
          <w:rFonts w:eastAsia="Arial" w:cs="Arial"/>
          <w:spacing w:val="3"/>
          <w:lang w:val="en-AU"/>
        </w:rPr>
        <w:t>t</w:t>
      </w:r>
      <w:r w:rsidRPr="00D632D8">
        <w:rPr>
          <w:rFonts w:eastAsia="Arial" w:cs="Arial"/>
          <w:lang w:val="en-AU"/>
        </w:rPr>
        <w:t>s</w:t>
      </w:r>
      <w:r w:rsidRPr="00D632D8">
        <w:rPr>
          <w:rFonts w:eastAsia="Arial" w:cs="Arial"/>
          <w:spacing w:val="5"/>
          <w:lang w:val="en-AU"/>
        </w:rPr>
        <w:t xml:space="preserve"> </w:t>
      </w:r>
      <w:r w:rsidRPr="00D632D8">
        <w:rPr>
          <w:rFonts w:eastAsia="Arial" w:cs="Arial"/>
          <w:lang w:val="en-AU"/>
        </w:rPr>
        <w:t>in</w:t>
      </w:r>
      <w:r w:rsidRPr="00D632D8">
        <w:rPr>
          <w:rFonts w:eastAsia="Arial" w:cs="Arial"/>
          <w:spacing w:val="3"/>
          <w:lang w:val="en-AU"/>
        </w:rPr>
        <w:t xml:space="preserve"> t</w:t>
      </w:r>
      <w:r w:rsidRPr="00D632D8">
        <w:rPr>
          <w:rFonts w:eastAsia="Arial" w:cs="Arial"/>
          <w:spacing w:val="2"/>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3"/>
          <w:lang w:val="en-AU"/>
        </w:rPr>
        <w:t>P</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an</w:t>
      </w:r>
      <w:r w:rsidRPr="00D632D8">
        <w:rPr>
          <w:rFonts w:eastAsia="Arial" w:cs="Arial"/>
          <w:lang w:val="en-AU"/>
        </w:rPr>
        <w:t xml:space="preserve">d </w:t>
      </w:r>
      <w:r w:rsidRPr="00D632D8">
        <w:rPr>
          <w:rFonts w:eastAsia="Arial" w:cs="Arial"/>
          <w:spacing w:val="3"/>
          <w:lang w:val="en-AU"/>
        </w:rPr>
        <w:t>s</w:t>
      </w:r>
      <w:r w:rsidRPr="00D632D8">
        <w:rPr>
          <w:rFonts w:eastAsia="Arial" w:cs="Arial"/>
          <w:spacing w:val="2"/>
          <w:lang w:val="en-AU"/>
        </w:rPr>
        <w:t>hou</w:t>
      </w:r>
      <w:r w:rsidRPr="00D632D8">
        <w:rPr>
          <w:rFonts w:eastAsia="Arial" w:cs="Arial"/>
          <w:lang w:val="en-AU"/>
        </w:rPr>
        <w:t>ld</w:t>
      </w:r>
      <w:r w:rsidRPr="00D632D8">
        <w:rPr>
          <w:rFonts w:eastAsia="Arial" w:cs="Arial"/>
          <w:spacing w:val="6"/>
          <w:lang w:val="en-AU"/>
        </w:rPr>
        <w:t xml:space="preserve"> </w:t>
      </w:r>
      <w:r w:rsidRPr="00D632D8">
        <w:rPr>
          <w:rFonts w:eastAsia="Arial" w:cs="Arial"/>
          <w:spacing w:val="2"/>
          <w:lang w:val="en-AU"/>
        </w:rPr>
        <w:t>b</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u</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1"/>
          <w:lang w:val="en-AU"/>
        </w:rPr>
        <w:t>a</w:t>
      </w:r>
      <w:r w:rsidRPr="00D632D8">
        <w:rPr>
          <w:rFonts w:eastAsia="Arial" w:cs="Arial"/>
          <w:lang w:val="en-AU"/>
        </w:rPr>
        <w:t>s</w:t>
      </w:r>
      <w:r w:rsidRPr="00D632D8">
        <w:rPr>
          <w:rFonts w:eastAsia="Arial" w:cs="Arial"/>
          <w:spacing w:val="7"/>
          <w:lang w:val="en-AU"/>
        </w:rPr>
        <w:t xml:space="preserve"> </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f</w:t>
      </w:r>
      <w:r w:rsidRPr="00D632D8">
        <w:rPr>
          <w:rFonts w:eastAsia="Arial" w:cs="Arial"/>
          <w:spacing w:val="2"/>
          <w:lang w:val="en-AU"/>
        </w:rPr>
        <w:t>e</w:t>
      </w:r>
      <w:r w:rsidRPr="00D632D8">
        <w:rPr>
          <w:rFonts w:eastAsia="Arial" w:cs="Arial"/>
          <w:spacing w:val="1"/>
          <w:lang w:val="en-AU"/>
        </w:rPr>
        <w:t>r</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c</w:t>
      </w:r>
      <w:r w:rsidRPr="00D632D8">
        <w:rPr>
          <w:rFonts w:eastAsia="Arial" w:cs="Arial"/>
          <w:lang w:val="en-AU"/>
        </w:rPr>
        <w:t xml:space="preserve">e </w:t>
      </w:r>
      <w:r w:rsidRPr="00D632D8">
        <w:rPr>
          <w:rFonts w:eastAsia="Arial" w:cs="Arial"/>
          <w:spacing w:val="2"/>
          <w:lang w:val="en-AU"/>
        </w:rPr>
        <w:t>do</w:t>
      </w:r>
      <w:r w:rsidRPr="00D632D8">
        <w:rPr>
          <w:rFonts w:eastAsia="Arial" w:cs="Arial"/>
          <w:spacing w:val="3"/>
          <w:lang w:val="en-AU"/>
        </w:rPr>
        <w:t>c</w:t>
      </w:r>
      <w:r w:rsidRPr="00D632D8">
        <w:rPr>
          <w:rFonts w:eastAsia="Arial" w:cs="Arial"/>
          <w:spacing w:val="-1"/>
          <w:lang w:val="en-AU"/>
        </w:rPr>
        <w:t>u</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t</w:t>
      </w:r>
      <w:r w:rsidRPr="00D632D8">
        <w:rPr>
          <w:rFonts w:eastAsia="Arial" w:cs="Arial"/>
          <w:lang w:val="en-AU"/>
        </w:rPr>
        <w:t>.</w:t>
      </w:r>
    </w:p>
    <w:p w14:paraId="4064D5D9"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3"/>
          <w:lang w:val="en-AU"/>
        </w:rPr>
        <w:t xml:space="preserve"> V</w:t>
      </w:r>
      <w:r w:rsidRPr="00D632D8">
        <w:rPr>
          <w:rFonts w:eastAsia="Arial" w:cs="Arial"/>
          <w:lang w:val="en-AU"/>
        </w:rPr>
        <w:t>i</w:t>
      </w:r>
      <w:r w:rsidRPr="00D632D8">
        <w:rPr>
          <w:rFonts w:eastAsia="Arial" w:cs="Arial"/>
          <w:spacing w:val="1"/>
          <w:lang w:val="en-AU"/>
        </w:rPr>
        <w:t>c</w:t>
      </w:r>
      <w:r w:rsidRPr="00D632D8">
        <w:rPr>
          <w:rFonts w:eastAsia="Arial" w:cs="Arial"/>
          <w:spacing w:val="3"/>
          <w:lang w:val="en-AU"/>
        </w:rPr>
        <w:t>t</w:t>
      </w:r>
      <w:r w:rsidRPr="00D632D8">
        <w:rPr>
          <w:rFonts w:eastAsia="Arial" w:cs="Arial"/>
          <w:spacing w:val="2"/>
          <w:lang w:val="en-AU"/>
        </w:rPr>
        <w:t>o</w:t>
      </w:r>
      <w:r w:rsidRPr="00D632D8">
        <w:rPr>
          <w:rFonts w:eastAsia="Arial" w:cs="Arial"/>
          <w:spacing w:val="1"/>
          <w:lang w:val="en-AU"/>
        </w:rPr>
        <w:t>r</w:t>
      </w:r>
      <w:r w:rsidRPr="00D632D8">
        <w:rPr>
          <w:rFonts w:eastAsia="Arial" w:cs="Arial"/>
          <w:spacing w:val="3"/>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3"/>
          <w:lang w:val="en-AU"/>
        </w:rPr>
        <w:t xml:space="preserve"> </w:t>
      </w:r>
      <w:r w:rsidRPr="00D632D8">
        <w:rPr>
          <w:rFonts w:eastAsia="Arial" w:cs="Arial"/>
          <w:spacing w:val="2"/>
          <w:lang w:val="en-AU"/>
        </w:rPr>
        <w:t>Go</w:t>
      </w:r>
      <w:r w:rsidRPr="00D632D8">
        <w:rPr>
          <w:rFonts w:eastAsia="Arial" w:cs="Arial"/>
          <w:spacing w:val="1"/>
          <w:lang w:val="en-AU"/>
        </w:rPr>
        <w:t>v</w:t>
      </w:r>
      <w:r w:rsidRPr="00D632D8">
        <w:rPr>
          <w:rFonts w:eastAsia="Arial" w:cs="Arial"/>
          <w:spacing w:val="2"/>
          <w:lang w:val="en-AU"/>
        </w:rPr>
        <w:t>e</w:t>
      </w:r>
      <w:r w:rsidRPr="00D632D8">
        <w:rPr>
          <w:rFonts w:eastAsia="Arial" w:cs="Arial"/>
          <w:spacing w:val="1"/>
          <w:lang w:val="en-AU"/>
        </w:rPr>
        <w:t>r</w:t>
      </w:r>
      <w:r w:rsidRPr="00D632D8">
        <w:rPr>
          <w:rFonts w:eastAsia="Arial" w:cs="Arial"/>
          <w:spacing w:val="-1"/>
          <w:lang w:val="en-AU"/>
        </w:rPr>
        <w:t>n</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lang w:val="en-AU"/>
        </w:rPr>
        <w:t>t</w:t>
      </w:r>
      <w:r w:rsidRPr="00D632D8">
        <w:rPr>
          <w:rFonts w:eastAsia="Arial" w:cs="Arial"/>
          <w:spacing w:val="4"/>
          <w:lang w:val="en-AU"/>
        </w:rPr>
        <w:t xml:space="preserve"> </w:t>
      </w:r>
      <w:r w:rsidRPr="00D632D8">
        <w:rPr>
          <w:rFonts w:eastAsia="Arial" w:cs="Arial"/>
          <w:lang w:val="en-AU"/>
        </w:rPr>
        <w:t xml:space="preserve">is </w:t>
      </w:r>
      <w:r w:rsidRPr="00D632D8">
        <w:rPr>
          <w:rFonts w:eastAsia="Arial" w:cs="Arial"/>
          <w:spacing w:val="3"/>
          <w:lang w:val="en-AU"/>
        </w:rPr>
        <w:t>c</w:t>
      </w:r>
      <w:r w:rsidRPr="00D632D8">
        <w:rPr>
          <w:rFonts w:eastAsia="Arial" w:cs="Arial"/>
          <w:spacing w:val="-1"/>
          <w:lang w:val="en-AU"/>
        </w:rPr>
        <w:t>o</w:t>
      </w:r>
      <w:r w:rsidRPr="00D632D8">
        <w:rPr>
          <w:rFonts w:eastAsia="Arial" w:cs="Arial"/>
          <w:spacing w:val="3"/>
          <w:lang w:val="en-AU"/>
        </w:rPr>
        <w:t>mm</w:t>
      </w:r>
      <w:r w:rsidRPr="00D632D8">
        <w:rPr>
          <w:rFonts w:eastAsia="Arial" w:cs="Arial"/>
          <w:lang w:val="en-AU"/>
        </w:rPr>
        <w:t>i</w:t>
      </w:r>
      <w:r w:rsidRPr="00D632D8">
        <w:rPr>
          <w:rFonts w:eastAsia="Arial" w:cs="Arial"/>
          <w:spacing w:val="1"/>
          <w:lang w:val="en-AU"/>
        </w:rPr>
        <w:t>t</w:t>
      </w:r>
      <w:r w:rsidRPr="00D632D8">
        <w:rPr>
          <w:rFonts w:eastAsia="Arial" w:cs="Arial"/>
          <w:spacing w:val="3"/>
          <w:lang w:val="en-AU"/>
        </w:rPr>
        <w:t>t</w:t>
      </w:r>
      <w:r w:rsidRPr="00D632D8">
        <w:rPr>
          <w:rFonts w:eastAsia="Arial" w:cs="Arial"/>
          <w:spacing w:val="2"/>
          <w:lang w:val="en-AU"/>
        </w:rPr>
        <w:t>e</w:t>
      </w:r>
      <w:r w:rsidRPr="00D632D8">
        <w:rPr>
          <w:rFonts w:eastAsia="Arial" w:cs="Arial"/>
          <w:lang w:val="en-AU"/>
        </w:rPr>
        <w:t>d</w:t>
      </w:r>
      <w:r w:rsidRPr="00D632D8">
        <w:rPr>
          <w:rFonts w:eastAsia="Arial" w:cs="Arial"/>
          <w:spacing w:val="3"/>
          <w:lang w:val="en-AU"/>
        </w:rPr>
        <w:t xml:space="preserve"> t</w:t>
      </w:r>
      <w:r w:rsidRPr="00D632D8">
        <w:rPr>
          <w:rFonts w:eastAsia="Arial" w:cs="Arial"/>
          <w:lang w:val="en-AU"/>
        </w:rPr>
        <w:t>o</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1"/>
          <w:lang w:val="en-AU"/>
        </w:rPr>
        <w:t>o</w:t>
      </w:r>
      <w:r w:rsidRPr="00D632D8">
        <w:rPr>
          <w:rFonts w:eastAsia="Arial" w:cs="Arial"/>
          <w:spacing w:val="3"/>
          <w:lang w:val="en-AU"/>
        </w:rPr>
        <w:t>ci</w:t>
      </w:r>
      <w:r w:rsidRPr="00D632D8">
        <w:rPr>
          <w:rFonts w:eastAsia="Arial" w:cs="Arial"/>
          <w:spacing w:val="-1"/>
          <w:lang w:val="en-AU"/>
        </w:rPr>
        <w:t>a</w:t>
      </w:r>
      <w:r w:rsidRPr="00D632D8">
        <w:rPr>
          <w:rFonts w:eastAsia="Arial" w:cs="Arial"/>
          <w:lang w:val="en-AU"/>
        </w:rPr>
        <w:t xml:space="preserve">l </w:t>
      </w:r>
      <w:r w:rsidRPr="00D632D8">
        <w:rPr>
          <w:rFonts w:eastAsia="Arial" w:cs="Arial"/>
          <w:spacing w:val="2"/>
          <w:lang w:val="en-AU"/>
        </w:rPr>
        <w:t>p</w:t>
      </w:r>
      <w:r w:rsidRPr="00D632D8">
        <w:rPr>
          <w:rFonts w:eastAsia="Arial" w:cs="Arial"/>
          <w:spacing w:val="1"/>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t</w:t>
      </w:r>
      <w:r w:rsidRPr="00D632D8">
        <w:rPr>
          <w:rFonts w:eastAsia="Arial" w:cs="Arial"/>
          <w:lang w:val="en-AU"/>
        </w:rPr>
        <w:t>.</w:t>
      </w:r>
    </w:p>
    <w:p w14:paraId="1EC62068"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3"/>
          <w:lang w:val="en-AU"/>
        </w:rPr>
        <w:t>P</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app</w:t>
      </w:r>
      <w:r w:rsidRPr="00D632D8">
        <w:rPr>
          <w:rFonts w:eastAsia="Arial" w:cs="Arial"/>
          <w:lang w:val="en-AU"/>
        </w:rPr>
        <w:t>l</w:t>
      </w:r>
      <w:r w:rsidRPr="00D632D8">
        <w:rPr>
          <w:rFonts w:eastAsia="Arial" w:cs="Arial"/>
          <w:spacing w:val="3"/>
          <w:lang w:val="en-AU"/>
        </w:rPr>
        <w:t>i</w:t>
      </w:r>
      <w:r w:rsidRPr="00D632D8">
        <w:rPr>
          <w:rFonts w:eastAsia="Arial" w:cs="Arial"/>
          <w:spacing w:val="-1"/>
          <w:lang w:val="en-AU"/>
        </w:rPr>
        <w:t>e</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3"/>
          <w:lang w:val="en-AU"/>
        </w:rPr>
        <w:t>t</w:t>
      </w:r>
      <w:r w:rsidRPr="00D632D8">
        <w:rPr>
          <w:rFonts w:eastAsia="Arial" w:cs="Arial"/>
          <w:lang w:val="en-AU"/>
        </w:rPr>
        <w:t>o</w:t>
      </w:r>
      <w:r w:rsidRPr="00D632D8">
        <w:rPr>
          <w:rFonts w:eastAsia="Arial" w:cs="Arial"/>
          <w:spacing w:val="3"/>
          <w:lang w:val="en-AU"/>
        </w:rPr>
        <w:t xml:space="preserve"> </w:t>
      </w:r>
      <w:r w:rsidRPr="00D632D8">
        <w:rPr>
          <w:rFonts w:eastAsia="Arial" w:cs="Arial"/>
          <w:spacing w:val="2"/>
          <w:lang w:val="en-AU"/>
        </w:rPr>
        <w:t>a</w:t>
      </w:r>
      <w:r w:rsidRPr="00D632D8">
        <w:rPr>
          <w:rFonts w:eastAsia="Arial" w:cs="Arial"/>
          <w:spacing w:val="3"/>
          <w:lang w:val="en-AU"/>
        </w:rPr>
        <w:t>l</w:t>
      </w:r>
      <w:r w:rsidRPr="00D632D8">
        <w:rPr>
          <w:rFonts w:eastAsia="Arial" w:cs="Arial"/>
          <w:lang w:val="en-AU"/>
        </w:rPr>
        <w:t xml:space="preserve">l </w:t>
      </w:r>
      <w:r w:rsidRPr="00D632D8">
        <w:rPr>
          <w:rFonts w:eastAsia="Arial" w:cs="Arial"/>
          <w:spacing w:val="3"/>
          <w:lang w:val="en-AU"/>
        </w:rPr>
        <w:t>i</w:t>
      </w:r>
      <w:r w:rsidRPr="00D632D8">
        <w:rPr>
          <w:rFonts w:eastAsia="Arial" w:cs="Arial"/>
          <w:spacing w:val="2"/>
          <w:lang w:val="en-AU"/>
        </w:rPr>
        <w:t>nd</w:t>
      </w:r>
      <w:r w:rsidRPr="00D632D8">
        <w:rPr>
          <w:rFonts w:eastAsia="Arial" w:cs="Arial"/>
          <w:spacing w:val="3"/>
          <w:lang w:val="en-AU"/>
        </w:rPr>
        <w:t>i</w:t>
      </w:r>
      <w:r w:rsidRPr="00D632D8">
        <w:rPr>
          <w:rFonts w:eastAsia="Arial" w:cs="Arial"/>
          <w:spacing w:val="1"/>
          <w:lang w:val="en-AU"/>
        </w:rPr>
        <w:t>v</w:t>
      </w:r>
      <w:r w:rsidRPr="00D632D8">
        <w:rPr>
          <w:rFonts w:eastAsia="Arial" w:cs="Arial"/>
          <w:spacing w:val="3"/>
          <w:lang w:val="en-AU"/>
        </w:rPr>
        <w:t>i</w:t>
      </w:r>
      <w:r w:rsidRPr="00D632D8">
        <w:rPr>
          <w:rFonts w:eastAsia="Arial" w:cs="Arial"/>
          <w:spacing w:val="2"/>
          <w:lang w:val="en-AU"/>
        </w:rPr>
        <w:t>du</w:t>
      </w:r>
      <w:r w:rsidRPr="00D632D8">
        <w:rPr>
          <w:rFonts w:eastAsia="Arial" w:cs="Arial"/>
          <w:spacing w:val="-1"/>
          <w:lang w:val="en-AU"/>
        </w:rPr>
        <w:t>a</w:t>
      </w:r>
      <w:r w:rsidRPr="00D632D8">
        <w:rPr>
          <w:rFonts w:eastAsia="Arial" w:cs="Arial"/>
          <w:lang w:val="en-AU"/>
        </w:rPr>
        <w:t>l</w:t>
      </w:r>
      <w:r w:rsidRPr="00D632D8">
        <w:rPr>
          <w:rFonts w:eastAsia="Arial" w:cs="Arial"/>
          <w:spacing w:val="6"/>
          <w:lang w:val="en-AU"/>
        </w:rPr>
        <w:t xml:space="preserve"> </w:t>
      </w:r>
      <w:r w:rsidRPr="00D632D8">
        <w:rPr>
          <w:rFonts w:eastAsia="Arial" w:cs="Arial"/>
          <w:spacing w:val="2"/>
          <w:lang w:val="en-AU"/>
        </w:rPr>
        <w:t>p</w:t>
      </w:r>
      <w:r w:rsidRPr="00D632D8">
        <w:rPr>
          <w:rFonts w:eastAsia="Arial" w:cs="Arial"/>
          <w:spacing w:val="1"/>
          <w:lang w:val="en-AU"/>
        </w:rPr>
        <w:t>r</w:t>
      </w:r>
      <w:r w:rsidRPr="00D632D8">
        <w:rPr>
          <w:rFonts w:eastAsia="Arial" w:cs="Arial"/>
          <w:spacing w:val="-1"/>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lang w:val="en-AU"/>
        </w:rPr>
        <w:t xml:space="preserve">t </w:t>
      </w:r>
      <w:r w:rsidRPr="00D632D8">
        <w:rPr>
          <w:rFonts w:eastAsia="Arial" w:cs="Arial"/>
          <w:spacing w:val="2"/>
          <w:lang w:val="en-AU"/>
        </w:rPr>
        <w:t>a</w:t>
      </w:r>
      <w:r w:rsidRPr="00D632D8">
        <w:rPr>
          <w:rFonts w:eastAsia="Arial" w:cs="Arial"/>
          <w:spacing w:val="1"/>
          <w:lang w:val="en-AU"/>
        </w:rPr>
        <w:t>c</w:t>
      </w:r>
      <w:r w:rsidRPr="00D632D8">
        <w:rPr>
          <w:rFonts w:eastAsia="Arial" w:cs="Arial"/>
          <w:spacing w:val="3"/>
          <w:lang w:val="en-AU"/>
        </w:rPr>
        <w:t>ti</w:t>
      </w:r>
      <w:r w:rsidRPr="00D632D8">
        <w:rPr>
          <w:rFonts w:eastAsia="Arial" w:cs="Arial"/>
          <w:spacing w:val="1"/>
          <w:lang w:val="en-AU"/>
        </w:rPr>
        <w:t>v</w:t>
      </w:r>
      <w:r w:rsidRPr="00D632D8">
        <w:rPr>
          <w:rFonts w:eastAsia="Arial" w:cs="Arial"/>
          <w:lang w:val="en-AU"/>
        </w:rPr>
        <w:t>i</w:t>
      </w:r>
      <w:r w:rsidRPr="00D632D8">
        <w:rPr>
          <w:rFonts w:eastAsia="Arial" w:cs="Arial"/>
          <w:spacing w:val="3"/>
          <w:lang w:val="en-AU"/>
        </w:rPr>
        <w:t>ti</w:t>
      </w:r>
      <w:r w:rsidRPr="00D632D8">
        <w:rPr>
          <w:rFonts w:eastAsia="Arial" w:cs="Arial"/>
          <w:spacing w:val="-1"/>
          <w:lang w:val="en-AU"/>
        </w:rPr>
        <w:t>e</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unde</w:t>
      </w:r>
      <w:r w:rsidRPr="00D632D8">
        <w:rPr>
          <w:rFonts w:eastAsia="Arial" w:cs="Arial"/>
          <w:spacing w:val="-1"/>
          <w:lang w:val="en-AU"/>
        </w:rPr>
        <w:t>r</w:t>
      </w:r>
      <w:r w:rsidRPr="00D632D8">
        <w:rPr>
          <w:rFonts w:eastAsia="Arial" w:cs="Arial"/>
          <w:spacing w:val="3"/>
          <w:lang w:val="en-AU"/>
        </w:rPr>
        <w:t>t</w:t>
      </w:r>
      <w:r w:rsidRPr="00D632D8">
        <w:rPr>
          <w:rFonts w:eastAsia="Arial" w:cs="Arial"/>
          <w:spacing w:val="-1"/>
          <w:lang w:val="en-AU"/>
        </w:rPr>
        <w:t>a</w:t>
      </w:r>
      <w:r w:rsidRPr="00D632D8">
        <w:rPr>
          <w:rFonts w:eastAsia="Arial" w:cs="Arial"/>
          <w:spacing w:val="3"/>
          <w:lang w:val="en-AU"/>
        </w:rPr>
        <w:t>k</w:t>
      </w:r>
      <w:r w:rsidRPr="00D632D8">
        <w:rPr>
          <w:rFonts w:eastAsia="Arial" w:cs="Arial"/>
          <w:spacing w:val="2"/>
          <w:lang w:val="en-AU"/>
        </w:rPr>
        <w:t>e</w:t>
      </w:r>
      <w:r w:rsidRPr="00D632D8">
        <w:rPr>
          <w:rFonts w:eastAsia="Arial" w:cs="Arial"/>
          <w:lang w:val="en-AU"/>
        </w:rPr>
        <w:t>n</w:t>
      </w:r>
      <w:r w:rsidRPr="00D632D8">
        <w:rPr>
          <w:rFonts w:eastAsia="Arial" w:cs="Arial"/>
          <w:spacing w:val="5"/>
          <w:lang w:val="en-AU"/>
        </w:rPr>
        <w:t xml:space="preserve"> </w:t>
      </w:r>
      <w:r w:rsidRPr="00D632D8">
        <w:rPr>
          <w:rFonts w:eastAsia="Arial" w:cs="Arial"/>
          <w:spacing w:val="2"/>
          <w:lang w:val="en-AU"/>
        </w:rPr>
        <w:t>b</w:t>
      </w:r>
      <w:r w:rsidRPr="00D632D8">
        <w:rPr>
          <w:rFonts w:eastAsia="Arial" w:cs="Arial"/>
          <w:spacing w:val="-1"/>
          <w:lang w:val="en-AU"/>
        </w:rPr>
        <w:t>y</w:t>
      </w:r>
      <w:r w:rsidRPr="00D632D8">
        <w:rPr>
          <w:rFonts w:eastAsia="Arial" w:cs="Arial"/>
          <w:lang w:val="en-AU"/>
        </w:rPr>
        <w:t>,</w:t>
      </w:r>
      <w:r w:rsidRPr="00D632D8">
        <w:rPr>
          <w:rFonts w:eastAsia="Arial" w:cs="Arial"/>
          <w:spacing w:val="4"/>
          <w:lang w:val="en-AU"/>
        </w:rPr>
        <w:t xml:space="preserve"> </w:t>
      </w:r>
      <w:r w:rsidRPr="00D632D8">
        <w:rPr>
          <w:rFonts w:eastAsia="Arial" w:cs="Arial"/>
          <w:spacing w:val="2"/>
          <w:lang w:val="en-AU"/>
        </w:rPr>
        <w:t>o</w:t>
      </w:r>
      <w:r w:rsidRPr="00D632D8">
        <w:rPr>
          <w:rFonts w:eastAsia="Arial" w:cs="Arial"/>
          <w:lang w:val="en-AU"/>
        </w:rPr>
        <w:t>r</w:t>
      </w:r>
      <w:r w:rsidRPr="00D632D8">
        <w:rPr>
          <w:rFonts w:eastAsia="Arial" w:cs="Arial"/>
          <w:spacing w:val="5"/>
          <w:lang w:val="en-AU"/>
        </w:rPr>
        <w:t xml:space="preserve"> </w:t>
      </w:r>
      <w:r w:rsidRPr="00D632D8">
        <w:rPr>
          <w:rFonts w:eastAsia="Arial" w:cs="Arial"/>
          <w:spacing w:val="2"/>
          <w:lang w:val="en-AU"/>
        </w:rPr>
        <w:t>o</w:t>
      </w:r>
      <w:r w:rsidRPr="00D632D8">
        <w:rPr>
          <w:rFonts w:eastAsia="Arial" w:cs="Arial"/>
          <w:lang w:val="en-AU"/>
        </w:rPr>
        <w:t xml:space="preserve">n </w:t>
      </w:r>
      <w:r w:rsidRPr="00D632D8">
        <w:rPr>
          <w:rFonts w:eastAsia="Arial" w:cs="Arial"/>
          <w:spacing w:val="2"/>
          <w:lang w:val="en-AU"/>
        </w:rPr>
        <w:t>beha</w:t>
      </w:r>
      <w:r w:rsidRPr="00D632D8">
        <w:rPr>
          <w:rFonts w:eastAsia="Arial" w:cs="Arial"/>
          <w:spacing w:val="3"/>
          <w:lang w:val="en-AU"/>
        </w:rPr>
        <w:t>l</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1"/>
          <w:lang w:val="en-AU"/>
        </w:rPr>
        <w:t>o</w:t>
      </w:r>
      <w:r w:rsidRPr="00D632D8">
        <w:rPr>
          <w:rFonts w:eastAsia="Arial" w:cs="Arial"/>
          <w:spacing w:val="3"/>
          <w:lang w:val="en-AU"/>
        </w:rPr>
        <w:t>f</w:t>
      </w:r>
      <w:r w:rsidRPr="00D632D8">
        <w:rPr>
          <w:rFonts w:eastAsia="Arial" w:cs="Arial"/>
          <w:lang w:val="en-AU"/>
        </w:rPr>
        <w:t>,</w:t>
      </w:r>
      <w:r w:rsidRPr="00D632D8">
        <w:rPr>
          <w:rFonts w:eastAsia="Arial" w:cs="Arial"/>
          <w:spacing w:val="2"/>
          <w:lang w:val="en-AU"/>
        </w:rPr>
        <w:t xml:space="preserve"> </w:t>
      </w:r>
      <w:r w:rsidRPr="00D632D8">
        <w:rPr>
          <w:rFonts w:eastAsia="Arial" w:cs="Arial"/>
          <w:spacing w:val="3"/>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V</w:t>
      </w:r>
      <w:r w:rsidRPr="00D632D8">
        <w:rPr>
          <w:rFonts w:eastAsia="Arial" w:cs="Arial"/>
          <w:spacing w:val="3"/>
          <w:lang w:val="en-AU"/>
        </w:rPr>
        <w:t>i</w:t>
      </w:r>
      <w:r w:rsidRPr="00D632D8">
        <w:rPr>
          <w:rFonts w:eastAsia="Arial" w:cs="Arial"/>
          <w:spacing w:val="1"/>
          <w:lang w:val="en-AU"/>
        </w:rPr>
        <w:t>c</w:t>
      </w:r>
      <w:r w:rsidRPr="00D632D8">
        <w:rPr>
          <w:rFonts w:eastAsia="Arial" w:cs="Arial"/>
          <w:spacing w:val="3"/>
          <w:lang w:val="en-AU"/>
        </w:rPr>
        <w:t>t</w:t>
      </w:r>
      <w:r w:rsidRPr="00D632D8">
        <w:rPr>
          <w:rFonts w:eastAsia="Arial" w:cs="Arial"/>
          <w:spacing w:val="2"/>
          <w:lang w:val="en-AU"/>
        </w:rPr>
        <w:t>o</w:t>
      </w:r>
      <w:r w:rsidRPr="00D632D8">
        <w:rPr>
          <w:rFonts w:eastAsia="Arial" w:cs="Arial"/>
          <w:spacing w:val="1"/>
          <w:lang w:val="en-AU"/>
        </w:rPr>
        <w:t>r</w:t>
      </w:r>
      <w:r w:rsidRPr="00D632D8">
        <w:rPr>
          <w:rFonts w:eastAsia="Arial" w:cs="Arial"/>
          <w:spacing w:val="3"/>
          <w:lang w:val="en-AU"/>
        </w:rPr>
        <w:t>i</w:t>
      </w:r>
      <w:r w:rsidRPr="00D632D8">
        <w:rPr>
          <w:rFonts w:eastAsia="Arial" w:cs="Arial"/>
          <w:spacing w:val="-1"/>
          <w:lang w:val="en-AU"/>
        </w:rPr>
        <w:t>a</w:t>
      </w:r>
      <w:r w:rsidRPr="00D632D8">
        <w:rPr>
          <w:rFonts w:eastAsia="Arial" w:cs="Arial"/>
          <w:lang w:val="en-AU"/>
        </w:rPr>
        <w:t xml:space="preserve">n </w:t>
      </w:r>
      <w:r w:rsidRPr="00D632D8">
        <w:rPr>
          <w:rFonts w:eastAsia="Arial" w:cs="Arial"/>
          <w:spacing w:val="2"/>
          <w:lang w:val="en-AU"/>
        </w:rPr>
        <w:t>Go</w:t>
      </w:r>
      <w:r w:rsidRPr="00D632D8">
        <w:rPr>
          <w:rFonts w:eastAsia="Arial" w:cs="Arial"/>
          <w:spacing w:val="1"/>
          <w:lang w:val="en-AU"/>
        </w:rPr>
        <w:t>v</w:t>
      </w:r>
      <w:r w:rsidRPr="00D632D8">
        <w:rPr>
          <w:rFonts w:eastAsia="Arial" w:cs="Arial"/>
          <w:spacing w:val="2"/>
          <w:lang w:val="en-AU"/>
        </w:rPr>
        <w:t>e</w:t>
      </w:r>
      <w:r w:rsidRPr="00D632D8">
        <w:rPr>
          <w:rFonts w:eastAsia="Arial" w:cs="Arial"/>
          <w:spacing w:val="1"/>
          <w:lang w:val="en-AU"/>
        </w:rPr>
        <w:t>r</w:t>
      </w:r>
      <w:r w:rsidRPr="00D632D8">
        <w:rPr>
          <w:rFonts w:eastAsia="Arial" w:cs="Arial"/>
          <w:spacing w:val="-1"/>
          <w:lang w:val="en-AU"/>
        </w:rPr>
        <w:t>n</w:t>
      </w:r>
      <w:r w:rsidRPr="00D632D8">
        <w:rPr>
          <w:rFonts w:eastAsia="Arial" w:cs="Arial"/>
          <w:spacing w:val="5"/>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t</w:t>
      </w:r>
      <w:r w:rsidRPr="00D632D8">
        <w:rPr>
          <w:rFonts w:eastAsia="Arial" w:cs="Arial"/>
          <w:lang w:val="en-AU"/>
        </w:rPr>
        <w:t>.</w:t>
      </w:r>
    </w:p>
    <w:p w14:paraId="31D5E690"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3"/>
          <w:lang w:val="en-AU"/>
        </w:rPr>
        <w:t>P</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ad</w:t>
      </w:r>
      <w:r w:rsidRPr="00D632D8">
        <w:rPr>
          <w:rFonts w:eastAsia="Arial" w:cs="Arial"/>
          <w:spacing w:val="1"/>
          <w:lang w:val="en-AU"/>
        </w:rPr>
        <w:t>v</w:t>
      </w:r>
      <w:r w:rsidRPr="00D632D8">
        <w:rPr>
          <w:rFonts w:eastAsia="Arial" w:cs="Arial"/>
          <w:spacing w:val="2"/>
          <w:lang w:val="en-AU"/>
        </w:rPr>
        <w:t>a</w:t>
      </w:r>
      <w:r w:rsidRPr="00D632D8">
        <w:rPr>
          <w:rFonts w:eastAsia="Arial" w:cs="Arial"/>
          <w:spacing w:val="-1"/>
          <w:lang w:val="en-AU"/>
        </w:rPr>
        <w:t>n</w:t>
      </w:r>
      <w:r w:rsidRPr="00D632D8">
        <w:rPr>
          <w:rFonts w:eastAsia="Arial" w:cs="Arial"/>
          <w:spacing w:val="3"/>
          <w:lang w:val="en-AU"/>
        </w:rPr>
        <w:t>c</w:t>
      </w:r>
      <w:r w:rsidRPr="00D632D8">
        <w:rPr>
          <w:rFonts w:eastAsia="Arial" w:cs="Arial"/>
          <w:spacing w:val="-1"/>
          <w:lang w:val="en-AU"/>
        </w:rPr>
        <w:t>e</w:t>
      </w:r>
      <w:r w:rsidRPr="00D632D8">
        <w:rPr>
          <w:rFonts w:eastAsia="Arial" w:cs="Arial"/>
          <w:lang w:val="en-AU"/>
        </w:rPr>
        <w:t>s</w:t>
      </w:r>
      <w:r w:rsidRPr="00D632D8">
        <w:rPr>
          <w:rFonts w:eastAsia="Arial" w:cs="Arial"/>
          <w:spacing w:val="5"/>
          <w:lang w:val="en-AU"/>
        </w:rPr>
        <w:t xml:space="preserve"> </w:t>
      </w:r>
      <w:r w:rsidRPr="00D632D8">
        <w:rPr>
          <w:rFonts w:eastAsia="Arial" w:cs="Arial"/>
          <w:lang w:val="en-AU"/>
        </w:rPr>
        <w:t>i</w:t>
      </w:r>
      <w:r w:rsidRPr="00D632D8">
        <w:rPr>
          <w:rFonts w:eastAsia="Arial" w:cs="Arial"/>
          <w:spacing w:val="5"/>
          <w:lang w:val="en-AU"/>
        </w:rPr>
        <w:t>m</w:t>
      </w:r>
      <w:r w:rsidRPr="00D632D8">
        <w:rPr>
          <w:rFonts w:eastAsia="Arial" w:cs="Arial"/>
          <w:spacing w:val="2"/>
          <w:lang w:val="en-AU"/>
        </w:rPr>
        <w:t>po</w:t>
      </w:r>
      <w:r w:rsidRPr="00D632D8">
        <w:rPr>
          <w:rFonts w:eastAsia="Arial" w:cs="Arial"/>
          <w:spacing w:val="-1"/>
          <w:lang w:val="en-AU"/>
        </w:rPr>
        <w:t>r</w:t>
      </w:r>
      <w:r w:rsidRPr="00D632D8">
        <w:rPr>
          <w:rFonts w:eastAsia="Arial" w:cs="Arial"/>
          <w:spacing w:val="3"/>
          <w:lang w:val="en-AU"/>
        </w:rPr>
        <w:t>t</w:t>
      </w:r>
      <w:r w:rsidRPr="00D632D8">
        <w:rPr>
          <w:rFonts w:eastAsia="Arial" w:cs="Arial"/>
          <w:spacing w:val="2"/>
          <w:lang w:val="en-AU"/>
        </w:rPr>
        <w:t>a</w:t>
      </w:r>
      <w:r w:rsidRPr="00D632D8">
        <w:rPr>
          <w:rFonts w:eastAsia="Arial" w:cs="Arial"/>
          <w:spacing w:val="-1"/>
          <w:lang w:val="en-AU"/>
        </w:rPr>
        <w:t>n</w:t>
      </w:r>
      <w:r w:rsidRPr="00D632D8">
        <w:rPr>
          <w:rFonts w:eastAsia="Arial" w:cs="Arial"/>
          <w:lang w:val="en-AU"/>
        </w:rPr>
        <w:t xml:space="preserve">t </w:t>
      </w:r>
      <w:r w:rsidRPr="00D632D8">
        <w:rPr>
          <w:rFonts w:eastAsia="Arial" w:cs="Arial"/>
          <w:spacing w:val="3"/>
          <w:lang w:val="en-AU"/>
        </w:rPr>
        <w:t>s</w:t>
      </w:r>
      <w:r w:rsidRPr="00D632D8">
        <w:rPr>
          <w:rFonts w:eastAsia="Arial" w:cs="Arial"/>
          <w:spacing w:val="-1"/>
          <w:lang w:val="en-AU"/>
        </w:rPr>
        <w:t>o</w:t>
      </w:r>
      <w:r w:rsidRPr="00D632D8">
        <w:rPr>
          <w:rFonts w:eastAsia="Arial" w:cs="Arial"/>
          <w:spacing w:val="3"/>
          <w:lang w:val="en-AU"/>
        </w:rPr>
        <w:t>ci</w:t>
      </w:r>
      <w:r w:rsidRPr="00D632D8">
        <w:rPr>
          <w:rFonts w:eastAsia="Arial" w:cs="Arial"/>
          <w:spacing w:val="-1"/>
          <w:lang w:val="en-AU"/>
        </w:rPr>
        <w:t>a</w:t>
      </w:r>
      <w:r w:rsidRPr="00D632D8">
        <w:rPr>
          <w:rFonts w:eastAsia="Arial" w:cs="Arial"/>
          <w:lang w:val="en-AU"/>
        </w:rPr>
        <w:t>l</w:t>
      </w:r>
      <w:r w:rsidRPr="00D632D8">
        <w:rPr>
          <w:rFonts w:eastAsia="Arial" w:cs="Arial"/>
          <w:spacing w:val="6"/>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1"/>
          <w:lang w:val="en-AU"/>
        </w:rPr>
        <w:t>u</w:t>
      </w:r>
      <w:r w:rsidRPr="00D632D8">
        <w:rPr>
          <w:rFonts w:eastAsia="Arial" w:cs="Arial"/>
          <w:spacing w:val="3"/>
          <w:lang w:val="en-AU"/>
        </w:rPr>
        <w:t>s</w:t>
      </w:r>
      <w:r w:rsidRPr="00D632D8">
        <w:rPr>
          <w:rFonts w:eastAsia="Arial" w:cs="Arial"/>
          <w:spacing w:val="1"/>
          <w:lang w:val="en-AU"/>
        </w:rPr>
        <w:t>t</w:t>
      </w:r>
      <w:r w:rsidRPr="00D632D8">
        <w:rPr>
          <w:rFonts w:eastAsia="Arial" w:cs="Arial"/>
          <w:spacing w:val="2"/>
          <w:lang w:val="en-AU"/>
        </w:rPr>
        <w:t>a</w:t>
      </w:r>
      <w:r w:rsidRPr="00D632D8">
        <w:rPr>
          <w:rFonts w:eastAsia="Arial" w:cs="Arial"/>
          <w:spacing w:val="3"/>
          <w:lang w:val="en-AU"/>
        </w:rPr>
        <w:t>i</w:t>
      </w:r>
      <w:r w:rsidRPr="00D632D8">
        <w:rPr>
          <w:rFonts w:eastAsia="Arial" w:cs="Arial"/>
          <w:spacing w:val="2"/>
          <w:lang w:val="en-AU"/>
        </w:rPr>
        <w:t>na</w:t>
      </w:r>
      <w:r w:rsidRPr="00D632D8">
        <w:rPr>
          <w:rFonts w:eastAsia="Arial" w:cs="Arial"/>
          <w:spacing w:val="-1"/>
          <w:lang w:val="en-AU"/>
        </w:rPr>
        <w:t>b</w:t>
      </w:r>
      <w:r w:rsidRPr="00D632D8">
        <w:rPr>
          <w:rFonts w:eastAsia="Arial" w:cs="Arial"/>
          <w:spacing w:val="3"/>
          <w:lang w:val="en-AU"/>
        </w:rPr>
        <w:t>l</w:t>
      </w:r>
      <w:r w:rsidRPr="00D632D8">
        <w:rPr>
          <w:rFonts w:eastAsia="Arial" w:cs="Arial"/>
          <w:lang w:val="en-AU"/>
        </w:rPr>
        <w:t xml:space="preserve">e </w:t>
      </w:r>
      <w:r w:rsidRPr="00D632D8">
        <w:rPr>
          <w:rFonts w:eastAsia="Arial" w:cs="Arial"/>
          <w:spacing w:val="2"/>
          <w:lang w:val="en-AU"/>
        </w:rPr>
        <w:t>p</w:t>
      </w:r>
      <w:r w:rsidRPr="00D632D8">
        <w:rPr>
          <w:rFonts w:eastAsia="Arial" w:cs="Arial"/>
          <w:spacing w:val="1"/>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o</w:t>
      </w:r>
      <w:r w:rsidRPr="00D632D8">
        <w:rPr>
          <w:rFonts w:eastAsia="Arial" w:cs="Arial"/>
          <w:spacing w:val="-1"/>
          <w:lang w:val="en-AU"/>
        </w:rPr>
        <w:t>b</w:t>
      </w:r>
      <w:r w:rsidRPr="00D632D8">
        <w:rPr>
          <w:rFonts w:eastAsia="Arial" w:cs="Arial"/>
          <w:spacing w:val="3"/>
          <w:lang w:val="en-AU"/>
        </w:rPr>
        <w:t>j</w:t>
      </w:r>
      <w:r w:rsidRPr="00D632D8">
        <w:rPr>
          <w:rFonts w:eastAsia="Arial" w:cs="Arial"/>
          <w:spacing w:val="-1"/>
          <w:lang w:val="en-AU"/>
        </w:rPr>
        <w:t>e</w:t>
      </w:r>
      <w:r w:rsidRPr="00D632D8">
        <w:rPr>
          <w:rFonts w:eastAsia="Arial" w:cs="Arial"/>
          <w:spacing w:val="3"/>
          <w:lang w:val="en-AU"/>
        </w:rPr>
        <w:t>c</w:t>
      </w:r>
      <w:r w:rsidRPr="00D632D8">
        <w:rPr>
          <w:rFonts w:eastAsia="Arial" w:cs="Arial"/>
          <w:spacing w:val="1"/>
          <w:lang w:val="en-AU"/>
        </w:rPr>
        <w:t>t</w:t>
      </w:r>
      <w:r w:rsidRPr="00D632D8">
        <w:rPr>
          <w:rFonts w:eastAsia="Arial" w:cs="Arial"/>
          <w:spacing w:val="3"/>
          <w:lang w:val="en-AU"/>
        </w:rPr>
        <w:t>i</w:t>
      </w:r>
      <w:r w:rsidRPr="00D632D8">
        <w:rPr>
          <w:rFonts w:eastAsia="Arial" w:cs="Arial"/>
          <w:spacing w:val="1"/>
          <w:lang w:val="en-AU"/>
        </w:rPr>
        <w:t>v</w:t>
      </w:r>
      <w:r w:rsidRPr="00D632D8">
        <w:rPr>
          <w:rFonts w:eastAsia="Arial" w:cs="Arial"/>
          <w:spacing w:val="2"/>
          <w:lang w:val="en-AU"/>
        </w:rPr>
        <w:t>e</w:t>
      </w:r>
      <w:r w:rsidRPr="00D632D8">
        <w:rPr>
          <w:rFonts w:eastAsia="Arial" w:cs="Arial"/>
          <w:spacing w:val="1"/>
          <w:lang w:val="en-AU"/>
        </w:rPr>
        <w:t>s</w:t>
      </w:r>
      <w:r w:rsidRPr="00D632D8">
        <w:rPr>
          <w:rFonts w:eastAsia="Arial" w:cs="Arial"/>
          <w:lang w:val="en-AU"/>
        </w:rPr>
        <w:t>,</w:t>
      </w:r>
      <w:r w:rsidRPr="00D632D8">
        <w:rPr>
          <w:rFonts w:eastAsia="Arial" w:cs="Arial"/>
          <w:spacing w:val="4"/>
          <w:lang w:val="en-AU"/>
        </w:rPr>
        <w:t xml:space="preserve"> </w:t>
      </w:r>
      <w:r w:rsidRPr="00D632D8">
        <w:rPr>
          <w:rFonts w:eastAsia="Arial" w:cs="Arial"/>
          <w:spacing w:val="-1"/>
          <w:lang w:val="en-AU"/>
        </w:rPr>
        <w:t>w</w:t>
      </w:r>
      <w:r w:rsidRPr="00D632D8">
        <w:rPr>
          <w:rFonts w:eastAsia="Arial" w:cs="Arial"/>
          <w:spacing w:val="3"/>
          <w:lang w:val="en-AU"/>
        </w:rPr>
        <w:t>it</w:t>
      </w:r>
      <w:r w:rsidRPr="00D632D8">
        <w:rPr>
          <w:rFonts w:eastAsia="Arial" w:cs="Arial"/>
          <w:lang w:val="en-AU"/>
        </w:rPr>
        <w:t xml:space="preserve">h </w:t>
      </w:r>
      <w:r w:rsidRPr="00D632D8">
        <w:rPr>
          <w:rFonts w:eastAsia="Arial" w:cs="Arial"/>
          <w:spacing w:val="3"/>
          <w:lang w:val="en-AU"/>
        </w:rPr>
        <w:t>c</w:t>
      </w:r>
      <w:r w:rsidRPr="00D632D8">
        <w:rPr>
          <w:rFonts w:eastAsia="Arial" w:cs="Arial"/>
          <w:spacing w:val="2"/>
          <w:lang w:val="en-AU"/>
        </w:rPr>
        <w:t>o</w:t>
      </w:r>
      <w:r w:rsidRPr="00D632D8">
        <w:rPr>
          <w:rFonts w:eastAsia="Arial" w:cs="Arial"/>
          <w:spacing w:val="1"/>
          <w:lang w:val="en-AU"/>
        </w:rPr>
        <w:t>rr</w:t>
      </w:r>
      <w:r w:rsidRPr="00D632D8">
        <w:rPr>
          <w:rFonts w:eastAsia="Arial" w:cs="Arial"/>
          <w:spacing w:val="-1"/>
          <w:lang w:val="en-AU"/>
        </w:rPr>
        <w:t>e</w:t>
      </w:r>
      <w:r w:rsidRPr="00D632D8">
        <w:rPr>
          <w:rFonts w:eastAsia="Arial" w:cs="Arial"/>
          <w:spacing w:val="3"/>
          <w:lang w:val="en-AU"/>
        </w:rPr>
        <w:t>s</w:t>
      </w:r>
      <w:r w:rsidRPr="00D632D8">
        <w:rPr>
          <w:rFonts w:eastAsia="Arial" w:cs="Arial"/>
          <w:spacing w:val="2"/>
          <w:lang w:val="en-AU"/>
        </w:rPr>
        <w:t>pond</w:t>
      </w:r>
      <w:r w:rsidRPr="00D632D8">
        <w:rPr>
          <w:rFonts w:eastAsia="Arial" w:cs="Arial"/>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5"/>
          <w:lang w:val="en-AU"/>
        </w:rPr>
        <w:t xml:space="preserve"> </w:t>
      </w:r>
      <w:r w:rsidRPr="00D632D8">
        <w:rPr>
          <w:rFonts w:eastAsia="Arial" w:cs="Arial"/>
          <w:spacing w:val="2"/>
          <w:lang w:val="en-AU"/>
        </w:rPr>
        <w:t>o</w:t>
      </w:r>
      <w:r w:rsidRPr="00D632D8">
        <w:rPr>
          <w:rFonts w:eastAsia="Arial" w:cs="Arial"/>
          <w:spacing w:val="-1"/>
          <w:lang w:val="en-AU"/>
        </w:rPr>
        <w:t>u</w:t>
      </w:r>
      <w:r w:rsidRPr="00D632D8">
        <w:rPr>
          <w:rFonts w:eastAsia="Arial" w:cs="Arial"/>
          <w:spacing w:val="1"/>
          <w:lang w:val="en-AU"/>
        </w:rPr>
        <w:t>t</w:t>
      </w:r>
      <w:r w:rsidRPr="00D632D8">
        <w:rPr>
          <w:rFonts w:eastAsia="Arial" w:cs="Arial"/>
          <w:spacing w:val="3"/>
          <w:lang w:val="en-AU"/>
        </w:rPr>
        <w:t>c</w:t>
      </w:r>
      <w:r w:rsidRPr="00D632D8">
        <w:rPr>
          <w:rFonts w:eastAsia="Arial" w:cs="Arial"/>
          <w:spacing w:val="-1"/>
          <w:lang w:val="en-AU"/>
        </w:rPr>
        <w:t>o</w:t>
      </w:r>
      <w:r w:rsidRPr="00D632D8">
        <w:rPr>
          <w:rFonts w:eastAsia="Arial" w:cs="Arial"/>
          <w:spacing w:val="3"/>
          <w:lang w:val="en-AU"/>
        </w:rPr>
        <w:t>m</w:t>
      </w:r>
      <w:r w:rsidRPr="00D632D8">
        <w:rPr>
          <w:rFonts w:eastAsia="Arial" w:cs="Arial"/>
          <w:spacing w:val="-1"/>
          <w:lang w:val="en-AU"/>
        </w:rPr>
        <w:t>e</w:t>
      </w:r>
      <w:r w:rsidRPr="00D632D8">
        <w:rPr>
          <w:rFonts w:eastAsia="Arial" w:cs="Arial"/>
          <w:spacing w:val="3"/>
          <w:lang w:val="en-AU"/>
        </w:rPr>
        <w:t>s</w:t>
      </w:r>
      <w:r w:rsidRPr="00D632D8">
        <w:rPr>
          <w:rFonts w:eastAsia="Arial" w:cs="Arial"/>
          <w:lang w:val="en-AU"/>
        </w:rPr>
        <w:t>.</w:t>
      </w:r>
    </w:p>
    <w:p w14:paraId="345587A2"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3"/>
          <w:lang w:val="en-AU"/>
        </w:rPr>
        <w:t>P</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ado</w:t>
      </w:r>
      <w:r w:rsidRPr="00D632D8">
        <w:rPr>
          <w:rFonts w:eastAsia="Arial" w:cs="Arial"/>
          <w:spacing w:val="-1"/>
          <w:lang w:val="en-AU"/>
        </w:rPr>
        <w:t>p</w:t>
      </w:r>
      <w:r w:rsidRPr="00D632D8">
        <w:rPr>
          <w:rFonts w:eastAsia="Arial" w:cs="Arial"/>
          <w:spacing w:val="1"/>
          <w:lang w:val="en-AU"/>
        </w:rPr>
        <w:t>t</w:t>
      </w:r>
      <w:r w:rsidRPr="00D632D8">
        <w:rPr>
          <w:rFonts w:eastAsia="Arial" w:cs="Arial"/>
          <w:lang w:val="en-AU"/>
        </w:rPr>
        <w:t>s</w:t>
      </w:r>
      <w:r w:rsidRPr="00D632D8">
        <w:rPr>
          <w:rFonts w:eastAsia="Arial" w:cs="Arial"/>
          <w:spacing w:val="7"/>
          <w:lang w:val="en-AU"/>
        </w:rPr>
        <w:t xml:space="preserve"> </w:t>
      </w:r>
      <w:r w:rsidRPr="00D632D8">
        <w:rPr>
          <w:rFonts w:eastAsia="Arial" w:cs="Arial"/>
          <w:lang w:val="en-AU"/>
        </w:rPr>
        <w:t>a</w:t>
      </w:r>
      <w:r w:rsidRPr="00D632D8">
        <w:rPr>
          <w:rFonts w:eastAsia="Arial" w:cs="Arial"/>
          <w:spacing w:val="1"/>
          <w:lang w:val="en-AU"/>
        </w:rPr>
        <w:t xml:space="preserve"> s</w:t>
      </w:r>
      <w:r w:rsidRPr="00D632D8">
        <w:rPr>
          <w:rFonts w:eastAsia="Arial" w:cs="Arial"/>
          <w:spacing w:val="3"/>
          <w:lang w:val="en-AU"/>
        </w:rPr>
        <w:t>c</w:t>
      </w:r>
      <w:r w:rsidRPr="00D632D8">
        <w:rPr>
          <w:rFonts w:eastAsia="Arial" w:cs="Arial"/>
          <w:spacing w:val="2"/>
          <w:lang w:val="en-AU"/>
        </w:rPr>
        <w:t>a</w:t>
      </w:r>
      <w:r w:rsidRPr="00D632D8">
        <w:rPr>
          <w:rFonts w:eastAsia="Arial" w:cs="Arial"/>
          <w:spacing w:val="3"/>
          <w:lang w:val="en-AU"/>
        </w:rPr>
        <w:t>l</w:t>
      </w:r>
      <w:r w:rsidRPr="00D632D8">
        <w:rPr>
          <w:rFonts w:eastAsia="Arial" w:cs="Arial"/>
          <w:spacing w:val="2"/>
          <w:lang w:val="en-AU"/>
        </w:rPr>
        <w:t>a</w:t>
      </w:r>
      <w:r w:rsidRPr="00D632D8">
        <w:rPr>
          <w:rFonts w:eastAsia="Arial" w:cs="Arial"/>
          <w:spacing w:val="-1"/>
          <w:lang w:val="en-AU"/>
        </w:rPr>
        <w:t>b</w:t>
      </w:r>
      <w:r w:rsidRPr="00D632D8">
        <w:rPr>
          <w:rFonts w:eastAsia="Arial" w:cs="Arial"/>
          <w:spacing w:val="3"/>
          <w:lang w:val="en-AU"/>
        </w:rPr>
        <w:t>l</w:t>
      </w:r>
      <w:r w:rsidRPr="00D632D8">
        <w:rPr>
          <w:rFonts w:eastAsia="Arial" w:cs="Arial"/>
          <w:lang w:val="en-AU"/>
        </w:rPr>
        <w:t xml:space="preserve">e </w:t>
      </w:r>
      <w:r w:rsidRPr="00D632D8">
        <w:rPr>
          <w:rFonts w:eastAsia="Arial" w:cs="Arial"/>
          <w:spacing w:val="2"/>
          <w:lang w:val="en-AU"/>
        </w:rPr>
        <w:t>app</w:t>
      </w:r>
      <w:r w:rsidRPr="00D632D8">
        <w:rPr>
          <w:rFonts w:eastAsia="Arial" w:cs="Arial"/>
          <w:spacing w:val="1"/>
          <w:lang w:val="en-AU"/>
        </w:rPr>
        <w:t>r</w:t>
      </w:r>
      <w:r w:rsidRPr="00D632D8">
        <w:rPr>
          <w:rFonts w:eastAsia="Arial" w:cs="Arial"/>
          <w:spacing w:val="2"/>
          <w:lang w:val="en-AU"/>
        </w:rPr>
        <w:t>oa</w:t>
      </w:r>
      <w:r w:rsidRPr="00D632D8">
        <w:rPr>
          <w:rFonts w:eastAsia="Arial" w:cs="Arial"/>
          <w:spacing w:val="3"/>
          <w:lang w:val="en-AU"/>
        </w:rPr>
        <w:t>c</w:t>
      </w:r>
      <w:r w:rsidRPr="00D632D8">
        <w:rPr>
          <w:rFonts w:eastAsia="Arial" w:cs="Arial"/>
          <w:lang w:val="en-AU"/>
        </w:rPr>
        <w:t>h</w:t>
      </w:r>
      <w:r w:rsidRPr="00D632D8">
        <w:rPr>
          <w:rFonts w:eastAsia="Arial" w:cs="Arial"/>
          <w:spacing w:val="3"/>
          <w:lang w:val="en-AU"/>
        </w:rPr>
        <w:t xml:space="preserve"> </w:t>
      </w:r>
      <w:r w:rsidRPr="00D632D8">
        <w:rPr>
          <w:rFonts w:eastAsia="Arial" w:cs="Arial"/>
          <w:spacing w:val="2"/>
          <w:lang w:val="en-AU"/>
        </w:rPr>
        <w:t>b</w:t>
      </w:r>
      <w:r w:rsidRPr="00D632D8">
        <w:rPr>
          <w:rFonts w:eastAsia="Arial" w:cs="Arial"/>
          <w:spacing w:val="-1"/>
          <w:lang w:val="en-AU"/>
        </w:rPr>
        <w:t>a</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n</w:t>
      </w:r>
      <w:r w:rsidRPr="00D632D8">
        <w:rPr>
          <w:rFonts w:eastAsia="Arial" w:cs="Arial"/>
          <w:spacing w:val="3"/>
          <w:lang w:val="en-AU"/>
        </w:rPr>
        <w:t xml:space="preserve"> t</w:t>
      </w:r>
      <w:r w:rsidRPr="00D632D8">
        <w:rPr>
          <w:rFonts w:eastAsia="Arial" w:cs="Arial"/>
          <w:spacing w:val="2"/>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v</w:t>
      </w:r>
      <w:r w:rsidRPr="00D632D8">
        <w:rPr>
          <w:rFonts w:eastAsia="Arial" w:cs="Arial"/>
          <w:spacing w:val="2"/>
          <w:lang w:val="en-AU"/>
        </w:rPr>
        <w:t>a</w:t>
      </w:r>
      <w:r w:rsidRPr="00D632D8">
        <w:rPr>
          <w:rFonts w:eastAsia="Arial" w:cs="Arial"/>
          <w:spacing w:val="3"/>
          <w:lang w:val="en-AU"/>
        </w:rPr>
        <w:t>l</w:t>
      </w:r>
      <w:r w:rsidRPr="00D632D8">
        <w:rPr>
          <w:rFonts w:eastAsia="Arial" w:cs="Arial"/>
          <w:spacing w:val="2"/>
          <w:lang w:val="en-AU"/>
        </w:rPr>
        <w:t>u</w:t>
      </w:r>
      <w:r w:rsidRPr="00D632D8">
        <w:rPr>
          <w:rFonts w:eastAsia="Arial" w:cs="Arial"/>
          <w:lang w:val="en-AU"/>
        </w:rPr>
        <w:t xml:space="preserve">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3"/>
          <w:lang w:val="en-AU"/>
        </w:rPr>
        <w:t>i</w:t>
      </w:r>
      <w:r w:rsidRPr="00D632D8">
        <w:rPr>
          <w:rFonts w:eastAsia="Arial" w:cs="Arial"/>
          <w:spacing w:val="2"/>
          <w:lang w:val="en-AU"/>
        </w:rPr>
        <w:t>nd</w:t>
      </w:r>
      <w:r w:rsidRPr="00D632D8">
        <w:rPr>
          <w:rFonts w:eastAsia="Arial" w:cs="Arial"/>
          <w:spacing w:val="3"/>
          <w:lang w:val="en-AU"/>
        </w:rPr>
        <w:t>i</w:t>
      </w:r>
      <w:r w:rsidRPr="00D632D8">
        <w:rPr>
          <w:rFonts w:eastAsia="Arial" w:cs="Arial"/>
          <w:spacing w:val="1"/>
          <w:lang w:val="en-AU"/>
        </w:rPr>
        <w:t>v</w:t>
      </w:r>
      <w:r w:rsidRPr="00D632D8">
        <w:rPr>
          <w:rFonts w:eastAsia="Arial" w:cs="Arial"/>
          <w:lang w:val="en-AU"/>
        </w:rPr>
        <w:t>i</w:t>
      </w:r>
      <w:r w:rsidRPr="00D632D8">
        <w:rPr>
          <w:rFonts w:eastAsia="Arial" w:cs="Arial"/>
          <w:spacing w:val="2"/>
          <w:lang w:val="en-AU"/>
        </w:rPr>
        <w:t>dua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2"/>
          <w:lang w:val="en-AU"/>
        </w:rPr>
        <w:t>p</w:t>
      </w:r>
      <w:r w:rsidRPr="00D632D8">
        <w:rPr>
          <w:rFonts w:eastAsia="Arial" w:cs="Arial"/>
          <w:spacing w:val="1"/>
          <w:lang w:val="en-AU"/>
        </w:rPr>
        <w:t>r</w:t>
      </w:r>
      <w:r w:rsidRPr="00D632D8">
        <w:rPr>
          <w:rFonts w:eastAsia="Arial" w:cs="Arial"/>
          <w:spacing w:val="-1"/>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en</w:t>
      </w:r>
      <w:r w:rsidRPr="00D632D8">
        <w:rPr>
          <w:rFonts w:eastAsia="Arial" w:cs="Arial"/>
          <w:lang w:val="en-AU"/>
        </w:rPr>
        <w:t xml:space="preserve">t </w:t>
      </w:r>
      <w:r w:rsidRPr="00D632D8">
        <w:rPr>
          <w:rFonts w:eastAsia="Arial" w:cs="Arial"/>
          <w:spacing w:val="2"/>
          <w:lang w:val="en-AU"/>
        </w:rPr>
        <w:t>a</w:t>
      </w:r>
      <w:r w:rsidRPr="00D632D8">
        <w:rPr>
          <w:rFonts w:eastAsia="Arial" w:cs="Arial"/>
          <w:spacing w:val="1"/>
          <w:lang w:val="en-AU"/>
        </w:rPr>
        <w:t>c</w:t>
      </w:r>
      <w:r w:rsidRPr="00D632D8">
        <w:rPr>
          <w:rFonts w:eastAsia="Arial" w:cs="Arial"/>
          <w:spacing w:val="3"/>
          <w:lang w:val="en-AU"/>
        </w:rPr>
        <w:t>ti</w:t>
      </w:r>
      <w:r w:rsidRPr="00D632D8">
        <w:rPr>
          <w:rFonts w:eastAsia="Arial" w:cs="Arial"/>
          <w:spacing w:val="1"/>
          <w:lang w:val="en-AU"/>
        </w:rPr>
        <w:t>v</w:t>
      </w:r>
      <w:r w:rsidRPr="00D632D8">
        <w:rPr>
          <w:rFonts w:eastAsia="Arial" w:cs="Arial"/>
          <w:lang w:val="en-AU"/>
        </w:rPr>
        <w:t>i</w:t>
      </w:r>
      <w:r w:rsidRPr="00D632D8">
        <w:rPr>
          <w:rFonts w:eastAsia="Arial" w:cs="Arial"/>
          <w:spacing w:val="3"/>
          <w:lang w:val="en-AU"/>
        </w:rPr>
        <w:t>ti</w:t>
      </w:r>
      <w:r w:rsidRPr="00D632D8">
        <w:rPr>
          <w:rFonts w:eastAsia="Arial" w:cs="Arial"/>
          <w:spacing w:val="-1"/>
          <w:lang w:val="en-AU"/>
        </w:rPr>
        <w:t>e</w:t>
      </w:r>
      <w:r w:rsidRPr="00D632D8">
        <w:rPr>
          <w:rFonts w:eastAsia="Arial" w:cs="Arial"/>
          <w:spacing w:val="1"/>
          <w:lang w:val="en-AU"/>
        </w:rPr>
        <w:t>s</w:t>
      </w:r>
      <w:r w:rsidRPr="00D632D8">
        <w:rPr>
          <w:rFonts w:eastAsia="Arial" w:cs="Arial"/>
          <w:lang w:val="en-AU"/>
        </w:rPr>
        <w:t>.</w:t>
      </w:r>
    </w:p>
    <w:p w14:paraId="504112AA" w14:textId="77777777" w:rsidR="00343B82" w:rsidRPr="00D632D8" w:rsidRDefault="00343B82" w:rsidP="00343B82">
      <w:pPr>
        <w:pStyle w:val="ListParagraph"/>
        <w:numPr>
          <w:ilvl w:val="0"/>
          <w:numId w:val="2"/>
        </w:numPr>
        <w:rPr>
          <w:rFonts w:eastAsia="Arial" w:cs="Arial"/>
          <w:lang w:val="en-AU"/>
        </w:rPr>
      </w:pPr>
      <w:r w:rsidRPr="00D632D8">
        <w:rPr>
          <w:rFonts w:eastAsia="Arial" w:cs="Arial"/>
          <w:spacing w:val="3"/>
          <w:lang w:val="en-AU"/>
        </w:rPr>
        <w:t>Al</w:t>
      </w:r>
      <w:r w:rsidRPr="00D632D8">
        <w:rPr>
          <w:rFonts w:eastAsia="Arial" w:cs="Arial"/>
          <w:lang w:val="en-AU"/>
        </w:rPr>
        <w:t>l</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upp</w:t>
      </w:r>
      <w:r w:rsidRPr="00D632D8">
        <w:rPr>
          <w:rFonts w:eastAsia="Arial" w:cs="Arial"/>
          <w:lang w:val="en-AU"/>
        </w:rPr>
        <w:t>l</w:t>
      </w:r>
      <w:r w:rsidRPr="00D632D8">
        <w:rPr>
          <w:rFonts w:eastAsia="Arial" w:cs="Arial"/>
          <w:spacing w:val="3"/>
          <w:lang w:val="en-AU"/>
        </w:rPr>
        <w:t>i</w:t>
      </w:r>
      <w:r w:rsidRPr="00D632D8">
        <w:rPr>
          <w:rFonts w:eastAsia="Arial" w:cs="Arial"/>
          <w:spacing w:val="2"/>
          <w:lang w:val="en-AU"/>
        </w:rPr>
        <w:t>e</w:t>
      </w:r>
      <w:r w:rsidRPr="00D632D8">
        <w:rPr>
          <w:rFonts w:eastAsia="Arial" w:cs="Arial"/>
          <w:spacing w:val="-1"/>
          <w:lang w:val="en-AU"/>
        </w:rPr>
        <w:t>r</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3"/>
          <w:lang w:val="en-AU"/>
        </w:rPr>
        <w:t>c</w:t>
      </w:r>
      <w:r w:rsidRPr="00D632D8">
        <w:rPr>
          <w:rFonts w:eastAsia="Arial" w:cs="Arial"/>
          <w:spacing w:val="2"/>
          <w:lang w:val="en-AU"/>
        </w:rPr>
        <w:t>a</w:t>
      </w:r>
      <w:r w:rsidRPr="00D632D8">
        <w:rPr>
          <w:rFonts w:eastAsia="Arial" w:cs="Arial"/>
          <w:lang w:val="en-AU"/>
        </w:rPr>
        <w:t>n</w:t>
      </w:r>
      <w:r w:rsidRPr="00D632D8">
        <w:rPr>
          <w:rFonts w:eastAsia="Arial" w:cs="Arial"/>
          <w:spacing w:val="3"/>
          <w:lang w:val="en-AU"/>
        </w:rPr>
        <w:t xml:space="preserve"> </w:t>
      </w:r>
      <w:r w:rsidRPr="00D632D8">
        <w:rPr>
          <w:rFonts w:eastAsia="Arial" w:cs="Arial"/>
          <w:spacing w:val="2"/>
          <w:lang w:val="en-AU"/>
        </w:rPr>
        <w:t>d</w:t>
      </w:r>
      <w:r w:rsidRPr="00D632D8">
        <w:rPr>
          <w:rFonts w:eastAsia="Arial" w:cs="Arial"/>
          <w:spacing w:val="-1"/>
          <w:lang w:val="en-AU"/>
        </w:rPr>
        <w:t>e</w:t>
      </w:r>
      <w:r w:rsidRPr="00D632D8">
        <w:rPr>
          <w:rFonts w:eastAsia="Arial" w:cs="Arial"/>
          <w:spacing w:val="3"/>
          <w:lang w:val="en-AU"/>
        </w:rPr>
        <w:t>li</w:t>
      </w:r>
      <w:r w:rsidRPr="00D632D8">
        <w:rPr>
          <w:rFonts w:eastAsia="Arial" w:cs="Arial"/>
          <w:spacing w:val="1"/>
          <w:lang w:val="en-AU"/>
        </w:rPr>
        <w:t>v</w:t>
      </w:r>
      <w:r w:rsidRPr="00D632D8">
        <w:rPr>
          <w:rFonts w:eastAsia="Arial" w:cs="Arial"/>
          <w:spacing w:val="2"/>
          <w:lang w:val="en-AU"/>
        </w:rPr>
        <w:t>e</w:t>
      </w:r>
      <w:r w:rsidRPr="00D632D8">
        <w:rPr>
          <w:rFonts w:eastAsia="Arial" w:cs="Arial"/>
          <w:lang w:val="en-AU"/>
        </w:rPr>
        <w:t>r</w:t>
      </w:r>
      <w:r w:rsidRPr="00D632D8">
        <w:rPr>
          <w:rFonts w:eastAsia="Arial" w:cs="Arial"/>
          <w:spacing w:val="3"/>
          <w:lang w:val="en-AU"/>
        </w:rPr>
        <w:t xml:space="preserve"> s</w:t>
      </w:r>
      <w:r w:rsidRPr="00D632D8">
        <w:rPr>
          <w:rFonts w:eastAsia="Arial" w:cs="Arial"/>
          <w:spacing w:val="-1"/>
          <w:lang w:val="en-AU"/>
        </w:rPr>
        <w:t>o</w:t>
      </w:r>
      <w:r w:rsidRPr="00D632D8">
        <w:rPr>
          <w:rFonts w:eastAsia="Arial" w:cs="Arial"/>
          <w:spacing w:val="1"/>
          <w:lang w:val="en-AU"/>
        </w:rPr>
        <w:t>c</w:t>
      </w:r>
      <w:r w:rsidRPr="00D632D8">
        <w:rPr>
          <w:rFonts w:eastAsia="Arial" w:cs="Arial"/>
          <w:spacing w:val="3"/>
          <w:lang w:val="en-AU"/>
        </w:rPr>
        <w:t>i</w:t>
      </w:r>
      <w:r w:rsidRPr="00D632D8">
        <w:rPr>
          <w:rFonts w:eastAsia="Arial" w:cs="Arial"/>
          <w:spacing w:val="2"/>
          <w:lang w:val="en-AU"/>
        </w:rPr>
        <w:t>a</w:t>
      </w:r>
      <w:r w:rsidRPr="00D632D8">
        <w:rPr>
          <w:rFonts w:eastAsia="Arial" w:cs="Arial"/>
          <w:lang w:val="en-AU"/>
        </w:rPr>
        <w:t xml:space="preserve">l </w:t>
      </w:r>
      <w:r w:rsidRPr="00D632D8">
        <w:rPr>
          <w:rFonts w:eastAsia="Arial" w:cs="Arial"/>
          <w:spacing w:val="2"/>
          <w:lang w:val="en-AU"/>
        </w:rPr>
        <w:t>an</w:t>
      </w:r>
      <w:r w:rsidRPr="00D632D8">
        <w:rPr>
          <w:rFonts w:eastAsia="Arial" w:cs="Arial"/>
          <w:lang w:val="en-AU"/>
        </w:rPr>
        <w:t>d</w:t>
      </w:r>
      <w:r w:rsidRPr="00D632D8">
        <w:rPr>
          <w:rFonts w:eastAsia="Arial" w:cs="Arial"/>
          <w:spacing w:val="3"/>
          <w:lang w:val="en-AU"/>
        </w:rPr>
        <w:t xml:space="preserve"> s</w:t>
      </w:r>
      <w:r w:rsidRPr="00D632D8">
        <w:rPr>
          <w:rFonts w:eastAsia="Arial" w:cs="Arial"/>
          <w:spacing w:val="-1"/>
          <w:lang w:val="en-AU"/>
        </w:rPr>
        <w:t>u</w:t>
      </w:r>
      <w:r w:rsidRPr="00D632D8">
        <w:rPr>
          <w:rFonts w:eastAsia="Arial" w:cs="Arial"/>
          <w:spacing w:val="3"/>
          <w:lang w:val="en-AU"/>
        </w:rPr>
        <w:t>st</w:t>
      </w:r>
      <w:r w:rsidRPr="00D632D8">
        <w:rPr>
          <w:rFonts w:eastAsia="Arial" w:cs="Arial"/>
          <w:spacing w:val="-1"/>
          <w:lang w:val="en-AU"/>
        </w:rPr>
        <w:t>a</w:t>
      </w:r>
      <w:r w:rsidRPr="00D632D8">
        <w:rPr>
          <w:rFonts w:eastAsia="Arial" w:cs="Arial"/>
          <w:spacing w:val="3"/>
          <w:lang w:val="en-AU"/>
        </w:rPr>
        <w:t>i</w:t>
      </w:r>
      <w:r w:rsidRPr="00D632D8">
        <w:rPr>
          <w:rFonts w:eastAsia="Arial" w:cs="Arial"/>
          <w:spacing w:val="2"/>
          <w:lang w:val="en-AU"/>
        </w:rPr>
        <w:t>nab</w:t>
      </w:r>
      <w:r w:rsidRPr="00D632D8">
        <w:rPr>
          <w:rFonts w:eastAsia="Arial" w:cs="Arial"/>
          <w:spacing w:val="3"/>
          <w:lang w:val="en-AU"/>
        </w:rPr>
        <w:t>l</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spacing w:val="-1"/>
          <w:lang w:val="en-AU"/>
        </w:rPr>
        <w:t>u</w:t>
      </w:r>
      <w:r w:rsidRPr="00D632D8">
        <w:rPr>
          <w:rFonts w:eastAsia="Arial" w:cs="Arial"/>
          <w:spacing w:val="1"/>
          <w:lang w:val="en-AU"/>
        </w:rPr>
        <w:t>t</w:t>
      </w:r>
      <w:r w:rsidRPr="00D632D8">
        <w:rPr>
          <w:rFonts w:eastAsia="Arial" w:cs="Arial"/>
          <w:spacing w:val="3"/>
          <w:lang w:val="en-AU"/>
        </w:rPr>
        <w:t>c</w:t>
      </w:r>
      <w:r w:rsidRPr="00D632D8">
        <w:rPr>
          <w:rFonts w:eastAsia="Arial" w:cs="Arial"/>
          <w:spacing w:val="-1"/>
          <w:lang w:val="en-AU"/>
        </w:rPr>
        <w:t>o</w:t>
      </w:r>
      <w:r w:rsidRPr="00D632D8">
        <w:rPr>
          <w:rFonts w:eastAsia="Arial" w:cs="Arial"/>
          <w:spacing w:val="3"/>
          <w:lang w:val="en-AU"/>
        </w:rPr>
        <w:t>m</w:t>
      </w:r>
      <w:r w:rsidRPr="00D632D8">
        <w:rPr>
          <w:rFonts w:eastAsia="Arial" w:cs="Arial"/>
          <w:spacing w:val="2"/>
          <w:lang w:val="en-AU"/>
        </w:rPr>
        <w:t>e</w:t>
      </w:r>
      <w:r w:rsidRPr="00D632D8">
        <w:rPr>
          <w:rFonts w:eastAsia="Arial" w:cs="Arial"/>
          <w:lang w:val="en-AU"/>
        </w:rPr>
        <w:t xml:space="preserve">s </w:t>
      </w:r>
      <w:r w:rsidRPr="00D632D8">
        <w:rPr>
          <w:rFonts w:eastAsia="Arial" w:cs="Arial"/>
          <w:spacing w:val="-1"/>
          <w:lang w:val="en-AU"/>
        </w:rPr>
        <w:t>w</w:t>
      </w:r>
      <w:r w:rsidRPr="00D632D8">
        <w:rPr>
          <w:rFonts w:eastAsia="Arial" w:cs="Arial"/>
          <w:spacing w:val="2"/>
          <w:lang w:val="en-AU"/>
        </w:rPr>
        <w:t>he</w:t>
      </w:r>
      <w:r w:rsidRPr="00D632D8">
        <w:rPr>
          <w:rFonts w:eastAsia="Arial" w:cs="Arial"/>
          <w:lang w:val="en-AU"/>
        </w:rPr>
        <w:t>n</w:t>
      </w:r>
      <w:r w:rsidRPr="00D632D8">
        <w:rPr>
          <w:rFonts w:eastAsia="Arial" w:cs="Arial"/>
          <w:spacing w:val="5"/>
          <w:lang w:val="en-AU"/>
        </w:rPr>
        <w:t xml:space="preserve"> </w:t>
      </w:r>
      <w:r w:rsidRPr="00D632D8">
        <w:rPr>
          <w:rFonts w:eastAsia="Arial" w:cs="Arial"/>
          <w:spacing w:val="2"/>
          <w:lang w:val="en-AU"/>
        </w:rPr>
        <w:t>do</w:t>
      </w:r>
      <w:r w:rsidRPr="00D632D8">
        <w:rPr>
          <w:rFonts w:eastAsia="Arial" w:cs="Arial"/>
          <w:spacing w:val="3"/>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5"/>
          <w:lang w:val="en-AU"/>
        </w:rPr>
        <w:t xml:space="preserve"> </w:t>
      </w:r>
      <w:r w:rsidRPr="00D632D8">
        <w:rPr>
          <w:rFonts w:eastAsia="Arial" w:cs="Arial"/>
          <w:spacing w:val="2"/>
          <w:lang w:val="en-AU"/>
        </w:rPr>
        <w:t>b</w:t>
      </w:r>
      <w:r w:rsidRPr="00D632D8">
        <w:rPr>
          <w:rFonts w:eastAsia="Arial" w:cs="Arial"/>
          <w:spacing w:val="-1"/>
          <w:lang w:val="en-AU"/>
        </w:rPr>
        <w:t>u</w:t>
      </w:r>
      <w:r w:rsidRPr="00D632D8">
        <w:rPr>
          <w:rFonts w:eastAsia="Arial" w:cs="Arial"/>
          <w:spacing w:val="1"/>
          <w:lang w:val="en-AU"/>
        </w:rPr>
        <w:t>s</w:t>
      </w:r>
      <w:r w:rsidRPr="00D632D8">
        <w:rPr>
          <w:rFonts w:eastAsia="Arial" w:cs="Arial"/>
          <w:spacing w:val="3"/>
          <w:lang w:val="en-AU"/>
        </w:rPr>
        <w:t>i</w:t>
      </w:r>
      <w:r w:rsidRPr="00D632D8">
        <w:rPr>
          <w:rFonts w:eastAsia="Arial" w:cs="Arial"/>
          <w:spacing w:val="2"/>
          <w:lang w:val="en-AU"/>
        </w:rPr>
        <w:t>n</w:t>
      </w:r>
      <w:r w:rsidRPr="00D632D8">
        <w:rPr>
          <w:rFonts w:eastAsia="Arial" w:cs="Arial"/>
          <w:spacing w:val="-1"/>
          <w:lang w:val="en-AU"/>
        </w:rPr>
        <w:t>e</w:t>
      </w:r>
      <w:r w:rsidRPr="00D632D8">
        <w:rPr>
          <w:rFonts w:eastAsia="Arial" w:cs="Arial"/>
          <w:spacing w:val="3"/>
          <w:lang w:val="en-AU"/>
        </w:rPr>
        <w:t>s</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1"/>
          <w:lang w:val="en-AU"/>
        </w:rPr>
        <w:t>w</w:t>
      </w:r>
      <w:r w:rsidRPr="00D632D8">
        <w:rPr>
          <w:rFonts w:eastAsia="Arial" w:cs="Arial"/>
          <w:spacing w:val="3"/>
          <w:lang w:val="en-AU"/>
        </w:rPr>
        <w:t>it</w:t>
      </w:r>
      <w:r w:rsidRPr="00D632D8">
        <w:rPr>
          <w:rFonts w:eastAsia="Arial" w:cs="Arial"/>
          <w:lang w:val="en-AU"/>
        </w:rPr>
        <w:t xml:space="preserve">h </w:t>
      </w:r>
      <w:r w:rsidRPr="00D632D8">
        <w:rPr>
          <w:rFonts w:eastAsia="Arial" w:cs="Arial"/>
          <w:spacing w:val="2"/>
          <w:lang w:val="en-AU"/>
        </w:rPr>
        <w:t>Go</w:t>
      </w:r>
      <w:r w:rsidRPr="00D632D8">
        <w:rPr>
          <w:rFonts w:eastAsia="Arial" w:cs="Arial"/>
          <w:spacing w:val="1"/>
          <w:lang w:val="en-AU"/>
        </w:rPr>
        <w:t>v</w:t>
      </w:r>
      <w:r w:rsidRPr="00D632D8">
        <w:rPr>
          <w:rFonts w:eastAsia="Arial" w:cs="Arial"/>
          <w:spacing w:val="2"/>
          <w:lang w:val="en-AU"/>
        </w:rPr>
        <w:t>e</w:t>
      </w:r>
      <w:r w:rsidRPr="00D632D8">
        <w:rPr>
          <w:rFonts w:eastAsia="Arial" w:cs="Arial"/>
          <w:spacing w:val="1"/>
          <w:lang w:val="en-AU"/>
        </w:rPr>
        <w:t>r</w:t>
      </w:r>
      <w:r w:rsidRPr="00D632D8">
        <w:rPr>
          <w:rFonts w:eastAsia="Arial" w:cs="Arial"/>
          <w:spacing w:val="-1"/>
          <w:lang w:val="en-AU"/>
        </w:rPr>
        <w:t>n</w:t>
      </w:r>
      <w:r w:rsidRPr="00D632D8">
        <w:rPr>
          <w:rFonts w:eastAsia="Arial" w:cs="Arial"/>
          <w:spacing w:val="5"/>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t</w:t>
      </w:r>
      <w:r w:rsidRPr="00D632D8">
        <w:rPr>
          <w:rFonts w:eastAsia="Arial" w:cs="Arial"/>
          <w:lang w:val="en-AU"/>
        </w:rPr>
        <w:t>.</w:t>
      </w:r>
    </w:p>
    <w:p w14:paraId="6B75E22A" w14:textId="77777777" w:rsidR="00343B82" w:rsidRPr="00D632D8" w:rsidRDefault="00343B82" w:rsidP="00343B82">
      <w:pPr>
        <w:pStyle w:val="ListParagraph"/>
        <w:numPr>
          <w:ilvl w:val="0"/>
          <w:numId w:val="2"/>
        </w:numPr>
        <w:rPr>
          <w:lang w:val="en-AU"/>
        </w:rPr>
      </w:pPr>
      <w:r w:rsidRPr="00D632D8">
        <w:rPr>
          <w:rFonts w:eastAsia="Arial" w:cs="Arial"/>
          <w:spacing w:val="1"/>
          <w:lang w:val="en-AU"/>
        </w:rPr>
        <w:t>R</w:t>
      </w:r>
      <w:r w:rsidRPr="00D632D8">
        <w:rPr>
          <w:rFonts w:eastAsia="Arial" w:cs="Arial"/>
          <w:spacing w:val="2"/>
          <w:lang w:val="en-AU"/>
        </w:rPr>
        <w:t>equ</w:t>
      </w:r>
      <w:r w:rsidRPr="00D632D8">
        <w:rPr>
          <w:rFonts w:eastAsia="Arial" w:cs="Arial"/>
          <w:spacing w:val="3"/>
          <w:lang w:val="en-AU"/>
        </w:rPr>
        <w:t>i</w:t>
      </w:r>
      <w:r w:rsidRPr="00D632D8">
        <w:rPr>
          <w:rFonts w:eastAsia="Arial" w:cs="Arial"/>
          <w:spacing w:val="1"/>
          <w:lang w:val="en-AU"/>
        </w:rPr>
        <w:t>r</w:t>
      </w:r>
      <w:r w:rsidRPr="00D632D8">
        <w:rPr>
          <w:rFonts w:eastAsia="Arial" w:cs="Arial"/>
          <w:spacing w:val="-1"/>
          <w:lang w:val="en-AU"/>
        </w:rPr>
        <w:t>e</w:t>
      </w:r>
      <w:r w:rsidRPr="00D632D8">
        <w:rPr>
          <w:rFonts w:eastAsia="Arial" w:cs="Arial"/>
          <w:spacing w:val="5"/>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1"/>
          <w:lang w:val="en-AU"/>
        </w:rPr>
        <w:t>t</w:t>
      </w:r>
      <w:r w:rsidRPr="00D632D8">
        <w:rPr>
          <w:rFonts w:eastAsia="Arial" w:cs="Arial"/>
          <w:lang w:val="en-AU"/>
        </w:rPr>
        <w:t>s</w:t>
      </w:r>
      <w:r w:rsidRPr="00D632D8">
        <w:rPr>
          <w:rFonts w:eastAsia="Arial" w:cs="Arial"/>
          <w:spacing w:val="7"/>
          <w:lang w:val="en-AU"/>
        </w:rPr>
        <w:t xml:space="preserve"> </w:t>
      </w:r>
      <w:r w:rsidRPr="00D632D8">
        <w:rPr>
          <w:rFonts w:eastAsia="Arial" w:cs="Arial"/>
          <w:spacing w:val="-1"/>
          <w:lang w:val="en-AU"/>
        </w:rPr>
        <w:t>e</w:t>
      </w:r>
      <w:r w:rsidRPr="00D632D8">
        <w:rPr>
          <w:rFonts w:eastAsia="Arial" w:cs="Arial"/>
          <w:spacing w:val="3"/>
          <w:lang w:val="en-AU"/>
        </w:rPr>
        <w:t>st</w:t>
      </w:r>
      <w:r w:rsidRPr="00D632D8">
        <w:rPr>
          <w:rFonts w:eastAsia="Arial" w:cs="Arial"/>
          <w:spacing w:val="2"/>
          <w:lang w:val="en-AU"/>
        </w:rPr>
        <w:t>a</w:t>
      </w:r>
      <w:r w:rsidRPr="00D632D8">
        <w:rPr>
          <w:rFonts w:eastAsia="Arial" w:cs="Arial"/>
          <w:spacing w:val="-1"/>
          <w:lang w:val="en-AU"/>
        </w:rPr>
        <w:t>b</w:t>
      </w:r>
      <w:r w:rsidRPr="00D632D8">
        <w:rPr>
          <w:rFonts w:eastAsia="Arial" w:cs="Arial"/>
          <w:spacing w:val="3"/>
          <w:lang w:val="en-AU"/>
        </w:rPr>
        <w:t>l</w:t>
      </w:r>
      <w:r w:rsidRPr="00D632D8">
        <w:rPr>
          <w:rFonts w:eastAsia="Arial" w:cs="Arial"/>
          <w:lang w:val="en-AU"/>
        </w:rPr>
        <w:t>i</w:t>
      </w:r>
      <w:r w:rsidRPr="00D632D8">
        <w:rPr>
          <w:rFonts w:eastAsia="Arial" w:cs="Arial"/>
          <w:spacing w:val="4"/>
          <w:lang w:val="en-AU"/>
        </w:rPr>
        <w:t>s</w:t>
      </w:r>
      <w:r w:rsidRPr="00D632D8">
        <w:rPr>
          <w:rFonts w:eastAsia="Arial" w:cs="Arial"/>
          <w:spacing w:val="2"/>
          <w:lang w:val="en-AU"/>
        </w:rPr>
        <w:t>he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b</w:t>
      </w:r>
      <w:r w:rsidRPr="00D632D8">
        <w:rPr>
          <w:rFonts w:eastAsia="Arial" w:cs="Arial"/>
          <w:lang w:val="en-AU"/>
        </w:rPr>
        <w:t xml:space="preserve">y </w:t>
      </w:r>
      <w:r w:rsidRPr="00D632D8">
        <w:rPr>
          <w:rFonts w:eastAsia="Arial" w:cs="Arial"/>
          <w:spacing w:val="3"/>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3"/>
          <w:lang w:val="en-AU"/>
        </w:rPr>
        <w:t>P</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ap</w:t>
      </w:r>
      <w:r w:rsidRPr="00D632D8">
        <w:rPr>
          <w:rFonts w:eastAsia="Arial" w:cs="Arial"/>
          <w:spacing w:val="-1"/>
          <w:lang w:val="en-AU"/>
        </w:rPr>
        <w:t>p</w:t>
      </w:r>
      <w:r w:rsidRPr="00D632D8">
        <w:rPr>
          <w:rFonts w:eastAsia="Arial" w:cs="Arial"/>
          <w:spacing w:val="3"/>
          <w:lang w:val="en-AU"/>
        </w:rPr>
        <w:t>l</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3"/>
          <w:lang w:val="en-AU"/>
        </w:rPr>
        <w:t>i</w:t>
      </w:r>
      <w:r w:rsidRPr="00D632D8">
        <w:rPr>
          <w:rFonts w:eastAsia="Arial" w:cs="Arial"/>
          <w:lang w:val="en-AU"/>
        </w:rPr>
        <w:t>n</w:t>
      </w:r>
      <w:r w:rsidRPr="00D632D8">
        <w:rPr>
          <w:rFonts w:eastAsia="Arial" w:cs="Arial"/>
          <w:spacing w:val="3"/>
          <w:lang w:val="en-AU"/>
        </w:rPr>
        <w:t xml:space="preserve"> </w:t>
      </w:r>
      <w:r w:rsidRPr="00D632D8">
        <w:rPr>
          <w:rFonts w:eastAsia="Arial" w:cs="Arial"/>
          <w:spacing w:val="2"/>
          <w:lang w:val="en-AU"/>
        </w:rPr>
        <w:t>ad</w:t>
      </w:r>
      <w:r w:rsidRPr="00D632D8">
        <w:rPr>
          <w:rFonts w:eastAsia="Arial" w:cs="Arial"/>
          <w:spacing w:val="-1"/>
          <w:lang w:val="en-AU"/>
        </w:rPr>
        <w:t>d</w:t>
      </w:r>
      <w:r w:rsidRPr="00D632D8">
        <w:rPr>
          <w:rFonts w:eastAsia="Arial" w:cs="Arial"/>
          <w:spacing w:val="3"/>
          <w:lang w:val="en-AU"/>
        </w:rPr>
        <w:t>i</w:t>
      </w:r>
      <w:r w:rsidRPr="00D632D8">
        <w:rPr>
          <w:rFonts w:eastAsia="Arial" w:cs="Arial"/>
          <w:spacing w:val="1"/>
          <w:lang w:val="en-AU"/>
        </w:rPr>
        <w:t>t</w:t>
      </w:r>
      <w:r w:rsidRPr="00D632D8">
        <w:rPr>
          <w:rFonts w:eastAsia="Arial" w:cs="Arial"/>
          <w:spacing w:val="3"/>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3"/>
          <w:lang w:val="en-AU"/>
        </w:rPr>
        <w:t xml:space="preserve"> t</w:t>
      </w:r>
      <w:r w:rsidRPr="00D632D8">
        <w:rPr>
          <w:rFonts w:eastAsia="Arial" w:cs="Arial"/>
          <w:lang w:val="en-AU"/>
        </w:rPr>
        <w:t xml:space="preserve">o </w:t>
      </w:r>
      <w:r w:rsidRPr="00D632D8">
        <w:rPr>
          <w:rFonts w:eastAsia="Arial" w:cs="Arial"/>
          <w:spacing w:val="2"/>
          <w:lang w:val="en-AU"/>
        </w:rPr>
        <w:t>an</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1"/>
          <w:lang w:val="en-AU"/>
        </w:rPr>
        <w:t>r</w:t>
      </w:r>
      <w:r w:rsidRPr="00D632D8">
        <w:rPr>
          <w:rFonts w:eastAsia="Arial" w:cs="Arial"/>
          <w:spacing w:val="2"/>
          <w:lang w:val="en-AU"/>
        </w:rPr>
        <w:t>equ</w:t>
      </w:r>
      <w:r w:rsidRPr="00D632D8">
        <w:rPr>
          <w:rFonts w:eastAsia="Arial" w:cs="Arial"/>
          <w:spacing w:val="3"/>
          <w:lang w:val="en-AU"/>
        </w:rPr>
        <w:t>i</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1"/>
          <w:lang w:val="en-AU"/>
        </w:rPr>
        <w:t>t</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3"/>
          <w:lang w:val="en-AU"/>
        </w:rPr>
        <w:t>t</w:t>
      </w:r>
      <w:r w:rsidRPr="00D632D8">
        <w:rPr>
          <w:rFonts w:eastAsia="Arial" w:cs="Arial"/>
          <w:spacing w:val="2"/>
          <w:lang w:val="en-AU"/>
        </w:rPr>
        <w:t>h</w:t>
      </w:r>
      <w:r w:rsidRPr="00D632D8">
        <w:rPr>
          <w:rFonts w:eastAsia="Arial" w:cs="Arial"/>
          <w:spacing w:val="-1"/>
          <w:lang w:val="en-AU"/>
        </w:rPr>
        <w:t>a</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2"/>
          <w:lang w:val="en-AU"/>
        </w:rPr>
        <w:t>a</w:t>
      </w:r>
      <w:r w:rsidRPr="00D632D8">
        <w:rPr>
          <w:rFonts w:eastAsia="Arial" w:cs="Arial"/>
          <w:spacing w:val="-1"/>
          <w:lang w:val="en-AU"/>
        </w:rPr>
        <w:t>p</w:t>
      </w:r>
      <w:r w:rsidRPr="00D632D8">
        <w:rPr>
          <w:rFonts w:eastAsia="Arial" w:cs="Arial"/>
          <w:spacing w:val="2"/>
          <w:lang w:val="en-AU"/>
        </w:rPr>
        <w:t>p</w:t>
      </w:r>
      <w:r w:rsidRPr="00D632D8">
        <w:rPr>
          <w:rFonts w:eastAsia="Arial" w:cs="Arial"/>
          <w:spacing w:val="3"/>
          <w:lang w:val="en-AU"/>
        </w:rPr>
        <w:t>l</w:t>
      </w:r>
      <w:r w:rsidRPr="00D632D8">
        <w:rPr>
          <w:rFonts w:eastAsia="Arial" w:cs="Arial"/>
          <w:lang w:val="en-AU"/>
        </w:rPr>
        <w:t>y</w:t>
      </w:r>
      <w:r w:rsidRPr="00D632D8">
        <w:rPr>
          <w:rFonts w:eastAsia="Arial" w:cs="Arial"/>
          <w:spacing w:val="2"/>
          <w:lang w:val="en-AU"/>
        </w:rPr>
        <w:t xml:space="preserve"> </w:t>
      </w:r>
      <w:r w:rsidRPr="00D632D8">
        <w:rPr>
          <w:rFonts w:eastAsia="Arial" w:cs="Arial"/>
          <w:spacing w:val="3"/>
          <w:lang w:val="en-AU"/>
        </w:rPr>
        <w:t>t</w:t>
      </w:r>
      <w:r w:rsidRPr="00D632D8">
        <w:rPr>
          <w:rFonts w:eastAsia="Arial" w:cs="Arial"/>
          <w:lang w:val="en-AU"/>
        </w:rPr>
        <w:t xml:space="preserve">o </w:t>
      </w:r>
      <w:r w:rsidRPr="00D632D8">
        <w:rPr>
          <w:rFonts w:eastAsia="Arial" w:cs="Arial"/>
          <w:spacing w:val="2"/>
          <w:lang w:val="en-AU"/>
        </w:rPr>
        <w:t>a</w:t>
      </w:r>
      <w:r w:rsidRPr="00D632D8">
        <w:rPr>
          <w:rFonts w:eastAsia="Arial" w:cs="Arial"/>
          <w:lang w:val="en-AU"/>
        </w:rPr>
        <w:t>n</w:t>
      </w:r>
      <w:r w:rsidRPr="00D632D8">
        <w:rPr>
          <w:rFonts w:eastAsia="Arial" w:cs="Arial"/>
          <w:spacing w:val="5"/>
          <w:lang w:val="en-AU"/>
        </w:rPr>
        <w:t xml:space="preserve"> </w:t>
      </w:r>
      <w:r w:rsidRPr="00D632D8">
        <w:rPr>
          <w:rFonts w:eastAsia="Arial" w:cs="Arial"/>
          <w:spacing w:val="3"/>
          <w:lang w:val="en-AU"/>
        </w:rPr>
        <w:t>i</w:t>
      </w:r>
      <w:r w:rsidRPr="00D632D8">
        <w:rPr>
          <w:rFonts w:eastAsia="Arial" w:cs="Arial"/>
          <w:spacing w:val="2"/>
          <w:lang w:val="en-AU"/>
        </w:rPr>
        <w:t>n</w:t>
      </w:r>
      <w:r w:rsidRPr="00D632D8">
        <w:rPr>
          <w:rFonts w:eastAsia="Arial" w:cs="Arial"/>
          <w:spacing w:val="-1"/>
          <w:lang w:val="en-AU"/>
        </w:rPr>
        <w:t>d</w:t>
      </w:r>
      <w:r w:rsidRPr="00D632D8">
        <w:rPr>
          <w:rFonts w:eastAsia="Arial" w:cs="Arial"/>
          <w:spacing w:val="3"/>
          <w:lang w:val="en-AU"/>
        </w:rPr>
        <w:t>i</w:t>
      </w:r>
      <w:r w:rsidRPr="00D632D8">
        <w:rPr>
          <w:rFonts w:eastAsia="Arial" w:cs="Arial"/>
          <w:spacing w:val="1"/>
          <w:lang w:val="en-AU"/>
        </w:rPr>
        <w:t>v</w:t>
      </w:r>
      <w:r w:rsidRPr="00D632D8">
        <w:rPr>
          <w:rFonts w:eastAsia="Arial" w:cs="Arial"/>
          <w:spacing w:val="3"/>
          <w:lang w:val="en-AU"/>
        </w:rPr>
        <w:t>i</w:t>
      </w:r>
      <w:r w:rsidRPr="00D632D8">
        <w:rPr>
          <w:rFonts w:eastAsia="Arial" w:cs="Arial"/>
          <w:spacing w:val="2"/>
          <w:lang w:val="en-AU"/>
        </w:rPr>
        <w:t>dua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2"/>
          <w:lang w:val="en-AU"/>
        </w:rPr>
        <w:t>p</w:t>
      </w:r>
      <w:r w:rsidRPr="00D632D8">
        <w:rPr>
          <w:rFonts w:eastAsia="Arial" w:cs="Arial"/>
          <w:spacing w:val="1"/>
          <w:lang w:val="en-AU"/>
        </w:rPr>
        <w:t>r</w:t>
      </w:r>
      <w:r w:rsidRPr="00D632D8">
        <w:rPr>
          <w:rFonts w:eastAsia="Arial" w:cs="Arial"/>
          <w:spacing w:val="-1"/>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lang w:val="en-AU"/>
        </w:rPr>
        <w:t xml:space="preserve">t </w:t>
      </w:r>
      <w:r w:rsidRPr="00D632D8">
        <w:rPr>
          <w:rFonts w:eastAsia="Arial" w:cs="Arial"/>
          <w:spacing w:val="2"/>
          <w:lang w:val="en-AU"/>
        </w:rPr>
        <w:t>a</w:t>
      </w:r>
      <w:r w:rsidRPr="00D632D8">
        <w:rPr>
          <w:rFonts w:eastAsia="Arial" w:cs="Arial"/>
          <w:spacing w:val="1"/>
          <w:lang w:val="en-AU"/>
        </w:rPr>
        <w:t>c</w:t>
      </w:r>
      <w:r w:rsidRPr="00D632D8">
        <w:rPr>
          <w:rFonts w:eastAsia="Arial" w:cs="Arial"/>
          <w:spacing w:val="3"/>
          <w:lang w:val="en-AU"/>
        </w:rPr>
        <w:t>ti</w:t>
      </w:r>
      <w:r w:rsidRPr="00D632D8">
        <w:rPr>
          <w:rFonts w:eastAsia="Arial" w:cs="Arial"/>
          <w:spacing w:val="1"/>
          <w:lang w:val="en-AU"/>
        </w:rPr>
        <w:t>v</w:t>
      </w:r>
      <w:r w:rsidRPr="00D632D8">
        <w:rPr>
          <w:rFonts w:eastAsia="Arial" w:cs="Arial"/>
          <w:lang w:val="en-AU"/>
        </w:rPr>
        <w:t>i</w:t>
      </w:r>
      <w:r w:rsidRPr="00D632D8">
        <w:rPr>
          <w:rFonts w:eastAsia="Arial" w:cs="Arial"/>
          <w:spacing w:val="3"/>
          <w:lang w:val="en-AU"/>
        </w:rPr>
        <w:t>t</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2"/>
          <w:lang w:val="en-AU"/>
        </w:rPr>
        <w:t>un</w:t>
      </w:r>
      <w:r w:rsidRPr="00D632D8">
        <w:rPr>
          <w:rFonts w:eastAsia="Arial" w:cs="Arial"/>
          <w:spacing w:val="-1"/>
          <w:lang w:val="en-AU"/>
        </w:rPr>
        <w:t>d</w:t>
      </w:r>
      <w:r w:rsidRPr="00D632D8">
        <w:rPr>
          <w:rFonts w:eastAsia="Arial" w:cs="Arial"/>
          <w:spacing w:val="2"/>
          <w:lang w:val="en-AU"/>
        </w:rPr>
        <w:t>e</w:t>
      </w:r>
      <w:r w:rsidRPr="00D632D8">
        <w:rPr>
          <w:rFonts w:eastAsia="Arial" w:cs="Arial"/>
          <w:lang w:val="en-AU"/>
        </w:rPr>
        <w:t>r</w:t>
      </w:r>
      <w:r w:rsidRPr="00D632D8">
        <w:rPr>
          <w:rFonts w:eastAsia="Arial" w:cs="Arial"/>
          <w:spacing w:val="3"/>
          <w:lang w:val="en-AU"/>
        </w:rPr>
        <w:t xml:space="preserve"> t</w:t>
      </w:r>
      <w:r w:rsidRPr="00D632D8">
        <w:rPr>
          <w:rFonts w:eastAsia="Arial" w:cs="Arial"/>
          <w:spacing w:val="2"/>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b</w:t>
      </w:r>
      <w:r w:rsidRPr="00D632D8">
        <w:rPr>
          <w:rFonts w:eastAsia="Arial" w:cs="Arial"/>
          <w:spacing w:val="1"/>
          <w:lang w:val="en-AU"/>
        </w:rPr>
        <w:t>r</w:t>
      </w:r>
      <w:r w:rsidRPr="00D632D8">
        <w:rPr>
          <w:rFonts w:eastAsia="Arial" w:cs="Arial"/>
          <w:spacing w:val="2"/>
          <w:lang w:val="en-AU"/>
        </w:rPr>
        <w:t>oade</w:t>
      </w:r>
      <w:r w:rsidRPr="00D632D8">
        <w:rPr>
          <w:rFonts w:eastAsia="Arial" w:cs="Arial"/>
          <w:lang w:val="en-AU"/>
        </w:rPr>
        <w:t xml:space="preserve">r </w:t>
      </w:r>
      <w:r w:rsidRPr="00D632D8">
        <w:rPr>
          <w:rFonts w:eastAsia="Arial" w:cs="Arial"/>
          <w:spacing w:val="3"/>
          <w:lang w:val="en-AU"/>
        </w:rPr>
        <w:t>l</w:t>
      </w:r>
      <w:r w:rsidRPr="00D632D8">
        <w:rPr>
          <w:rFonts w:eastAsia="Arial" w:cs="Arial"/>
          <w:spacing w:val="2"/>
          <w:lang w:val="en-AU"/>
        </w:rPr>
        <w:t>eg</w:t>
      </w:r>
      <w:r w:rsidRPr="00D632D8">
        <w:rPr>
          <w:rFonts w:eastAsia="Arial" w:cs="Arial"/>
          <w:lang w:val="en-AU"/>
        </w:rPr>
        <w:t>i</w:t>
      </w:r>
      <w:r w:rsidRPr="00D632D8">
        <w:rPr>
          <w:rFonts w:eastAsia="Arial" w:cs="Arial"/>
          <w:spacing w:val="4"/>
          <w:lang w:val="en-AU"/>
        </w:rPr>
        <w:t>s</w:t>
      </w:r>
      <w:r w:rsidRPr="00D632D8">
        <w:rPr>
          <w:rFonts w:eastAsia="Arial" w:cs="Arial"/>
          <w:spacing w:val="3"/>
          <w:lang w:val="en-AU"/>
        </w:rPr>
        <w:t>l</w:t>
      </w:r>
      <w:r w:rsidRPr="00D632D8">
        <w:rPr>
          <w:rFonts w:eastAsia="Arial" w:cs="Arial"/>
          <w:spacing w:val="-1"/>
          <w:lang w:val="en-AU"/>
        </w:rPr>
        <w:t>a</w:t>
      </w:r>
      <w:r w:rsidRPr="00D632D8">
        <w:rPr>
          <w:rFonts w:eastAsia="Arial" w:cs="Arial"/>
          <w:spacing w:val="3"/>
          <w:lang w:val="en-AU"/>
        </w:rPr>
        <w:t>ti</w:t>
      </w:r>
      <w:r w:rsidRPr="00D632D8">
        <w:rPr>
          <w:rFonts w:eastAsia="Arial" w:cs="Arial"/>
          <w:spacing w:val="1"/>
          <w:lang w:val="en-AU"/>
        </w:rPr>
        <w:t>v</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po</w:t>
      </w:r>
      <w:r w:rsidRPr="00D632D8">
        <w:rPr>
          <w:rFonts w:eastAsia="Arial" w:cs="Arial"/>
          <w:spacing w:val="3"/>
          <w:lang w:val="en-AU"/>
        </w:rPr>
        <w:t>l</w:t>
      </w:r>
      <w:r w:rsidRPr="00D632D8">
        <w:rPr>
          <w:rFonts w:eastAsia="Arial" w:cs="Arial"/>
          <w:lang w:val="en-AU"/>
        </w:rPr>
        <w:t>i</w:t>
      </w:r>
      <w:r w:rsidRPr="00D632D8">
        <w:rPr>
          <w:rFonts w:eastAsia="Arial" w:cs="Arial"/>
          <w:spacing w:val="4"/>
          <w:lang w:val="en-AU"/>
        </w:rPr>
        <w:t>c</w:t>
      </w:r>
      <w:r w:rsidRPr="00D632D8">
        <w:rPr>
          <w:rFonts w:eastAsia="Arial" w:cs="Arial"/>
          <w:lang w:val="en-AU"/>
        </w:rPr>
        <w:t xml:space="preserve">y </w:t>
      </w:r>
      <w:r w:rsidRPr="00D632D8">
        <w:rPr>
          <w:rFonts w:eastAsia="Arial" w:cs="Arial"/>
          <w:spacing w:val="3"/>
          <w:lang w:val="en-AU"/>
        </w:rPr>
        <w:t>f</w:t>
      </w:r>
      <w:r w:rsidRPr="00D632D8">
        <w:rPr>
          <w:rFonts w:eastAsia="Arial" w:cs="Arial"/>
          <w:spacing w:val="1"/>
          <w:lang w:val="en-AU"/>
        </w:rPr>
        <w:t>r</w:t>
      </w:r>
      <w:r w:rsidRPr="00D632D8">
        <w:rPr>
          <w:rFonts w:eastAsia="Arial" w:cs="Arial"/>
          <w:spacing w:val="-1"/>
          <w:lang w:val="en-AU"/>
        </w:rPr>
        <w:t>a</w:t>
      </w:r>
      <w:r w:rsidRPr="00D632D8">
        <w:rPr>
          <w:rFonts w:eastAsia="Arial" w:cs="Arial"/>
          <w:spacing w:val="5"/>
          <w:lang w:val="en-AU"/>
        </w:rPr>
        <w:t>m</w:t>
      </w:r>
      <w:r w:rsidRPr="00D632D8">
        <w:rPr>
          <w:rFonts w:eastAsia="Arial" w:cs="Arial"/>
          <w:spacing w:val="2"/>
          <w:lang w:val="en-AU"/>
        </w:rPr>
        <w:t>e</w:t>
      </w:r>
      <w:r w:rsidRPr="00D632D8">
        <w:rPr>
          <w:rFonts w:eastAsia="Arial" w:cs="Arial"/>
          <w:spacing w:val="-1"/>
          <w:lang w:val="en-AU"/>
        </w:rPr>
        <w:t>w</w:t>
      </w:r>
      <w:r w:rsidRPr="00D632D8">
        <w:rPr>
          <w:rFonts w:eastAsia="Arial" w:cs="Arial"/>
          <w:spacing w:val="2"/>
          <w:lang w:val="en-AU"/>
        </w:rPr>
        <w:t>o</w:t>
      </w:r>
      <w:r w:rsidRPr="00D632D8">
        <w:rPr>
          <w:rFonts w:eastAsia="Arial" w:cs="Arial"/>
          <w:spacing w:val="1"/>
          <w:lang w:val="en-AU"/>
        </w:rPr>
        <w:t>r</w:t>
      </w:r>
      <w:r w:rsidRPr="00D632D8">
        <w:rPr>
          <w:rFonts w:eastAsia="Arial" w:cs="Arial"/>
          <w:lang w:val="en-AU"/>
        </w:rPr>
        <w:t>k</w:t>
      </w:r>
      <w:r w:rsidRPr="00D632D8">
        <w:rPr>
          <w:rFonts w:eastAsia="Arial" w:cs="Arial"/>
          <w:spacing w:val="5"/>
          <w:lang w:val="en-AU"/>
        </w:rPr>
        <w:t xml:space="preserve"> </w:t>
      </w:r>
      <w:r w:rsidRPr="00D632D8">
        <w:rPr>
          <w:rFonts w:eastAsia="Arial" w:cs="Arial"/>
          <w:spacing w:val="2"/>
          <w:lang w:val="en-AU"/>
        </w:rPr>
        <w:t>ap</w:t>
      </w:r>
      <w:r w:rsidRPr="00D632D8">
        <w:rPr>
          <w:rFonts w:eastAsia="Arial" w:cs="Arial"/>
          <w:spacing w:val="-1"/>
          <w:lang w:val="en-AU"/>
        </w:rPr>
        <w:t>p</w:t>
      </w:r>
      <w:r w:rsidRPr="00D632D8">
        <w:rPr>
          <w:rFonts w:eastAsia="Arial" w:cs="Arial"/>
          <w:spacing w:val="3"/>
          <w:lang w:val="en-AU"/>
        </w:rPr>
        <w:t>l</w:t>
      </w:r>
      <w:r w:rsidRPr="00D632D8">
        <w:rPr>
          <w:rFonts w:eastAsia="Arial" w:cs="Arial"/>
          <w:lang w:val="en-AU"/>
        </w:rPr>
        <w:t>i</w:t>
      </w:r>
      <w:r w:rsidRPr="00D632D8">
        <w:rPr>
          <w:rFonts w:eastAsia="Arial" w:cs="Arial"/>
          <w:spacing w:val="4"/>
          <w:lang w:val="en-AU"/>
        </w:rPr>
        <w:t>c</w:t>
      </w:r>
      <w:r w:rsidRPr="00D632D8">
        <w:rPr>
          <w:rFonts w:eastAsia="Arial" w:cs="Arial"/>
          <w:spacing w:val="2"/>
          <w:lang w:val="en-AU"/>
        </w:rPr>
        <w:t>ab</w:t>
      </w:r>
      <w:r w:rsidRPr="00D632D8">
        <w:rPr>
          <w:rFonts w:eastAsia="Arial" w:cs="Arial"/>
          <w:spacing w:val="3"/>
          <w:lang w:val="en-AU"/>
        </w:rPr>
        <w:t>l</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t</w:t>
      </w:r>
      <w:r w:rsidRPr="00D632D8">
        <w:rPr>
          <w:rFonts w:eastAsia="Arial" w:cs="Arial"/>
          <w:lang w:val="en-AU"/>
        </w:rPr>
        <w:t xml:space="preserve">o </w:t>
      </w:r>
      <w:r w:rsidRPr="00D632D8">
        <w:rPr>
          <w:rFonts w:eastAsia="Arial" w:cs="Arial"/>
          <w:spacing w:val="3"/>
          <w:lang w:val="en-AU"/>
        </w:rPr>
        <w:t>V</w:t>
      </w:r>
      <w:r w:rsidRPr="00D632D8">
        <w:rPr>
          <w:rFonts w:eastAsia="Arial" w:cs="Arial"/>
          <w:lang w:val="en-AU"/>
        </w:rPr>
        <w:t>i</w:t>
      </w:r>
      <w:r w:rsidRPr="00D632D8">
        <w:rPr>
          <w:rFonts w:eastAsia="Arial" w:cs="Arial"/>
          <w:spacing w:val="1"/>
          <w:lang w:val="en-AU"/>
        </w:rPr>
        <w:t>c</w:t>
      </w:r>
      <w:r w:rsidRPr="00D632D8">
        <w:rPr>
          <w:rFonts w:eastAsia="Arial" w:cs="Arial"/>
          <w:spacing w:val="3"/>
          <w:lang w:val="en-AU"/>
        </w:rPr>
        <w:t>t</w:t>
      </w:r>
      <w:r w:rsidRPr="00D632D8">
        <w:rPr>
          <w:rFonts w:eastAsia="Arial" w:cs="Arial"/>
          <w:spacing w:val="2"/>
          <w:lang w:val="en-AU"/>
        </w:rPr>
        <w:t>o</w:t>
      </w:r>
      <w:r w:rsidRPr="00D632D8">
        <w:rPr>
          <w:rFonts w:eastAsia="Arial" w:cs="Arial"/>
          <w:spacing w:val="1"/>
          <w:lang w:val="en-AU"/>
        </w:rPr>
        <w:t>r</w:t>
      </w:r>
      <w:r w:rsidRPr="00D632D8">
        <w:rPr>
          <w:rFonts w:eastAsia="Arial" w:cs="Arial"/>
          <w:spacing w:val="3"/>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3"/>
          <w:lang w:val="en-AU"/>
        </w:rPr>
        <w:t xml:space="preserve"> </w:t>
      </w:r>
      <w:r w:rsidRPr="00D632D8">
        <w:rPr>
          <w:rFonts w:eastAsia="Arial" w:cs="Arial"/>
          <w:spacing w:val="2"/>
          <w:lang w:val="en-AU"/>
        </w:rPr>
        <w:t>Go</w:t>
      </w:r>
      <w:r w:rsidRPr="00D632D8">
        <w:rPr>
          <w:rFonts w:eastAsia="Arial" w:cs="Arial"/>
          <w:spacing w:val="1"/>
          <w:lang w:val="en-AU"/>
        </w:rPr>
        <w:t>v</w:t>
      </w:r>
      <w:r w:rsidRPr="00D632D8">
        <w:rPr>
          <w:rFonts w:eastAsia="Arial" w:cs="Arial"/>
          <w:spacing w:val="2"/>
          <w:lang w:val="en-AU"/>
        </w:rPr>
        <w:t>e</w:t>
      </w:r>
      <w:r w:rsidRPr="00D632D8">
        <w:rPr>
          <w:rFonts w:eastAsia="Arial" w:cs="Arial"/>
          <w:spacing w:val="1"/>
          <w:lang w:val="en-AU"/>
        </w:rPr>
        <w:t>r</w:t>
      </w:r>
      <w:r w:rsidRPr="00D632D8">
        <w:rPr>
          <w:rFonts w:eastAsia="Arial" w:cs="Arial"/>
          <w:spacing w:val="-1"/>
          <w:lang w:val="en-AU"/>
        </w:rPr>
        <w:t>n</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lang w:val="en-AU"/>
        </w:rPr>
        <w:t xml:space="preserve">t </w:t>
      </w:r>
      <w:r w:rsidRPr="00D632D8">
        <w:rPr>
          <w:rFonts w:eastAsia="Arial" w:cs="Arial"/>
          <w:spacing w:val="2"/>
          <w:lang w:val="en-AU"/>
        </w:rPr>
        <w:t>p</w:t>
      </w:r>
      <w:r w:rsidRPr="00D632D8">
        <w:rPr>
          <w:rFonts w:eastAsia="Arial" w:cs="Arial"/>
          <w:spacing w:val="1"/>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1"/>
          <w:lang w:val="en-AU"/>
        </w:rPr>
        <w:t>r</w:t>
      </w:r>
      <w:r w:rsidRPr="00D632D8">
        <w:rPr>
          <w:rFonts w:eastAsia="Arial" w:cs="Arial"/>
          <w:spacing w:val="-1"/>
          <w:lang w:val="en-AU"/>
        </w:rPr>
        <w:t>e</w:t>
      </w:r>
      <w:r w:rsidRPr="00D632D8">
        <w:rPr>
          <w:rFonts w:eastAsia="Arial" w:cs="Arial"/>
          <w:spacing w:val="3"/>
          <w:lang w:val="en-AU"/>
        </w:rPr>
        <w:t>m</w:t>
      </w:r>
      <w:r w:rsidRPr="00D632D8">
        <w:rPr>
          <w:rFonts w:eastAsia="Arial" w:cs="Arial"/>
          <w:spacing w:val="2"/>
          <w:lang w:val="en-AU"/>
        </w:rPr>
        <w:t>e</w:t>
      </w:r>
      <w:r w:rsidRPr="00D632D8">
        <w:rPr>
          <w:rFonts w:eastAsia="Arial" w:cs="Arial"/>
          <w:spacing w:val="-1"/>
          <w:lang w:val="en-AU"/>
        </w:rPr>
        <w:t>n</w:t>
      </w:r>
      <w:r w:rsidRPr="00D632D8">
        <w:rPr>
          <w:rFonts w:eastAsia="Arial" w:cs="Arial"/>
          <w:spacing w:val="3"/>
          <w:lang w:val="en-AU"/>
        </w:rPr>
        <w:t>t</w:t>
      </w:r>
      <w:r w:rsidRPr="00D632D8">
        <w:rPr>
          <w:rFonts w:eastAsia="Arial" w:cs="Arial"/>
          <w:lang w:val="en-AU"/>
        </w:rPr>
        <w:t>.</w:t>
      </w:r>
    </w:p>
    <w:p w14:paraId="2472605E" w14:textId="77777777" w:rsidR="00343B82" w:rsidRPr="00D632D8" w:rsidRDefault="00343B82" w:rsidP="00626CE4">
      <w:pPr>
        <w:pStyle w:val="Heading1"/>
        <w:rPr>
          <w:lang w:val="en-AU"/>
        </w:rPr>
      </w:pPr>
      <w:bookmarkStart w:id="1" w:name="_Toc83370831"/>
      <w:r w:rsidRPr="00D632D8">
        <w:rPr>
          <w:lang w:val="en-AU"/>
        </w:rPr>
        <w:t>U</w:t>
      </w:r>
      <w:r w:rsidRPr="00D632D8">
        <w:rPr>
          <w:spacing w:val="-2"/>
          <w:lang w:val="en-AU"/>
        </w:rPr>
        <w:t>si</w:t>
      </w:r>
      <w:r w:rsidRPr="00D632D8">
        <w:rPr>
          <w:lang w:val="en-AU"/>
        </w:rPr>
        <w:t>ng</w:t>
      </w:r>
      <w:r w:rsidRPr="00D632D8">
        <w:rPr>
          <w:spacing w:val="-2"/>
          <w:lang w:val="en-AU"/>
        </w:rPr>
        <w:t xml:space="preserve"> </w:t>
      </w:r>
      <w:r w:rsidRPr="00D632D8">
        <w:rPr>
          <w:lang w:val="en-AU"/>
        </w:rPr>
        <w:t>t</w:t>
      </w:r>
      <w:r w:rsidRPr="00D632D8">
        <w:rPr>
          <w:spacing w:val="-1"/>
          <w:lang w:val="en-AU"/>
        </w:rPr>
        <w:t>h</w:t>
      </w:r>
      <w:r w:rsidRPr="00D632D8">
        <w:rPr>
          <w:lang w:val="en-AU"/>
        </w:rPr>
        <w:t>is</w:t>
      </w:r>
      <w:r w:rsidRPr="00D632D8">
        <w:rPr>
          <w:spacing w:val="-4"/>
          <w:lang w:val="en-AU"/>
        </w:rPr>
        <w:t xml:space="preserve"> </w:t>
      </w:r>
      <w:r w:rsidRPr="00D632D8">
        <w:rPr>
          <w:lang w:val="en-AU"/>
        </w:rPr>
        <w:t>guide</w:t>
      </w:r>
      <w:bookmarkEnd w:id="1"/>
    </w:p>
    <w:p w14:paraId="1EE713D5" w14:textId="77777777" w:rsidR="00343B82" w:rsidRPr="00D632D8" w:rsidRDefault="00343B82" w:rsidP="003701AD">
      <w:pPr>
        <w:rPr>
          <w:rFonts w:eastAsia="Arial" w:cs="Arial"/>
          <w:lang w:val="en-AU"/>
        </w:rPr>
      </w:pPr>
      <w:r w:rsidRPr="00D632D8">
        <w:rPr>
          <w:rFonts w:eastAsia="Arial" w:cs="Arial"/>
          <w:spacing w:val="5"/>
          <w:lang w:val="en-AU"/>
        </w:rPr>
        <w:t>T</w:t>
      </w:r>
      <w:r w:rsidRPr="00D632D8">
        <w:rPr>
          <w:rFonts w:eastAsia="Arial" w:cs="Arial"/>
          <w:spacing w:val="2"/>
          <w:lang w:val="en-AU"/>
        </w:rPr>
        <w:t>h</w:t>
      </w:r>
      <w:r w:rsidRPr="00D632D8">
        <w:rPr>
          <w:rFonts w:eastAsia="Arial" w:cs="Arial"/>
          <w:spacing w:val="1"/>
          <w:lang w:val="en-AU"/>
        </w:rPr>
        <w:t>i</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1"/>
          <w:lang w:val="en-AU"/>
        </w:rPr>
        <w:t>i</w:t>
      </w:r>
      <w:r w:rsidRPr="00D632D8">
        <w:rPr>
          <w:rFonts w:eastAsia="Arial" w:cs="Arial"/>
          <w:spacing w:val="3"/>
          <w:lang w:val="en-AU"/>
        </w:rPr>
        <w:t>ss</w:t>
      </w:r>
      <w:r w:rsidRPr="00D632D8">
        <w:rPr>
          <w:rFonts w:eastAsia="Arial" w:cs="Arial"/>
          <w:spacing w:val="2"/>
          <w:lang w:val="en-AU"/>
        </w:rPr>
        <w:t>ue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4"/>
          <w:lang w:val="en-AU"/>
        </w:rPr>
        <w:t>b</w:t>
      </w:r>
      <w:r w:rsidRPr="00D632D8">
        <w:rPr>
          <w:rFonts w:eastAsia="Arial" w:cs="Arial"/>
          <w:lang w:val="en-AU"/>
        </w:rPr>
        <w:t>y</w:t>
      </w:r>
      <w:r w:rsidRPr="00D632D8">
        <w:rPr>
          <w:rFonts w:eastAsia="Arial" w:cs="Arial"/>
          <w:spacing w:val="-4"/>
          <w:lang w:val="en-AU"/>
        </w:rPr>
        <w:t xml:space="preserve"> </w:t>
      </w:r>
      <w:r w:rsidRPr="00D632D8">
        <w:rPr>
          <w:rFonts w:eastAsia="Arial" w:cs="Arial"/>
          <w:spacing w:val="2"/>
          <w:lang w:val="en-AU"/>
        </w:rPr>
        <w:t>t</w:t>
      </w:r>
      <w:r w:rsidRPr="00D632D8">
        <w:rPr>
          <w:rFonts w:eastAsia="Arial" w:cs="Arial"/>
          <w:spacing w:val="4"/>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Depa</w:t>
      </w:r>
      <w:r w:rsidRPr="00D632D8">
        <w:rPr>
          <w:rFonts w:eastAsia="Arial" w:cs="Arial"/>
          <w:spacing w:val="3"/>
          <w:lang w:val="en-AU"/>
        </w:rPr>
        <w:t>r</w:t>
      </w:r>
      <w:r w:rsidRPr="00D632D8">
        <w:rPr>
          <w:rFonts w:eastAsia="Arial" w:cs="Arial"/>
          <w:lang w:val="en-AU"/>
        </w:rPr>
        <w:t>t</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6"/>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2"/>
          <w:lang w:val="en-AU"/>
        </w:rPr>
        <w:t xml:space="preserve"> </w:t>
      </w:r>
      <w:r w:rsidRPr="00D632D8">
        <w:rPr>
          <w:rFonts w:eastAsia="Arial" w:cs="Arial"/>
          <w:spacing w:val="3"/>
          <w:lang w:val="en-AU"/>
        </w:rPr>
        <w:t>Tr</w:t>
      </w:r>
      <w:r w:rsidRPr="00D632D8">
        <w:rPr>
          <w:rFonts w:eastAsia="Arial" w:cs="Arial"/>
          <w:spacing w:val="2"/>
          <w:lang w:val="en-AU"/>
        </w:rPr>
        <w:t>ea</w:t>
      </w:r>
      <w:r w:rsidRPr="00D632D8">
        <w:rPr>
          <w:rFonts w:eastAsia="Arial" w:cs="Arial"/>
          <w:spacing w:val="3"/>
          <w:lang w:val="en-AU"/>
        </w:rPr>
        <w:t>s</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y</w:t>
      </w:r>
      <w:r w:rsidRPr="00D632D8">
        <w:rPr>
          <w:rFonts w:eastAsia="Arial" w:cs="Arial"/>
          <w:spacing w:val="-7"/>
          <w:lang w:val="en-AU"/>
        </w:rPr>
        <w:t xml:space="preserve"> </w:t>
      </w:r>
      <w:r w:rsidRPr="00D632D8">
        <w:rPr>
          <w:rFonts w:eastAsia="Arial" w:cs="Arial"/>
          <w:spacing w:val="4"/>
          <w:lang w:val="en-AU"/>
        </w:rPr>
        <w:t>a</w:t>
      </w:r>
      <w:r w:rsidRPr="00D632D8">
        <w:rPr>
          <w:rFonts w:eastAsia="Arial" w:cs="Arial"/>
          <w:spacing w:val="2"/>
          <w:lang w:val="en-AU"/>
        </w:rPr>
        <w:t>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3"/>
          <w:lang w:val="en-AU"/>
        </w:rPr>
        <w:t>F</w:t>
      </w:r>
      <w:r w:rsidRPr="00D632D8">
        <w:rPr>
          <w:rFonts w:eastAsia="Arial" w:cs="Arial"/>
          <w:spacing w:val="1"/>
          <w:lang w:val="en-AU"/>
        </w:rPr>
        <w:t>i</w:t>
      </w:r>
      <w:r w:rsidRPr="00D632D8">
        <w:rPr>
          <w:rFonts w:eastAsia="Arial" w:cs="Arial"/>
          <w:spacing w:val="2"/>
          <w:lang w:val="en-AU"/>
        </w:rPr>
        <w:t>nan</w:t>
      </w:r>
      <w:r w:rsidRPr="00D632D8">
        <w:rPr>
          <w:rFonts w:eastAsia="Arial" w:cs="Arial"/>
          <w:spacing w:val="3"/>
          <w:lang w:val="en-AU"/>
        </w:rPr>
        <w:t>c</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t</w:t>
      </w:r>
      <w:r w:rsidRPr="00D632D8">
        <w:rPr>
          <w:rFonts w:eastAsia="Arial" w:cs="Arial"/>
          <w:lang w:val="en-AU"/>
        </w:rPr>
        <w:t xml:space="preserve">o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1"/>
          <w:lang w:val="en-AU"/>
        </w:rPr>
        <w:t>vi</w:t>
      </w:r>
      <w:r w:rsidRPr="00D632D8">
        <w:rPr>
          <w:rFonts w:eastAsia="Arial" w:cs="Arial"/>
          <w:spacing w:val="2"/>
          <w:lang w:val="en-AU"/>
        </w:rPr>
        <w:t>d</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4"/>
          <w:lang w:val="en-AU"/>
        </w:rPr>
        <w:t>f</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the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spacing w:val="2"/>
          <w:lang w:val="en-AU"/>
        </w:rPr>
        <w:t>n</w:t>
      </w:r>
      <w:r w:rsidRPr="00D632D8">
        <w:rPr>
          <w:rFonts w:eastAsia="Arial" w:cs="Arial"/>
          <w:spacing w:val="4"/>
          <w:lang w:val="en-AU"/>
        </w:rPr>
        <w:t>f</w:t>
      </w:r>
      <w:r w:rsidRPr="00D632D8">
        <w:rPr>
          <w:rFonts w:eastAsia="Arial" w:cs="Arial"/>
          <w:spacing w:val="2"/>
          <w:lang w:val="en-AU"/>
        </w:rPr>
        <w:t>o</w:t>
      </w:r>
      <w:r w:rsidRPr="00D632D8">
        <w:rPr>
          <w:rFonts w:eastAsia="Arial" w:cs="Arial"/>
          <w:spacing w:val="1"/>
          <w:lang w:val="en-AU"/>
        </w:rPr>
        <w:t>r</w:t>
      </w:r>
      <w:r w:rsidRPr="00D632D8">
        <w:rPr>
          <w:rFonts w:eastAsia="Arial" w:cs="Arial"/>
          <w:spacing w:val="7"/>
          <w:lang w:val="en-AU"/>
        </w:rPr>
        <w:t>m</w:t>
      </w:r>
      <w:r w:rsidRPr="00D632D8">
        <w:rPr>
          <w:rFonts w:eastAsia="Arial" w:cs="Arial"/>
          <w:spacing w:val="2"/>
          <w:lang w:val="en-AU"/>
        </w:rPr>
        <w:t>at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8"/>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w:t>
      </w:r>
      <w:r w:rsidRPr="00D632D8">
        <w:rPr>
          <w:rFonts w:eastAsia="Arial" w:cs="Arial"/>
          <w:spacing w:val="3"/>
          <w:lang w:val="en-AU"/>
        </w:rPr>
        <w:t>s</w:t>
      </w:r>
      <w:r w:rsidRPr="00D632D8">
        <w:rPr>
          <w:rFonts w:eastAsia="Arial" w:cs="Arial"/>
          <w:spacing w:val="2"/>
          <w:lang w:val="en-AU"/>
        </w:rPr>
        <w:t>uppo</w:t>
      </w:r>
      <w:r w:rsidRPr="00D632D8">
        <w:rPr>
          <w:rFonts w:eastAsia="Arial" w:cs="Arial"/>
          <w:spacing w:val="3"/>
          <w:lang w:val="en-AU"/>
        </w:rPr>
        <w:t>r</w:t>
      </w:r>
      <w:r w:rsidRPr="00D632D8">
        <w:rPr>
          <w:rFonts w:eastAsia="Arial" w:cs="Arial"/>
          <w:lang w:val="en-AU"/>
        </w:rPr>
        <w:t>t</w:t>
      </w:r>
      <w:r w:rsidRPr="00D632D8">
        <w:rPr>
          <w:rFonts w:eastAsia="Arial" w:cs="Arial"/>
          <w:spacing w:val="-3"/>
          <w:lang w:val="en-AU"/>
        </w:rPr>
        <w:t xml:space="preserve"> </w:t>
      </w:r>
      <w:r w:rsidRPr="00D632D8">
        <w:rPr>
          <w:rFonts w:eastAsia="Arial" w:cs="Arial"/>
          <w:spacing w:val="2"/>
          <w:lang w:val="en-AU"/>
        </w:rPr>
        <w:t>depa</w:t>
      </w:r>
      <w:r w:rsidRPr="00D632D8">
        <w:rPr>
          <w:rFonts w:eastAsia="Arial" w:cs="Arial"/>
          <w:spacing w:val="3"/>
          <w:lang w:val="en-AU"/>
        </w:rPr>
        <w:t>r</w:t>
      </w:r>
      <w:r w:rsidRPr="00D632D8">
        <w:rPr>
          <w:rFonts w:eastAsia="Arial" w:cs="Arial"/>
          <w:spacing w:val="2"/>
          <w:lang w:val="en-AU"/>
        </w:rPr>
        <w:t>t</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ts</w:t>
      </w:r>
      <w:r w:rsidRPr="00D632D8">
        <w:rPr>
          <w:rFonts w:eastAsia="Arial" w:cs="Arial"/>
          <w:spacing w:val="-6"/>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agen</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 xml:space="preserve">n </w:t>
      </w:r>
      <w:r w:rsidRPr="00D632D8">
        <w:rPr>
          <w:rFonts w:eastAsia="Arial" w:cs="Arial"/>
          <w:spacing w:val="1"/>
          <w:lang w:val="en-AU"/>
        </w:rPr>
        <w:t>i</w:t>
      </w:r>
      <w:r w:rsidRPr="00D632D8">
        <w:rPr>
          <w:rFonts w:eastAsia="Arial" w:cs="Arial"/>
          <w:spacing w:val="7"/>
          <w:lang w:val="en-AU"/>
        </w:rPr>
        <w:t>m</w:t>
      </w:r>
      <w:r w:rsidRPr="00D632D8">
        <w:rPr>
          <w:rFonts w:eastAsia="Arial" w:cs="Arial"/>
          <w:spacing w:val="2"/>
          <w:lang w:val="en-AU"/>
        </w:rPr>
        <w:t>p</w:t>
      </w:r>
      <w:r w:rsidRPr="00D632D8">
        <w:rPr>
          <w:rFonts w:eastAsia="Arial" w:cs="Arial"/>
          <w:spacing w:val="1"/>
          <w:lang w:val="en-AU"/>
        </w:rPr>
        <w:t>l</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ent</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6"/>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SP</w:t>
      </w:r>
      <w:r w:rsidRPr="00D632D8">
        <w:rPr>
          <w:rFonts w:eastAsia="Arial" w:cs="Arial"/>
          <w:spacing w:val="3"/>
          <w:lang w:val="en-AU"/>
        </w:rPr>
        <w:t>F</w:t>
      </w:r>
      <w:r w:rsidRPr="00D632D8">
        <w:rPr>
          <w:rFonts w:eastAsia="Arial" w:cs="Arial"/>
          <w:lang w:val="en-AU"/>
        </w:rPr>
        <w:t>.</w:t>
      </w:r>
    </w:p>
    <w:p w14:paraId="22DEB926" w14:textId="77777777" w:rsidR="00343B82" w:rsidRPr="00D632D8" w:rsidRDefault="00343B82" w:rsidP="003701AD">
      <w:pPr>
        <w:rPr>
          <w:rFonts w:eastAsia="Arial" w:cs="Arial"/>
          <w:lang w:val="en-AU"/>
        </w:rPr>
      </w:pP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app</w:t>
      </w:r>
      <w:r w:rsidRPr="00D632D8">
        <w:rPr>
          <w:rFonts w:eastAsia="Arial" w:cs="Arial"/>
          <w:spacing w:val="3"/>
          <w:lang w:val="en-AU"/>
        </w:rPr>
        <w:t>r</w:t>
      </w:r>
      <w:r w:rsidRPr="00D632D8">
        <w:rPr>
          <w:rFonts w:eastAsia="Arial" w:cs="Arial"/>
          <w:spacing w:val="2"/>
          <w:lang w:val="en-AU"/>
        </w:rPr>
        <w:t>oa</w:t>
      </w:r>
      <w:r w:rsidRPr="00D632D8">
        <w:rPr>
          <w:rFonts w:eastAsia="Arial" w:cs="Arial"/>
          <w:spacing w:val="3"/>
          <w:lang w:val="en-AU"/>
        </w:rPr>
        <w:t>c</w:t>
      </w:r>
      <w:r w:rsidRPr="00D632D8">
        <w:rPr>
          <w:rFonts w:eastAsia="Arial" w:cs="Arial"/>
          <w:spacing w:val="2"/>
          <w:lang w:val="en-AU"/>
        </w:rPr>
        <w:t>he</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deta</w:t>
      </w:r>
      <w:r w:rsidRPr="00D632D8">
        <w:rPr>
          <w:rFonts w:eastAsia="Arial" w:cs="Arial"/>
          <w:spacing w:val="1"/>
          <w:lang w:val="en-AU"/>
        </w:rPr>
        <w:t>il</w:t>
      </w:r>
      <w:r w:rsidRPr="00D632D8">
        <w:rPr>
          <w:rFonts w:eastAsia="Arial" w:cs="Arial"/>
          <w:spacing w:val="2"/>
          <w:lang w:val="en-AU"/>
        </w:rPr>
        <w:t>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4"/>
          <w:lang w:val="en-AU"/>
        </w:rPr>
        <w:t>i</w:t>
      </w:r>
      <w:r w:rsidRPr="00D632D8">
        <w:rPr>
          <w:rFonts w:eastAsia="Arial" w:cs="Arial"/>
          <w:lang w:val="en-AU"/>
        </w:rPr>
        <w:t>n</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4"/>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3"/>
          <w:lang w:val="en-AU"/>
        </w:rPr>
        <w:t>r</w:t>
      </w:r>
      <w:r w:rsidRPr="00D632D8">
        <w:rPr>
          <w:rFonts w:eastAsia="Arial" w:cs="Arial"/>
          <w:lang w:val="en-AU"/>
        </w:rPr>
        <w:t>e</w:t>
      </w:r>
      <w:r w:rsidRPr="00D632D8">
        <w:rPr>
          <w:rFonts w:eastAsia="Arial" w:cs="Arial"/>
          <w:spacing w:val="11"/>
          <w:lang w:val="en-AU"/>
        </w:rPr>
        <w:t xml:space="preserve"> </w:t>
      </w:r>
      <w:r w:rsidRPr="00D632D8">
        <w:rPr>
          <w:rFonts w:eastAsia="Arial" w:cs="Arial"/>
          <w:b/>
          <w:spacing w:val="3"/>
          <w:lang w:val="en-AU"/>
        </w:rPr>
        <w:t>no</w:t>
      </w:r>
      <w:r w:rsidRPr="00D632D8">
        <w:rPr>
          <w:rFonts w:eastAsia="Arial" w:cs="Arial"/>
          <w:b/>
          <w:lang w:val="en-AU"/>
        </w:rPr>
        <w:t>t</w:t>
      </w:r>
      <w:r w:rsidRPr="00D632D8">
        <w:rPr>
          <w:rFonts w:eastAsia="Arial" w:cs="Arial"/>
          <w:b/>
          <w:spacing w:val="2"/>
          <w:lang w:val="en-AU"/>
        </w:rPr>
        <w:t xml:space="preserve"> </w:t>
      </w:r>
      <w:r w:rsidRPr="00D632D8">
        <w:rPr>
          <w:rFonts w:eastAsia="Arial" w:cs="Arial"/>
          <w:b/>
          <w:spacing w:val="3"/>
          <w:lang w:val="en-AU"/>
        </w:rPr>
        <w:t>p</w:t>
      </w:r>
      <w:r w:rsidRPr="00D632D8">
        <w:rPr>
          <w:rFonts w:eastAsia="Arial" w:cs="Arial"/>
          <w:b/>
          <w:spacing w:val="2"/>
          <w:lang w:val="en-AU"/>
        </w:rPr>
        <w:t>rescri</w:t>
      </w:r>
      <w:r w:rsidRPr="00D632D8">
        <w:rPr>
          <w:rFonts w:eastAsia="Arial" w:cs="Arial"/>
          <w:b/>
          <w:spacing w:val="3"/>
          <w:lang w:val="en-AU"/>
        </w:rPr>
        <w:t>pt</w:t>
      </w:r>
      <w:r w:rsidRPr="00D632D8">
        <w:rPr>
          <w:rFonts w:eastAsia="Arial" w:cs="Arial"/>
          <w:b/>
          <w:lang w:val="en-AU"/>
        </w:rPr>
        <w:t>i</w:t>
      </w:r>
      <w:r w:rsidRPr="00D632D8">
        <w:rPr>
          <w:rFonts w:eastAsia="Arial" w:cs="Arial"/>
          <w:b/>
          <w:spacing w:val="4"/>
          <w:lang w:val="en-AU"/>
        </w:rPr>
        <w:t>v</w:t>
      </w:r>
      <w:r w:rsidRPr="00D632D8">
        <w:rPr>
          <w:rFonts w:eastAsia="Arial" w:cs="Arial"/>
          <w:b/>
          <w:lang w:val="en-AU"/>
        </w:rPr>
        <w:t>e</w:t>
      </w:r>
      <w:r w:rsidRPr="00D632D8">
        <w:rPr>
          <w:rFonts w:eastAsia="Arial" w:cs="Arial"/>
          <w:b/>
          <w:spacing w:val="-4"/>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3"/>
          <w:lang w:val="en-AU"/>
        </w:rPr>
        <w:t>r</w:t>
      </w:r>
      <w:r w:rsidRPr="00D632D8">
        <w:rPr>
          <w:rFonts w:eastAsia="Arial" w:cs="Arial"/>
          <w:lang w:val="en-AU"/>
        </w:rPr>
        <w:t xml:space="preserve">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1"/>
          <w:lang w:val="en-AU"/>
        </w:rPr>
        <w:t>vi</w:t>
      </w:r>
      <w:r w:rsidRPr="00D632D8">
        <w:rPr>
          <w:rFonts w:eastAsia="Arial" w:cs="Arial"/>
          <w:spacing w:val="2"/>
          <w:lang w:val="en-AU"/>
        </w:rPr>
        <w:t>de</w:t>
      </w:r>
      <w:r w:rsidRPr="00D632D8">
        <w:rPr>
          <w:rFonts w:eastAsia="Arial" w:cs="Arial"/>
          <w:lang w:val="en-AU"/>
        </w:rPr>
        <w:t>d</w:t>
      </w:r>
      <w:r w:rsidRPr="00D632D8">
        <w:rPr>
          <w:rFonts w:eastAsia="Arial" w:cs="Arial"/>
          <w:spacing w:val="-4"/>
          <w:lang w:val="en-AU"/>
        </w:rPr>
        <w:t xml:space="preserve"> </w:t>
      </w:r>
      <w:r w:rsidRPr="00D632D8">
        <w:rPr>
          <w:rFonts w:eastAsia="Arial" w:cs="Arial"/>
          <w:spacing w:val="4"/>
          <w:lang w:val="en-AU"/>
        </w:rPr>
        <w:t>f</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r</w:t>
      </w:r>
      <w:r w:rsidRPr="00D632D8">
        <w:rPr>
          <w:rFonts w:eastAsia="Arial" w:cs="Arial"/>
          <w:spacing w:val="2"/>
          <w:lang w:val="en-AU"/>
        </w:rPr>
        <w:t>e</w:t>
      </w:r>
      <w:r w:rsidRPr="00D632D8">
        <w:rPr>
          <w:rFonts w:eastAsia="Arial" w:cs="Arial"/>
          <w:spacing w:val="4"/>
          <w:lang w:val="en-AU"/>
        </w:rPr>
        <w:t>f</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e</w:t>
      </w:r>
      <w:r w:rsidRPr="00D632D8">
        <w:rPr>
          <w:rFonts w:eastAsia="Arial" w:cs="Arial"/>
          <w:lang w:val="en-AU"/>
        </w:rPr>
        <w:t>n</w:t>
      </w:r>
      <w:r w:rsidRPr="00D632D8">
        <w:rPr>
          <w:rFonts w:eastAsia="Arial" w:cs="Arial"/>
          <w:spacing w:val="3"/>
          <w:lang w:val="en-AU"/>
        </w:rPr>
        <w:t>c</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2"/>
          <w:lang w:val="en-AU"/>
        </w:rPr>
        <w:t>on</w:t>
      </w:r>
      <w:r w:rsidRPr="00D632D8">
        <w:rPr>
          <w:rFonts w:eastAsia="Arial" w:cs="Arial"/>
          <w:spacing w:val="4"/>
          <w:lang w:val="en-AU"/>
        </w:rPr>
        <w:t>l</w:t>
      </w:r>
      <w:r w:rsidRPr="00D632D8">
        <w:rPr>
          <w:rFonts w:eastAsia="Arial" w:cs="Arial"/>
          <w:spacing w:val="1"/>
          <w:lang w:val="en-AU"/>
        </w:rPr>
        <w:t>y</w:t>
      </w:r>
      <w:r w:rsidRPr="00D632D8">
        <w:rPr>
          <w:rFonts w:eastAsia="Arial" w:cs="Arial"/>
          <w:lang w:val="en-AU"/>
        </w:rPr>
        <w:t xml:space="preserve">. </w:t>
      </w: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lang w:val="en-AU"/>
        </w:rPr>
        <w:t>o</w:t>
      </w:r>
      <w:r w:rsidRPr="00D632D8">
        <w:rPr>
          <w:rFonts w:eastAsia="Arial" w:cs="Arial"/>
          <w:spacing w:val="6"/>
          <w:lang w:val="en-AU"/>
        </w:rPr>
        <w:t>m</w:t>
      </w:r>
      <w:r w:rsidRPr="00D632D8">
        <w:rPr>
          <w:rFonts w:eastAsia="Arial" w:cs="Arial"/>
          <w:spacing w:val="2"/>
          <w:lang w:val="en-AU"/>
        </w:rPr>
        <w:t>p</w:t>
      </w:r>
      <w:r w:rsidRPr="00D632D8">
        <w:rPr>
          <w:rFonts w:eastAsia="Arial" w:cs="Arial"/>
          <w:spacing w:val="1"/>
          <w:lang w:val="en-AU"/>
        </w:rPr>
        <w:t>l</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ent</w:t>
      </w:r>
      <w:r w:rsidRPr="00D632D8">
        <w:rPr>
          <w:rFonts w:eastAsia="Arial" w:cs="Arial"/>
          <w:lang w:val="en-AU"/>
        </w:rPr>
        <w:t>s</w:t>
      </w:r>
      <w:r w:rsidRPr="00D632D8">
        <w:rPr>
          <w:rFonts w:eastAsia="Arial" w:cs="Arial"/>
          <w:spacing w:val="-7"/>
          <w:lang w:val="en-AU"/>
        </w:rPr>
        <w:t xml:space="preserve"> </w:t>
      </w:r>
      <w:r w:rsidRPr="00D632D8">
        <w:rPr>
          <w:rFonts w:eastAsia="Arial" w:cs="Arial"/>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e</w:t>
      </w:r>
      <w:r w:rsidRPr="00D632D8">
        <w:rPr>
          <w:rFonts w:eastAsia="Arial" w:cs="Arial"/>
          <w:spacing w:val="3"/>
          <w:lang w:val="en-AU"/>
        </w:rPr>
        <w:t>x</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 xml:space="preserve">g </w:t>
      </w:r>
      <w:r w:rsidRPr="00D632D8">
        <w:rPr>
          <w:rFonts w:eastAsia="Arial" w:cs="Arial"/>
          <w:spacing w:val="1"/>
          <w:lang w:val="en-AU"/>
        </w:rPr>
        <w:t>l</w:t>
      </w:r>
      <w:r w:rsidRPr="00D632D8">
        <w:rPr>
          <w:rFonts w:eastAsia="Arial" w:cs="Arial"/>
          <w:spacing w:val="2"/>
          <w:lang w:val="en-AU"/>
        </w:rPr>
        <w:t>eg</w:t>
      </w:r>
      <w:r w:rsidRPr="00D632D8">
        <w:rPr>
          <w:rFonts w:eastAsia="Arial" w:cs="Arial"/>
          <w:spacing w:val="1"/>
          <w:lang w:val="en-AU"/>
        </w:rPr>
        <w:t>i</w:t>
      </w:r>
      <w:r w:rsidRPr="00D632D8">
        <w:rPr>
          <w:rFonts w:eastAsia="Arial" w:cs="Arial"/>
          <w:spacing w:val="3"/>
          <w:lang w:val="en-AU"/>
        </w:rPr>
        <w:t>s</w:t>
      </w:r>
      <w:r w:rsidRPr="00D632D8">
        <w:rPr>
          <w:rFonts w:eastAsia="Arial" w:cs="Arial"/>
          <w:spacing w:val="1"/>
          <w:lang w:val="en-AU"/>
        </w:rPr>
        <w:t>l</w:t>
      </w:r>
      <w:r w:rsidRPr="00D632D8">
        <w:rPr>
          <w:rFonts w:eastAsia="Arial" w:cs="Arial"/>
          <w:spacing w:val="2"/>
          <w:lang w:val="en-AU"/>
        </w:rPr>
        <w:t>at</w:t>
      </w:r>
      <w:r w:rsidRPr="00D632D8">
        <w:rPr>
          <w:rFonts w:eastAsia="Arial" w:cs="Arial"/>
          <w:spacing w:val="4"/>
          <w:lang w:val="en-AU"/>
        </w:rPr>
        <w:t>i</w:t>
      </w:r>
      <w:r w:rsidRPr="00D632D8">
        <w:rPr>
          <w:rFonts w:eastAsia="Arial" w:cs="Arial"/>
          <w:spacing w:val="1"/>
          <w:lang w:val="en-AU"/>
        </w:rPr>
        <w:t>v</w:t>
      </w:r>
      <w:r w:rsidRPr="00D632D8">
        <w:rPr>
          <w:rFonts w:eastAsia="Arial" w:cs="Arial"/>
          <w:lang w:val="en-AU"/>
        </w:rPr>
        <w:t>e</w:t>
      </w:r>
      <w:r w:rsidRPr="00D632D8">
        <w:rPr>
          <w:rFonts w:eastAsia="Arial" w:cs="Arial"/>
          <w:spacing w:val="-5"/>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po</w:t>
      </w:r>
      <w:r w:rsidRPr="00D632D8">
        <w:rPr>
          <w:rFonts w:eastAsia="Arial" w:cs="Arial"/>
          <w:spacing w:val="4"/>
          <w:lang w:val="en-AU"/>
        </w:rPr>
        <w:t>l</w:t>
      </w:r>
      <w:r w:rsidRPr="00D632D8">
        <w:rPr>
          <w:rFonts w:eastAsia="Arial" w:cs="Arial"/>
          <w:spacing w:val="1"/>
          <w:lang w:val="en-AU"/>
        </w:rPr>
        <w:t>i</w:t>
      </w:r>
      <w:r w:rsidRPr="00D632D8">
        <w:rPr>
          <w:rFonts w:eastAsia="Arial" w:cs="Arial"/>
          <w:spacing w:val="6"/>
          <w:lang w:val="en-AU"/>
        </w:rPr>
        <w:t>c</w:t>
      </w:r>
      <w:r w:rsidRPr="00D632D8">
        <w:rPr>
          <w:rFonts w:eastAsia="Arial" w:cs="Arial"/>
          <w:lang w:val="en-AU"/>
        </w:rPr>
        <w:t>y</w:t>
      </w:r>
      <w:r w:rsidRPr="00D632D8">
        <w:rPr>
          <w:rFonts w:eastAsia="Arial" w:cs="Arial"/>
          <w:spacing w:val="-4"/>
          <w:lang w:val="en-AU"/>
        </w:rPr>
        <w:t xml:space="preserve"> </w:t>
      </w:r>
      <w:r w:rsidRPr="00D632D8">
        <w:rPr>
          <w:rFonts w:eastAsia="Arial" w:cs="Arial"/>
          <w:spacing w:val="4"/>
          <w:lang w:val="en-AU"/>
        </w:rPr>
        <w:t>f</w:t>
      </w:r>
      <w:r w:rsidRPr="00D632D8">
        <w:rPr>
          <w:rFonts w:eastAsia="Arial" w:cs="Arial"/>
          <w:spacing w:val="3"/>
          <w:lang w:val="en-AU"/>
        </w:rPr>
        <w:t>r</w:t>
      </w:r>
      <w:r w:rsidRPr="00D632D8">
        <w:rPr>
          <w:rFonts w:eastAsia="Arial" w:cs="Arial"/>
          <w:lang w:val="en-AU"/>
        </w:rPr>
        <w:t>a</w:t>
      </w:r>
      <w:r w:rsidRPr="00D632D8">
        <w:rPr>
          <w:rFonts w:eastAsia="Arial" w:cs="Arial"/>
          <w:spacing w:val="4"/>
          <w:lang w:val="en-AU"/>
        </w:rPr>
        <w:t>m</w:t>
      </w:r>
      <w:r w:rsidRPr="00D632D8">
        <w:rPr>
          <w:rFonts w:eastAsia="Arial" w:cs="Arial"/>
          <w:spacing w:val="2"/>
          <w:lang w:val="en-AU"/>
        </w:rPr>
        <w:t>e</w:t>
      </w:r>
      <w:r w:rsidRPr="00D632D8">
        <w:rPr>
          <w:rFonts w:eastAsia="Arial" w:cs="Arial"/>
          <w:lang w:val="en-AU"/>
        </w:rPr>
        <w:t>w</w:t>
      </w:r>
      <w:r w:rsidRPr="00D632D8">
        <w:rPr>
          <w:rFonts w:eastAsia="Arial" w:cs="Arial"/>
          <w:spacing w:val="2"/>
          <w:lang w:val="en-AU"/>
        </w:rPr>
        <w:t>o</w:t>
      </w:r>
      <w:r w:rsidRPr="00D632D8">
        <w:rPr>
          <w:rFonts w:eastAsia="Arial" w:cs="Arial"/>
          <w:spacing w:val="3"/>
          <w:lang w:val="en-AU"/>
        </w:rPr>
        <w:t>r</w:t>
      </w:r>
      <w:r w:rsidRPr="00D632D8">
        <w:rPr>
          <w:rFonts w:eastAsia="Arial" w:cs="Arial"/>
          <w:lang w:val="en-AU"/>
        </w:rPr>
        <w:t>k</w:t>
      </w:r>
      <w:r w:rsidRPr="00D632D8">
        <w:rPr>
          <w:rFonts w:eastAsia="Arial" w:cs="Arial"/>
          <w:spacing w:val="-1"/>
          <w:lang w:val="en-AU"/>
        </w:rPr>
        <w:t xml:space="preserve"> </w:t>
      </w:r>
      <w:r w:rsidRPr="00D632D8">
        <w:rPr>
          <w:rFonts w:eastAsia="Arial" w:cs="Arial"/>
          <w:spacing w:val="2"/>
          <w:lang w:val="en-AU"/>
        </w:rPr>
        <w:t>app</w:t>
      </w:r>
      <w:r w:rsidRPr="00D632D8">
        <w:rPr>
          <w:rFonts w:eastAsia="Arial" w:cs="Arial"/>
          <w:spacing w:val="1"/>
          <w:lang w:val="en-AU"/>
        </w:rPr>
        <w:t>li</w:t>
      </w:r>
      <w:r w:rsidRPr="00D632D8">
        <w:rPr>
          <w:rFonts w:eastAsia="Arial" w:cs="Arial"/>
          <w:spacing w:val="3"/>
          <w:lang w:val="en-AU"/>
        </w:rPr>
        <w:t>c</w:t>
      </w:r>
      <w:r w:rsidRPr="00D632D8">
        <w:rPr>
          <w:rFonts w:eastAsia="Arial" w:cs="Arial"/>
          <w:spacing w:val="2"/>
          <w:lang w:val="en-AU"/>
        </w:rPr>
        <w:t>ab</w:t>
      </w:r>
      <w:r w:rsidRPr="00D632D8">
        <w:rPr>
          <w:rFonts w:eastAsia="Arial" w:cs="Arial"/>
          <w:spacing w:val="1"/>
          <w:lang w:val="en-AU"/>
        </w:rPr>
        <w:t>l</w:t>
      </w:r>
      <w:r w:rsidRPr="00D632D8">
        <w:rPr>
          <w:rFonts w:eastAsia="Arial" w:cs="Arial"/>
          <w:lang w:val="en-AU"/>
        </w:rPr>
        <w:t>e</w:t>
      </w:r>
      <w:r w:rsidRPr="00D632D8">
        <w:rPr>
          <w:rFonts w:eastAsia="Arial" w:cs="Arial"/>
          <w:spacing w:val="-5"/>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4"/>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4"/>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 xml:space="preserve">t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ent</w:t>
      </w:r>
      <w:r w:rsidRPr="00D632D8">
        <w:rPr>
          <w:rFonts w:eastAsia="Arial" w:cs="Arial"/>
          <w:lang w:val="en-AU"/>
        </w:rPr>
        <w:t>.</w:t>
      </w:r>
    </w:p>
    <w:p w14:paraId="55719CFA" w14:textId="77777777" w:rsidR="00343B82" w:rsidRPr="00D632D8" w:rsidRDefault="00343B82" w:rsidP="003701AD">
      <w:pPr>
        <w:rPr>
          <w:rFonts w:eastAsia="Arial" w:cs="Arial"/>
          <w:lang w:val="en-AU"/>
        </w:rPr>
      </w:pPr>
      <w:r w:rsidRPr="00D632D8">
        <w:rPr>
          <w:rFonts w:eastAsia="Arial" w:cs="Arial"/>
          <w:spacing w:val="5"/>
          <w:lang w:val="en-AU"/>
        </w:rPr>
        <w:lastRenderedPageBreak/>
        <w:t>T</w:t>
      </w:r>
      <w:r w:rsidRPr="00D632D8">
        <w:rPr>
          <w:rFonts w:eastAsia="Arial" w:cs="Arial"/>
          <w:lang w:val="en-AU"/>
        </w:rPr>
        <w:t>o</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e</w:t>
      </w:r>
      <w:r w:rsidRPr="00D632D8">
        <w:rPr>
          <w:rFonts w:eastAsia="Arial" w:cs="Arial"/>
          <w:spacing w:val="3"/>
          <w:lang w:val="en-AU"/>
        </w:rPr>
        <w:t>x</w:t>
      </w:r>
      <w:r w:rsidRPr="00D632D8">
        <w:rPr>
          <w:rFonts w:eastAsia="Arial" w:cs="Arial"/>
          <w:spacing w:val="2"/>
          <w:lang w:val="en-AU"/>
        </w:rPr>
        <w:t>ten</w:t>
      </w:r>
      <w:r w:rsidRPr="00D632D8">
        <w:rPr>
          <w:rFonts w:eastAsia="Arial" w:cs="Arial"/>
          <w:lang w:val="en-AU"/>
        </w:rPr>
        <w:t>t</w:t>
      </w:r>
      <w:r w:rsidRPr="00D632D8">
        <w:rPr>
          <w:rFonts w:eastAsia="Arial" w:cs="Arial"/>
          <w:spacing w:val="-1"/>
          <w:lang w:val="en-AU"/>
        </w:rPr>
        <w:t xml:space="preserve"> </w:t>
      </w:r>
      <w:r w:rsidRPr="00D632D8">
        <w:rPr>
          <w:rFonts w:eastAsia="Arial" w:cs="Arial"/>
          <w:lang w:val="en-AU"/>
        </w:rPr>
        <w:t>of</w:t>
      </w:r>
      <w:r w:rsidRPr="00D632D8">
        <w:rPr>
          <w:rFonts w:eastAsia="Arial" w:cs="Arial"/>
          <w:spacing w:val="4"/>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y</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spacing w:val="2"/>
          <w:lang w:val="en-AU"/>
        </w:rPr>
        <w:t>n</w:t>
      </w:r>
      <w:r w:rsidRPr="00D632D8">
        <w:rPr>
          <w:rFonts w:eastAsia="Arial" w:cs="Arial"/>
          <w:spacing w:val="3"/>
          <w:lang w:val="en-AU"/>
        </w:rPr>
        <w:t>c</w:t>
      </w:r>
      <w:r w:rsidRPr="00D632D8">
        <w:rPr>
          <w:rFonts w:eastAsia="Arial" w:cs="Arial"/>
          <w:spacing w:val="2"/>
          <w:lang w:val="en-AU"/>
        </w:rPr>
        <w:t>on</w:t>
      </w:r>
      <w:r w:rsidRPr="00D632D8">
        <w:rPr>
          <w:rFonts w:eastAsia="Arial" w:cs="Arial"/>
          <w:spacing w:val="3"/>
          <w:lang w:val="en-AU"/>
        </w:rPr>
        <w:t>s</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ten</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e</w:t>
      </w:r>
      <w:r w:rsidRPr="00D632D8">
        <w:rPr>
          <w:rFonts w:eastAsia="Arial" w:cs="Arial"/>
          <w:spacing w:val="3"/>
          <w:lang w:val="en-AU"/>
        </w:rPr>
        <w:t>s</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S</w:t>
      </w:r>
      <w:r w:rsidRPr="00D632D8">
        <w:rPr>
          <w:rFonts w:eastAsia="Arial" w:cs="Arial"/>
          <w:spacing w:val="2"/>
          <w:lang w:val="en-AU"/>
        </w:rPr>
        <w:t>upp</w:t>
      </w:r>
      <w:r w:rsidRPr="00D632D8">
        <w:rPr>
          <w:rFonts w:eastAsia="Arial" w:cs="Arial"/>
          <w:spacing w:val="6"/>
          <w:lang w:val="en-AU"/>
        </w:rPr>
        <w:t>l</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1"/>
          <w:lang w:val="en-AU"/>
        </w:rPr>
        <w:t>P</w:t>
      </w:r>
      <w:r w:rsidRPr="00D632D8">
        <w:rPr>
          <w:rFonts w:eastAsia="Arial" w:cs="Arial"/>
          <w:spacing w:val="4"/>
          <w:lang w:val="en-AU"/>
        </w:rPr>
        <w:t>o</w:t>
      </w:r>
      <w:r w:rsidRPr="00D632D8">
        <w:rPr>
          <w:rFonts w:eastAsia="Arial" w:cs="Arial"/>
          <w:spacing w:val="1"/>
          <w:lang w:val="en-AU"/>
        </w:rPr>
        <w:t>li</w:t>
      </w:r>
      <w:r w:rsidRPr="00D632D8">
        <w:rPr>
          <w:rFonts w:eastAsia="Arial" w:cs="Arial"/>
          <w:spacing w:val="3"/>
          <w:lang w:val="en-AU"/>
        </w:rPr>
        <w:t>c</w:t>
      </w:r>
      <w:r w:rsidRPr="00D632D8">
        <w:rPr>
          <w:rFonts w:eastAsia="Arial" w:cs="Arial"/>
          <w:spacing w:val="4"/>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spacing w:val="3"/>
          <w:lang w:val="en-AU"/>
        </w:rPr>
        <w:t>ss</w:t>
      </w:r>
      <w:r w:rsidRPr="00D632D8">
        <w:rPr>
          <w:rFonts w:eastAsia="Arial" w:cs="Arial"/>
          <w:spacing w:val="2"/>
          <w:lang w:val="en-AU"/>
        </w:rPr>
        <w:t>ue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4"/>
          <w:lang w:val="en-AU"/>
        </w:rPr>
        <w:t>b</w:t>
      </w:r>
      <w:r w:rsidRPr="00D632D8">
        <w:rPr>
          <w:rFonts w:eastAsia="Arial" w:cs="Arial"/>
          <w:lang w:val="en-AU"/>
        </w:rPr>
        <w:t xml:space="preserve">y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3"/>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1"/>
          <w:lang w:val="en-AU"/>
        </w:rPr>
        <w:t>P</w:t>
      </w:r>
      <w:r w:rsidRPr="00D632D8">
        <w:rPr>
          <w:rFonts w:eastAsia="Arial" w:cs="Arial"/>
          <w:spacing w:val="2"/>
          <w:lang w:val="en-AU"/>
        </w:rPr>
        <w:t>u</w:t>
      </w:r>
      <w:r w:rsidRPr="00D632D8">
        <w:rPr>
          <w:rFonts w:eastAsia="Arial" w:cs="Arial"/>
          <w:spacing w:val="3"/>
          <w:lang w:val="en-AU"/>
        </w:rPr>
        <w:t>rc</w:t>
      </w:r>
      <w:r w:rsidRPr="00D632D8">
        <w:rPr>
          <w:rFonts w:eastAsia="Arial" w:cs="Arial"/>
          <w:spacing w:val="2"/>
          <w:lang w:val="en-AU"/>
        </w:rPr>
        <w:t>ha</w:t>
      </w:r>
      <w:r w:rsidRPr="00D632D8">
        <w:rPr>
          <w:rFonts w:eastAsia="Arial" w:cs="Arial"/>
          <w:spacing w:val="3"/>
          <w:lang w:val="en-AU"/>
        </w:rPr>
        <w:t>s</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6"/>
          <w:lang w:val="en-AU"/>
        </w:rPr>
        <w:t xml:space="preserve"> </w:t>
      </w:r>
      <w:r w:rsidRPr="00D632D8">
        <w:rPr>
          <w:rFonts w:eastAsia="Arial" w:cs="Arial"/>
          <w:spacing w:val="1"/>
          <w:lang w:val="en-AU"/>
        </w:rPr>
        <w:t>B</w:t>
      </w:r>
      <w:r w:rsidRPr="00D632D8">
        <w:rPr>
          <w:rFonts w:eastAsia="Arial" w:cs="Arial"/>
          <w:spacing w:val="2"/>
          <w:lang w:val="en-AU"/>
        </w:rPr>
        <w:t>oa</w:t>
      </w:r>
      <w:r w:rsidRPr="00D632D8">
        <w:rPr>
          <w:rFonts w:eastAsia="Arial" w:cs="Arial"/>
          <w:spacing w:val="3"/>
          <w:lang w:val="en-AU"/>
        </w:rPr>
        <w:t>r</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un</w:t>
      </w:r>
      <w:r w:rsidRPr="00D632D8">
        <w:rPr>
          <w:rFonts w:eastAsia="Arial" w:cs="Arial"/>
          <w:spacing w:val="4"/>
          <w:lang w:val="en-AU"/>
        </w:rPr>
        <w:t>d</w:t>
      </w:r>
      <w:r w:rsidRPr="00D632D8">
        <w:rPr>
          <w:rFonts w:eastAsia="Arial" w:cs="Arial"/>
          <w:spacing w:val="2"/>
          <w:lang w:val="en-AU"/>
        </w:rPr>
        <w:t>e</w:t>
      </w:r>
      <w:r w:rsidRPr="00D632D8">
        <w:rPr>
          <w:rFonts w:eastAsia="Arial" w:cs="Arial"/>
          <w:lang w:val="en-AU"/>
        </w:rPr>
        <w:t xml:space="preserve">r </w:t>
      </w:r>
      <w:r w:rsidRPr="00D632D8">
        <w:rPr>
          <w:rFonts w:eastAsia="Arial" w:cs="Arial"/>
          <w:spacing w:val="2"/>
          <w:lang w:val="en-AU"/>
        </w:rPr>
        <w:t>th</w:t>
      </w:r>
      <w:r w:rsidRPr="00D632D8">
        <w:rPr>
          <w:rFonts w:eastAsia="Arial" w:cs="Arial"/>
          <w:lang w:val="en-AU"/>
        </w:rPr>
        <w:t>e</w:t>
      </w:r>
      <w:r w:rsidRPr="00D632D8">
        <w:rPr>
          <w:rFonts w:eastAsia="Arial" w:cs="Arial"/>
          <w:spacing w:val="13"/>
          <w:lang w:val="en-AU"/>
        </w:rPr>
        <w:t xml:space="preserve"> </w:t>
      </w:r>
      <w:r w:rsidRPr="00D632D8">
        <w:rPr>
          <w:rFonts w:eastAsia="Arial" w:cs="Arial"/>
          <w:i/>
          <w:spacing w:val="3"/>
          <w:lang w:val="en-AU"/>
        </w:rPr>
        <w:t>F</w:t>
      </w:r>
      <w:r w:rsidRPr="00D632D8">
        <w:rPr>
          <w:rFonts w:eastAsia="Arial" w:cs="Arial"/>
          <w:i/>
          <w:spacing w:val="1"/>
          <w:lang w:val="en-AU"/>
        </w:rPr>
        <w:t>i</w:t>
      </w:r>
      <w:r w:rsidRPr="00D632D8">
        <w:rPr>
          <w:rFonts w:eastAsia="Arial" w:cs="Arial"/>
          <w:i/>
          <w:spacing w:val="2"/>
          <w:lang w:val="en-AU"/>
        </w:rPr>
        <w:t>nan</w:t>
      </w:r>
      <w:r w:rsidRPr="00D632D8">
        <w:rPr>
          <w:rFonts w:eastAsia="Arial" w:cs="Arial"/>
          <w:i/>
          <w:spacing w:val="3"/>
          <w:lang w:val="en-AU"/>
        </w:rPr>
        <w:t>c</w:t>
      </w:r>
      <w:r w:rsidRPr="00D632D8">
        <w:rPr>
          <w:rFonts w:eastAsia="Arial" w:cs="Arial"/>
          <w:i/>
          <w:spacing w:val="1"/>
          <w:lang w:val="en-AU"/>
        </w:rPr>
        <w:t>i</w:t>
      </w:r>
      <w:r w:rsidRPr="00D632D8">
        <w:rPr>
          <w:rFonts w:eastAsia="Arial" w:cs="Arial"/>
          <w:i/>
          <w:spacing w:val="2"/>
          <w:lang w:val="en-AU"/>
        </w:rPr>
        <w:t>a</w:t>
      </w:r>
      <w:r w:rsidRPr="00D632D8">
        <w:rPr>
          <w:rFonts w:eastAsia="Arial" w:cs="Arial"/>
          <w:i/>
          <w:lang w:val="en-AU"/>
        </w:rPr>
        <w:t>l M</w:t>
      </w:r>
      <w:r w:rsidRPr="00D632D8">
        <w:rPr>
          <w:rFonts w:eastAsia="Arial" w:cs="Arial"/>
          <w:i/>
          <w:spacing w:val="4"/>
          <w:lang w:val="en-AU"/>
        </w:rPr>
        <w:t>a</w:t>
      </w:r>
      <w:r w:rsidRPr="00D632D8">
        <w:rPr>
          <w:rFonts w:eastAsia="Arial" w:cs="Arial"/>
          <w:i/>
          <w:spacing w:val="2"/>
          <w:lang w:val="en-AU"/>
        </w:rPr>
        <w:t>nage</w:t>
      </w:r>
      <w:r w:rsidRPr="00D632D8">
        <w:rPr>
          <w:rFonts w:eastAsia="Arial" w:cs="Arial"/>
          <w:i/>
          <w:spacing w:val="4"/>
          <w:lang w:val="en-AU"/>
        </w:rPr>
        <w:t>m</w:t>
      </w:r>
      <w:r w:rsidRPr="00D632D8">
        <w:rPr>
          <w:rFonts w:eastAsia="Arial" w:cs="Arial"/>
          <w:i/>
          <w:spacing w:val="2"/>
          <w:lang w:val="en-AU"/>
        </w:rPr>
        <w:t>en</w:t>
      </w:r>
      <w:r w:rsidRPr="00D632D8">
        <w:rPr>
          <w:rFonts w:eastAsia="Arial" w:cs="Arial"/>
          <w:i/>
          <w:lang w:val="en-AU"/>
        </w:rPr>
        <w:t>t</w:t>
      </w:r>
      <w:r w:rsidRPr="00D632D8">
        <w:rPr>
          <w:rFonts w:eastAsia="Arial" w:cs="Arial"/>
          <w:i/>
          <w:spacing w:val="-8"/>
          <w:lang w:val="en-AU"/>
        </w:rPr>
        <w:t xml:space="preserve"> </w:t>
      </w:r>
      <w:r w:rsidRPr="00D632D8">
        <w:rPr>
          <w:rFonts w:eastAsia="Arial" w:cs="Arial"/>
          <w:i/>
          <w:spacing w:val="1"/>
          <w:lang w:val="en-AU"/>
        </w:rPr>
        <w:t>A</w:t>
      </w:r>
      <w:r w:rsidRPr="00D632D8">
        <w:rPr>
          <w:rFonts w:eastAsia="Arial" w:cs="Arial"/>
          <w:i/>
          <w:spacing w:val="3"/>
          <w:lang w:val="en-AU"/>
        </w:rPr>
        <w:t>c</w:t>
      </w:r>
      <w:r w:rsidRPr="00D632D8">
        <w:rPr>
          <w:rFonts w:eastAsia="Arial" w:cs="Arial"/>
          <w:i/>
          <w:lang w:val="en-AU"/>
        </w:rPr>
        <w:t>t</w:t>
      </w:r>
      <w:r w:rsidRPr="00D632D8">
        <w:rPr>
          <w:rFonts w:eastAsia="Arial" w:cs="Arial"/>
          <w:i/>
          <w:spacing w:val="1"/>
          <w:lang w:val="en-AU"/>
        </w:rPr>
        <w:t xml:space="preserve"> </w:t>
      </w:r>
      <w:r w:rsidRPr="00D632D8">
        <w:rPr>
          <w:rFonts w:eastAsia="Arial" w:cs="Arial"/>
          <w:i/>
          <w:spacing w:val="2"/>
          <w:lang w:val="en-AU"/>
        </w:rPr>
        <w:t>199</w:t>
      </w:r>
      <w:r w:rsidRPr="00D632D8">
        <w:rPr>
          <w:rFonts w:eastAsia="Arial" w:cs="Arial"/>
          <w:i/>
          <w:lang w:val="en-AU"/>
        </w:rPr>
        <w:t>4</w:t>
      </w:r>
      <w:r w:rsidRPr="00D632D8">
        <w:rPr>
          <w:rFonts w:eastAsia="Arial" w:cs="Arial"/>
          <w:i/>
          <w:spacing w:val="4"/>
          <w:lang w:val="en-AU"/>
        </w:rPr>
        <w:t xml:space="preserve"> </w:t>
      </w:r>
      <w:r w:rsidRPr="00D632D8">
        <w:rPr>
          <w:rFonts w:eastAsia="Arial" w:cs="Arial"/>
          <w:spacing w:val="3"/>
          <w:lang w:val="en-AU"/>
        </w:rPr>
        <w:t>(</w:t>
      </w:r>
      <w:r w:rsidRPr="00D632D8">
        <w:rPr>
          <w:rFonts w:eastAsia="Arial" w:cs="Arial"/>
          <w:spacing w:val="4"/>
          <w:lang w:val="en-AU"/>
        </w:rPr>
        <w:t>Vi</w:t>
      </w:r>
      <w:r w:rsidRPr="00D632D8">
        <w:rPr>
          <w:rFonts w:eastAsia="Arial" w:cs="Arial"/>
          <w:spacing w:val="3"/>
          <w:lang w:val="en-AU"/>
        </w:rPr>
        <w:t>c)</w:t>
      </w:r>
      <w:r w:rsidRPr="00D632D8">
        <w:rPr>
          <w:rFonts w:eastAsia="Arial" w:cs="Arial"/>
          <w:lang w:val="en-AU"/>
        </w:rPr>
        <w:t>,</w:t>
      </w:r>
      <w:r w:rsidRPr="00D632D8">
        <w:rPr>
          <w:rFonts w:eastAsia="Arial" w:cs="Arial"/>
          <w:spacing w:val="-1"/>
          <w:lang w:val="en-AU"/>
        </w:rPr>
        <w:t xml:space="preserve"> </w:t>
      </w:r>
      <w:r w:rsidRPr="00D632D8">
        <w:rPr>
          <w:rFonts w:eastAsia="Arial" w:cs="Arial"/>
          <w:spacing w:val="1"/>
          <w:lang w:val="en-AU"/>
        </w:rPr>
        <w:t>S</w:t>
      </w:r>
      <w:r w:rsidRPr="00D632D8">
        <w:rPr>
          <w:rFonts w:eastAsia="Arial" w:cs="Arial"/>
          <w:spacing w:val="2"/>
          <w:lang w:val="en-AU"/>
        </w:rPr>
        <w:t>upp</w:t>
      </w:r>
      <w:r w:rsidRPr="00D632D8">
        <w:rPr>
          <w:rFonts w:eastAsia="Arial" w:cs="Arial"/>
          <w:spacing w:val="4"/>
          <w:lang w:val="en-AU"/>
        </w:rPr>
        <w:t>l</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1"/>
          <w:lang w:val="en-AU"/>
        </w:rPr>
        <w:t>P</w:t>
      </w:r>
      <w:r w:rsidRPr="00D632D8">
        <w:rPr>
          <w:rFonts w:eastAsia="Arial" w:cs="Arial"/>
          <w:spacing w:val="4"/>
          <w:lang w:val="en-AU"/>
        </w:rPr>
        <w:t>o</w:t>
      </w:r>
      <w:r w:rsidRPr="00D632D8">
        <w:rPr>
          <w:rFonts w:eastAsia="Arial" w:cs="Arial"/>
          <w:spacing w:val="1"/>
          <w:lang w:val="en-AU"/>
        </w:rPr>
        <w:t>li</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spacing w:val="3"/>
          <w:lang w:val="en-AU"/>
        </w:rPr>
        <w:t>ss</w:t>
      </w:r>
      <w:r w:rsidRPr="00D632D8">
        <w:rPr>
          <w:rFonts w:eastAsia="Arial" w:cs="Arial"/>
          <w:spacing w:val="2"/>
          <w:lang w:val="en-AU"/>
        </w:rPr>
        <w:t>ue</w:t>
      </w:r>
      <w:r w:rsidRPr="00D632D8">
        <w:rPr>
          <w:rFonts w:eastAsia="Arial" w:cs="Arial"/>
          <w:lang w:val="en-AU"/>
        </w:rPr>
        <w:t xml:space="preserve">d </w:t>
      </w:r>
      <w:r w:rsidRPr="00D632D8">
        <w:rPr>
          <w:rFonts w:eastAsia="Arial" w:cs="Arial"/>
          <w:spacing w:val="4"/>
          <w:lang w:val="en-AU"/>
        </w:rPr>
        <w:t>b</w:t>
      </w:r>
      <w:r w:rsidRPr="00D632D8">
        <w:rPr>
          <w:rFonts w:eastAsia="Arial" w:cs="Arial"/>
          <w:lang w:val="en-AU"/>
        </w:rPr>
        <w:t>y</w:t>
      </w:r>
      <w:r w:rsidRPr="00D632D8">
        <w:rPr>
          <w:rFonts w:eastAsia="Arial" w:cs="Arial"/>
          <w:spacing w:val="-1"/>
          <w:lang w:val="en-AU"/>
        </w:rPr>
        <w:t xml:space="preserve"> </w:t>
      </w:r>
      <w:r w:rsidRPr="00D632D8">
        <w:rPr>
          <w:rFonts w:eastAsia="Arial" w:cs="Arial"/>
          <w:spacing w:val="2"/>
          <w:lang w:val="en-AU"/>
        </w:rPr>
        <w:t>Hea</w:t>
      </w:r>
      <w:r w:rsidRPr="00D632D8">
        <w:rPr>
          <w:rFonts w:eastAsia="Arial" w:cs="Arial"/>
          <w:spacing w:val="1"/>
          <w:lang w:val="en-AU"/>
        </w:rPr>
        <w:t>l</w:t>
      </w:r>
      <w:r w:rsidRPr="00D632D8">
        <w:rPr>
          <w:rFonts w:eastAsia="Arial" w:cs="Arial"/>
          <w:spacing w:val="4"/>
          <w:lang w:val="en-AU"/>
        </w:rPr>
        <w:t>t</w:t>
      </w:r>
      <w:r w:rsidRPr="00D632D8">
        <w:rPr>
          <w:rFonts w:eastAsia="Arial" w:cs="Arial"/>
          <w:lang w:val="en-AU"/>
        </w:rPr>
        <w:t xml:space="preserve">h </w:t>
      </w:r>
      <w:r w:rsidRPr="00D632D8">
        <w:rPr>
          <w:rFonts w:eastAsia="Arial" w:cs="Arial"/>
          <w:spacing w:val="1"/>
          <w:lang w:val="en-AU"/>
        </w:rPr>
        <w:t>P</w:t>
      </w:r>
      <w:r w:rsidRPr="00D632D8">
        <w:rPr>
          <w:rFonts w:eastAsia="Arial" w:cs="Arial"/>
          <w:spacing w:val="2"/>
          <w:lang w:val="en-AU"/>
        </w:rPr>
        <w:t>u</w:t>
      </w:r>
      <w:r w:rsidRPr="00D632D8">
        <w:rPr>
          <w:rFonts w:eastAsia="Arial" w:cs="Arial"/>
          <w:spacing w:val="3"/>
          <w:lang w:val="en-AU"/>
        </w:rPr>
        <w:t>rc</w:t>
      </w:r>
      <w:r w:rsidRPr="00D632D8">
        <w:rPr>
          <w:rFonts w:eastAsia="Arial" w:cs="Arial"/>
          <w:spacing w:val="2"/>
          <w:lang w:val="en-AU"/>
        </w:rPr>
        <w:t>ha</w:t>
      </w:r>
      <w:r w:rsidRPr="00D632D8">
        <w:rPr>
          <w:rFonts w:eastAsia="Arial" w:cs="Arial"/>
          <w:spacing w:val="3"/>
          <w:lang w:val="en-AU"/>
        </w:rPr>
        <w:t>s</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6"/>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2"/>
          <w:lang w:val="en-AU"/>
        </w:rPr>
        <w:t>un</w:t>
      </w:r>
      <w:r w:rsidRPr="00D632D8">
        <w:rPr>
          <w:rFonts w:eastAsia="Arial" w:cs="Arial"/>
          <w:spacing w:val="4"/>
          <w:lang w:val="en-AU"/>
        </w:rPr>
        <w:t>d</w:t>
      </w:r>
      <w:r w:rsidRPr="00D632D8">
        <w:rPr>
          <w:rFonts w:eastAsia="Arial" w:cs="Arial"/>
          <w:spacing w:val="2"/>
          <w:lang w:val="en-AU"/>
        </w:rPr>
        <w:t>e</w:t>
      </w:r>
      <w:r w:rsidRPr="00D632D8">
        <w:rPr>
          <w:rFonts w:eastAsia="Arial" w:cs="Arial"/>
          <w:lang w:val="en-AU"/>
        </w:rPr>
        <w:t xml:space="preserve">r </w:t>
      </w:r>
      <w:r w:rsidRPr="00D632D8">
        <w:rPr>
          <w:rFonts w:eastAsia="Arial" w:cs="Arial"/>
          <w:spacing w:val="2"/>
          <w:lang w:val="en-AU"/>
        </w:rPr>
        <w:t>th</w:t>
      </w:r>
      <w:r w:rsidRPr="00D632D8">
        <w:rPr>
          <w:rFonts w:eastAsia="Arial" w:cs="Arial"/>
          <w:lang w:val="en-AU"/>
        </w:rPr>
        <w:t>e</w:t>
      </w:r>
      <w:r w:rsidRPr="00D632D8">
        <w:rPr>
          <w:rFonts w:eastAsia="Arial" w:cs="Arial"/>
          <w:spacing w:val="8"/>
          <w:lang w:val="en-AU"/>
        </w:rPr>
        <w:t xml:space="preserve"> </w:t>
      </w:r>
      <w:r w:rsidRPr="00D632D8">
        <w:rPr>
          <w:rFonts w:eastAsia="Arial" w:cs="Arial"/>
          <w:i/>
          <w:spacing w:val="2"/>
          <w:lang w:val="en-AU"/>
        </w:rPr>
        <w:t>Hea</w:t>
      </w:r>
      <w:r w:rsidRPr="00D632D8">
        <w:rPr>
          <w:rFonts w:eastAsia="Arial" w:cs="Arial"/>
          <w:i/>
          <w:spacing w:val="1"/>
          <w:lang w:val="en-AU"/>
        </w:rPr>
        <w:t>l</w:t>
      </w:r>
      <w:r w:rsidRPr="00D632D8">
        <w:rPr>
          <w:rFonts w:eastAsia="Arial" w:cs="Arial"/>
          <w:i/>
          <w:spacing w:val="2"/>
          <w:lang w:val="en-AU"/>
        </w:rPr>
        <w:t>t</w:t>
      </w:r>
      <w:r w:rsidRPr="00D632D8">
        <w:rPr>
          <w:rFonts w:eastAsia="Arial" w:cs="Arial"/>
          <w:i/>
          <w:lang w:val="en-AU"/>
        </w:rPr>
        <w:t xml:space="preserve">h </w:t>
      </w:r>
      <w:r w:rsidRPr="00D632D8">
        <w:rPr>
          <w:rFonts w:eastAsia="Arial" w:cs="Arial"/>
          <w:i/>
          <w:spacing w:val="1"/>
          <w:lang w:val="en-AU"/>
        </w:rPr>
        <w:t>S</w:t>
      </w:r>
      <w:r w:rsidRPr="00D632D8">
        <w:rPr>
          <w:rFonts w:eastAsia="Arial" w:cs="Arial"/>
          <w:i/>
          <w:spacing w:val="2"/>
          <w:lang w:val="en-AU"/>
        </w:rPr>
        <w:t>e</w:t>
      </w:r>
      <w:r w:rsidRPr="00D632D8">
        <w:rPr>
          <w:rFonts w:eastAsia="Arial" w:cs="Arial"/>
          <w:i/>
          <w:spacing w:val="3"/>
          <w:lang w:val="en-AU"/>
        </w:rPr>
        <w:t>rv</w:t>
      </w:r>
      <w:r w:rsidRPr="00D632D8">
        <w:rPr>
          <w:rFonts w:eastAsia="Arial" w:cs="Arial"/>
          <w:i/>
          <w:spacing w:val="1"/>
          <w:lang w:val="en-AU"/>
        </w:rPr>
        <w:t>i</w:t>
      </w:r>
      <w:r w:rsidRPr="00D632D8">
        <w:rPr>
          <w:rFonts w:eastAsia="Arial" w:cs="Arial"/>
          <w:i/>
          <w:spacing w:val="3"/>
          <w:lang w:val="en-AU"/>
        </w:rPr>
        <w:t>c</w:t>
      </w:r>
      <w:r w:rsidRPr="00D632D8">
        <w:rPr>
          <w:rFonts w:eastAsia="Arial" w:cs="Arial"/>
          <w:i/>
          <w:spacing w:val="2"/>
          <w:lang w:val="en-AU"/>
        </w:rPr>
        <w:t>e</w:t>
      </w:r>
      <w:r w:rsidRPr="00D632D8">
        <w:rPr>
          <w:rFonts w:eastAsia="Arial" w:cs="Arial"/>
          <w:i/>
          <w:lang w:val="en-AU"/>
        </w:rPr>
        <w:t>s</w:t>
      </w:r>
      <w:r w:rsidRPr="00D632D8">
        <w:rPr>
          <w:rFonts w:eastAsia="Arial" w:cs="Arial"/>
          <w:i/>
          <w:spacing w:val="-3"/>
          <w:lang w:val="en-AU"/>
        </w:rPr>
        <w:t xml:space="preserve"> </w:t>
      </w:r>
      <w:r w:rsidRPr="00D632D8">
        <w:rPr>
          <w:rFonts w:eastAsia="Arial" w:cs="Arial"/>
          <w:i/>
          <w:spacing w:val="1"/>
          <w:lang w:val="en-AU"/>
        </w:rPr>
        <w:t>A</w:t>
      </w:r>
      <w:r w:rsidRPr="00D632D8">
        <w:rPr>
          <w:rFonts w:eastAsia="Arial" w:cs="Arial"/>
          <w:i/>
          <w:spacing w:val="3"/>
          <w:lang w:val="en-AU"/>
        </w:rPr>
        <w:t>c</w:t>
      </w:r>
      <w:r w:rsidRPr="00D632D8">
        <w:rPr>
          <w:rFonts w:eastAsia="Arial" w:cs="Arial"/>
          <w:i/>
          <w:lang w:val="en-AU"/>
        </w:rPr>
        <w:t>t</w:t>
      </w:r>
      <w:r w:rsidRPr="00D632D8">
        <w:rPr>
          <w:rFonts w:eastAsia="Arial" w:cs="Arial"/>
          <w:i/>
          <w:spacing w:val="1"/>
          <w:lang w:val="en-AU"/>
        </w:rPr>
        <w:t xml:space="preserve"> </w:t>
      </w:r>
      <w:r w:rsidRPr="00D632D8">
        <w:rPr>
          <w:rFonts w:eastAsia="Arial" w:cs="Arial"/>
          <w:i/>
          <w:spacing w:val="2"/>
          <w:lang w:val="en-AU"/>
        </w:rPr>
        <w:t>199</w:t>
      </w:r>
      <w:r w:rsidRPr="00D632D8">
        <w:rPr>
          <w:rFonts w:eastAsia="Arial" w:cs="Arial"/>
          <w:i/>
          <w:lang w:val="en-AU"/>
        </w:rPr>
        <w:t>8</w:t>
      </w:r>
      <w:r w:rsidRPr="00D632D8">
        <w:rPr>
          <w:rFonts w:eastAsia="Arial" w:cs="Arial"/>
          <w:i/>
          <w:spacing w:val="5"/>
          <w:lang w:val="en-AU"/>
        </w:rPr>
        <w:t xml:space="preserve"> </w:t>
      </w:r>
      <w:r w:rsidRPr="00D632D8">
        <w:rPr>
          <w:rFonts w:eastAsia="Arial" w:cs="Arial"/>
          <w:spacing w:val="3"/>
          <w:lang w:val="en-AU"/>
        </w:rPr>
        <w:t>(</w:t>
      </w:r>
      <w:r w:rsidRPr="00D632D8">
        <w:rPr>
          <w:rFonts w:eastAsia="Arial" w:cs="Arial"/>
          <w:spacing w:val="1"/>
          <w:lang w:val="en-AU"/>
        </w:rPr>
        <w:t>Vi</w:t>
      </w:r>
      <w:r w:rsidRPr="00D632D8">
        <w:rPr>
          <w:rFonts w:eastAsia="Arial" w:cs="Arial"/>
          <w:spacing w:val="3"/>
          <w:lang w:val="en-AU"/>
        </w:rPr>
        <w:t>c</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an</w:t>
      </w:r>
      <w:r w:rsidRPr="00D632D8">
        <w:rPr>
          <w:rFonts w:eastAsia="Arial" w:cs="Arial"/>
          <w:lang w:val="en-AU"/>
        </w:rPr>
        <w:t xml:space="preserve">d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M</w:t>
      </w:r>
      <w:r w:rsidRPr="00D632D8">
        <w:rPr>
          <w:rFonts w:eastAsia="Arial" w:cs="Arial"/>
          <w:spacing w:val="1"/>
          <w:lang w:val="en-AU"/>
        </w:rPr>
        <w:t>i</w:t>
      </w:r>
      <w:r w:rsidRPr="00D632D8">
        <w:rPr>
          <w:rFonts w:eastAsia="Arial" w:cs="Arial"/>
          <w:spacing w:val="2"/>
          <w:lang w:val="en-AU"/>
        </w:rPr>
        <w:t>n</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4"/>
          <w:lang w:val="en-AU"/>
        </w:rPr>
        <w:t>a</w:t>
      </w:r>
      <w:r w:rsidRPr="00D632D8">
        <w:rPr>
          <w:rFonts w:eastAsia="Arial" w:cs="Arial"/>
          <w:lang w:val="en-AU"/>
        </w:rPr>
        <w:t>l</w:t>
      </w:r>
      <w:r w:rsidRPr="00D632D8">
        <w:rPr>
          <w:rFonts w:eastAsia="Arial" w:cs="Arial"/>
          <w:spacing w:val="-6"/>
          <w:lang w:val="en-AU"/>
        </w:rPr>
        <w:t xml:space="preserve"> </w:t>
      </w:r>
      <w:r w:rsidRPr="00D632D8">
        <w:rPr>
          <w:rFonts w:eastAsia="Arial" w:cs="Arial"/>
          <w:spacing w:val="2"/>
          <w:lang w:val="en-AU"/>
        </w:rPr>
        <w:t>D</w:t>
      </w:r>
      <w:r w:rsidRPr="00D632D8">
        <w:rPr>
          <w:rFonts w:eastAsia="Arial" w:cs="Arial"/>
          <w:spacing w:val="1"/>
          <w:lang w:val="en-AU"/>
        </w:rPr>
        <w:t>i</w:t>
      </w:r>
      <w:r w:rsidRPr="00D632D8">
        <w:rPr>
          <w:rFonts w:eastAsia="Arial" w:cs="Arial"/>
          <w:spacing w:val="3"/>
          <w:lang w:val="en-AU"/>
        </w:rPr>
        <w:t>r</w:t>
      </w:r>
      <w:r w:rsidRPr="00D632D8">
        <w:rPr>
          <w:rFonts w:eastAsia="Arial" w:cs="Arial"/>
          <w:spacing w:val="2"/>
          <w:lang w:val="en-AU"/>
        </w:rPr>
        <w:t>e</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on</w:t>
      </w:r>
      <w:r w:rsidRPr="00D632D8">
        <w:rPr>
          <w:rFonts w:eastAsia="Arial" w:cs="Arial"/>
          <w:lang w:val="en-AU"/>
        </w:rPr>
        <w:t>s</w:t>
      </w:r>
      <w:r w:rsidRPr="00D632D8">
        <w:rPr>
          <w:rFonts w:eastAsia="Arial" w:cs="Arial"/>
          <w:spacing w:val="2"/>
          <w:lang w:val="en-AU"/>
        </w:rPr>
        <w:t xml:space="preserve"> fo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1"/>
          <w:lang w:val="en-AU"/>
        </w:rPr>
        <w:t>P</w:t>
      </w:r>
      <w:r w:rsidRPr="00D632D8">
        <w:rPr>
          <w:rFonts w:eastAsia="Arial" w:cs="Arial"/>
          <w:spacing w:val="2"/>
          <w:lang w:val="en-AU"/>
        </w:rPr>
        <w:t>ub</w:t>
      </w:r>
      <w:r w:rsidRPr="00D632D8">
        <w:rPr>
          <w:rFonts w:eastAsia="Arial" w:cs="Arial"/>
          <w:spacing w:val="1"/>
          <w:lang w:val="en-AU"/>
        </w:rPr>
        <w:t>li</w:t>
      </w:r>
      <w:r w:rsidRPr="00D632D8">
        <w:rPr>
          <w:rFonts w:eastAsia="Arial" w:cs="Arial"/>
          <w:lang w:val="en-AU"/>
        </w:rPr>
        <w:t>c</w:t>
      </w:r>
      <w:r w:rsidRPr="00D632D8">
        <w:rPr>
          <w:rFonts w:eastAsia="Arial" w:cs="Arial"/>
          <w:spacing w:val="3"/>
          <w:lang w:val="en-AU"/>
        </w:rPr>
        <w:t xml:space="preserve"> </w:t>
      </w:r>
      <w:r w:rsidRPr="00D632D8">
        <w:rPr>
          <w:rFonts w:eastAsia="Arial" w:cs="Arial"/>
          <w:spacing w:val="2"/>
          <w:lang w:val="en-AU"/>
        </w:rPr>
        <w:t>Con</w:t>
      </w:r>
      <w:r w:rsidRPr="00D632D8">
        <w:rPr>
          <w:rFonts w:eastAsia="Arial" w:cs="Arial"/>
          <w:spacing w:val="3"/>
          <w:lang w:val="en-AU"/>
        </w:rPr>
        <w:t>s</w:t>
      </w:r>
      <w:r w:rsidRPr="00D632D8">
        <w:rPr>
          <w:rFonts w:eastAsia="Arial" w:cs="Arial"/>
          <w:spacing w:val="2"/>
          <w:lang w:val="en-AU"/>
        </w:rPr>
        <w:t>t</w:t>
      </w:r>
      <w:r w:rsidRPr="00D632D8">
        <w:rPr>
          <w:rFonts w:eastAsia="Arial" w:cs="Arial"/>
          <w:spacing w:val="3"/>
          <w:lang w:val="en-AU"/>
        </w:rPr>
        <w:t>r</w:t>
      </w:r>
      <w:r w:rsidRPr="00D632D8">
        <w:rPr>
          <w:rFonts w:eastAsia="Arial" w:cs="Arial"/>
          <w:spacing w:val="2"/>
          <w:lang w:val="en-AU"/>
        </w:rPr>
        <w:t>u</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7"/>
          <w:lang w:val="en-AU"/>
        </w:rPr>
        <w:t xml:space="preserve"> </w:t>
      </w:r>
      <w:r w:rsidRPr="00D632D8">
        <w:rPr>
          <w:rFonts w:eastAsia="Arial" w:cs="Arial"/>
          <w:spacing w:val="1"/>
          <w:lang w:val="en-AU"/>
        </w:rPr>
        <w:t>P</w:t>
      </w:r>
      <w:r w:rsidRPr="00D632D8">
        <w:rPr>
          <w:rFonts w:eastAsia="Arial" w:cs="Arial"/>
          <w:spacing w:val="3"/>
          <w:lang w:val="en-AU"/>
        </w:rPr>
        <w:t>r</w:t>
      </w:r>
      <w:r w:rsidRPr="00D632D8">
        <w:rPr>
          <w:rFonts w:eastAsia="Arial" w:cs="Arial"/>
          <w:spacing w:val="4"/>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lang w:val="en-AU"/>
        </w:rPr>
        <w:t xml:space="preserve">n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lang w:val="en-AU"/>
        </w:rPr>
        <w:t>a</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spacing w:val="3"/>
          <w:lang w:val="en-AU"/>
        </w:rPr>
        <w:t>ss</w:t>
      </w:r>
      <w:r w:rsidRPr="00D632D8">
        <w:rPr>
          <w:rFonts w:eastAsia="Arial" w:cs="Arial"/>
          <w:spacing w:val="2"/>
          <w:lang w:val="en-AU"/>
        </w:rPr>
        <w:t>ue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2"/>
          <w:lang w:val="en-AU"/>
        </w:rPr>
        <w:t>unde</w:t>
      </w:r>
      <w:r w:rsidRPr="00D632D8">
        <w:rPr>
          <w:rFonts w:eastAsia="Arial" w:cs="Arial"/>
          <w:lang w:val="en-AU"/>
        </w:rPr>
        <w:t xml:space="preserve">r </w:t>
      </w:r>
      <w:r w:rsidRPr="00D632D8">
        <w:rPr>
          <w:rFonts w:eastAsia="Arial" w:cs="Arial"/>
          <w:spacing w:val="2"/>
          <w:lang w:val="en-AU"/>
        </w:rPr>
        <w:t>th</w:t>
      </w:r>
      <w:r w:rsidRPr="00D632D8">
        <w:rPr>
          <w:rFonts w:eastAsia="Arial" w:cs="Arial"/>
          <w:lang w:val="en-AU"/>
        </w:rPr>
        <w:t>e</w:t>
      </w:r>
      <w:r w:rsidRPr="00D632D8">
        <w:rPr>
          <w:rFonts w:eastAsia="Arial" w:cs="Arial"/>
          <w:spacing w:val="7"/>
          <w:lang w:val="en-AU"/>
        </w:rPr>
        <w:t xml:space="preserve"> </w:t>
      </w:r>
      <w:r w:rsidRPr="00D632D8">
        <w:rPr>
          <w:rFonts w:eastAsia="Arial" w:cs="Arial"/>
          <w:i/>
          <w:spacing w:val="4"/>
          <w:lang w:val="en-AU"/>
        </w:rPr>
        <w:t>P</w:t>
      </w:r>
      <w:r w:rsidRPr="00D632D8">
        <w:rPr>
          <w:rFonts w:eastAsia="Arial" w:cs="Arial"/>
          <w:i/>
          <w:spacing w:val="3"/>
          <w:lang w:val="en-AU"/>
        </w:rPr>
        <w:t>r</w:t>
      </w:r>
      <w:r w:rsidRPr="00D632D8">
        <w:rPr>
          <w:rFonts w:eastAsia="Arial" w:cs="Arial"/>
          <w:i/>
          <w:spacing w:val="2"/>
          <w:lang w:val="en-AU"/>
        </w:rPr>
        <w:t>o</w:t>
      </w:r>
      <w:r w:rsidRPr="00D632D8">
        <w:rPr>
          <w:rFonts w:eastAsia="Arial" w:cs="Arial"/>
          <w:i/>
          <w:spacing w:val="1"/>
          <w:lang w:val="en-AU"/>
        </w:rPr>
        <w:t>j</w:t>
      </w:r>
      <w:r w:rsidRPr="00D632D8">
        <w:rPr>
          <w:rFonts w:eastAsia="Arial" w:cs="Arial"/>
          <w:i/>
          <w:spacing w:val="2"/>
          <w:lang w:val="en-AU"/>
        </w:rPr>
        <w:t>e</w:t>
      </w:r>
      <w:r w:rsidRPr="00D632D8">
        <w:rPr>
          <w:rFonts w:eastAsia="Arial" w:cs="Arial"/>
          <w:i/>
          <w:spacing w:val="3"/>
          <w:lang w:val="en-AU"/>
        </w:rPr>
        <w:t>c</w:t>
      </w:r>
      <w:r w:rsidRPr="00D632D8">
        <w:rPr>
          <w:rFonts w:eastAsia="Arial" w:cs="Arial"/>
          <w:i/>
          <w:lang w:val="en-AU"/>
        </w:rPr>
        <w:t>t</w:t>
      </w:r>
      <w:r w:rsidRPr="00D632D8">
        <w:rPr>
          <w:rFonts w:eastAsia="Arial" w:cs="Arial"/>
          <w:i/>
          <w:spacing w:val="-2"/>
          <w:lang w:val="en-AU"/>
        </w:rPr>
        <w:t xml:space="preserve"> </w:t>
      </w:r>
      <w:r w:rsidRPr="00D632D8">
        <w:rPr>
          <w:rFonts w:eastAsia="Arial" w:cs="Arial"/>
          <w:i/>
          <w:spacing w:val="2"/>
          <w:lang w:val="en-AU"/>
        </w:rPr>
        <w:t>De</w:t>
      </w:r>
      <w:r w:rsidRPr="00D632D8">
        <w:rPr>
          <w:rFonts w:eastAsia="Arial" w:cs="Arial"/>
          <w:i/>
          <w:spacing w:val="3"/>
          <w:lang w:val="en-AU"/>
        </w:rPr>
        <w:t>v</w:t>
      </w:r>
      <w:r w:rsidRPr="00D632D8">
        <w:rPr>
          <w:rFonts w:eastAsia="Arial" w:cs="Arial"/>
          <w:i/>
          <w:spacing w:val="2"/>
          <w:lang w:val="en-AU"/>
        </w:rPr>
        <w:t>e</w:t>
      </w:r>
      <w:r w:rsidRPr="00D632D8">
        <w:rPr>
          <w:rFonts w:eastAsia="Arial" w:cs="Arial"/>
          <w:i/>
          <w:spacing w:val="1"/>
          <w:lang w:val="en-AU"/>
        </w:rPr>
        <w:t>l</w:t>
      </w:r>
      <w:r w:rsidRPr="00D632D8">
        <w:rPr>
          <w:rFonts w:eastAsia="Arial" w:cs="Arial"/>
          <w:i/>
          <w:spacing w:val="2"/>
          <w:lang w:val="en-AU"/>
        </w:rPr>
        <w:t>opmen</w:t>
      </w:r>
      <w:r w:rsidRPr="00D632D8">
        <w:rPr>
          <w:rFonts w:eastAsia="Arial" w:cs="Arial"/>
          <w:i/>
          <w:lang w:val="en-AU"/>
        </w:rPr>
        <w:t>t</w:t>
      </w:r>
      <w:r w:rsidRPr="00D632D8">
        <w:rPr>
          <w:rFonts w:eastAsia="Arial" w:cs="Arial"/>
          <w:i/>
          <w:spacing w:val="-8"/>
          <w:lang w:val="en-AU"/>
        </w:rPr>
        <w:t xml:space="preserve"> </w:t>
      </w:r>
      <w:r w:rsidRPr="00D632D8">
        <w:rPr>
          <w:rFonts w:eastAsia="Arial" w:cs="Arial"/>
          <w:i/>
          <w:spacing w:val="2"/>
          <w:lang w:val="en-AU"/>
        </w:rPr>
        <w:t>a</w:t>
      </w:r>
      <w:r w:rsidRPr="00D632D8">
        <w:rPr>
          <w:rFonts w:eastAsia="Arial" w:cs="Arial"/>
          <w:i/>
          <w:spacing w:val="4"/>
          <w:lang w:val="en-AU"/>
        </w:rPr>
        <w:t>n</w:t>
      </w:r>
      <w:r w:rsidRPr="00D632D8">
        <w:rPr>
          <w:rFonts w:eastAsia="Arial" w:cs="Arial"/>
          <w:i/>
          <w:lang w:val="en-AU"/>
        </w:rPr>
        <w:t>d</w:t>
      </w:r>
      <w:r w:rsidRPr="00D632D8">
        <w:rPr>
          <w:rFonts w:eastAsia="Arial" w:cs="Arial"/>
          <w:i/>
          <w:spacing w:val="1"/>
          <w:lang w:val="en-AU"/>
        </w:rPr>
        <w:t xml:space="preserve"> </w:t>
      </w:r>
      <w:r w:rsidRPr="00D632D8">
        <w:rPr>
          <w:rFonts w:eastAsia="Arial" w:cs="Arial"/>
          <w:i/>
          <w:spacing w:val="5"/>
          <w:lang w:val="en-AU"/>
        </w:rPr>
        <w:t>C</w:t>
      </w:r>
      <w:r w:rsidRPr="00D632D8">
        <w:rPr>
          <w:rFonts w:eastAsia="Arial" w:cs="Arial"/>
          <w:i/>
          <w:spacing w:val="2"/>
          <w:lang w:val="en-AU"/>
        </w:rPr>
        <w:t>on</w:t>
      </w:r>
      <w:r w:rsidRPr="00D632D8">
        <w:rPr>
          <w:rFonts w:eastAsia="Arial" w:cs="Arial"/>
          <w:i/>
          <w:spacing w:val="3"/>
          <w:lang w:val="en-AU"/>
        </w:rPr>
        <w:t>s</w:t>
      </w:r>
      <w:r w:rsidRPr="00D632D8">
        <w:rPr>
          <w:rFonts w:eastAsia="Arial" w:cs="Arial"/>
          <w:i/>
          <w:spacing w:val="2"/>
          <w:lang w:val="en-AU"/>
        </w:rPr>
        <w:t>t</w:t>
      </w:r>
      <w:r w:rsidRPr="00D632D8">
        <w:rPr>
          <w:rFonts w:eastAsia="Arial" w:cs="Arial"/>
          <w:i/>
          <w:spacing w:val="3"/>
          <w:lang w:val="en-AU"/>
        </w:rPr>
        <w:t>r</w:t>
      </w:r>
      <w:r w:rsidRPr="00D632D8">
        <w:rPr>
          <w:rFonts w:eastAsia="Arial" w:cs="Arial"/>
          <w:i/>
          <w:spacing w:val="2"/>
          <w:lang w:val="en-AU"/>
        </w:rPr>
        <w:t>u</w:t>
      </w:r>
      <w:r w:rsidRPr="00D632D8">
        <w:rPr>
          <w:rFonts w:eastAsia="Arial" w:cs="Arial"/>
          <w:i/>
          <w:spacing w:val="3"/>
          <w:lang w:val="en-AU"/>
        </w:rPr>
        <w:t>c</w:t>
      </w:r>
      <w:r w:rsidRPr="00D632D8">
        <w:rPr>
          <w:rFonts w:eastAsia="Arial" w:cs="Arial"/>
          <w:i/>
          <w:spacing w:val="2"/>
          <w:lang w:val="en-AU"/>
        </w:rPr>
        <w:t>t</w:t>
      </w:r>
      <w:r w:rsidRPr="00D632D8">
        <w:rPr>
          <w:rFonts w:eastAsia="Arial" w:cs="Arial"/>
          <w:i/>
          <w:spacing w:val="1"/>
          <w:lang w:val="en-AU"/>
        </w:rPr>
        <w:t>i</w:t>
      </w:r>
      <w:r w:rsidRPr="00D632D8">
        <w:rPr>
          <w:rFonts w:eastAsia="Arial" w:cs="Arial"/>
          <w:i/>
          <w:spacing w:val="2"/>
          <w:lang w:val="en-AU"/>
        </w:rPr>
        <w:t>o</w:t>
      </w:r>
      <w:r w:rsidRPr="00D632D8">
        <w:rPr>
          <w:rFonts w:eastAsia="Arial" w:cs="Arial"/>
          <w:i/>
          <w:lang w:val="en-AU"/>
        </w:rPr>
        <w:t>n M</w:t>
      </w:r>
      <w:r w:rsidRPr="00D632D8">
        <w:rPr>
          <w:rFonts w:eastAsia="Arial" w:cs="Arial"/>
          <w:i/>
          <w:spacing w:val="4"/>
          <w:lang w:val="en-AU"/>
        </w:rPr>
        <w:t>a</w:t>
      </w:r>
      <w:r w:rsidRPr="00D632D8">
        <w:rPr>
          <w:rFonts w:eastAsia="Arial" w:cs="Arial"/>
          <w:i/>
          <w:spacing w:val="2"/>
          <w:lang w:val="en-AU"/>
        </w:rPr>
        <w:t>nage</w:t>
      </w:r>
      <w:r w:rsidRPr="00D632D8">
        <w:rPr>
          <w:rFonts w:eastAsia="Arial" w:cs="Arial"/>
          <w:i/>
          <w:spacing w:val="4"/>
          <w:lang w:val="en-AU"/>
        </w:rPr>
        <w:t>m</w:t>
      </w:r>
      <w:r w:rsidRPr="00D632D8">
        <w:rPr>
          <w:rFonts w:eastAsia="Arial" w:cs="Arial"/>
          <w:i/>
          <w:spacing w:val="2"/>
          <w:lang w:val="en-AU"/>
        </w:rPr>
        <w:t>en</w:t>
      </w:r>
      <w:r w:rsidRPr="00D632D8">
        <w:rPr>
          <w:rFonts w:eastAsia="Arial" w:cs="Arial"/>
          <w:i/>
          <w:lang w:val="en-AU"/>
        </w:rPr>
        <w:t>t</w:t>
      </w:r>
      <w:r w:rsidRPr="00D632D8">
        <w:rPr>
          <w:rFonts w:eastAsia="Arial" w:cs="Arial"/>
          <w:i/>
          <w:spacing w:val="-8"/>
          <w:lang w:val="en-AU"/>
        </w:rPr>
        <w:t xml:space="preserve"> </w:t>
      </w:r>
      <w:r w:rsidRPr="00D632D8">
        <w:rPr>
          <w:rFonts w:eastAsia="Arial" w:cs="Arial"/>
          <w:i/>
          <w:spacing w:val="1"/>
          <w:lang w:val="en-AU"/>
        </w:rPr>
        <w:t>A</w:t>
      </w:r>
      <w:r w:rsidRPr="00D632D8">
        <w:rPr>
          <w:rFonts w:eastAsia="Arial" w:cs="Arial"/>
          <w:i/>
          <w:spacing w:val="3"/>
          <w:lang w:val="en-AU"/>
        </w:rPr>
        <w:t>c</w:t>
      </w:r>
      <w:r w:rsidRPr="00D632D8">
        <w:rPr>
          <w:rFonts w:eastAsia="Arial" w:cs="Arial"/>
          <w:i/>
          <w:lang w:val="en-AU"/>
        </w:rPr>
        <w:t>t</w:t>
      </w:r>
      <w:r w:rsidRPr="00D632D8">
        <w:rPr>
          <w:rFonts w:eastAsia="Arial" w:cs="Arial"/>
          <w:i/>
          <w:spacing w:val="1"/>
          <w:lang w:val="en-AU"/>
        </w:rPr>
        <w:t xml:space="preserve"> </w:t>
      </w:r>
      <w:r w:rsidRPr="00D632D8">
        <w:rPr>
          <w:rFonts w:eastAsia="Arial" w:cs="Arial"/>
          <w:i/>
          <w:spacing w:val="2"/>
          <w:lang w:val="en-AU"/>
        </w:rPr>
        <w:t>199</w:t>
      </w:r>
      <w:r w:rsidRPr="00D632D8">
        <w:rPr>
          <w:rFonts w:eastAsia="Arial" w:cs="Arial"/>
          <w:i/>
          <w:lang w:val="en-AU"/>
        </w:rPr>
        <w:t>4</w:t>
      </w:r>
      <w:r w:rsidRPr="00D632D8">
        <w:rPr>
          <w:rFonts w:eastAsia="Arial" w:cs="Arial"/>
          <w:i/>
          <w:spacing w:val="4"/>
          <w:lang w:val="en-AU"/>
        </w:rPr>
        <w:t xml:space="preserve"> </w:t>
      </w:r>
      <w:r w:rsidRPr="00D632D8">
        <w:rPr>
          <w:rFonts w:eastAsia="Arial" w:cs="Arial"/>
          <w:spacing w:val="3"/>
          <w:lang w:val="en-AU"/>
        </w:rPr>
        <w:t>(</w:t>
      </w:r>
      <w:r w:rsidRPr="00D632D8">
        <w:rPr>
          <w:rFonts w:eastAsia="Arial" w:cs="Arial"/>
          <w:spacing w:val="4"/>
          <w:lang w:val="en-AU"/>
        </w:rPr>
        <w:t>Vi</w:t>
      </w:r>
      <w:r w:rsidRPr="00D632D8">
        <w:rPr>
          <w:rFonts w:eastAsia="Arial" w:cs="Arial"/>
          <w:spacing w:val="3"/>
          <w:lang w:val="en-AU"/>
        </w:rPr>
        <w:t>c</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a</w:t>
      </w:r>
      <w:r w:rsidRPr="00D632D8">
        <w:rPr>
          <w:rFonts w:eastAsia="Arial" w:cs="Arial"/>
          <w:spacing w:val="5"/>
          <w:lang w:val="en-AU"/>
        </w:rPr>
        <w:t>k</w:t>
      </w:r>
      <w:r w:rsidRPr="00D632D8">
        <w:rPr>
          <w:rFonts w:eastAsia="Arial" w:cs="Arial"/>
          <w:lang w:val="en-AU"/>
        </w:rPr>
        <w:t xml:space="preserve">e </w:t>
      </w:r>
      <w:r w:rsidRPr="00D632D8">
        <w:rPr>
          <w:rFonts w:eastAsia="Arial" w:cs="Arial"/>
          <w:spacing w:val="2"/>
          <w:lang w:val="en-AU"/>
        </w:rPr>
        <w:t>p</w:t>
      </w:r>
      <w:r w:rsidRPr="00D632D8">
        <w:rPr>
          <w:rFonts w:eastAsia="Arial" w:cs="Arial"/>
          <w:spacing w:val="3"/>
          <w:lang w:val="en-AU"/>
        </w:rPr>
        <w:t>r</w:t>
      </w:r>
      <w:r w:rsidRPr="00D632D8">
        <w:rPr>
          <w:rFonts w:eastAsia="Arial" w:cs="Arial"/>
          <w:lang w:val="en-AU"/>
        </w:rPr>
        <w:t>e</w:t>
      </w:r>
      <w:r w:rsidRPr="00D632D8">
        <w:rPr>
          <w:rFonts w:eastAsia="Arial" w:cs="Arial"/>
          <w:spacing w:val="3"/>
          <w:lang w:val="en-AU"/>
        </w:rPr>
        <w:t>c</w:t>
      </w:r>
      <w:r w:rsidRPr="00D632D8">
        <w:rPr>
          <w:rFonts w:eastAsia="Arial" w:cs="Arial"/>
          <w:spacing w:val="2"/>
          <w:lang w:val="en-AU"/>
        </w:rPr>
        <w:t>eden</w:t>
      </w:r>
      <w:r w:rsidRPr="00D632D8">
        <w:rPr>
          <w:rFonts w:eastAsia="Arial" w:cs="Arial"/>
          <w:spacing w:val="3"/>
          <w:lang w:val="en-AU"/>
        </w:rPr>
        <w:t>c</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spacing w:val="1"/>
          <w:lang w:val="en-AU"/>
        </w:rPr>
        <w:t>i</w:t>
      </w:r>
      <w:r w:rsidRPr="00D632D8">
        <w:rPr>
          <w:rFonts w:eastAsia="Arial" w:cs="Arial"/>
          <w:lang w:val="en-AU"/>
        </w:rPr>
        <w:t>s</w:t>
      </w:r>
      <w:r w:rsidRPr="00D632D8">
        <w:rPr>
          <w:rFonts w:eastAsia="Arial" w:cs="Arial"/>
          <w:spacing w:val="2"/>
          <w:lang w:val="en-AU"/>
        </w:rPr>
        <w:t xml:space="preserve"> gu</w:t>
      </w:r>
      <w:r w:rsidRPr="00D632D8">
        <w:rPr>
          <w:rFonts w:eastAsia="Arial" w:cs="Arial"/>
          <w:spacing w:val="1"/>
          <w:lang w:val="en-AU"/>
        </w:rPr>
        <w:t>i</w:t>
      </w:r>
      <w:r w:rsidRPr="00D632D8">
        <w:rPr>
          <w:rFonts w:eastAsia="Arial" w:cs="Arial"/>
          <w:spacing w:val="2"/>
          <w:lang w:val="en-AU"/>
        </w:rPr>
        <w:t>de</w:t>
      </w:r>
      <w:r w:rsidRPr="00D632D8">
        <w:rPr>
          <w:rFonts w:eastAsia="Arial" w:cs="Arial"/>
          <w:lang w:val="en-AU"/>
        </w:rPr>
        <w:t>.</w:t>
      </w:r>
    </w:p>
    <w:p w14:paraId="19FF59B1" w14:textId="77777777" w:rsidR="003F2F5E" w:rsidRDefault="00343B82" w:rsidP="003F2F5E">
      <w:pPr>
        <w:rPr>
          <w:rFonts w:eastAsia="Arial" w:cs="Arial"/>
          <w:lang w:val="en-AU"/>
        </w:rPr>
      </w:pPr>
      <w:r w:rsidRPr="00D632D8">
        <w:rPr>
          <w:rFonts w:eastAsia="Arial" w:cs="Arial"/>
          <w:spacing w:val="5"/>
          <w:lang w:val="en-AU"/>
        </w:rPr>
        <w:t>T</w:t>
      </w:r>
      <w:r w:rsidRPr="00D632D8">
        <w:rPr>
          <w:rFonts w:eastAsia="Arial" w:cs="Arial"/>
          <w:spacing w:val="2"/>
          <w:lang w:val="en-AU"/>
        </w:rPr>
        <w:t>h</w:t>
      </w:r>
      <w:r w:rsidRPr="00D632D8">
        <w:rPr>
          <w:rFonts w:eastAsia="Arial" w:cs="Arial"/>
          <w:spacing w:val="1"/>
          <w:lang w:val="en-AU"/>
        </w:rPr>
        <w:t>i</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rr</w:t>
      </w:r>
      <w:r w:rsidRPr="00D632D8">
        <w:rPr>
          <w:rFonts w:eastAsia="Arial" w:cs="Arial"/>
          <w:spacing w:val="2"/>
          <w:lang w:val="en-AU"/>
        </w:rPr>
        <w:t>en</w:t>
      </w:r>
      <w:r w:rsidRPr="00D632D8">
        <w:rPr>
          <w:rFonts w:eastAsia="Arial" w:cs="Arial"/>
          <w:lang w:val="en-AU"/>
        </w:rPr>
        <w:t>t</w:t>
      </w:r>
      <w:r w:rsidRPr="00D632D8">
        <w:rPr>
          <w:rFonts w:eastAsia="Arial" w:cs="Arial"/>
          <w:spacing w:val="-2"/>
          <w:lang w:val="en-AU"/>
        </w:rPr>
        <w:t xml:space="preserve"> </w:t>
      </w:r>
      <w:r w:rsidRPr="00D632D8">
        <w:rPr>
          <w:rFonts w:eastAsia="Arial" w:cs="Arial"/>
          <w:spacing w:val="2"/>
          <w:lang w:val="en-AU"/>
        </w:rPr>
        <w:t>a</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a</w:t>
      </w:r>
      <w:r w:rsidRPr="00D632D8">
        <w:rPr>
          <w:rFonts w:eastAsia="Arial" w:cs="Arial"/>
          <w:lang w:val="en-AU"/>
        </w:rPr>
        <w:t>t 1</w:t>
      </w:r>
      <w:r w:rsidRPr="00D632D8">
        <w:rPr>
          <w:rFonts w:eastAsia="Arial" w:cs="Arial"/>
          <w:spacing w:val="3"/>
          <w:lang w:val="en-AU"/>
        </w:rPr>
        <w:t xml:space="preserve"> </w:t>
      </w:r>
      <w:r w:rsidRPr="00D632D8">
        <w:rPr>
          <w:rFonts w:eastAsia="Arial" w:cs="Arial"/>
          <w:spacing w:val="1"/>
          <w:lang w:val="en-AU"/>
        </w:rPr>
        <w:t>S</w:t>
      </w:r>
      <w:r w:rsidRPr="00D632D8">
        <w:rPr>
          <w:rFonts w:eastAsia="Arial" w:cs="Arial"/>
          <w:spacing w:val="2"/>
          <w:lang w:val="en-AU"/>
        </w:rPr>
        <w:t>epte</w:t>
      </w:r>
      <w:r w:rsidRPr="00D632D8">
        <w:rPr>
          <w:rFonts w:eastAsia="Arial" w:cs="Arial"/>
          <w:spacing w:val="7"/>
          <w:lang w:val="en-AU"/>
        </w:rPr>
        <w:t>m</w:t>
      </w:r>
      <w:r w:rsidRPr="00D632D8">
        <w:rPr>
          <w:rFonts w:eastAsia="Arial" w:cs="Arial"/>
          <w:spacing w:val="2"/>
          <w:lang w:val="en-AU"/>
        </w:rPr>
        <w:t>be</w:t>
      </w:r>
      <w:r w:rsidRPr="00D632D8">
        <w:rPr>
          <w:rFonts w:eastAsia="Arial" w:cs="Arial"/>
          <w:lang w:val="en-AU"/>
        </w:rPr>
        <w:t>r</w:t>
      </w:r>
      <w:r w:rsidRPr="00D632D8">
        <w:rPr>
          <w:rFonts w:eastAsia="Arial" w:cs="Arial"/>
          <w:spacing w:val="-5"/>
          <w:lang w:val="en-AU"/>
        </w:rPr>
        <w:t xml:space="preserve"> </w:t>
      </w:r>
      <w:r w:rsidRPr="00D632D8">
        <w:rPr>
          <w:rFonts w:eastAsia="Arial" w:cs="Arial"/>
          <w:spacing w:val="2"/>
          <w:lang w:val="en-AU"/>
        </w:rPr>
        <w:t>2018</w:t>
      </w:r>
      <w:r w:rsidRPr="00D632D8">
        <w:rPr>
          <w:rFonts w:eastAsia="Arial" w:cs="Arial"/>
          <w:lang w:val="en-AU"/>
        </w:rPr>
        <w:t>.</w:t>
      </w:r>
      <w:r w:rsidRPr="00D632D8">
        <w:rPr>
          <w:rFonts w:eastAsia="Arial" w:cs="Arial"/>
          <w:spacing w:val="-1"/>
          <w:lang w:val="en-AU"/>
        </w:rPr>
        <w:t xml:space="preserve"> </w:t>
      </w: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lang w:val="en-AU"/>
        </w:rPr>
        <w:t>u</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1"/>
          <w:lang w:val="en-AU"/>
        </w:rPr>
        <w:t>SP</w:t>
      </w:r>
      <w:r w:rsidRPr="00D632D8">
        <w:rPr>
          <w:rFonts w:eastAsia="Arial" w:cs="Arial"/>
          <w:lang w:val="en-AU"/>
        </w:rPr>
        <w:t xml:space="preserve">F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dan</w:t>
      </w:r>
      <w:r w:rsidRPr="00D632D8">
        <w:rPr>
          <w:rFonts w:eastAsia="Arial" w:cs="Arial"/>
          <w:spacing w:val="3"/>
          <w:lang w:val="en-AU"/>
        </w:rPr>
        <w:t>c</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7"/>
          <w:lang w:val="en-AU"/>
        </w:rPr>
        <w:t>m</w:t>
      </w:r>
      <w:r w:rsidRPr="00D632D8">
        <w:rPr>
          <w:rFonts w:eastAsia="Arial" w:cs="Arial"/>
          <w:spacing w:val="2"/>
          <w:lang w:val="en-AU"/>
        </w:rPr>
        <w:t>ate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s</w:t>
      </w:r>
      <w:r w:rsidRPr="00D632D8">
        <w:rPr>
          <w:rFonts w:eastAsia="Arial" w:cs="Arial"/>
          <w:spacing w:val="2"/>
          <w:lang w:val="en-AU"/>
        </w:rPr>
        <w:t xml:space="preserve"> </w:t>
      </w:r>
      <w:r w:rsidRPr="00D632D8">
        <w:rPr>
          <w:rFonts w:eastAsia="Arial" w:cs="Arial"/>
          <w:lang w:val="en-AU"/>
        </w:rPr>
        <w:t>w</w:t>
      </w:r>
      <w:r w:rsidRPr="00D632D8">
        <w:rPr>
          <w:rFonts w:eastAsia="Arial" w:cs="Arial"/>
          <w:spacing w:val="1"/>
          <w:lang w:val="en-AU"/>
        </w:rPr>
        <w:t>i</w:t>
      </w:r>
      <w:r w:rsidRPr="00D632D8">
        <w:rPr>
          <w:rFonts w:eastAsia="Arial" w:cs="Arial"/>
          <w:spacing w:val="4"/>
          <w:lang w:val="en-AU"/>
        </w:rPr>
        <w:t>l</w:t>
      </w:r>
      <w:r w:rsidRPr="00D632D8">
        <w:rPr>
          <w:rFonts w:eastAsia="Arial" w:cs="Arial"/>
          <w:lang w:val="en-AU"/>
        </w:rPr>
        <w:t xml:space="preserve">l </w:t>
      </w:r>
      <w:r w:rsidRPr="00D632D8">
        <w:rPr>
          <w:rFonts w:eastAsia="Arial" w:cs="Arial"/>
          <w:spacing w:val="2"/>
          <w:lang w:val="en-AU"/>
        </w:rPr>
        <w:t>b</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2"/>
          <w:lang w:val="en-AU"/>
        </w:rPr>
        <w:t>pe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od</w:t>
      </w:r>
      <w:r w:rsidRPr="00D632D8">
        <w:rPr>
          <w:rFonts w:eastAsia="Arial" w:cs="Arial"/>
          <w:spacing w:val="1"/>
          <w:lang w:val="en-AU"/>
        </w:rPr>
        <w:t>i</w:t>
      </w:r>
      <w:r w:rsidRPr="00D632D8">
        <w:rPr>
          <w:rFonts w:eastAsia="Arial" w:cs="Arial"/>
          <w:spacing w:val="3"/>
          <w:lang w:val="en-AU"/>
        </w:rPr>
        <w:t>c</w:t>
      </w:r>
      <w:r w:rsidRPr="00D632D8">
        <w:rPr>
          <w:rFonts w:eastAsia="Arial" w:cs="Arial"/>
          <w:spacing w:val="2"/>
          <w:lang w:val="en-AU"/>
        </w:rPr>
        <w:t>a</w:t>
      </w:r>
      <w:r w:rsidRPr="00D632D8">
        <w:rPr>
          <w:rFonts w:eastAsia="Arial" w:cs="Arial"/>
          <w:spacing w:val="1"/>
          <w:lang w:val="en-AU"/>
        </w:rPr>
        <w:t>l</w:t>
      </w:r>
      <w:r w:rsidRPr="00D632D8">
        <w:rPr>
          <w:rFonts w:eastAsia="Arial" w:cs="Arial"/>
          <w:spacing w:val="6"/>
          <w:lang w:val="en-AU"/>
        </w:rPr>
        <w:t>l</w:t>
      </w:r>
      <w:r w:rsidRPr="00D632D8">
        <w:rPr>
          <w:rFonts w:eastAsia="Arial" w:cs="Arial"/>
          <w:lang w:val="en-AU"/>
        </w:rPr>
        <w:t>y</w:t>
      </w:r>
      <w:r w:rsidRPr="00D632D8">
        <w:rPr>
          <w:rFonts w:eastAsia="Arial" w:cs="Arial"/>
          <w:spacing w:val="-9"/>
          <w:lang w:val="en-AU"/>
        </w:rPr>
        <w:t xml:space="preserve"> </w:t>
      </w:r>
      <w:r w:rsidRPr="00D632D8">
        <w:rPr>
          <w:rFonts w:eastAsia="Arial" w:cs="Arial"/>
          <w:spacing w:val="3"/>
          <w:lang w:val="en-AU"/>
        </w:rPr>
        <w:t>r</w:t>
      </w:r>
      <w:r w:rsidRPr="00D632D8">
        <w:rPr>
          <w:rFonts w:eastAsia="Arial" w:cs="Arial"/>
          <w:spacing w:val="2"/>
          <w:lang w:val="en-AU"/>
        </w:rPr>
        <w:t>e</w:t>
      </w:r>
      <w:r w:rsidRPr="00D632D8">
        <w:rPr>
          <w:rFonts w:eastAsia="Arial" w:cs="Arial"/>
          <w:spacing w:val="9"/>
          <w:lang w:val="en-AU"/>
        </w:rPr>
        <w:t>v</w:t>
      </w:r>
      <w:r w:rsidRPr="00D632D8">
        <w:rPr>
          <w:rFonts w:eastAsia="Arial" w:cs="Arial"/>
          <w:spacing w:val="1"/>
          <w:lang w:val="en-AU"/>
        </w:rPr>
        <w:t>i</w:t>
      </w:r>
      <w:r w:rsidRPr="00D632D8">
        <w:rPr>
          <w:rFonts w:eastAsia="Arial" w:cs="Arial"/>
          <w:spacing w:val="4"/>
          <w:lang w:val="en-AU"/>
        </w:rPr>
        <w:t>e</w:t>
      </w:r>
      <w:r w:rsidRPr="00D632D8">
        <w:rPr>
          <w:rFonts w:eastAsia="Arial" w:cs="Arial"/>
          <w:lang w:val="en-AU"/>
        </w:rPr>
        <w:t>w</w:t>
      </w:r>
      <w:r w:rsidRPr="00D632D8">
        <w:rPr>
          <w:rFonts w:eastAsia="Arial" w:cs="Arial"/>
          <w:spacing w:val="2"/>
          <w:lang w:val="en-AU"/>
        </w:rPr>
        <w:t>e</w:t>
      </w:r>
      <w:r w:rsidRPr="00D632D8">
        <w:rPr>
          <w:rFonts w:eastAsia="Arial" w:cs="Arial"/>
          <w:lang w:val="en-AU"/>
        </w:rPr>
        <w:t>d</w:t>
      </w:r>
      <w:r w:rsidRPr="00D632D8">
        <w:rPr>
          <w:rFonts w:eastAsia="Arial" w:cs="Arial"/>
          <w:spacing w:val="-4"/>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update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t</w:t>
      </w:r>
      <w:r w:rsidRPr="00D632D8">
        <w:rPr>
          <w:rFonts w:eastAsia="Arial" w:cs="Arial"/>
          <w:lang w:val="en-AU"/>
        </w:rPr>
        <w:t xml:space="preserve">o </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f</w:t>
      </w:r>
      <w:r w:rsidRPr="00D632D8">
        <w:rPr>
          <w:rFonts w:eastAsia="Arial" w:cs="Arial"/>
          <w:spacing w:val="1"/>
          <w:lang w:val="en-AU"/>
        </w:rPr>
        <w:t>l</w:t>
      </w:r>
      <w:r w:rsidRPr="00D632D8">
        <w:rPr>
          <w:rFonts w:eastAsia="Arial" w:cs="Arial"/>
          <w:spacing w:val="2"/>
          <w:lang w:val="en-AU"/>
        </w:rPr>
        <w:t>e</w:t>
      </w:r>
      <w:r w:rsidRPr="00D632D8">
        <w:rPr>
          <w:rFonts w:eastAsia="Arial" w:cs="Arial"/>
          <w:spacing w:val="3"/>
          <w:lang w:val="en-AU"/>
        </w:rPr>
        <w:t>c</w:t>
      </w:r>
      <w:r w:rsidRPr="00D632D8">
        <w:rPr>
          <w:rFonts w:eastAsia="Arial" w:cs="Arial"/>
          <w:lang w:val="en-AU"/>
        </w:rPr>
        <w:t>t</w:t>
      </w:r>
      <w:r w:rsidRPr="00D632D8">
        <w:rPr>
          <w:rFonts w:eastAsia="Arial" w:cs="Arial"/>
          <w:spacing w:val="-1"/>
          <w:lang w:val="en-AU"/>
        </w:rPr>
        <w:t xml:space="preserve"> </w:t>
      </w:r>
      <w:r w:rsidRPr="00D632D8">
        <w:rPr>
          <w:rFonts w:eastAsia="Arial" w:cs="Arial"/>
          <w:lang w:val="en-AU"/>
        </w:rPr>
        <w:t>u</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4"/>
          <w:lang w:val="en-AU"/>
        </w:rPr>
        <w:t>f</w:t>
      </w:r>
      <w:r w:rsidRPr="00D632D8">
        <w:rPr>
          <w:rFonts w:eastAsia="Arial" w:cs="Arial"/>
          <w:spacing w:val="2"/>
          <w:lang w:val="en-AU"/>
        </w:rPr>
        <w:t>eedba</w:t>
      </w:r>
      <w:r w:rsidRPr="00D632D8">
        <w:rPr>
          <w:rFonts w:eastAsia="Arial" w:cs="Arial"/>
          <w:spacing w:val="1"/>
          <w:lang w:val="en-AU"/>
        </w:rPr>
        <w:t>c</w:t>
      </w:r>
      <w:r w:rsidRPr="00D632D8">
        <w:rPr>
          <w:rFonts w:eastAsia="Arial" w:cs="Arial"/>
          <w:lang w:val="en-AU"/>
        </w:rPr>
        <w:t xml:space="preserve">k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y</w:t>
      </w:r>
      <w:r w:rsidRPr="00D632D8">
        <w:rPr>
          <w:rFonts w:eastAsia="Arial" w:cs="Arial"/>
          <w:spacing w:val="-2"/>
          <w:lang w:val="en-AU"/>
        </w:rPr>
        <w:t xml:space="preserve"> </w:t>
      </w:r>
      <w:r w:rsidRPr="00D632D8">
        <w:rPr>
          <w:rFonts w:eastAsia="Arial" w:cs="Arial"/>
          <w:spacing w:val="3"/>
          <w:lang w:val="en-AU"/>
        </w:rPr>
        <w:t>c</w:t>
      </w:r>
      <w:r w:rsidRPr="00D632D8">
        <w:rPr>
          <w:rFonts w:eastAsia="Arial" w:cs="Arial"/>
          <w:spacing w:val="2"/>
          <w:lang w:val="en-AU"/>
        </w:rPr>
        <w:t>hange</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l</w:t>
      </w:r>
      <w:r w:rsidRPr="00D632D8">
        <w:rPr>
          <w:rFonts w:eastAsia="Arial" w:cs="Arial"/>
          <w:spacing w:val="2"/>
          <w:lang w:val="en-AU"/>
        </w:rPr>
        <w:t>eg</w:t>
      </w:r>
      <w:r w:rsidRPr="00D632D8">
        <w:rPr>
          <w:rFonts w:eastAsia="Arial" w:cs="Arial"/>
          <w:spacing w:val="1"/>
          <w:lang w:val="en-AU"/>
        </w:rPr>
        <w:t>i</w:t>
      </w:r>
      <w:r w:rsidRPr="00D632D8">
        <w:rPr>
          <w:rFonts w:eastAsia="Arial" w:cs="Arial"/>
          <w:spacing w:val="3"/>
          <w:lang w:val="en-AU"/>
        </w:rPr>
        <w:t>s</w:t>
      </w:r>
      <w:r w:rsidRPr="00D632D8">
        <w:rPr>
          <w:rFonts w:eastAsia="Arial" w:cs="Arial"/>
          <w:spacing w:val="1"/>
          <w:lang w:val="en-AU"/>
        </w:rPr>
        <w:t>l</w:t>
      </w:r>
      <w:r w:rsidRPr="00D632D8">
        <w:rPr>
          <w:rFonts w:eastAsia="Arial" w:cs="Arial"/>
          <w:spacing w:val="2"/>
          <w:lang w:val="en-AU"/>
        </w:rPr>
        <w:t>a</w:t>
      </w:r>
      <w:r w:rsidRPr="00D632D8">
        <w:rPr>
          <w:rFonts w:eastAsia="Arial" w:cs="Arial"/>
          <w:spacing w:val="4"/>
          <w:lang w:val="en-AU"/>
        </w:rPr>
        <w:t>t</w:t>
      </w:r>
      <w:r w:rsidRPr="00D632D8">
        <w:rPr>
          <w:rFonts w:eastAsia="Arial" w:cs="Arial"/>
          <w:spacing w:val="1"/>
          <w:lang w:val="en-AU"/>
        </w:rPr>
        <w:t>iv</w:t>
      </w:r>
      <w:r w:rsidRPr="00D632D8">
        <w:rPr>
          <w:rFonts w:eastAsia="Arial" w:cs="Arial"/>
          <w:lang w:val="en-AU"/>
        </w:rPr>
        <w:t>e</w:t>
      </w:r>
      <w:r w:rsidRPr="00D632D8">
        <w:rPr>
          <w:rFonts w:eastAsia="Arial" w:cs="Arial"/>
          <w:spacing w:val="-5"/>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po</w:t>
      </w:r>
      <w:r w:rsidRPr="00D632D8">
        <w:rPr>
          <w:rFonts w:eastAsia="Arial" w:cs="Arial"/>
          <w:spacing w:val="4"/>
          <w:lang w:val="en-AU"/>
        </w:rPr>
        <w:t>l</w:t>
      </w:r>
      <w:r w:rsidRPr="00D632D8">
        <w:rPr>
          <w:rFonts w:eastAsia="Arial" w:cs="Arial"/>
          <w:spacing w:val="1"/>
          <w:lang w:val="en-AU"/>
        </w:rPr>
        <w:t>i</w:t>
      </w:r>
      <w:r w:rsidRPr="00D632D8">
        <w:rPr>
          <w:rFonts w:eastAsia="Arial" w:cs="Arial"/>
          <w:spacing w:val="6"/>
          <w:lang w:val="en-AU"/>
        </w:rPr>
        <w:t>c</w:t>
      </w:r>
      <w:r w:rsidRPr="00D632D8">
        <w:rPr>
          <w:rFonts w:eastAsia="Arial" w:cs="Arial"/>
          <w:lang w:val="en-AU"/>
        </w:rPr>
        <w:t xml:space="preserve">y </w:t>
      </w:r>
      <w:r w:rsidRPr="00D632D8">
        <w:rPr>
          <w:rFonts w:eastAsia="Arial" w:cs="Arial"/>
          <w:spacing w:val="1"/>
          <w:lang w:val="en-AU"/>
        </w:rPr>
        <w:t>l</w:t>
      </w:r>
      <w:r w:rsidRPr="00D632D8">
        <w:rPr>
          <w:rFonts w:eastAsia="Arial" w:cs="Arial"/>
          <w:spacing w:val="2"/>
          <w:lang w:val="en-AU"/>
        </w:rPr>
        <w:t>and</w:t>
      </w:r>
      <w:r w:rsidRPr="00D632D8">
        <w:rPr>
          <w:rFonts w:eastAsia="Arial" w:cs="Arial"/>
          <w:spacing w:val="3"/>
          <w:lang w:val="en-AU"/>
        </w:rPr>
        <w:t>sc</w:t>
      </w:r>
      <w:r w:rsidRPr="00D632D8">
        <w:rPr>
          <w:rFonts w:eastAsia="Arial" w:cs="Arial"/>
          <w:spacing w:val="2"/>
          <w:lang w:val="en-AU"/>
        </w:rPr>
        <w:t>ape</w:t>
      </w:r>
      <w:r w:rsidRPr="00D632D8">
        <w:rPr>
          <w:rFonts w:eastAsia="Arial" w:cs="Arial"/>
          <w:lang w:val="en-AU"/>
        </w:rPr>
        <w:t>.</w:t>
      </w:r>
      <w:bookmarkStart w:id="2" w:name="_Toc83370832"/>
    </w:p>
    <w:p w14:paraId="4780AA48" w14:textId="11B2F8CC" w:rsidR="004B7112" w:rsidRPr="00D632D8" w:rsidRDefault="00B96F1A" w:rsidP="003F2F5E">
      <w:pPr>
        <w:pStyle w:val="Heading1"/>
        <w:rPr>
          <w:lang w:val="en-AU"/>
        </w:rPr>
      </w:pPr>
      <w:r w:rsidRPr="00D632D8">
        <w:rPr>
          <w:lang w:val="en-AU"/>
        </w:rPr>
        <w:t>C</w:t>
      </w:r>
      <w:r w:rsidRPr="00D632D8">
        <w:rPr>
          <w:spacing w:val="-2"/>
          <w:lang w:val="en-AU"/>
        </w:rPr>
        <w:t>o</w:t>
      </w:r>
      <w:r w:rsidRPr="00D632D8">
        <w:rPr>
          <w:lang w:val="en-AU"/>
        </w:rPr>
        <w:t>ntents</w:t>
      </w:r>
      <w:r w:rsidRPr="00D632D8">
        <w:rPr>
          <w:spacing w:val="-4"/>
          <w:lang w:val="en-AU"/>
        </w:rPr>
        <w:t xml:space="preserve"> </w:t>
      </w:r>
      <w:r w:rsidRPr="00D632D8">
        <w:rPr>
          <w:lang w:val="en-AU"/>
        </w:rPr>
        <w:t>of t</w:t>
      </w:r>
      <w:r w:rsidRPr="00D632D8">
        <w:rPr>
          <w:spacing w:val="-1"/>
          <w:lang w:val="en-AU"/>
        </w:rPr>
        <w:t>h</w:t>
      </w:r>
      <w:r w:rsidRPr="00D632D8">
        <w:rPr>
          <w:lang w:val="en-AU"/>
        </w:rPr>
        <w:t>is</w:t>
      </w:r>
      <w:r w:rsidRPr="00D632D8">
        <w:rPr>
          <w:spacing w:val="-1"/>
          <w:lang w:val="en-AU"/>
        </w:rPr>
        <w:t xml:space="preserve"> gu</w:t>
      </w:r>
      <w:r w:rsidRPr="00D632D8">
        <w:rPr>
          <w:spacing w:val="-2"/>
          <w:lang w:val="en-AU"/>
        </w:rPr>
        <w:t>i</w:t>
      </w:r>
      <w:r w:rsidRPr="00D632D8">
        <w:rPr>
          <w:lang w:val="en-AU"/>
        </w:rPr>
        <w:t>de</w:t>
      </w:r>
      <w:bookmarkEnd w:id="2"/>
    </w:p>
    <w:p w14:paraId="6C0CDE9C" w14:textId="77777777" w:rsidR="004B7112" w:rsidRPr="00D632D8" w:rsidRDefault="00B96F1A" w:rsidP="003701AD">
      <w:pPr>
        <w:rPr>
          <w:rFonts w:eastAsia="Arial"/>
          <w:lang w:val="en-AU"/>
        </w:rPr>
      </w:pPr>
      <w:r w:rsidRPr="00D632D8">
        <w:rPr>
          <w:rFonts w:eastAsia="Arial"/>
          <w:spacing w:val="5"/>
          <w:lang w:val="en-AU"/>
        </w:rPr>
        <w:t>T</w:t>
      </w:r>
      <w:r w:rsidRPr="00D632D8">
        <w:rPr>
          <w:rFonts w:eastAsia="Arial"/>
          <w:lang w:val="en-AU"/>
        </w:rPr>
        <w:t>h</w:t>
      </w:r>
      <w:r w:rsidRPr="00D632D8">
        <w:rPr>
          <w:rFonts w:eastAsia="Arial"/>
          <w:spacing w:val="1"/>
          <w:lang w:val="en-AU"/>
        </w:rPr>
        <w:t>i</w:t>
      </w:r>
      <w:r w:rsidRPr="00D632D8">
        <w:rPr>
          <w:rFonts w:eastAsia="Arial"/>
          <w:lang w:val="en-AU"/>
        </w:rPr>
        <w:t>s</w:t>
      </w:r>
      <w:r w:rsidRPr="00D632D8">
        <w:rPr>
          <w:rFonts w:eastAsia="Arial"/>
          <w:spacing w:val="1"/>
          <w:lang w:val="en-AU"/>
        </w:rPr>
        <w:t xml:space="preserve"> </w:t>
      </w:r>
      <w:r w:rsidRPr="00D632D8">
        <w:rPr>
          <w:rFonts w:eastAsia="Arial"/>
          <w:lang w:val="en-AU"/>
        </w:rPr>
        <w:t>gu</w:t>
      </w:r>
      <w:r w:rsidRPr="00D632D8">
        <w:rPr>
          <w:rFonts w:eastAsia="Arial"/>
          <w:spacing w:val="1"/>
          <w:lang w:val="en-AU"/>
        </w:rPr>
        <w:t>i</w:t>
      </w:r>
      <w:r w:rsidRPr="00D632D8">
        <w:rPr>
          <w:rFonts w:eastAsia="Arial"/>
          <w:lang w:val="en-AU"/>
        </w:rPr>
        <w:t>de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onta</w:t>
      </w:r>
      <w:r w:rsidRPr="00D632D8">
        <w:rPr>
          <w:rFonts w:eastAsia="Arial"/>
          <w:spacing w:val="1"/>
          <w:lang w:val="en-AU"/>
        </w:rPr>
        <w:t>i</w:t>
      </w:r>
      <w:r w:rsidRPr="00D632D8">
        <w:rPr>
          <w:rFonts w:eastAsia="Arial"/>
          <w:lang w:val="en-AU"/>
        </w:rPr>
        <w:t>ns</w:t>
      </w:r>
      <w:r w:rsidRPr="00D632D8">
        <w:rPr>
          <w:rFonts w:eastAsia="Arial"/>
          <w:spacing w:val="-2"/>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1"/>
          <w:lang w:val="en-AU"/>
        </w:rPr>
        <w:t>ll</w:t>
      </w:r>
      <w:r w:rsidRPr="00D632D8">
        <w:rPr>
          <w:rFonts w:eastAsia="Arial"/>
          <w:lang w:val="en-AU"/>
        </w:rPr>
        <w:t>ow</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3"/>
          <w:lang w:val="en-AU"/>
        </w:rPr>
        <w:t>s</w:t>
      </w:r>
      <w:r w:rsidRPr="00D632D8">
        <w:rPr>
          <w:rFonts w:eastAsia="Arial"/>
          <w:lang w:val="en-AU"/>
        </w:rPr>
        <w:t>:</w:t>
      </w:r>
    </w:p>
    <w:p w14:paraId="511339E5" w14:textId="6BE85A11" w:rsidR="003701AD"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 xml:space="preserve">Section 1 </w:t>
      </w:r>
      <w:r w:rsidRPr="00D632D8">
        <w:rPr>
          <w:rFonts w:eastAsia="Arial"/>
          <w:spacing w:val="3"/>
          <w:lang w:val="en-AU"/>
        </w:rPr>
        <w:t xml:space="preserve">explains what social procurement is and why the Victorian Government is </w:t>
      </w:r>
      <w:r w:rsidR="003701AD" w:rsidRPr="00D632D8">
        <w:rPr>
          <w:rFonts w:eastAsia="Arial"/>
          <w:spacing w:val="3"/>
          <w:lang w:val="en-AU"/>
        </w:rPr>
        <w:t xml:space="preserve">committed </w:t>
      </w:r>
      <w:r w:rsidRPr="00D632D8">
        <w:rPr>
          <w:rFonts w:eastAsia="Arial"/>
          <w:spacing w:val="3"/>
          <w:lang w:val="en-AU"/>
        </w:rPr>
        <w:t>to social procurement</w:t>
      </w:r>
    </w:p>
    <w:p w14:paraId="444FEEEA" w14:textId="48B489B1"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Section 2</w:t>
      </w:r>
      <w:r w:rsidRPr="00D632D8">
        <w:rPr>
          <w:rFonts w:eastAsia="Arial"/>
          <w:spacing w:val="3"/>
          <w:lang w:val="en-AU"/>
        </w:rPr>
        <w:t xml:space="preserve"> explains concepts related to the SPF objectives and outcomes</w:t>
      </w:r>
    </w:p>
    <w:p w14:paraId="50D48A7A" w14:textId="4E06D38C"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Section 3</w:t>
      </w:r>
      <w:r w:rsidRPr="00D632D8">
        <w:rPr>
          <w:rFonts w:eastAsia="Arial"/>
          <w:spacing w:val="3"/>
          <w:lang w:val="en-AU"/>
        </w:rPr>
        <w:t xml:space="preserve"> explains concepts related to the scope of the SPF</w:t>
      </w:r>
    </w:p>
    <w:p w14:paraId="1774DA71" w14:textId="77777777" w:rsidR="003701AD"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Section 4</w:t>
      </w:r>
      <w:r w:rsidRPr="00D632D8">
        <w:rPr>
          <w:rFonts w:eastAsia="Arial"/>
          <w:spacing w:val="3"/>
          <w:lang w:val="en-AU"/>
        </w:rPr>
        <w:t xml:space="preserve"> explains concepts related to determining the value of individual procurement activities</w:t>
      </w:r>
    </w:p>
    <w:p w14:paraId="02024834" w14:textId="7DAE014D" w:rsidR="004B7112" w:rsidRPr="00D632D8" w:rsidRDefault="00B96F1A" w:rsidP="00E62C68">
      <w:pPr>
        <w:pStyle w:val="ListParagraph"/>
        <w:numPr>
          <w:ilvl w:val="0"/>
          <w:numId w:val="5"/>
        </w:numPr>
        <w:ind w:left="720" w:hanging="360"/>
        <w:rPr>
          <w:rFonts w:eastAsia="Arial"/>
          <w:spacing w:val="3"/>
          <w:lang w:val="en-AU"/>
        </w:rPr>
        <w:sectPr w:rsidR="004B7112" w:rsidRPr="00D632D8" w:rsidSect="003F2F5E">
          <w:footerReference w:type="default" r:id="rId15"/>
          <w:pgSz w:w="11920" w:h="16840"/>
          <w:pgMar w:top="1701" w:right="1701" w:bottom="1701" w:left="1701" w:header="0" w:footer="1038" w:gutter="0"/>
          <w:pgNumType w:start="1"/>
          <w:cols w:space="720"/>
        </w:sectPr>
      </w:pPr>
      <w:r w:rsidRPr="00D632D8">
        <w:rPr>
          <w:rFonts w:eastAsia="Arial"/>
          <w:b/>
          <w:bCs/>
          <w:spacing w:val="3"/>
          <w:lang w:val="en-AU"/>
        </w:rPr>
        <w:t>Section 5</w:t>
      </w:r>
      <w:r w:rsidRPr="00D632D8">
        <w:rPr>
          <w:rFonts w:eastAsia="Arial"/>
          <w:spacing w:val="3"/>
          <w:lang w:val="en-AU"/>
        </w:rPr>
        <w:t xml:space="preserve"> explains concepts related to the approaches to social procurement</w:t>
      </w:r>
    </w:p>
    <w:p w14:paraId="2C989BCE" w14:textId="3499582B" w:rsidR="004B7112" w:rsidRPr="00D632D8" w:rsidRDefault="00B96F1A" w:rsidP="00626CE4">
      <w:pPr>
        <w:pStyle w:val="Heading1"/>
        <w:rPr>
          <w:lang w:val="en-AU"/>
        </w:rPr>
      </w:pPr>
      <w:bookmarkStart w:id="3" w:name="_Toc83370833"/>
      <w:r w:rsidRPr="00D632D8">
        <w:rPr>
          <w:lang w:val="en-AU"/>
        </w:rPr>
        <w:lastRenderedPageBreak/>
        <w:t>S</w:t>
      </w:r>
      <w:r w:rsidRPr="00D632D8">
        <w:rPr>
          <w:spacing w:val="-1"/>
          <w:lang w:val="en-AU"/>
        </w:rPr>
        <w:t>e</w:t>
      </w:r>
      <w:r w:rsidRPr="00D632D8">
        <w:rPr>
          <w:lang w:val="en-AU"/>
        </w:rPr>
        <w:t>ction</w:t>
      </w:r>
      <w:r w:rsidRPr="00D632D8">
        <w:rPr>
          <w:spacing w:val="-2"/>
          <w:lang w:val="en-AU"/>
        </w:rPr>
        <w:t xml:space="preserve"> </w:t>
      </w:r>
      <w:r w:rsidRPr="00D632D8">
        <w:rPr>
          <w:lang w:val="en-AU"/>
        </w:rPr>
        <w:t>1</w:t>
      </w:r>
      <w:r w:rsidRPr="00D632D8">
        <w:rPr>
          <w:spacing w:val="-2"/>
          <w:lang w:val="en-AU"/>
        </w:rPr>
        <w:t xml:space="preserve"> </w:t>
      </w:r>
      <w:r w:rsidRPr="00D632D8">
        <w:rPr>
          <w:lang w:val="en-AU"/>
        </w:rPr>
        <w:t>–</w:t>
      </w:r>
      <w:r w:rsidRPr="00D632D8">
        <w:rPr>
          <w:spacing w:val="-2"/>
          <w:lang w:val="en-AU"/>
        </w:rPr>
        <w:t xml:space="preserve"> I</w:t>
      </w:r>
      <w:r w:rsidRPr="00D632D8">
        <w:rPr>
          <w:lang w:val="en-AU"/>
        </w:rPr>
        <w:t>n</w:t>
      </w:r>
      <w:r w:rsidRPr="00D632D8">
        <w:rPr>
          <w:spacing w:val="-1"/>
          <w:lang w:val="en-AU"/>
        </w:rPr>
        <w:t>t</w:t>
      </w:r>
      <w:r w:rsidRPr="00D632D8">
        <w:rPr>
          <w:lang w:val="en-AU"/>
        </w:rPr>
        <w:t>rod</w:t>
      </w:r>
      <w:r w:rsidRPr="00D632D8">
        <w:rPr>
          <w:spacing w:val="1"/>
          <w:lang w:val="en-AU"/>
        </w:rPr>
        <w:t>u</w:t>
      </w:r>
      <w:r w:rsidRPr="00D632D8">
        <w:rPr>
          <w:lang w:val="en-AU"/>
        </w:rPr>
        <w:t>c</w:t>
      </w:r>
      <w:r w:rsidRPr="00D632D8">
        <w:rPr>
          <w:spacing w:val="-2"/>
          <w:lang w:val="en-AU"/>
        </w:rPr>
        <w:t>t</w:t>
      </w:r>
      <w:r w:rsidRPr="00D632D8">
        <w:rPr>
          <w:lang w:val="en-AU"/>
        </w:rPr>
        <w:t>ion</w:t>
      </w:r>
      <w:r w:rsidRPr="00D632D8">
        <w:rPr>
          <w:spacing w:val="-2"/>
          <w:lang w:val="en-AU"/>
        </w:rPr>
        <w:t xml:space="preserve"> </w:t>
      </w:r>
      <w:r w:rsidRPr="00D632D8">
        <w:rPr>
          <w:spacing w:val="-1"/>
          <w:lang w:val="en-AU"/>
        </w:rPr>
        <w:t>t</w:t>
      </w:r>
      <w:r w:rsidRPr="00D632D8">
        <w:rPr>
          <w:lang w:val="en-AU"/>
        </w:rPr>
        <w:t>o</w:t>
      </w:r>
      <w:r w:rsidRPr="00D632D8">
        <w:rPr>
          <w:spacing w:val="-1"/>
          <w:lang w:val="en-AU"/>
        </w:rPr>
        <w:t xml:space="preserve"> </w:t>
      </w:r>
      <w:r w:rsidRPr="00D632D8">
        <w:rPr>
          <w:spacing w:val="-2"/>
          <w:lang w:val="en-AU"/>
        </w:rPr>
        <w:t>S</w:t>
      </w:r>
      <w:r w:rsidRPr="00D632D8">
        <w:rPr>
          <w:lang w:val="en-AU"/>
        </w:rPr>
        <w:t>ocial</w:t>
      </w:r>
      <w:r w:rsidRPr="00D632D8">
        <w:rPr>
          <w:spacing w:val="-1"/>
          <w:lang w:val="en-AU"/>
        </w:rPr>
        <w:t xml:space="preserve"> </w:t>
      </w:r>
      <w:r w:rsidRPr="00D632D8">
        <w:rPr>
          <w:lang w:val="en-AU"/>
        </w:rPr>
        <w:t>Procurem</w:t>
      </w:r>
      <w:r w:rsidRPr="00D632D8">
        <w:rPr>
          <w:spacing w:val="-2"/>
          <w:lang w:val="en-AU"/>
        </w:rPr>
        <w:t>e</w:t>
      </w:r>
      <w:r w:rsidRPr="00D632D8">
        <w:rPr>
          <w:lang w:val="en-AU"/>
        </w:rPr>
        <w:t>nt</w:t>
      </w:r>
      <w:bookmarkEnd w:id="3"/>
    </w:p>
    <w:p w14:paraId="7B6ADF23" w14:textId="77777777" w:rsidR="003701AD" w:rsidRPr="00D632D8" w:rsidRDefault="003701AD" w:rsidP="00AC5B22">
      <w:pPr>
        <w:pStyle w:val="Heading2"/>
        <w:rPr>
          <w:lang w:val="en-AU"/>
        </w:rPr>
      </w:pPr>
      <w:bookmarkStart w:id="4" w:name="_Toc80193429"/>
      <w:bookmarkStart w:id="5" w:name="_Toc80193667"/>
      <w:bookmarkStart w:id="6" w:name="_Toc83370834"/>
      <w:r w:rsidRPr="00D632D8">
        <w:rPr>
          <w:lang w:val="en-AU"/>
        </w:rPr>
        <w:t>What is social procurement?</w:t>
      </w:r>
      <w:bookmarkEnd w:id="4"/>
      <w:bookmarkEnd w:id="5"/>
      <w:bookmarkEnd w:id="6"/>
    </w:p>
    <w:p w14:paraId="4DFF4AD5" w14:textId="3E3D9BDF" w:rsidR="003701AD" w:rsidRPr="00D632D8" w:rsidRDefault="003701AD" w:rsidP="003701AD">
      <w:pPr>
        <w:rPr>
          <w:rFonts w:eastAsia="Arial"/>
          <w:lang w:val="en-AU"/>
        </w:rPr>
      </w:pPr>
      <w:r w:rsidRPr="00D632D8">
        <w:rPr>
          <w:rFonts w:eastAsia="Arial"/>
          <w:lang w:val="en-AU"/>
        </w:rPr>
        <w:t xml:space="preserve">Social </w:t>
      </w:r>
      <w:r w:rsidR="003E2936">
        <w:rPr>
          <w:rFonts w:eastAsia="Arial"/>
          <w:lang w:val="en-AU"/>
        </w:rPr>
        <w:t>p</w:t>
      </w:r>
      <w:r w:rsidRPr="00D632D8">
        <w:rPr>
          <w:rFonts w:eastAsia="Arial"/>
          <w:lang w:val="en-AU"/>
        </w:rPr>
        <w:t>rocurement is when organisations use their buying power to generate social value above and beyond the value of the goods, services or construction being procured.</w:t>
      </w:r>
    </w:p>
    <w:p w14:paraId="55E6B6CD" w14:textId="77777777" w:rsidR="003701AD" w:rsidRPr="00D632D8" w:rsidRDefault="003701AD" w:rsidP="003701AD">
      <w:pPr>
        <w:rPr>
          <w:rFonts w:eastAsia="Arial"/>
          <w:lang w:val="en-AU"/>
        </w:rPr>
      </w:pPr>
      <w:r w:rsidRPr="00D632D8">
        <w:rPr>
          <w:rFonts w:eastAsia="Arial"/>
          <w:lang w:val="en-AU"/>
        </w:rPr>
        <w:t>In the Victorian government context, social value means the additional benefits created for all Victorians when the social and sustainable outcomes are achieved.</w:t>
      </w:r>
    </w:p>
    <w:p w14:paraId="0EFFC61E" w14:textId="66670260" w:rsidR="003701AD" w:rsidRPr="00D632D8" w:rsidRDefault="003701AD" w:rsidP="003701AD">
      <w:pPr>
        <w:rPr>
          <w:rFonts w:eastAsia="Arial"/>
          <w:lang w:val="en-AU"/>
        </w:rPr>
      </w:pPr>
      <w:r w:rsidRPr="00D632D8">
        <w:rPr>
          <w:rFonts w:eastAsia="Arial"/>
          <w:lang w:val="en-AU"/>
        </w:rPr>
        <w:t>In other words, social procurement aims to increase the value of every dollar that the government spends on goods, services and construction.</w:t>
      </w:r>
    </w:p>
    <w:p w14:paraId="264AA9B3" w14:textId="05D50BF7" w:rsidR="004B7112" w:rsidRPr="00D632D8" w:rsidRDefault="003701AD" w:rsidP="003701AD">
      <w:pPr>
        <w:rPr>
          <w:rFonts w:eastAsia="Arial" w:cs="Arial"/>
          <w:lang w:val="en-AU"/>
        </w:rPr>
      </w:pPr>
      <w:r w:rsidRPr="00D632D8">
        <w:rPr>
          <w:rFonts w:eastAsia="Arial"/>
          <w:lang w:val="en-AU"/>
        </w:rPr>
        <w:t>In the Victorian Government context:</w:t>
      </w:r>
    </w:p>
    <w:p w14:paraId="2138B232" w14:textId="21A27770"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Social value</w:t>
      </w:r>
      <w:r w:rsidRPr="00D632D8">
        <w:rPr>
          <w:rFonts w:eastAsia="Arial"/>
          <w:spacing w:val="3"/>
          <w:lang w:val="en-AU"/>
        </w:rPr>
        <w:t xml:space="preserve"> means the benefits that accrue to all Victorians when the social and sustainable outcomes in the SPF are achieved. These outcomes are outlined in Section 2 of this guide.</w:t>
      </w:r>
    </w:p>
    <w:p w14:paraId="31A5FD9E" w14:textId="78744AC4"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Procurement</w:t>
      </w:r>
      <w:r w:rsidRPr="00D632D8">
        <w:rPr>
          <w:rFonts w:eastAsia="Arial"/>
          <w:spacing w:val="3"/>
          <w:lang w:val="en-AU"/>
        </w:rPr>
        <w:t xml:space="preserve"> refers to all business processes associated with sourcing activity to obtain goods, services and construction. It spans the whole life cycle from identifying needs to the end of a service contract or the end of the useful life and subsequent disposal of an asset. It also includes the organisational and governance frameworks that underpin the procurement function. </w:t>
      </w:r>
      <w:r w:rsidR="00E62C68" w:rsidRPr="00D632D8">
        <w:rPr>
          <w:rFonts w:eastAsia="Arial"/>
          <w:spacing w:val="3"/>
          <w:lang w:val="en-AU"/>
        </w:rPr>
        <w:t>Procurement does not include stored management and logistics, which are part of the wider subject of supply chain management.</w:t>
      </w:r>
    </w:p>
    <w:p w14:paraId="2A71D52A" w14:textId="5E824CF9"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b/>
          <w:bCs/>
          <w:spacing w:val="3"/>
          <w:lang w:val="en-AU"/>
        </w:rPr>
        <w:t>Construction</w:t>
      </w:r>
      <w:r w:rsidRPr="00D632D8">
        <w:rPr>
          <w:rFonts w:eastAsia="Arial"/>
          <w:spacing w:val="3"/>
          <w:lang w:val="en-AU"/>
        </w:rPr>
        <w:t xml:space="preserve"> includes ‘Works’ and ‘Construction Services’ as defined in the Ministerial</w:t>
      </w:r>
      <w:r w:rsidR="003701AD" w:rsidRPr="00D632D8">
        <w:rPr>
          <w:rFonts w:eastAsia="Arial"/>
          <w:spacing w:val="3"/>
          <w:lang w:val="en-AU"/>
        </w:rPr>
        <w:t xml:space="preserve"> </w:t>
      </w:r>
      <w:r w:rsidRPr="00D632D8">
        <w:rPr>
          <w:rFonts w:eastAsia="Arial"/>
          <w:spacing w:val="3"/>
          <w:lang w:val="en-AU"/>
        </w:rPr>
        <w:t>Directions for Public Construction Procurement in Victoria.</w:t>
      </w:r>
      <w:r w:rsidR="00E62C68" w:rsidRPr="00D632D8">
        <w:rPr>
          <w:rFonts w:eastAsia="Arial"/>
          <w:spacing w:val="3"/>
          <w:lang w:val="en-AU"/>
        </w:rPr>
        <w:t xml:space="preserve"> The Ministerial Directions for Public Construction Procurement in Victoria are available online at www.dtf.vic.gov.au/public-construction-policy-and-resources/ministerial-directions-and-instructions-public-construction- procurement.</w:t>
      </w:r>
    </w:p>
    <w:p w14:paraId="0F19164B" w14:textId="32CD4AE9" w:rsidR="004B7112" w:rsidRPr="00D632D8" w:rsidRDefault="00B96F1A" w:rsidP="003701AD">
      <w:pPr>
        <w:rPr>
          <w:rFonts w:eastAsia="Arial" w:cs="Arial"/>
          <w:lang w:val="en-AU"/>
        </w:rPr>
      </w:pPr>
      <w:r w:rsidRPr="00D632D8">
        <w:rPr>
          <w:rFonts w:eastAsia="Arial" w:cs="Arial"/>
          <w:spacing w:val="5"/>
          <w:lang w:val="en-AU"/>
        </w:rPr>
        <w:lastRenderedPageBreak/>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abo</w:t>
      </w:r>
      <w:r w:rsidRPr="00D632D8">
        <w:rPr>
          <w:rFonts w:eastAsia="Arial" w:cs="Arial"/>
          <w:spacing w:val="1"/>
          <w:lang w:val="en-AU"/>
        </w:rPr>
        <w:t>v</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de</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n</w:t>
      </w:r>
      <w:r w:rsidRPr="00D632D8">
        <w:rPr>
          <w:rFonts w:eastAsia="Arial" w:cs="Arial"/>
          <w:spacing w:val="1"/>
          <w:lang w:val="en-AU"/>
        </w:rPr>
        <w:t>i</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3"/>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3"/>
          <w:lang w:val="en-AU"/>
        </w:rPr>
        <w:t>c</w:t>
      </w:r>
      <w:r w:rsidRPr="00D632D8">
        <w:rPr>
          <w:rFonts w:eastAsia="Arial" w:cs="Arial"/>
          <w:spacing w:val="2"/>
          <w:lang w:val="en-AU"/>
        </w:rPr>
        <w:t>a</w:t>
      </w:r>
      <w:r w:rsidRPr="00D632D8">
        <w:rPr>
          <w:rFonts w:eastAsia="Arial" w:cs="Arial"/>
          <w:lang w:val="en-AU"/>
        </w:rPr>
        <w:t>n</w:t>
      </w:r>
      <w:r w:rsidRPr="00D632D8">
        <w:rPr>
          <w:rFonts w:eastAsia="Arial" w:cs="Arial"/>
          <w:spacing w:val="1"/>
          <w:lang w:val="en-AU"/>
        </w:rPr>
        <w:t xml:space="preserve"> </w:t>
      </w:r>
      <w:r w:rsidRPr="00D632D8">
        <w:rPr>
          <w:rFonts w:eastAsia="Arial" w:cs="Arial"/>
          <w:spacing w:val="2"/>
          <w:lang w:val="en-AU"/>
        </w:rPr>
        <w:t>app</w:t>
      </w:r>
      <w:r w:rsidRPr="00D632D8">
        <w:rPr>
          <w:rFonts w:eastAsia="Arial" w:cs="Arial"/>
          <w:spacing w:val="4"/>
          <w:lang w:val="en-AU"/>
        </w:rPr>
        <w:t>l</w:t>
      </w:r>
      <w:r w:rsidRPr="00D632D8">
        <w:rPr>
          <w:rFonts w:eastAsia="Arial" w:cs="Arial"/>
          <w:lang w:val="en-AU"/>
        </w:rPr>
        <w:t>y</w:t>
      </w:r>
      <w:r w:rsidRPr="00D632D8">
        <w:rPr>
          <w:rFonts w:eastAsia="Arial" w:cs="Arial"/>
          <w:spacing w:val="-4"/>
          <w:lang w:val="en-AU"/>
        </w:rPr>
        <w:t xml:space="preserve"> </w:t>
      </w:r>
      <w:r w:rsidRPr="00D632D8">
        <w:rPr>
          <w:rFonts w:eastAsia="Arial" w:cs="Arial"/>
          <w:spacing w:val="4"/>
          <w:lang w:val="en-AU"/>
        </w:rPr>
        <w:t>t</w:t>
      </w:r>
      <w:r w:rsidRPr="00D632D8">
        <w:rPr>
          <w:rFonts w:eastAsia="Arial" w:cs="Arial"/>
          <w:lang w:val="en-AU"/>
        </w:rPr>
        <w:t>o</w:t>
      </w:r>
      <w:r w:rsidRPr="00D632D8">
        <w:rPr>
          <w:rFonts w:eastAsia="Arial" w:cs="Arial"/>
          <w:spacing w:val="2"/>
          <w:lang w:val="en-AU"/>
        </w:rPr>
        <w:t xml:space="preserve"> o</w:t>
      </w:r>
      <w:r w:rsidRPr="00D632D8">
        <w:rPr>
          <w:rFonts w:eastAsia="Arial" w:cs="Arial"/>
          <w:spacing w:val="3"/>
          <w:lang w:val="en-AU"/>
        </w:rPr>
        <w:t>r</w:t>
      </w:r>
      <w:r w:rsidRPr="00D632D8">
        <w:rPr>
          <w:rFonts w:eastAsia="Arial" w:cs="Arial"/>
          <w:spacing w:val="2"/>
          <w:lang w:val="en-AU"/>
        </w:rPr>
        <w:t>gan</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at</w:t>
      </w:r>
      <w:r w:rsidRPr="00D632D8">
        <w:rPr>
          <w:rFonts w:eastAsia="Arial" w:cs="Arial"/>
          <w:spacing w:val="1"/>
          <w:lang w:val="en-AU"/>
        </w:rPr>
        <w:t>i</w:t>
      </w:r>
      <w:r w:rsidRPr="00D632D8">
        <w:rPr>
          <w:rFonts w:eastAsia="Arial" w:cs="Arial"/>
          <w:spacing w:val="2"/>
          <w:lang w:val="en-AU"/>
        </w:rPr>
        <w:t>on</w:t>
      </w:r>
      <w:r w:rsidRPr="00D632D8">
        <w:rPr>
          <w:rFonts w:eastAsia="Arial" w:cs="Arial"/>
          <w:lang w:val="en-AU"/>
        </w:rPr>
        <w:t>s</w:t>
      </w:r>
      <w:r w:rsidRPr="00D632D8">
        <w:rPr>
          <w:rFonts w:eastAsia="Arial" w:cs="Arial"/>
          <w:spacing w:val="-7"/>
          <w:lang w:val="en-AU"/>
        </w:rPr>
        <w:t xml:space="preserve"> </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t</w:t>
      </w:r>
      <w:r w:rsidRPr="00D632D8">
        <w:rPr>
          <w:rFonts w:eastAsia="Arial" w:cs="Arial"/>
          <w:spacing w:val="4"/>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pu</w:t>
      </w:r>
      <w:r w:rsidRPr="00D632D8">
        <w:rPr>
          <w:rFonts w:eastAsia="Arial" w:cs="Arial"/>
          <w:spacing w:val="4"/>
          <w:lang w:val="en-AU"/>
        </w:rPr>
        <w:t>b</w:t>
      </w:r>
      <w:r w:rsidRPr="00D632D8">
        <w:rPr>
          <w:rFonts w:eastAsia="Arial" w:cs="Arial"/>
          <w:spacing w:val="1"/>
          <w:lang w:val="en-AU"/>
        </w:rPr>
        <w:t>l</w:t>
      </w:r>
      <w:r w:rsidRPr="00D632D8">
        <w:rPr>
          <w:rFonts w:eastAsia="Arial" w:cs="Arial"/>
          <w:spacing w:val="4"/>
          <w:lang w:val="en-AU"/>
        </w:rPr>
        <w:t>i</w:t>
      </w:r>
      <w:r w:rsidRPr="00D632D8">
        <w:rPr>
          <w:rFonts w:eastAsia="Arial" w:cs="Arial"/>
          <w:spacing w:val="3"/>
          <w:lang w:val="en-AU"/>
        </w:rPr>
        <w:t>c</w:t>
      </w:r>
      <w:r w:rsidRPr="00D632D8">
        <w:rPr>
          <w:rFonts w:eastAsia="Arial" w:cs="Arial"/>
          <w:lang w:val="en-AU"/>
        </w:rPr>
        <w:t>,</w:t>
      </w:r>
      <w:r w:rsidRPr="00D632D8">
        <w:rPr>
          <w:rFonts w:eastAsia="Arial" w:cs="Arial"/>
          <w:spacing w:val="-2"/>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1"/>
          <w:lang w:val="en-AU"/>
        </w:rPr>
        <w:t>iv</w:t>
      </w:r>
      <w:r w:rsidRPr="00D632D8">
        <w:rPr>
          <w:rFonts w:eastAsia="Arial" w:cs="Arial"/>
          <w:spacing w:val="2"/>
          <w:lang w:val="en-AU"/>
        </w:rPr>
        <w:t>at</w:t>
      </w:r>
      <w:r w:rsidRPr="00D632D8">
        <w:rPr>
          <w:rFonts w:eastAsia="Arial" w:cs="Arial"/>
          <w:lang w:val="en-AU"/>
        </w:rPr>
        <w:t>e</w:t>
      </w:r>
      <w:r w:rsidRPr="00D632D8">
        <w:rPr>
          <w:rFonts w:eastAsia="Arial" w:cs="Arial"/>
          <w:spacing w:val="-2"/>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w w:val="99"/>
          <w:lang w:val="en-AU"/>
        </w:rPr>
        <w:t>no</w:t>
      </w:r>
      <w:r w:rsidRPr="00D632D8">
        <w:rPr>
          <w:rFonts w:eastAsia="Arial" w:cs="Arial"/>
          <w:w w:val="99"/>
          <w:lang w:val="en-AU"/>
        </w:rPr>
        <w:t>t</w:t>
      </w:r>
      <w:r w:rsidRPr="00D632D8">
        <w:rPr>
          <w:rFonts w:eastAsia="Arial" w:cs="Arial"/>
          <w:lang w:val="en-AU"/>
        </w:rPr>
        <w:t>-</w:t>
      </w:r>
      <w:r w:rsidRPr="00D632D8">
        <w:rPr>
          <w:rFonts w:eastAsia="Arial" w:cs="Arial"/>
          <w:spacing w:val="4"/>
          <w:lang w:val="en-AU"/>
        </w:rPr>
        <w:t>f</w:t>
      </w:r>
      <w:r w:rsidRPr="00D632D8">
        <w:rPr>
          <w:rFonts w:eastAsia="Arial" w:cs="Arial"/>
          <w:spacing w:val="2"/>
          <w:lang w:val="en-AU"/>
        </w:rPr>
        <w:t>o</w:t>
      </w:r>
      <w:r w:rsidRPr="00D632D8">
        <w:rPr>
          <w:rFonts w:eastAsia="Arial" w:cs="Arial"/>
          <w:spacing w:val="1"/>
          <w:lang w:val="en-AU"/>
        </w:rPr>
        <w:t>r</w:t>
      </w:r>
      <w:r w:rsidRPr="00D632D8">
        <w:rPr>
          <w:rFonts w:eastAsia="Arial" w:cs="Arial"/>
          <w:spacing w:val="3"/>
          <w:lang w:val="en-AU"/>
        </w:rPr>
        <w:t>-</w:t>
      </w:r>
      <w:r w:rsidRPr="00D632D8">
        <w:rPr>
          <w:rFonts w:eastAsia="Arial" w:cs="Arial"/>
          <w:spacing w:val="2"/>
          <w:lang w:val="en-AU"/>
        </w:rPr>
        <w:t>p</w:t>
      </w:r>
      <w:r w:rsidRPr="00D632D8">
        <w:rPr>
          <w:rFonts w:eastAsia="Arial" w:cs="Arial"/>
          <w:spacing w:val="3"/>
          <w:lang w:val="en-AU"/>
        </w:rPr>
        <w:t>r</w:t>
      </w:r>
      <w:r w:rsidRPr="00D632D8">
        <w:rPr>
          <w:rFonts w:eastAsia="Arial" w:cs="Arial"/>
          <w:lang w:val="en-AU"/>
        </w:rPr>
        <w:t>o</w:t>
      </w:r>
      <w:r w:rsidRPr="00D632D8">
        <w:rPr>
          <w:rFonts w:eastAsia="Arial" w:cs="Arial"/>
          <w:spacing w:val="4"/>
          <w:lang w:val="en-AU"/>
        </w:rPr>
        <w:t>f</w:t>
      </w:r>
      <w:r w:rsidRPr="00D632D8">
        <w:rPr>
          <w:rFonts w:eastAsia="Arial" w:cs="Arial"/>
          <w:spacing w:val="1"/>
          <w:lang w:val="en-AU"/>
        </w:rPr>
        <w:t>i</w:t>
      </w:r>
      <w:r w:rsidRPr="00D632D8">
        <w:rPr>
          <w:rFonts w:eastAsia="Arial" w:cs="Arial"/>
          <w:lang w:val="en-AU"/>
        </w:rPr>
        <w:t>t</w:t>
      </w:r>
      <w:r w:rsidRPr="00D632D8">
        <w:rPr>
          <w:rFonts w:eastAsia="Arial" w:cs="Arial"/>
          <w:spacing w:val="-3"/>
          <w:lang w:val="en-AU"/>
        </w:rPr>
        <w:t xml:space="preserve"> </w:t>
      </w:r>
      <w:r w:rsidRPr="00D632D8">
        <w:rPr>
          <w:rFonts w:eastAsia="Arial" w:cs="Arial"/>
          <w:spacing w:val="3"/>
          <w:lang w:val="en-AU"/>
        </w:rPr>
        <w:t>s</w:t>
      </w:r>
      <w:r w:rsidRPr="00D632D8">
        <w:rPr>
          <w:rFonts w:eastAsia="Arial" w:cs="Arial"/>
          <w:spacing w:val="2"/>
          <w:lang w:val="en-AU"/>
        </w:rPr>
        <w:t>e</w:t>
      </w:r>
      <w:r w:rsidRPr="00D632D8">
        <w:rPr>
          <w:rFonts w:eastAsia="Arial" w:cs="Arial"/>
          <w:spacing w:val="3"/>
          <w:lang w:val="en-AU"/>
        </w:rPr>
        <w:t>c</w:t>
      </w:r>
      <w:r w:rsidRPr="00D632D8">
        <w:rPr>
          <w:rFonts w:eastAsia="Arial" w:cs="Arial"/>
          <w:spacing w:val="2"/>
          <w:lang w:val="en-AU"/>
        </w:rPr>
        <w:t>to</w:t>
      </w:r>
      <w:r w:rsidRPr="00D632D8">
        <w:rPr>
          <w:rFonts w:eastAsia="Arial" w:cs="Arial"/>
          <w:spacing w:val="1"/>
          <w:lang w:val="en-AU"/>
        </w:rPr>
        <w:t>r</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a</w:t>
      </w:r>
      <w:r w:rsidRPr="00D632D8">
        <w:rPr>
          <w:rFonts w:eastAsia="Arial" w:cs="Arial"/>
          <w:spacing w:val="1"/>
          <w:lang w:val="en-AU"/>
        </w:rPr>
        <w:t>l</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1"/>
          <w:lang w:val="en-AU"/>
        </w:rPr>
        <w:t>l</w:t>
      </w:r>
      <w:r w:rsidRPr="00D632D8">
        <w:rPr>
          <w:rFonts w:eastAsia="Arial" w:cs="Arial"/>
          <w:spacing w:val="2"/>
          <w:lang w:val="en-AU"/>
        </w:rPr>
        <w:t>e</w:t>
      </w:r>
      <w:r w:rsidRPr="00D632D8">
        <w:rPr>
          <w:rFonts w:eastAsia="Arial" w:cs="Arial"/>
          <w:spacing w:val="1"/>
          <w:lang w:val="en-AU"/>
        </w:rPr>
        <w:t>v</w:t>
      </w:r>
      <w:r w:rsidRPr="00D632D8">
        <w:rPr>
          <w:rFonts w:eastAsia="Arial" w:cs="Arial"/>
          <w:spacing w:val="4"/>
          <w:lang w:val="en-AU"/>
        </w:rPr>
        <w:t>e</w:t>
      </w:r>
      <w:r w:rsidRPr="00D632D8">
        <w:rPr>
          <w:rFonts w:eastAsia="Arial" w:cs="Arial"/>
          <w:spacing w:val="1"/>
          <w:lang w:val="en-AU"/>
        </w:rPr>
        <w:t>l</w:t>
      </w:r>
      <w:r w:rsidRPr="00D632D8">
        <w:rPr>
          <w:rFonts w:eastAsia="Arial" w:cs="Arial"/>
          <w:lang w:val="en-AU"/>
        </w:rPr>
        <w:t xml:space="preserve">s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go</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lang w:val="en-AU"/>
        </w:rPr>
        <w:t>n</w:t>
      </w:r>
      <w:r w:rsidRPr="00D632D8">
        <w:rPr>
          <w:rFonts w:eastAsia="Arial" w:cs="Arial"/>
          <w:spacing w:val="6"/>
          <w:lang w:val="en-AU"/>
        </w:rPr>
        <w:t>m</w:t>
      </w:r>
      <w:r w:rsidRPr="00D632D8">
        <w:rPr>
          <w:rFonts w:eastAsia="Arial" w:cs="Arial"/>
          <w:spacing w:val="2"/>
          <w:lang w:val="en-AU"/>
        </w:rPr>
        <w:t>ent</w:t>
      </w:r>
      <w:r w:rsidRPr="00D632D8">
        <w:rPr>
          <w:rFonts w:eastAsia="Arial" w:cs="Arial"/>
          <w:lang w:val="en-AU"/>
        </w:rPr>
        <w:t>.</w:t>
      </w:r>
      <w:r w:rsidRPr="00D632D8">
        <w:rPr>
          <w:rFonts w:eastAsia="Arial" w:cs="Arial"/>
          <w:spacing w:val="-7"/>
          <w:lang w:val="en-AU"/>
        </w:rPr>
        <w:t xml:space="preserve"> </w:t>
      </w:r>
      <w:r w:rsidRPr="00D632D8">
        <w:rPr>
          <w:rFonts w:eastAsia="Arial" w:cs="Arial"/>
          <w:spacing w:val="2"/>
          <w:lang w:val="en-AU"/>
        </w:rPr>
        <w:t>Howe</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lang w:val="en-AU"/>
        </w:rPr>
        <w:t>,</w:t>
      </w:r>
      <w:r w:rsidRPr="00D632D8">
        <w:rPr>
          <w:rFonts w:eastAsia="Arial" w:cs="Arial"/>
          <w:spacing w:val="-4"/>
          <w:lang w:val="en-AU"/>
        </w:rPr>
        <w:t xml:space="preserve"> </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spacing w:val="2"/>
          <w:lang w:val="en-AU"/>
        </w:rPr>
        <w:t>onte</w:t>
      </w:r>
      <w:r w:rsidRPr="00D632D8">
        <w:rPr>
          <w:rFonts w:eastAsia="Arial" w:cs="Arial"/>
          <w:spacing w:val="3"/>
          <w:lang w:val="en-AU"/>
        </w:rPr>
        <w:t>x</w:t>
      </w:r>
      <w:r w:rsidRPr="00D632D8">
        <w:rPr>
          <w:rFonts w:eastAsia="Arial" w:cs="Arial"/>
          <w:lang w:val="en-AU"/>
        </w:rPr>
        <w:t>t</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w w:val="99"/>
          <w:lang w:val="en-AU"/>
        </w:rPr>
        <w:t>t</w:t>
      </w:r>
      <w:r w:rsidRPr="00D632D8">
        <w:rPr>
          <w:rFonts w:eastAsia="Arial" w:cs="Arial"/>
          <w:spacing w:val="-35"/>
          <w:lang w:val="en-AU"/>
        </w:rPr>
        <w:t xml:space="preserve"> </w:t>
      </w:r>
      <w:r w:rsidRPr="00D632D8">
        <w:rPr>
          <w:rFonts w:eastAsia="Arial" w:cs="Arial"/>
          <w:spacing w:val="2"/>
          <w:lang w:val="en-AU"/>
        </w:rPr>
        <w:t>h</w:t>
      </w:r>
      <w:r w:rsidRPr="00D632D8">
        <w:rPr>
          <w:rFonts w:eastAsia="Arial" w:cs="Arial"/>
          <w:lang w:val="en-AU"/>
        </w:rPr>
        <w:t>e</w:t>
      </w:r>
      <w:r w:rsidRPr="00D632D8">
        <w:rPr>
          <w:rFonts w:eastAsia="Arial" w:cs="Arial"/>
          <w:spacing w:val="2"/>
          <w:lang w:val="en-AU"/>
        </w:rPr>
        <w:t xml:space="preserve"> </w:t>
      </w:r>
      <w:r w:rsidRPr="00D632D8">
        <w:rPr>
          <w:rFonts w:eastAsia="Arial" w:cs="Arial"/>
          <w:spacing w:val="1"/>
          <w:lang w:val="en-AU"/>
        </w:rPr>
        <w:t>SP</w:t>
      </w:r>
      <w:r w:rsidRPr="00D632D8">
        <w:rPr>
          <w:rFonts w:eastAsia="Arial" w:cs="Arial"/>
          <w:lang w:val="en-AU"/>
        </w:rPr>
        <w:t>F</w:t>
      </w:r>
      <w:r w:rsidRPr="00D632D8">
        <w:rPr>
          <w:rFonts w:eastAsia="Arial" w:cs="Arial"/>
          <w:spacing w:val="1"/>
          <w:lang w:val="en-AU"/>
        </w:rPr>
        <w:t xml:space="preserve"> </w:t>
      </w:r>
      <w:r w:rsidRPr="00D632D8">
        <w:rPr>
          <w:rFonts w:eastAsia="Arial" w:cs="Arial"/>
          <w:spacing w:val="3"/>
          <w:lang w:val="en-AU"/>
        </w:rPr>
        <w:t>(</w:t>
      </w:r>
      <w:r w:rsidRPr="00D632D8">
        <w:rPr>
          <w:rFonts w:eastAsia="Arial" w:cs="Arial"/>
          <w:spacing w:val="2"/>
          <w:lang w:val="en-AU"/>
        </w:rPr>
        <w:t>an</w:t>
      </w:r>
      <w:r w:rsidRPr="00D632D8">
        <w:rPr>
          <w:rFonts w:eastAsia="Arial" w:cs="Arial"/>
          <w:lang w:val="en-AU"/>
        </w:rPr>
        <w:t xml:space="preserve">d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e </w:t>
      </w:r>
      <w:r w:rsidRPr="00D632D8">
        <w:rPr>
          <w:rFonts w:eastAsia="Arial" w:cs="Arial"/>
          <w:spacing w:val="2"/>
          <w:lang w:val="en-AU"/>
        </w:rPr>
        <w:t>o</w:t>
      </w:r>
      <w:r w:rsidRPr="00D632D8">
        <w:rPr>
          <w:rFonts w:eastAsia="Arial" w:cs="Arial"/>
          <w:lang w:val="en-AU"/>
        </w:rPr>
        <w:t xml:space="preserve">f </w:t>
      </w:r>
      <w:r w:rsidRPr="00D632D8">
        <w:rPr>
          <w:rFonts w:eastAsia="Arial" w:cs="Arial"/>
          <w:spacing w:val="2"/>
          <w:lang w:val="en-AU"/>
        </w:rPr>
        <w:t>gu</w:t>
      </w:r>
      <w:r w:rsidRPr="00D632D8">
        <w:rPr>
          <w:rFonts w:eastAsia="Arial" w:cs="Arial"/>
          <w:spacing w:val="1"/>
          <w:lang w:val="en-AU"/>
        </w:rPr>
        <w:t>i</w:t>
      </w:r>
      <w:r w:rsidRPr="00D632D8">
        <w:rPr>
          <w:rFonts w:eastAsia="Arial" w:cs="Arial"/>
          <w:spacing w:val="2"/>
          <w:lang w:val="en-AU"/>
        </w:rPr>
        <w:t>dan</w:t>
      </w:r>
      <w:r w:rsidRPr="00D632D8">
        <w:rPr>
          <w:rFonts w:eastAsia="Arial" w:cs="Arial"/>
          <w:spacing w:val="3"/>
          <w:lang w:val="en-AU"/>
        </w:rPr>
        <w:t>c</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7"/>
          <w:lang w:val="en-AU"/>
        </w:rPr>
        <w:t>m</w:t>
      </w:r>
      <w:r w:rsidRPr="00D632D8">
        <w:rPr>
          <w:rFonts w:eastAsia="Arial" w:cs="Arial"/>
          <w:spacing w:val="2"/>
          <w:lang w:val="en-AU"/>
        </w:rPr>
        <w:t>ate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tha</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uppo</w:t>
      </w:r>
      <w:r w:rsidRPr="00D632D8">
        <w:rPr>
          <w:rFonts w:eastAsia="Arial" w:cs="Arial"/>
          <w:spacing w:val="3"/>
          <w:lang w:val="en-AU"/>
        </w:rPr>
        <w:t>r</w:t>
      </w:r>
      <w:r w:rsidRPr="00D632D8">
        <w:rPr>
          <w:rFonts w:eastAsia="Arial" w:cs="Arial"/>
          <w:lang w:val="en-AU"/>
        </w:rPr>
        <w:t>t</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spacing w:val="2"/>
          <w:lang w:val="en-AU"/>
        </w:rPr>
        <w:t>t</w:t>
      </w:r>
      <w:r w:rsidRPr="00D632D8">
        <w:rPr>
          <w:rFonts w:eastAsia="Arial" w:cs="Arial"/>
          <w:spacing w:val="3"/>
          <w:lang w:val="en-AU"/>
        </w:rPr>
        <w:t>)</w:t>
      </w:r>
      <w:r w:rsidRPr="00D632D8">
        <w:rPr>
          <w:rFonts w:eastAsia="Arial" w:cs="Arial"/>
          <w:lang w:val="en-AU"/>
        </w:rPr>
        <w:t>,</w:t>
      </w:r>
      <w:r w:rsidRPr="00D632D8">
        <w:rPr>
          <w:rFonts w:eastAsia="Arial" w:cs="Arial"/>
          <w:spacing w:val="2"/>
          <w:lang w:val="en-AU"/>
        </w:rPr>
        <w:t xml:space="preserve"> </w:t>
      </w:r>
      <w:r w:rsidRPr="00D632D8">
        <w:rPr>
          <w:rFonts w:eastAsia="Arial" w:cs="Arial"/>
          <w:spacing w:val="3"/>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lang w:val="en-AU"/>
        </w:rPr>
        <w:t>e</w:t>
      </w:r>
      <w:r w:rsidRPr="00D632D8">
        <w:rPr>
          <w:rFonts w:eastAsia="Arial" w:cs="Arial"/>
          <w:spacing w:val="1"/>
          <w:lang w:val="en-AU"/>
        </w:rPr>
        <w:t>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f</w:t>
      </w:r>
      <w:r w:rsidRPr="00D632D8">
        <w:rPr>
          <w:rFonts w:eastAsia="Arial" w:cs="Arial"/>
          <w:spacing w:val="2"/>
          <w:lang w:val="en-AU"/>
        </w:rPr>
        <w:t>e</w:t>
      </w:r>
      <w:r w:rsidRPr="00D632D8">
        <w:rPr>
          <w:rFonts w:eastAsia="Arial" w:cs="Arial"/>
          <w:spacing w:val="1"/>
          <w:lang w:val="en-AU"/>
        </w:rPr>
        <w:t>r</w:t>
      </w:r>
      <w:r w:rsidRPr="00D632D8">
        <w:rPr>
          <w:rFonts w:eastAsia="Arial" w:cs="Arial"/>
          <w:lang w:val="en-AU"/>
        </w:rPr>
        <w:t xml:space="preserve">s </w:t>
      </w:r>
      <w:r w:rsidRPr="00D632D8">
        <w:rPr>
          <w:rFonts w:eastAsia="Arial" w:cs="Arial"/>
          <w:spacing w:val="2"/>
          <w:lang w:val="en-AU"/>
        </w:rPr>
        <w:t>on</w:t>
      </w:r>
      <w:r w:rsidRPr="00D632D8">
        <w:rPr>
          <w:rFonts w:eastAsia="Arial" w:cs="Arial"/>
          <w:spacing w:val="4"/>
          <w:lang w:val="en-AU"/>
        </w:rPr>
        <w:t>l</w:t>
      </w:r>
      <w:r w:rsidRPr="00D632D8">
        <w:rPr>
          <w:rFonts w:eastAsia="Arial" w:cs="Arial"/>
          <w:lang w:val="en-AU"/>
        </w:rPr>
        <w:t>y</w:t>
      </w:r>
      <w:r w:rsidRPr="00D632D8">
        <w:rPr>
          <w:rFonts w:eastAsia="Arial" w:cs="Arial"/>
          <w:spacing w:val="-6"/>
          <w:lang w:val="en-AU"/>
        </w:rPr>
        <w:t xml:space="preserve"> </w:t>
      </w:r>
      <w:r w:rsidRPr="00D632D8">
        <w:rPr>
          <w:rFonts w:eastAsia="Arial" w:cs="Arial"/>
          <w:spacing w:val="4"/>
          <w:lang w:val="en-AU"/>
        </w:rPr>
        <w:t>t</w:t>
      </w:r>
      <w:r w:rsidRPr="00D632D8">
        <w:rPr>
          <w:rFonts w:eastAsia="Arial" w:cs="Arial"/>
          <w:lang w:val="en-AU"/>
        </w:rPr>
        <w:t>o</w:t>
      </w:r>
      <w:r w:rsidRPr="00D632D8">
        <w:rPr>
          <w:rFonts w:eastAsia="Arial" w:cs="Arial"/>
          <w:spacing w:val="2"/>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 xml:space="preserve">t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ent</w:t>
      </w:r>
      <w:r w:rsidRPr="00D632D8">
        <w:rPr>
          <w:rFonts w:eastAsia="Arial" w:cs="Arial"/>
          <w:lang w:val="en-AU"/>
        </w:rPr>
        <w:t>.</w:t>
      </w:r>
      <w:r w:rsidRPr="00D632D8">
        <w:rPr>
          <w:rFonts w:eastAsia="Arial" w:cs="Arial"/>
          <w:spacing w:val="-10"/>
          <w:lang w:val="en-AU"/>
        </w:rPr>
        <w:t xml:space="preserve"> </w:t>
      </w: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s</w:t>
      </w:r>
      <w:r w:rsidRPr="00D632D8">
        <w:rPr>
          <w:rFonts w:eastAsia="Arial" w:cs="Arial"/>
          <w:spacing w:val="3"/>
          <w:lang w:val="en-AU"/>
        </w:rPr>
        <w:t>c</w:t>
      </w:r>
      <w:r w:rsidRPr="00D632D8">
        <w:rPr>
          <w:rFonts w:eastAsia="Arial" w:cs="Arial"/>
          <w:spacing w:val="2"/>
          <w:lang w:val="en-AU"/>
        </w:rPr>
        <w:t>op</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SP</w:t>
      </w:r>
      <w:r w:rsidRPr="00D632D8">
        <w:rPr>
          <w:rFonts w:eastAsia="Arial" w:cs="Arial"/>
          <w:lang w:val="en-AU"/>
        </w:rPr>
        <w:t>F</w:t>
      </w:r>
      <w:r w:rsidRPr="00D632D8">
        <w:rPr>
          <w:rFonts w:eastAsia="Arial" w:cs="Arial"/>
          <w:spacing w:val="1"/>
          <w:lang w:val="en-AU"/>
        </w:rPr>
        <w:t xml:space="preserve"> 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out</w:t>
      </w:r>
      <w:r w:rsidRPr="00D632D8">
        <w:rPr>
          <w:rFonts w:eastAsia="Arial" w:cs="Arial"/>
          <w:spacing w:val="4"/>
          <w:lang w:val="en-AU"/>
        </w:rPr>
        <w:t>l</w:t>
      </w:r>
      <w:r w:rsidRPr="00D632D8">
        <w:rPr>
          <w:rFonts w:eastAsia="Arial" w:cs="Arial"/>
          <w:spacing w:val="1"/>
          <w:lang w:val="en-AU"/>
        </w:rPr>
        <w:t>i</w:t>
      </w:r>
      <w:r w:rsidRPr="00D632D8">
        <w:rPr>
          <w:rFonts w:eastAsia="Arial" w:cs="Arial"/>
          <w:spacing w:val="2"/>
          <w:lang w:val="en-AU"/>
        </w:rPr>
        <w:t>ne</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1"/>
          <w:lang w:val="en-AU"/>
        </w:rPr>
        <w:t>i</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1"/>
          <w:lang w:val="en-AU"/>
        </w:rPr>
        <w:t>S</w:t>
      </w:r>
      <w:r w:rsidRPr="00D632D8">
        <w:rPr>
          <w:rFonts w:eastAsia="Arial" w:cs="Arial"/>
          <w:spacing w:val="2"/>
          <w:lang w:val="en-AU"/>
        </w:rPr>
        <w:t>e</w:t>
      </w:r>
      <w:r w:rsidRPr="00D632D8">
        <w:rPr>
          <w:rFonts w:eastAsia="Arial" w:cs="Arial"/>
          <w:spacing w:val="6"/>
          <w:lang w:val="en-AU"/>
        </w:rPr>
        <w:t>c</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3"/>
          <w:lang w:val="en-AU"/>
        </w:rPr>
        <w:t xml:space="preserve"> </w:t>
      </w:r>
      <w:r w:rsidRPr="00D632D8">
        <w:rPr>
          <w:rFonts w:eastAsia="Arial" w:cs="Arial"/>
          <w:lang w:val="en-AU"/>
        </w:rPr>
        <w:t>3</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spacing w:val="1"/>
          <w:lang w:val="en-AU"/>
        </w:rPr>
        <w:t>i</w:t>
      </w:r>
      <w:r w:rsidRPr="00D632D8">
        <w:rPr>
          <w:rFonts w:eastAsia="Arial" w:cs="Arial"/>
          <w:lang w:val="en-AU"/>
        </w:rPr>
        <w:t>s</w:t>
      </w:r>
      <w:r w:rsidRPr="00D632D8">
        <w:rPr>
          <w:rFonts w:eastAsia="Arial" w:cs="Arial"/>
          <w:spacing w:val="2"/>
          <w:lang w:val="en-AU"/>
        </w:rPr>
        <w:t xml:space="preserve"> gu</w:t>
      </w:r>
      <w:r w:rsidRPr="00D632D8">
        <w:rPr>
          <w:rFonts w:eastAsia="Arial" w:cs="Arial"/>
          <w:spacing w:val="1"/>
          <w:lang w:val="en-AU"/>
        </w:rPr>
        <w:t>i</w:t>
      </w:r>
      <w:r w:rsidRPr="00D632D8">
        <w:rPr>
          <w:rFonts w:eastAsia="Arial" w:cs="Arial"/>
          <w:spacing w:val="2"/>
          <w:lang w:val="en-AU"/>
        </w:rPr>
        <w:t>de</w:t>
      </w:r>
      <w:r w:rsidRPr="00D632D8">
        <w:rPr>
          <w:rFonts w:eastAsia="Arial" w:cs="Arial"/>
          <w:lang w:val="en-AU"/>
        </w:rPr>
        <w:t>.</w:t>
      </w:r>
    </w:p>
    <w:p w14:paraId="4D845D2F" w14:textId="77777777" w:rsidR="004B7112" w:rsidRPr="00D632D8" w:rsidRDefault="00B96F1A" w:rsidP="00AC5B22">
      <w:pPr>
        <w:pStyle w:val="Heading2"/>
        <w:rPr>
          <w:lang w:val="en-AU"/>
        </w:rPr>
      </w:pPr>
      <w:bookmarkStart w:id="7" w:name="_Toc83370835"/>
      <w:r w:rsidRPr="00D632D8">
        <w:rPr>
          <w:lang w:val="en-AU"/>
        </w:rPr>
        <w:t>Comm</w:t>
      </w:r>
      <w:r w:rsidRPr="00D632D8">
        <w:rPr>
          <w:spacing w:val="3"/>
          <w:lang w:val="en-AU"/>
        </w:rPr>
        <w:t>i</w:t>
      </w:r>
      <w:r w:rsidRPr="00D632D8">
        <w:rPr>
          <w:spacing w:val="1"/>
          <w:lang w:val="en-AU"/>
        </w:rPr>
        <w:t>t</w:t>
      </w:r>
      <w:r w:rsidRPr="00D632D8">
        <w:rPr>
          <w:lang w:val="en-AU"/>
        </w:rPr>
        <w:t>m</w:t>
      </w:r>
      <w:r w:rsidRPr="00D632D8">
        <w:rPr>
          <w:spacing w:val="3"/>
          <w:lang w:val="en-AU"/>
        </w:rPr>
        <w:t>e</w:t>
      </w:r>
      <w:r w:rsidRPr="00D632D8">
        <w:rPr>
          <w:lang w:val="en-AU"/>
        </w:rPr>
        <w:t>nt</w:t>
      </w:r>
      <w:r w:rsidRPr="00D632D8">
        <w:rPr>
          <w:spacing w:val="4"/>
          <w:lang w:val="en-AU"/>
        </w:rPr>
        <w:t xml:space="preserve"> </w:t>
      </w:r>
      <w:r w:rsidRPr="00D632D8">
        <w:rPr>
          <w:spacing w:val="1"/>
          <w:lang w:val="en-AU"/>
        </w:rPr>
        <w:t>t</w:t>
      </w:r>
      <w:r w:rsidRPr="00D632D8">
        <w:rPr>
          <w:lang w:val="en-AU"/>
        </w:rPr>
        <w:t xml:space="preserve">o </w:t>
      </w:r>
      <w:r w:rsidRPr="00D632D8">
        <w:rPr>
          <w:spacing w:val="4"/>
          <w:lang w:val="en-AU"/>
        </w:rPr>
        <w:t>s</w:t>
      </w:r>
      <w:r w:rsidRPr="00D632D8">
        <w:rPr>
          <w:lang w:val="en-AU"/>
        </w:rPr>
        <w:t>o</w:t>
      </w:r>
      <w:r w:rsidRPr="00D632D8">
        <w:rPr>
          <w:spacing w:val="1"/>
          <w:lang w:val="en-AU"/>
        </w:rPr>
        <w:t>c</w:t>
      </w:r>
      <w:r w:rsidRPr="00D632D8">
        <w:rPr>
          <w:lang w:val="en-AU"/>
        </w:rPr>
        <w:t>i</w:t>
      </w:r>
      <w:r w:rsidRPr="00D632D8">
        <w:rPr>
          <w:spacing w:val="4"/>
          <w:lang w:val="en-AU"/>
        </w:rPr>
        <w:t>a</w:t>
      </w:r>
      <w:r w:rsidRPr="00D632D8">
        <w:rPr>
          <w:lang w:val="en-AU"/>
        </w:rPr>
        <w:t>l</w:t>
      </w:r>
      <w:r w:rsidRPr="00D632D8">
        <w:rPr>
          <w:spacing w:val="6"/>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3"/>
          <w:lang w:val="en-AU"/>
        </w:rPr>
        <w:t>e</w:t>
      </w:r>
      <w:r w:rsidRPr="00D632D8">
        <w:rPr>
          <w:lang w:val="en-AU"/>
        </w:rPr>
        <w:t>nt</w:t>
      </w:r>
      <w:bookmarkEnd w:id="7"/>
    </w:p>
    <w:p w14:paraId="2C23D494" w14:textId="7CD71E48" w:rsidR="004B7112" w:rsidRPr="00D632D8" w:rsidRDefault="00B96F1A" w:rsidP="00E62C68">
      <w:pPr>
        <w:rPr>
          <w:rFonts w:eastAsia="Arial"/>
          <w:lang w:val="en-AU"/>
        </w:rPr>
      </w:pPr>
      <w:r w:rsidRPr="00D632D8">
        <w:rPr>
          <w:rFonts w:eastAsia="Arial"/>
          <w:lang w:val="en-AU"/>
        </w:rPr>
        <w:t>Co</w:t>
      </w:r>
      <w:r w:rsidRPr="00D632D8">
        <w:rPr>
          <w:rFonts w:eastAsia="Arial"/>
          <w:spacing w:val="1"/>
          <w:lang w:val="en-AU"/>
        </w:rPr>
        <w:t>ll</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v</w:t>
      </w:r>
      <w:r w:rsidRPr="00D632D8">
        <w:rPr>
          <w:rFonts w:eastAsia="Arial"/>
          <w:lang w:val="en-AU"/>
        </w:rPr>
        <w:t>e</w:t>
      </w:r>
      <w:r w:rsidRPr="00D632D8">
        <w:rPr>
          <w:rFonts w:eastAsia="Arial"/>
          <w:spacing w:val="4"/>
          <w:lang w:val="en-AU"/>
        </w:rPr>
        <w:t>l</w:t>
      </w:r>
      <w:r w:rsidRPr="00D632D8">
        <w:rPr>
          <w:rFonts w:eastAsia="Arial"/>
          <w:spacing w:val="-1"/>
          <w:lang w:val="en-AU"/>
        </w:rPr>
        <w:t>y</w:t>
      </w:r>
      <w:r w:rsidRPr="00D632D8">
        <w:rPr>
          <w:rFonts w:eastAsia="Arial"/>
          <w:lang w:val="en-AU"/>
        </w:rPr>
        <w:t>,</w:t>
      </w:r>
      <w:r w:rsidRPr="00D632D8">
        <w:rPr>
          <w:rFonts w:eastAsia="Arial"/>
          <w:spacing w:val="-7"/>
          <w:lang w:val="en-AU"/>
        </w:rPr>
        <w:t xml:space="preserve">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de</w:t>
      </w:r>
      <w:r w:rsidRPr="00D632D8">
        <w:rPr>
          <w:rFonts w:eastAsia="Arial"/>
          <w:spacing w:val="3"/>
          <w:lang w:val="en-AU"/>
        </w:rPr>
        <w:t>c</w:t>
      </w:r>
      <w:r w:rsidRPr="00D632D8">
        <w:rPr>
          <w:rFonts w:eastAsia="Arial"/>
          <w:spacing w:val="1"/>
          <w:lang w:val="en-AU"/>
        </w:rPr>
        <w:t>i</w:t>
      </w:r>
      <w:r w:rsidRPr="00D632D8">
        <w:rPr>
          <w:rFonts w:eastAsia="Arial"/>
          <w:spacing w:val="3"/>
          <w:lang w:val="en-AU"/>
        </w:rPr>
        <w:t>s</w:t>
      </w:r>
      <w:r w:rsidRPr="00D632D8">
        <w:rPr>
          <w:rFonts w:eastAsia="Arial"/>
          <w:spacing w:val="1"/>
          <w:lang w:val="en-AU"/>
        </w:rPr>
        <w:t>i</w:t>
      </w:r>
      <w:r w:rsidRPr="00D632D8">
        <w:rPr>
          <w:rFonts w:eastAsia="Arial"/>
          <w:lang w:val="en-AU"/>
        </w:rPr>
        <w:t>ons th</w:t>
      </w:r>
      <w:r w:rsidRPr="00D632D8">
        <w:rPr>
          <w:rFonts w:eastAsia="Arial"/>
          <w:spacing w:val="9"/>
          <w:lang w:val="en-AU"/>
        </w:rPr>
        <w:t>a</w:t>
      </w:r>
      <w:r w:rsidRPr="00D632D8">
        <w:rPr>
          <w:rFonts w:eastAsia="Arial"/>
          <w:lang w:val="en-AU"/>
        </w:rPr>
        <w:t>t</w:t>
      </w:r>
      <w:r w:rsidRPr="00D632D8">
        <w:rPr>
          <w:rFonts w:eastAsia="Arial"/>
          <w:spacing w:val="1"/>
          <w:lang w:val="en-AU"/>
        </w:rPr>
        <w:t xml:space="preserve"> </w:t>
      </w:r>
      <w:r w:rsidRPr="00D632D8">
        <w:rPr>
          <w:rFonts w:eastAsia="Arial"/>
          <w:lang w:val="en-AU"/>
        </w:rPr>
        <w:t>o</w:t>
      </w:r>
      <w:r w:rsidRPr="00D632D8">
        <w:rPr>
          <w:rFonts w:eastAsia="Arial"/>
          <w:spacing w:val="3"/>
          <w:lang w:val="en-AU"/>
        </w:rPr>
        <w:t>r</w:t>
      </w:r>
      <w:r w:rsidRPr="00D632D8">
        <w:rPr>
          <w:rFonts w:eastAsia="Arial"/>
          <w:lang w:val="en-AU"/>
        </w:rPr>
        <w:t>gan</w:t>
      </w:r>
      <w:r w:rsidRPr="00D632D8">
        <w:rPr>
          <w:rFonts w:eastAsia="Arial"/>
          <w:spacing w:val="1"/>
          <w:lang w:val="en-AU"/>
        </w:rPr>
        <w:t>i</w:t>
      </w:r>
      <w:r w:rsidRPr="00D632D8">
        <w:rPr>
          <w:rFonts w:eastAsia="Arial"/>
          <w:spacing w:val="3"/>
          <w:lang w:val="en-AU"/>
        </w:rPr>
        <w:t>s</w:t>
      </w:r>
      <w:r w:rsidRPr="00D632D8">
        <w:rPr>
          <w:rFonts w:eastAsia="Arial"/>
          <w:lang w:val="en-AU"/>
        </w:rPr>
        <w:t>at</w:t>
      </w:r>
      <w:r w:rsidRPr="00D632D8">
        <w:rPr>
          <w:rFonts w:eastAsia="Arial"/>
          <w:spacing w:val="1"/>
          <w:lang w:val="en-AU"/>
        </w:rPr>
        <w:t>i</w:t>
      </w:r>
      <w:r w:rsidRPr="00D632D8">
        <w:rPr>
          <w:rFonts w:eastAsia="Arial"/>
          <w:lang w:val="en-AU"/>
        </w:rPr>
        <w:t>ons</w:t>
      </w:r>
      <w:r w:rsidRPr="00D632D8">
        <w:rPr>
          <w:rFonts w:eastAsia="Arial"/>
          <w:spacing w:val="-7"/>
          <w:lang w:val="en-AU"/>
        </w:rPr>
        <w:t xml:space="preserve"> </w:t>
      </w:r>
      <w:r w:rsidRPr="00D632D8">
        <w:rPr>
          <w:rFonts w:eastAsia="Arial"/>
          <w:spacing w:val="7"/>
          <w:lang w:val="en-AU"/>
        </w:rPr>
        <w:t>m</w:t>
      </w:r>
      <w:r w:rsidRPr="00D632D8">
        <w:rPr>
          <w:rFonts w:eastAsia="Arial"/>
          <w:lang w:val="en-AU"/>
        </w:rPr>
        <w:t>a</w:t>
      </w:r>
      <w:r w:rsidRPr="00D632D8">
        <w:rPr>
          <w:rFonts w:eastAsia="Arial"/>
          <w:spacing w:val="5"/>
          <w:lang w:val="en-AU"/>
        </w:rPr>
        <w:t>k</w:t>
      </w:r>
      <w:r w:rsidRPr="00D632D8">
        <w:rPr>
          <w:rFonts w:eastAsia="Arial"/>
          <w:lang w:val="en-AU"/>
        </w:rPr>
        <w:t>e</w:t>
      </w:r>
      <w:r w:rsidRPr="00D632D8">
        <w:rPr>
          <w:rFonts w:eastAsia="Arial"/>
          <w:spacing w:val="-1"/>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oughout</w:t>
      </w:r>
      <w:r w:rsidRPr="00D632D8">
        <w:rPr>
          <w:rFonts w:eastAsia="Arial"/>
          <w:spacing w:val="-6"/>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9"/>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s</w:t>
      </w:r>
      <w:r w:rsidRPr="00D632D8">
        <w:rPr>
          <w:rFonts w:eastAsia="Arial"/>
          <w:spacing w:val="-2"/>
          <w:lang w:val="en-AU"/>
        </w:rPr>
        <w:t xml:space="preserve"> </w:t>
      </w:r>
      <w:r w:rsidRPr="00D632D8">
        <w:rPr>
          <w:rFonts w:eastAsia="Arial"/>
          <w:lang w:val="en-AU"/>
        </w:rPr>
        <w:t>ha</w:t>
      </w:r>
      <w:r w:rsidRPr="00D632D8">
        <w:rPr>
          <w:rFonts w:eastAsia="Arial"/>
          <w:spacing w:val="1"/>
          <w:lang w:val="en-AU"/>
        </w:rPr>
        <w:t>v</w:t>
      </w:r>
      <w:r w:rsidRPr="00D632D8">
        <w:rPr>
          <w:rFonts w:eastAsia="Arial"/>
          <w:lang w:val="en-AU"/>
        </w:rPr>
        <w:t xml:space="preserve">e a </w:t>
      </w:r>
      <w:r w:rsidRPr="00D632D8">
        <w:rPr>
          <w:rFonts w:eastAsia="Arial"/>
          <w:spacing w:val="3"/>
          <w:lang w:val="en-AU"/>
        </w:rPr>
        <w:t>s</w:t>
      </w:r>
      <w:r w:rsidRPr="00D632D8">
        <w:rPr>
          <w:rFonts w:eastAsia="Arial"/>
          <w:spacing w:val="1"/>
          <w:lang w:val="en-AU"/>
        </w:rPr>
        <w:t>i</w:t>
      </w:r>
      <w:r w:rsidRPr="00D632D8">
        <w:rPr>
          <w:rFonts w:eastAsia="Arial"/>
          <w:lang w:val="en-AU"/>
        </w:rPr>
        <w:t>gn</w:t>
      </w:r>
      <w:r w:rsidRPr="00D632D8">
        <w:rPr>
          <w:rFonts w:eastAsia="Arial"/>
          <w:spacing w:val="1"/>
          <w:lang w:val="en-AU"/>
        </w:rPr>
        <w:t>i</w:t>
      </w:r>
      <w:r w:rsidRPr="00D632D8">
        <w:rPr>
          <w:rFonts w:eastAsia="Arial"/>
          <w:spacing w:val="4"/>
          <w:lang w:val="en-AU"/>
        </w:rPr>
        <w:t>f</w:t>
      </w:r>
      <w:r w:rsidRPr="00D632D8">
        <w:rPr>
          <w:rFonts w:eastAsia="Arial"/>
          <w:spacing w:val="1"/>
          <w:lang w:val="en-AU"/>
        </w:rPr>
        <w:t>i</w:t>
      </w:r>
      <w:r w:rsidRPr="00D632D8">
        <w:rPr>
          <w:rFonts w:eastAsia="Arial"/>
          <w:spacing w:val="3"/>
          <w:lang w:val="en-AU"/>
        </w:rPr>
        <w:t>c</w:t>
      </w:r>
      <w:r w:rsidRPr="00D632D8">
        <w:rPr>
          <w:rFonts w:eastAsia="Arial"/>
          <w:lang w:val="en-AU"/>
        </w:rPr>
        <w:t>ant</w:t>
      </w:r>
      <w:r w:rsidRPr="00D632D8">
        <w:rPr>
          <w:rFonts w:eastAsia="Arial"/>
          <w:spacing w:val="-5"/>
          <w:lang w:val="en-AU"/>
        </w:rPr>
        <w:t xml:space="preserve"> </w:t>
      </w:r>
      <w:r w:rsidRPr="00D632D8">
        <w:rPr>
          <w:rFonts w:eastAsia="Arial"/>
          <w:spacing w:val="-1"/>
          <w:lang w:val="en-AU"/>
        </w:rPr>
        <w:t>i</w:t>
      </w:r>
      <w:r w:rsidRPr="00D632D8">
        <w:rPr>
          <w:rFonts w:eastAsia="Arial"/>
          <w:spacing w:val="7"/>
          <w:lang w:val="en-AU"/>
        </w:rPr>
        <w:t>m</w:t>
      </w:r>
      <w:r w:rsidRPr="00D632D8">
        <w:rPr>
          <w:rFonts w:eastAsia="Arial"/>
          <w:lang w:val="en-AU"/>
        </w:rPr>
        <w:t>pa</w:t>
      </w:r>
      <w:r w:rsidRPr="00D632D8">
        <w:rPr>
          <w:rFonts w:eastAsia="Arial"/>
          <w:spacing w:val="3"/>
          <w:lang w:val="en-AU"/>
        </w:rPr>
        <w:t>c</w:t>
      </w:r>
      <w:r w:rsidRPr="00D632D8">
        <w:rPr>
          <w:rFonts w:eastAsia="Arial"/>
          <w:lang w:val="en-AU"/>
        </w:rPr>
        <w:t>t</w:t>
      </w:r>
      <w:r w:rsidRPr="00D632D8">
        <w:rPr>
          <w:rFonts w:eastAsia="Arial"/>
          <w:spacing w:val="-2"/>
          <w:lang w:val="en-AU"/>
        </w:rPr>
        <w:t xml:space="preserve"> </w:t>
      </w:r>
      <w:r w:rsidRPr="00D632D8">
        <w:rPr>
          <w:rFonts w:eastAsia="Arial"/>
          <w:lang w:val="en-AU"/>
        </w:rPr>
        <w:t>on the</w:t>
      </w:r>
      <w:r w:rsidRPr="00D632D8">
        <w:rPr>
          <w:rFonts w:eastAsia="Arial"/>
          <w:spacing w:val="1"/>
          <w:lang w:val="en-AU"/>
        </w:rPr>
        <w:t xml:space="preserve"> </w:t>
      </w:r>
      <w:r w:rsidRPr="00D632D8">
        <w:rPr>
          <w:rFonts w:eastAsia="Arial"/>
          <w:lang w:val="en-AU"/>
        </w:rPr>
        <w:t>e</w:t>
      </w:r>
      <w:r w:rsidRPr="00D632D8">
        <w:rPr>
          <w:rFonts w:eastAsia="Arial"/>
          <w:spacing w:val="3"/>
          <w:lang w:val="en-AU"/>
        </w:rPr>
        <w:t>c</w:t>
      </w:r>
      <w:r w:rsidRPr="00D632D8">
        <w:rPr>
          <w:rFonts w:eastAsia="Arial"/>
          <w:lang w:val="en-AU"/>
        </w:rPr>
        <w:t>ono</w:t>
      </w:r>
      <w:r w:rsidRPr="00D632D8">
        <w:rPr>
          <w:rFonts w:eastAsia="Arial"/>
          <w:spacing w:val="9"/>
          <w:lang w:val="en-AU"/>
        </w:rPr>
        <w:t>m</w:t>
      </w:r>
      <w:r w:rsidRPr="00D632D8">
        <w:rPr>
          <w:rFonts w:eastAsia="Arial"/>
          <w:spacing w:val="-4"/>
          <w:lang w:val="en-AU"/>
        </w:rPr>
        <w:t>y</w:t>
      </w:r>
      <w:r w:rsidRPr="00D632D8">
        <w:rPr>
          <w:rFonts w:eastAsia="Arial"/>
          <w:lang w:val="en-AU"/>
        </w:rPr>
        <w:t>,</w:t>
      </w:r>
      <w:r w:rsidRPr="00D632D8">
        <w:rPr>
          <w:rFonts w:eastAsia="Arial"/>
          <w:spacing w:val="-5"/>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4"/>
          <w:lang w:val="en-AU"/>
        </w:rPr>
        <w:t>e</w:t>
      </w:r>
      <w:r w:rsidRPr="00D632D8">
        <w:rPr>
          <w:rFonts w:eastAsia="Arial"/>
          <w:lang w:val="en-AU"/>
        </w:rPr>
        <w:t>n</w:t>
      </w:r>
      <w:r w:rsidRPr="00D632D8">
        <w:rPr>
          <w:rFonts w:eastAsia="Arial"/>
          <w:spacing w:val="1"/>
          <w:lang w:val="en-AU"/>
        </w:rPr>
        <w:t>vi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mm</w:t>
      </w:r>
      <w:r w:rsidRPr="00D632D8">
        <w:rPr>
          <w:rFonts w:eastAsia="Arial"/>
          <w:lang w:val="en-AU"/>
        </w:rPr>
        <w:t>un</w:t>
      </w:r>
      <w:r w:rsidRPr="00D632D8">
        <w:rPr>
          <w:rFonts w:eastAsia="Arial"/>
          <w:spacing w:val="1"/>
          <w:lang w:val="en-AU"/>
        </w:rPr>
        <w:t>i</w:t>
      </w:r>
      <w:r w:rsidRPr="00D632D8">
        <w:rPr>
          <w:rFonts w:eastAsia="Arial"/>
          <w:spacing w:val="4"/>
          <w:lang w:val="en-AU"/>
        </w:rPr>
        <w:t>t</w:t>
      </w:r>
      <w:r w:rsidRPr="00D632D8">
        <w:rPr>
          <w:rFonts w:eastAsia="Arial"/>
          <w:spacing w:val="-4"/>
          <w:lang w:val="en-AU"/>
        </w:rPr>
        <w:t>y</w:t>
      </w:r>
      <w:r w:rsidRPr="00D632D8">
        <w:rPr>
          <w:rFonts w:eastAsia="Arial"/>
          <w:lang w:val="en-AU"/>
        </w:rPr>
        <w:t>.</w:t>
      </w:r>
      <w:r w:rsidRPr="00D632D8">
        <w:rPr>
          <w:rFonts w:eastAsia="Arial"/>
          <w:spacing w:val="-6"/>
          <w:lang w:val="en-AU"/>
        </w:rPr>
        <w:t xml:space="preserve"> </w:t>
      </w:r>
      <w:r w:rsidRPr="00D632D8">
        <w:rPr>
          <w:rFonts w:eastAsia="Arial"/>
          <w:spacing w:val="5"/>
          <w:lang w:val="en-AU"/>
        </w:rPr>
        <w:t>T</w:t>
      </w:r>
      <w:r w:rsidRPr="00D632D8">
        <w:rPr>
          <w:rFonts w:eastAsia="Arial"/>
          <w:lang w:val="en-AU"/>
        </w:rPr>
        <w:t>he</w:t>
      </w:r>
      <w:r w:rsidRPr="00D632D8">
        <w:rPr>
          <w:rFonts w:eastAsia="Arial"/>
          <w:spacing w:val="3"/>
          <w:lang w:val="en-AU"/>
        </w:rPr>
        <w:t>s</w:t>
      </w:r>
      <w:r w:rsidRPr="00D632D8">
        <w:rPr>
          <w:rFonts w:eastAsia="Arial"/>
          <w:lang w:val="en-AU"/>
        </w:rPr>
        <w:t>e</w:t>
      </w:r>
      <w:r w:rsidRPr="00D632D8">
        <w:rPr>
          <w:rFonts w:eastAsia="Arial"/>
          <w:spacing w:val="-2"/>
          <w:lang w:val="en-AU"/>
        </w:rPr>
        <w:t xml:space="preserve"> </w:t>
      </w:r>
      <w:r w:rsidRPr="00D632D8">
        <w:rPr>
          <w:rFonts w:eastAsia="Arial"/>
          <w:lang w:val="en-AU"/>
        </w:rPr>
        <w:t>de</w:t>
      </w:r>
      <w:r w:rsidRPr="00D632D8">
        <w:rPr>
          <w:rFonts w:eastAsia="Arial"/>
          <w:spacing w:val="3"/>
          <w:lang w:val="en-AU"/>
        </w:rPr>
        <w:t>c</w:t>
      </w:r>
      <w:r w:rsidRPr="00D632D8">
        <w:rPr>
          <w:rFonts w:eastAsia="Arial"/>
          <w:spacing w:val="1"/>
          <w:lang w:val="en-AU"/>
        </w:rPr>
        <w:t>i</w:t>
      </w:r>
      <w:r w:rsidRPr="00D632D8">
        <w:rPr>
          <w:rFonts w:eastAsia="Arial"/>
          <w:spacing w:val="3"/>
          <w:lang w:val="en-AU"/>
        </w:rPr>
        <w:t>s</w:t>
      </w:r>
      <w:r w:rsidRPr="00D632D8">
        <w:rPr>
          <w:rFonts w:eastAsia="Arial"/>
          <w:spacing w:val="1"/>
          <w:lang w:val="en-AU"/>
        </w:rPr>
        <w:t>i</w:t>
      </w:r>
      <w:r w:rsidRPr="00D632D8">
        <w:rPr>
          <w:rFonts w:eastAsia="Arial"/>
          <w:lang w:val="en-AU"/>
        </w:rPr>
        <w:t>ons</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ude what o</w:t>
      </w:r>
      <w:r w:rsidRPr="00D632D8">
        <w:rPr>
          <w:rFonts w:eastAsia="Arial"/>
          <w:spacing w:val="3"/>
          <w:lang w:val="en-AU"/>
        </w:rPr>
        <w:t>r</w:t>
      </w:r>
      <w:r w:rsidRPr="00D632D8">
        <w:rPr>
          <w:rFonts w:eastAsia="Arial"/>
          <w:lang w:val="en-AU"/>
        </w:rPr>
        <w:t>gan</w:t>
      </w:r>
      <w:r w:rsidRPr="00D632D8">
        <w:rPr>
          <w:rFonts w:eastAsia="Arial"/>
          <w:spacing w:val="1"/>
          <w:lang w:val="en-AU"/>
        </w:rPr>
        <w:t>i</w:t>
      </w:r>
      <w:r w:rsidRPr="00D632D8">
        <w:rPr>
          <w:rFonts w:eastAsia="Arial"/>
          <w:spacing w:val="3"/>
          <w:lang w:val="en-AU"/>
        </w:rPr>
        <w:t>s</w:t>
      </w:r>
      <w:r w:rsidRPr="00D632D8">
        <w:rPr>
          <w:rFonts w:eastAsia="Arial"/>
          <w:lang w:val="en-AU"/>
        </w:rPr>
        <w:t>at</w:t>
      </w:r>
      <w:r w:rsidRPr="00D632D8">
        <w:rPr>
          <w:rFonts w:eastAsia="Arial"/>
          <w:spacing w:val="1"/>
          <w:lang w:val="en-AU"/>
        </w:rPr>
        <w:t>i</w:t>
      </w:r>
      <w:r w:rsidRPr="00D632D8">
        <w:rPr>
          <w:rFonts w:eastAsia="Arial"/>
          <w:lang w:val="en-AU"/>
        </w:rPr>
        <w:t>ons</w:t>
      </w:r>
      <w:r w:rsidRPr="00D632D8">
        <w:rPr>
          <w:rFonts w:eastAsia="Arial"/>
          <w:spacing w:val="-7"/>
          <w:lang w:val="en-AU"/>
        </w:rPr>
        <w:t xml:space="preserve"> </w:t>
      </w:r>
      <w:r w:rsidRPr="00D632D8">
        <w:rPr>
          <w:rFonts w:eastAsia="Arial"/>
          <w:lang w:val="en-AU"/>
        </w:rPr>
        <w:t>b</w:t>
      </w:r>
      <w:r w:rsidRPr="00D632D8">
        <w:rPr>
          <w:rFonts w:eastAsia="Arial"/>
          <w:spacing w:val="7"/>
          <w:lang w:val="en-AU"/>
        </w:rPr>
        <w:t>u</w:t>
      </w:r>
      <w:r w:rsidRPr="00D632D8">
        <w:rPr>
          <w:rFonts w:eastAsia="Arial"/>
          <w:spacing w:val="-1"/>
          <w:lang w:val="en-AU"/>
        </w:rPr>
        <w:t>y</w:t>
      </w:r>
      <w:r w:rsidRPr="00D632D8">
        <w:rPr>
          <w:rFonts w:eastAsia="Arial"/>
          <w:lang w:val="en-AU"/>
        </w:rPr>
        <w:t>, who th</w:t>
      </w:r>
      <w:r w:rsidRPr="00D632D8">
        <w:rPr>
          <w:rFonts w:eastAsia="Arial"/>
          <w:spacing w:val="4"/>
          <w:lang w:val="en-AU"/>
        </w:rPr>
        <w:t>e</w:t>
      </w:r>
      <w:r w:rsidRPr="00D632D8">
        <w:rPr>
          <w:rFonts w:eastAsia="Arial"/>
          <w:lang w:val="en-AU"/>
        </w:rPr>
        <w:t>y</w:t>
      </w:r>
      <w:r w:rsidRPr="00D632D8">
        <w:rPr>
          <w:rFonts w:eastAsia="Arial"/>
          <w:spacing w:val="-3"/>
          <w:lang w:val="en-AU"/>
        </w:rPr>
        <w:t xml:space="preserve"> </w:t>
      </w:r>
      <w:r w:rsidRPr="00D632D8">
        <w:rPr>
          <w:rFonts w:eastAsia="Arial"/>
          <w:spacing w:val="4"/>
          <w:lang w:val="en-AU"/>
        </w:rPr>
        <w:t>bu</w:t>
      </w:r>
      <w:r w:rsidRPr="00D632D8">
        <w:rPr>
          <w:rFonts w:eastAsia="Arial"/>
          <w:lang w:val="en-AU"/>
        </w:rPr>
        <w:t>y</w:t>
      </w:r>
      <w:r w:rsidRPr="00D632D8">
        <w:rPr>
          <w:rFonts w:eastAsia="Arial"/>
          <w:spacing w:val="-2"/>
          <w:lang w:val="en-AU"/>
        </w:rPr>
        <w:t xml:space="preserve"> </w:t>
      </w:r>
      <w:r w:rsidRPr="00D632D8">
        <w:rPr>
          <w:rFonts w:eastAsia="Arial"/>
          <w:spacing w:val="4"/>
          <w:lang w:val="en-AU"/>
        </w:rPr>
        <w:t>f</w:t>
      </w:r>
      <w:r w:rsidRPr="00D632D8">
        <w:rPr>
          <w:rFonts w:eastAsia="Arial"/>
          <w:spacing w:val="3"/>
          <w:lang w:val="en-AU"/>
        </w:rPr>
        <w:t>r</w:t>
      </w:r>
      <w:r w:rsidRPr="00D632D8">
        <w:rPr>
          <w:rFonts w:eastAsia="Arial"/>
          <w:lang w:val="en-AU"/>
        </w:rPr>
        <w:t>o</w:t>
      </w:r>
      <w:r w:rsidRPr="00D632D8">
        <w:rPr>
          <w:rFonts w:eastAsia="Arial"/>
          <w:spacing w:val="6"/>
          <w:lang w:val="en-AU"/>
        </w:rPr>
        <w:t>m</w:t>
      </w:r>
      <w:r w:rsidRPr="00D632D8">
        <w:rPr>
          <w:rFonts w:eastAsia="Arial"/>
          <w:lang w:val="en-AU"/>
        </w:rPr>
        <w:t>,</w:t>
      </w:r>
      <w:r w:rsidRPr="00D632D8">
        <w:rPr>
          <w:rFonts w:eastAsia="Arial"/>
          <w:spacing w:val="-1"/>
          <w:lang w:val="en-AU"/>
        </w:rPr>
        <w:t xml:space="preserve"> </w:t>
      </w:r>
      <w:r w:rsidRPr="00D632D8">
        <w:rPr>
          <w:rFonts w:eastAsia="Arial"/>
          <w:lang w:val="en-AU"/>
        </w:rPr>
        <w:t xml:space="preserve">what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ds</w:t>
      </w:r>
      <w:r w:rsidRPr="00D632D8">
        <w:rPr>
          <w:rFonts w:eastAsia="Arial"/>
          <w:spacing w:val="-4"/>
          <w:lang w:val="en-AU"/>
        </w:rPr>
        <w:t xml:space="preserve"> </w:t>
      </w:r>
      <w:r w:rsidRPr="00D632D8">
        <w:rPr>
          <w:rFonts w:eastAsia="Arial"/>
          <w:lang w:val="en-AU"/>
        </w:rPr>
        <w:t>th</w:t>
      </w:r>
      <w:r w:rsidRPr="00D632D8">
        <w:rPr>
          <w:rFonts w:eastAsia="Arial"/>
          <w:spacing w:val="4"/>
          <w:lang w:val="en-AU"/>
        </w:rPr>
        <w:t>e</w:t>
      </w:r>
      <w:r w:rsidRPr="00D632D8">
        <w:rPr>
          <w:rFonts w:eastAsia="Arial"/>
          <w:lang w:val="en-AU"/>
        </w:rPr>
        <w:t>y</w:t>
      </w:r>
      <w:r w:rsidRPr="00D632D8">
        <w:rPr>
          <w:rFonts w:eastAsia="Arial"/>
          <w:spacing w:val="-3"/>
          <w:lang w:val="en-AU"/>
        </w:rPr>
        <w:t xml:space="preserve"> </w:t>
      </w:r>
      <w:r w:rsidRPr="00D632D8">
        <w:rPr>
          <w:rFonts w:eastAsia="Arial"/>
          <w:spacing w:val="3"/>
          <w:lang w:val="en-AU"/>
        </w:rPr>
        <w:t>s</w:t>
      </w:r>
      <w:r w:rsidRPr="00D632D8">
        <w:rPr>
          <w:rFonts w:eastAsia="Arial"/>
          <w:lang w:val="en-AU"/>
        </w:rPr>
        <w:t>et</w:t>
      </w:r>
      <w:r w:rsidRPr="00D632D8">
        <w:rPr>
          <w:rFonts w:eastAsia="Arial"/>
          <w:spacing w:val="1"/>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the</w:t>
      </w:r>
      <w:r w:rsidRPr="00D632D8">
        <w:rPr>
          <w:rFonts w:eastAsia="Arial"/>
          <w:spacing w:val="1"/>
          <w:lang w:val="en-AU"/>
        </w:rPr>
        <w:t>i</w:t>
      </w:r>
      <w:r w:rsidRPr="00D632D8">
        <w:rPr>
          <w:rFonts w:eastAsia="Arial"/>
          <w:lang w:val="en-AU"/>
        </w:rPr>
        <w:t>r</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1"/>
          <w:lang w:val="en-AU"/>
        </w:rPr>
        <w:t>p</w:t>
      </w:r>
      <w:r w:rsidRPr="00D632D8">
        <w:rPr>
          <w:rFonts w:eastAsia="Arial"/>
          <w:lang w:val="en-AU"/>
        </w:rPr>
        <w:t>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5"/>
          <w:lang w:val="en-AU"/>
        </w:rPr>
        <w:t xml:space="preserve"> </w:t>
      </w:r>
      <w:r w:rsidRPr="00D632D8">
        <w:rPr>
          <w:rFonts w:eastAsia="Arial"/>
          <w:lang w:val="en-AU"/>
        </w:rPr>
        <w:t>h</w:t>
      </w:r>
      <w:r w:rsidRPr="00D632D8">
        <w:rPr>
          <w:rFonts w:eastAsia="Arial"/>
          <w:spacing w:val="4"/>
          <w:lang w:val="en-AU"/>
        </w:rPr>
        <w:t>o</w:t>
      </w:r>
      <w:r w:rsidRPr="00D632D8">
        <w:rPr>
          <w:rFonts w:eastAsia="Arial"/>
          <w:lang w:val="en-AU"/>
        </w:rPr>
        <w:t>w</w:t>
      </w:r>
      <w:r w:rsidRPr="00D632D8">
        <w:rPr>
          <w:rFonts w:eastAsia="Arial"/>
          <w:spacing w:val="-2"/>
          <w:lang w:val="en-AU"/>
        </w:rPr>
        <w:t xml:space="preserve"> </w:t>
      </w:r>
      <w:r w:rsidRPr="00D632D8">
        <w:rPr>
          <w:rFonts w:eastAsia="Arial"/>
          <w:lang w:val="en-AU"/>
        </w:rPr>
        <w:t>th</w:t>
      </w:r>
      <w:r w:rsidRPr="00D632D8">
        <w:rPr>
          <w:rFonts w:eastAsia="Arial"/>
          <w:spacing w:val="7"/>
          <w:lang w:val="en-AU"/>
        </w:rPr>
        <w:t>e</w:t>
      </w:r>
      <w:r w:rsidRPr="00D632D8">
        <w:rPr>
          <w:rFonts w:eastAsia="Arial"/>
          <w:lang w:val="en-AU"/>
        </w:rPr>
        <w:t>y</w:t>
      </w:r>
      <w:r w:rsidR="00E62C68" w:rsidRPr="00D632D8">
        <w:rPr>
          <w:rFonts w:eastAsia="Arial"/>
          <w:lang w:val="en-AU"/>
        </w:rPr>
        <w:t xml:space="preserve"> </w:t>
      </w:r>
      <w:r w:rsidRPr="00D632D8">
        <w:rPr>
          <w:rFonts w:eastAsia="Arial"/>
          <w:spacing w:val="4"/>
          <w:position w:val="-1"/>
          <w:lang w:val="en-AU"/>
        </w:rPr>
        <w:t>m</w:t>
      </w:r>
      <w:r w:rsidRPr="00D632D8">
        <w:rPr>
          <w:rFonts w:eastAsia="Arial"/>
          <w:position w:val="-1"/>
          <w:lang w:val="en-AU"/>
        </w:rPr>
        <w:t>anage</w:t>
      </w:r>
      <w:r w:rsidRPr="00D632D8">
        <w:rPr>
          <w:rFonts w:eastAsia="Arial"/>
          <w:spacing w:val="-3"/>
          <w:position w:val="-1"/>
          <w:lang w:val="en-AU"/>
        </w:rPr>
        <w:t xml:space="preserve"> </w:t>
      </w:r>
      <w:r w:rsidRPr="00D632D8">
        <w:rPr>
          <w:rFonts w:eastAsia="Arial"/>
          <w:position w:val="-1"/>
          <w:lang w:val="en-AU"/>
        </w:rPr>
        <w:t>their</w:t>
      </w:r>
      <w:r w:rsidRPr="00D632D8">
        <w:rPr>
          <w:rFonts w:eastAsia="Arial"/>
          <w:spacing w:val="1"/>
          <w:position w:val="-1"/>
          <w:lang w:val="en-AU"/>
        </w:rPr>
        <w:t xml:space="preserve"> </w:t>
      </w:r>
      <w:r w:rsidRPr="00D632D8">
        <w:rPr>
          <w:rFonts w:eastAsia="Arial"/>
          <w:spacing w:val="4"/>
          <w:position w:val="-1"/>
          <w:lang w:val="en-AU"/>
        </w:rPr>
        <w:t>s</w:t>
      </w:r>
      <w:r w:rsidRPr="00D632D8">
        <w:rPr>
          <w:rFonts w:eastAsia="Arial"/>
          <w:position w:val="-1"/>
          <w:lang w:val="en-AU"/>
        </w:rPr>
        <w:t>upp</w:t>
      </w:r>
      <w:r w:rsidRPr="00D632D8">
        <w:rPr>
          <w:rFonts w:eastAsia="Arial"/>
          <w:spacing w:val="4"/>
          <w:position w:val="-1"/>
          <w:lang w:val="en-AU"/>
        </w:rPr>
        <w:t>l</w:t>
      </w:r>
      <w:r w:rsidRPr="00D632D8">
        <w:rPr>
          <w:rFonts w:eastAsia="Arial"/>
          <w:position w:val="-1"/>
          <w:lang w:val="en-AU"/>
        </w:rPr>
        <w:t>y</w:t>
      </w:r>
      <w:r w:rsidRPr="00D632D8">
        <w:rPr>
          <w:rFonts w:eastAsia="Arial"/>
          <w:spacing w:val="-5"/>
          <w:position w:val="-1"/>
          <w:lang w:val="en-AU"/>
        </w:rPr>
        <w:t xml:space="preserve"> </w:t>
      </w:r>
      <w:r w:rsidRPr="00D632D8">
        <w:rPr>
          <w:rFonts w:eastAsia="Arial"/>
          <w:spacing w:val="4"/>
          <w:position w:val="-1"/>
          <w:lang w:val="en-AU"/>
        </w:rPr>
        <w:t>c</w:t>
      </w:r>
      <w:r w:rsidRPr="00D632D8">
        <w:rPr>
          <w:rFonts w:eastAsia="Arial"/>
          <w:position w:val="-1"/>
          <w:lang w:val="en-AU"/>
        </w:rPr>
        <w:t>h</w:t>
      </w:r>
      <w:r w:rsidRPr="00D632D8">
        <w:rPr>
          <w:rFonts w:eastAsia="Arial"/>
          <w:spacing w:val="4"/>
          <w:position w:val="-1"/>
          <w:lang w:val="en-AU"/>
        </w:rPr>
        <w:t>a</w:t>
      </w:r>
      <w:r w:rsidRPr="00D632D8">
        <w:rPr>
          <w:rFonts w:eastAsia="Arial"/>
          <w:spacing w:val="1"/>
          <w:position w:val="-1"/>
          <w:lang w:val="en-AU"/>
        </w:rPr>
        <w:t>i</w:t>
      </w:r>
      <w:r w:rsidRPr="00D632D8">
        <w:rPr>
          <w:rFonts w:eastAsia="Arial"/>
          <w:spacing w:val="4"/>
          <w:position w:val="-1"/>
          <w:lang w:val="en-AU"/>
        </w:rPr>
        <w:t>n</w:t>
      </w:r>
      <w:r w:rsidRPr="00D632D8">
        <w:rPr>
          <w:rFonts w:eastAsia="Arial"/>
          <w:spacing w:val="3"/>
          <w:position w:val="-1"/>
          <w:lang w:val="en-AU"/>
        </w:rPr>
        <w:t>s</w:t>
      </w:r>
      <w:r w:rsidRPr="00D632D8">
        <w:rPr>
          <w:rFonts w:eastAsia="Arial"/>
          <w:position w:val="-1"/>
          <w:lang w:val="en-AU"/>
        </w:rPr>
        <w:t>,</w:t>
      </w:r>
      <w:r w:rsidRPr="00D632D8">
        <w:rPr>
          <w:rFonts w:eastAsia="Arial"/>
          <w:spacing w:val="-2"/>
          <w:position w:val="-1"/>
          <w:lang w:val="en-AU"/>
        </w:rPr>
        <w:t xml:space="preserve"> </w:t>
      </w:r>
      <w:r w:rsidRPr="00D632D8">
        <w:rPr>
          <w:rFonts w:eastAsia="Arial"/>
          <w:position w:val="-1"/>
          <w:lang w:val="en-AU"/>
        </w:rPr>
        <w:t>and</w:t>
      </w:r>
      <w:r w:rsidRPr="00D632D8">
        <w:rPr>
          <w:rFonts w:eastAsia="Arial"/>
          <w:spacing w:val="1"/>
          <w:position w:val="-1"/>
          <w:lang w:val="en-AU"/>
        </w:rPr>
        <w:t xml:space="preserve"> w</w:t>
      </w:r>
      <w:r w:rsidRPr="00D632D8">
        <w:rPr>
          <w:rFonts w:eastAsia="Arial"/>
          <w:position w:val="-1"/>
          <w:lang w:val="en-AU"/>
        </w:rPr>
        <w:t>hat</w:t>
      </w:r>
      <w:r w:rsidRPr="00D632D8">
        <w:rPr>
          <w:rFonts w:eastAsia="Arial"/>
          <w:spacing w:val="3"/>
          <w:position w:val="-1"/>
          <w:lang w:val="en-AU"/>
        </w:rPr>
        <w:t xml:space="preserve"> </w:t>
      </w:r>
      <w:r w:rsidRPr="00D632D8">
        <w:rPr>
          <w:rFonts w:eastAsia="Arial"/>
          <w:position w:val="-1"/>
          <w:lang w:val="en-AU"/>
        </w:rPr>
        <w:t>out</w:t>
      </w:r>
      <w:r w:rsidRPr="00D632D8">
        <w:rPr>
          <w:rFonts w:eastAsia="Arial"/>
          <w:spacing w:val="4"/>
          <w:position w:val="-1"/>
          <w:lang w:val="en-AU"/>
        </w:rPr>
        <w:t>c</w:t>
      </w:r>
      <w:r w:rsidRPr="00D632D8">
        <w:rPr>
          <w:rFonts w:eastAsia="Arial"/>
          <w:position w:val="-1"/>
          <w:lang w:val="en-AU"/>
        </w:rPr>
        <w:t>o</w:t>
      </w:r>
      <w:r w:rsidRPr="00D632D8">
        <w:rPr>
          <w:rFonts w:eastAsia="Arial"/>
          <w:spacing w:val="7"/>
          <w:position w:val="-1"/>
          <w:lang w:val="en-AU"/>
        </w:rPr>
        <w:t>m</w:t>
      </w:r>
      <w:r w:rsidRPr="00D632D8">
        <w:rPr>
          <w:rFonts w:eastAsia="Arial"/>
          <w:position w:val="-1"/>
          <w:lang w:val="en-AU"/>
        </w:rPr>
        <w:t>es</w:t>
      </w:r>
      <w:r w:rsidRPr="00D632D8">
        <w:rPr>
          <w:rFonts w:eastAsia="Arial"/>
          <w:spacing w:val="-4"/>
          <w:position w:val="-1"/>
          <w:lang w:val="en-AU"/>
        </w:rPr>
        <w:t xml:space="preserve"> </w:t>
      </w:r>
      <w:r w:rsidRPr="00D632D8">
        <w:rPr>
          <w:rFonts w:eastAsia="Arial"/>
          <w:position w:val="-1"/>
          <w:lang w:val="en-AU"/>
        </w:rPr>
        <w:t>th</w:t>
      </w:r>
      <w:r w:rsidRPr="00D632D8">
        <w:rPr>
          <w:rFonts w:eastAsia="Arial"/>
          <w:spacing w:val="5"/>
          <w:position w:val="-1"/>
          <w:lang w:val="en-AU"/>
        </w:rPr>
        <w:t>e</w:t>
      </w:r>
      <w:r w:rsidRPr="00D632D8">
        <w:rPr>
          <w:rFonts w:eastAsia="Arial"/>
          <w:position w:val="-1"/>
          <w:lang w:val="en-AU"/>
        </w:rPr>
        <w:t>y</w:t>
      </w:r>
      <w:r w:rsidRPr="00D632D8">
        <w:rPr>
          <w:rFonts w:eastAsia="Arial"/>
          <w:spacing w:val="-3"/>
          <w:position w:val="-1"/>
          <w:lang w:val="en-AU"/>
        </w:rPr>
        <w:t xml:space="preserve"> </w:t>
      </w:r>
      <w:r w:rsidRPr="00D632D8">
        <w:rPr>
          <w:rFonts w:eastAsia="Arial"/>
          <w:spacing w:val="4"/>
          <w:position w:val="-1"/>
          <w:lang w:val="en-AU"/>
        </w:rPr>
        <w:t>s</w:t>
      </w:r>
      <w:r w:rsidRPr="00D632D8">
        <w:rPr>
          <w:rFonts w:eastAsia="Arial"/>
          <w:position w:val="-1"/>
          <w:lang w:val="en-AU"/>
        </w:rPr>
        <w:t>eek</w:t>
      </w:r>
      <w:r w:rsidRPr="00D632D8">
        <w:rPr>
          <w:rFonts w:eastAsia="Arial"/>
          <w:spacing w:val="4"/>
          <w:position w:val="-1"/>
          <w:lang w:val="en-AU"/>
        </w:rPr>
        <w:t xml:space="preserve"> </w:t>
      </w:r>
      <w:r w:rsidRPr="00D632D8">
        <w:rPr>
          <w:rFonts w:eastAsia="Arial"/>
          <w:position w:val="-1"/>
          <w:lang w:val="en-AU"/>
        </w:rPr>
        <w:t>to a</w:t>
      </w:r>
      <w:r w:rsidRPr="00D632D8">
        <w:rPr>
          <w:rFonts w:eastAsia="Arial"/>
          <w:spacing w:val="4"/>
          <w:position w:val="-1"/>
          <w:lang w:val="en-AU"/>
        </w:rPr>
        <w:t>c</w:t>
      </w:r>
      <w:r w:rsidRPr="00D632D8">
        <w:rPr>
          <w:rFonts w:eastAsia="Arial"/>
          <w:position w:val="-1"/>
          <w:lang w:val="en-AU"/>
        </w:rPr>
        <w:t>h</w:t>
      </w:r>
      <w:r w:rsidRPr="00D632D8">
        <w:rPr>
          <w:rFonts w:eastAsia="Arial"/>
          <w:spacing w:val="1"/>
          <w:position w:val="-1"/>
          <w:lang w:val="en-AU"/>
        </w:rPr>
        <w:t>i</w:t>
      </w:r>
      <w:r w:rsidRPr="00D632D8">
        <w:rPr>
          <w:rFonts w:eastAsia="Arial"/>
          <w:position w:val="-1"/>
          <w:lang w:val="en-AU"/>
        </w:rPr>
        <w:t>e</w:t>
      </w:r>
      <w:r w:rsidRPr="00D632D8">
        <w:rPr>
          <w:rFonts w:eastAsia="Arial"/>
          <w:spacing w:val="1"/>
          <w:position w:val="-1"/>
          <w:lang w:val="en-AU"/>
        </w:rPr>
        <w:t>v</w:t>
      </w:r>
      <w:r w:rsidRPr="00D632D8">
        <w:rPr>
          <w:rFonts w:eastAsia="Arial"/>
          <w:position w:val="-1"/>
          <w:lang w:val="en-AU"/>
        </w:rPr>
        <w:t>e.</w:t>
      </w:r>
    </w:p>
    <w:p w14:paraId="5BDD79FB" w14:textId="47CFC360" w:rsidR="004B7112" w:rsidRPr="00D632D8" w:rsidRDefault="00B96F1A" w:rsidP="00E62C68">
      <w:pPr>
        <w:rPr>
          <w:rFonts w:eastAsia="Arial"/>
          <w:lang w:val="en-AU"/>
        </w:rPr>
      </w:pP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one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l</w:t>
      </w:r>
      <w:r w:rsidRPr="00D632D8">
        <w:rPr>
          <w:rFonts w:eastAsia="Arial"/>
          <w:lang w:val="en-AU"/>
        </w:rPr>
        <w:t>a</w:t>
      </w:r>
      <w:r w:rsidRPr="00D632D8">
        <w:rPr>
          <w:rFonts w:eastAsia="Arial"/>
          <w:spacing w:val="3"/>
          <w:lang w:val="en-AU"/>
        </w:rPr>
        <w:t>r</w:t>
      </w:r>
      <w:r w:rsidRPr="00D632D8">
        <w:rPr>
          <w:rFonts w:eastAsia="Arial"/>
          <w:lang w:val="en-AU"/>
        </w:rPr>
        <w:t>ge</w:t>
      </w:r>
      <w:r w:rsidRPr="00D632D8">
        <w:rPr>
          <w:rFonts w:eastAsia="Arial"/>
          <w:spacing w:val="3"/>
          <w:lang w:val="en-AU"/>
        </w:rPr>
        <w:t>s</w:t>
      </w:r>
      <w:r w:rsidRPr="00D632D8">
        <w:rPr>
          <w:rFonts w:eastAsia="Arial"/>
          <w:lang w:val="en-AU"/>
        </w:rPr>
        <w:t>t</w:t>
      </w:r>
      <w:r w:rsidRPr="00D632D8">
        <w:rPr>
          <w:rFonts w:eastAsia="Arial"/>
          <w:spacing w:val="-2"/>
          <w:lang w:val="en-AU"/>
        </w:rPr>
        <w:t xml:space="preserve"> </w:t>
      </w:r>
      <w:r w:rsidRPr="00D632D8">
        <w:rPr>
          <w:rFonts w:eastAsia="Arial"/>
          <w:lang w:val="en-AU"/>
        </w:rPr>
        <w:t>d</w:t>
      </w:r>
      <w:r w:rsidRPr="00D632D8">
        <w:rPr>
          <w:rFonts w:eastAsia="Arial"/>
          <w:spacing w:val="3"/>
          <w:lang w:val="en-AU"/>
        </w:rPr>
        <w:t>r</w:t>
      </w:r>
      <w:r w:rsidRPr="00D632D8">
        <w:rPr>
          <w:rFonts w:eastAsia="Arial"/>
          <w:spacing w:val="1"/>
          <w:lang w:val="en-AU"/>
        </w:rPr>
        <w:t>iv</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spacing w:val="1"/>
          <w:lang w:val="en-AU"/>
        </w:rPr>
        <w:t>i</w:t>
      </w:r>
      <w:r w:rsidRPr="00D632D8">
        <w:rPr>
          <w:rFonts w:eastAsia="Arial"/>
          <w:lang w:val="en-AU"/>
        </w:rPr>
        <w:t>n 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4"/>
          <w:lang w:val="en-AU"/>
        </w:rPr>
        <w:t>e</w:t>
      </w:r>
      <w:r w:rsidRPr="00D632D8">
        <w:rPr>
          <w:rFonts w:eastAsia="Arial"/>
          <w:spacing w:val="3"/>
          <w:lang w:val="en-AU"/>
        </w:rPr>
        <w:t>c</w:t>
      </w:r>
      <w:r w:rsidRPr="00D632D8">
        <w:rPr>
          <w:rFonts w:eastAsia="Arial"/>
          <w:lang w:val="en-AU"/>
        </w:rPr>
        <w:t>ono</w:t>
      </w:r>
      <w:r w:rsidRPr="00D632D8">
        <w:rPr>
          <w:rFonts w:eastAsia="Arial"/>
          <w:spacing w:val="9"/>
          <w:lang w:val="en-AU"/>
        </w:rPr>
        <w:t>m</w:t>
      </w:r>
      <w:r w:rsidRPr="00D632D8">
        <w:rPr>
          <w:rFonts w:eastAsia="Arial"/>
          <w:spacing w:val="-4"/>
          <w:lang w:val="en-AU"/>
        </w:rPr>
        <w:t>y</w:t>
      </w:r>
      <w:r w:rsidRPr="00D632D8">
        <w:rPr>
          <w:rFonts w:eastAsia="Arial"/>
          <w:lang w:val="en-AU"/>
        </w:rPr>
        <w:t>.</w:t>
      </w:r>
      <w:r w:rsidRPr="00D632D8">
        <w:rPr>
          <w:rFonts w:eastAsia="Arial"/>
          <w:spacing w:val="-5"/>
          <w:lang w:val="en-AU"/>
        </w:rPr>
        <w:t xml:space="preserve"> </w:t>
      </w:r>
      <w:r w:rsidRPr="00D632D8">
        <w:rPr>
          <w:rFonts w:eastAsia="Arial"/>
          <w:spacing w:val="1"/>
          <w:lang w:val="en-AU"/>
        </w:rPr>
        <w:t>V</w:t>
      </w:r>
      <w:r w:rsidRPr="00D632D8">
        <w:rPr>
          <w:rFonts w:eastAsia="Arial"/>
          <w:spacing w:val="4"/>
          <w:lang w:val="en-AU"/>
        </w:rPr>
        <w:t>a</w:t>
      </w:r>
      <w:r w:rsidRPr="00D632D8">
        <w:rPr>
          <w:rFonts w:eastAsia="Arial"/>
          <w:spacing w:val="1"/>
          <w:lang w:val="en-AU"/>
        </w:rPr>
        <w:t>l</w:t>
      </w:r>
      <w:r w:rsidRPr="00D632D8">
        <w:rPr>
          <w:rFonts w:eastAsia="Arial"/>
          <w:lang w:val="en-AU"/>
        </w:rPr>
        <w:t>ue</w:t>
      </w:r>
      <w:r w:rsidRPr="00D632D8">
        <w:rPr>
          <w:rFonts w:eastAsia="Arial"/>
          <w:spacing w:val="-1"/>
          <w:lang w:val="en-AU"/>
        </w:rPr>
        <w:t xml:space="preserve"> </w:t>
      </w:r>
      <w:r w:rsidRPr="00D632D8">
        <w:rPr>
          <w:rFonts w:eastAsia="Arial"/>
          <w:spacing w:val="4"/>
          <w:lang w:val="en-AU"/>
        </w:rPr>
        <w:t>f</w:t>
      </w:r>
      <w:r w:rsidRPr="00D632D8">
        <w:rPr>
          <w:rFonts w:eastAsia="Arial"/>
          <w:lang w:val="en-AU"/>
        </w:rPr>
        <w:t xml:space="preserve">or </w:t>
      </w:r>
      <w:r w:rsidRPr="00D632D8">
        <w:rPr>
          <w:rFonts w:eastAsia="Arial"/>
          <w:spacing w:val="4"/>
          <w:lang w:val="en-AU"/>
        </w:rPr>
        <w:t>m</w:t>
      </w:r>
      <w:r w:rsidRPr="00D632D8">
        <w:rPr>
          <w:rFonts w:eastAsia="Arial"/>
          <w:lang w:val="en-AU"/>
        </w:rPr>
        <w:t>on</w:t>
      </w:r>
      <w:r w:rsidRPr="00D632D8">
        <w:rPr>
          <w:rFonts w:eastAsia="Arial"/>
          <w:spacing w:val="4"/>
          <w:lang w:val="en-AU"/>
        </w:rPr>
        <w:t>e</w:t>
      </w:r>
      <w:r w:rsidRPr="00D632D8">
        <w:rPr>
          <w:rFonts w:eastAsia="Arial"/>
          <w:lang w:val="en-AU"/>
        </w:rPr>
        <w:t>y</w:t>
      </w:r>
      <w:r w:rsidRPr="00D632D8">
        <w:rPr>
          <w:rFonts w:eastAsia="Arial"/>
          <w:spacing w:val="-8"/>
          <w:lang w:val="en-AU"/>
        </w:rPr>
        <w:t xml:space="preserve"> </w:t>
      </w:r>
      <w:r w:rsidRPr="00D632D8">
        <w:rPr>
          <w:rFonts w:eastAsia="Arial"/>
          <w:spacing w:val="4"/>
          <w:lang w:val="en-AU"/>
        </w:rPr>
        <w:t>u</w:t>
      </w:r>
      <w:r w:rsidRPr="00D632D8">
        <w:rPr>
          <w:rFonts w:eastAsia="Arial"/>
          <w:lang w:val="en-AU"/>
        </w:rPr>
        <w:t>nde</w:t>
      </w:r>
      <w:r w:rsidRPr="00D632D8">
        <w:rPr>
          <w:rFonts w:eastAsia="Arial"/>
          <w:spacing w:val="3"/>
          <w:lang w:val="en-AU"/>
        </w:rPr>
        <w:t>r</w:t>
      </w:r>
      <w:r w:rsidRPr="00D632D8">
        <w:rPr>
          <w:rFonts w:eastAsia="Arial"/>
          <w:lang w:val="en-AU"/>
        </w:rPr>
        <w:t>p</w:t>
      </w:r>
      <w:r w:rsidRPr="00D632D8">
        <w:rPr>
          <w:rFonts w:eastAsia="Arial"/>
          <w:spacing w:val="1"/>
          <w:lang w:val="en-AU"/>
        </w:rPr>
        <w:t>i</w:t>
      </w:r>
      <w:r w:rsidRPr="00D632D8">
        <w:rPr>
          <w:rFonts w:eastAsia="Arial"/>
          <w:lang w:val="en-AU"/>
        </w:rPr>
        <w:t>ns</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spacing w:val="4"/>
          <w:lang w:val="en-AU"/>
        </w:rPr>
        <w:t>nm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4"/>
          <w:lang w:val="en-AU"/>
        </w:rPr>
        <w:t>m</w:t>
      </w:r>
      <w:r w:rsidRPr="00D632D8">
        <w:rPr>
          <w:rFonts w:eastAsia="Arial"/>
          <w:lang w:val="en-AU"/>
        </w:rPr>
        <w:t>ent.</w:t>
      </w:r>
      <w:r w:rsidRPr="00D632D8">
        <w:rPr>
          <w:rFonts w:eastAsia="Arial"/>
          <w:spacing w:val="-8"/>
          <w:lang w:val="en-AU"/>
        </w:rPr>
        <w:t xml:space="preserve"> </w:t>
      </w:r>
      <w:r w:rsidRPr="00D632D8">
        <w:rPr>
          <w:rFonts w:eastAsia="Arial"/>
          <w:lang w:val="en-AU"/>
        </w:rPr>
        <w:t>It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h</w:t>
      </w:r>
      <w:r w:rsidRPr="00D632D8">
        <w:rPr>
          <w:rFonts w:eastAsia="Arial"/>
          <w:spacing w:val="1"/>
          <w:lang w:val="en-AU"/>
        </w:rPr>
        <w:t>i</w:t>
      </w:r>
      <w:r w:rsidRPr="00D632D8">
        <w:rPr>
          <w:rFonts w:eastAsia="Arial"/>
          <w:lang w:val="en-AU"/>
        </w:rPr>
        <w:t>e</w:t>
      </w:r>
      <w:r w:rsidRPr="00D632D8">
        <w:rPr>
          <w:rFonts w:eastAsia="Arial"/>
          <w:spacing w:val="1"/>
          <w:lang w:val="en-AU"/>
        </w:rPr>
        <w:t>v</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de</w:t>
      </w:r>
      <w:r w:rsidRPr="00D632D8">
        <w:rPr>
          <w:rFonts w:eastAsia="Arial"/>
          <w:spacing w:val="3"/>
          <w:lang w:val="en-AU"/>
        </w:rPr>
        <w:t>s</w:t>
      </w:r>
      <w:r w:rsidRPr="00D632D8">
        <w:rPr>
          <w:rFonts w:eastAsia="Arial"/>
          <w:spacing w:val="1"/>
          <w:lang w:val="en-AU"/>
        </w:rPr>
        <w:t>i</w:t>
      </w:r>
      <w:r w:rsidRPr="00D632D8">
        <w:rPr>
          <w:rFonts w:eastAsia="Arial"/>
          <w:spacing w:val="3"/>
          <w:lang w:val="en-AU"/>
        </w:rPr>
        <w:t>r</w:t>
      </w:r>
      <w:r w:rsidRPr="00D632D8">
        <w:rPr>
          <w:rFonts w:eastAsia="Arial"/>
          <w:lang w:val="en-AU"/>
        </w:rPr>
        <w:t>ed</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w w:val="99"/>
          <w:lang w:val="en-AU"/>
        </w:rPr>
        <w:t>out</w:t>
      </w:r>
      <w:r w:rsidRPr="00D632D8">
        <w:rPr>
          <w:rFonts w:eastAsia="Arial"/>
          <w:spacing w:val="-31"/>
          <w:lang w:val="en-AU"/>
        </w:rPr>
        <w:t xml:space="preserve"> </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 at the be</w:t>
      </w:r>
      <w:r w:rsidRPr="00D632D8">
        <w:rPr>
          <w:rFonts w:eastAsia="Arial"/>
          <w:spacing w:val="3"/>
          <w:lang w:val="en-AU"/>
        </w:rPr>
        <w:t>s</w:t>
      </w:r>
      <w:r w:rsidRPr="00D632D8">
        <w:rPr>
          <w:rFonts w:eastAsia="Arial"/>
          <w:lang w:val="en-AU"/>
        </w:rPr>
        <w:t>t po</w:t>
      </w:r>
      <w:r w:rsidRPr="00D632D8">
        <w:rPr>
          <w:rFonts w:eastAsia="Arial"/>
          <w:spacing w:val="4"/>
          <w:lang w:val="en-AU"/>
        </w:rPr>
        <w:t>s</w:t>
      </w:r>
      <w:r w:rsidRPr="00D632D8">
        <w:rPr>
          <w:rFonts w:eastAsia="Arial"/>
          <w:spacing w:val="3"/>
          <w:lang w:val="en-AU"/>
        </w:rPr>
        <w:t>s</w:t>
      </w:r>
      <w:r w:rsidRPr="00D632D8">
        <w:rPr>
          <w:rFonts w:eastAsia="Arial"/>
          <w:spacing w:val="1"/>
          <w:lang w:val="en-AU"/>
        </w:rPr>
        <w:t>i</w:t>
      </w:r>
      <w:r w:rsidRPr="00D632D8">
        <w:rPr>
          <w:rFonts w:eastAsia="Arial"/>
          <w:lang w:val="en-AU"/>
        </w:rPr>
        <w:t>b</w:t>
      </w:r>
      <w:r w:rsidRPr="00D632D8">
        <w:rPr>
          <w:rFonts w:eastAsia="Arial"/>
          <w:spacing w:val="1"/>
          <w:lang w:val="en-AU"/>
        </w:rPr>
        <w:t>l</w:t>
      </w:r>
      <w:r w:rsidRPr="00D632D8">
        <w:rPr>
          <w:rFonts w:eastAsia="Arial"/>
          <w:lang w:val="en-AU"/>
        </w:rPr>
        <w:t>e</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3"/>
          <w:lang w:val="en-AU"/>
        </w:rPr>
        <w:t>c</w:t>
      </w:r>
      <w:r w:rsidRPr="00D632D8">
        <w:rPr>
          <w:rFonts w:eastAsia="Arial"/>
          <w:lang w:val="en-AU"/>
        </w:rPr>
        <w:t>e</w:t>
      </w:r>
      <w:r w:rsidRPr="00D632D8">
        <w:rPr>
          <w:rFonts w:eastAsia="Arial"/>
          <w:spacing w:val="1"/>
          <w:lang w:val="en-AU"/>
        </w:rPr>
        <w:t xml:space="preserve"> </w:t>
      </w:r>
      <w:r w:rsidRPr="00D632D8">
        <w:rPr>
          <w:rFonts w:eastAsia="Arial"/>
          <w:lang w:val="en-AU"/>
        </w:rPr>
        <w:t>–</w:t>
      </w:r>
      <w:r w:rsidRPr="00D632D8">
        <w:rPr>
          <w:rFonts w:eastAsia="Arial"/>
          <w:spacing w:val="6"/>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ne</w:t>
      </w:r>
      <w:r w:rsidRPr="00D632D8">
        <w:rPr>
          <w:rFonts w:eastAsia="Arial"/>
          <w:spacing w:val="3"/>
          <w:lang w:val="en-AU"/>
        </w:rPr>
        <w:t>c</w:t>
      </w:r>
      <w:r w:rsidRPr="00D632D8">
        <w:rPr>
          <w:rFonts w:eastAsia="Arial"/>
          <w:lang w:val="en-AU"/>
        </w:rPr>
        <w:t>e</w:t>
      </w:r>
      <w:r w:rsidRPr="00D632D8">
        <w:rPr>
          <w:rFonts w:eastAsia="Arial"/>
          <w:spacing w:val="3"/>
          <w:lang w:val="en-AU"/>
        </w:rPr>
        <w:t>ss</w:t>
      </w:r>
      <w:r w:rsidRPr="00D632D8">
        <w:rPr>
          <w:rFonts w:eastAsia="Arial"/>
          <w:lang w:val="en-AU"/>
        </w:rPr>
        <w:t>a</w:t>
      </w:r>
      <w:r w:rsidRPr="00D632D8">
        <w:rPr>
          <w:rFonts w:eastAsia="Arial"/>
          <w:spacing w:val="3"/>
          <w:lang w:val="en-AU"/>
        </w:rPr>
        <w:t>r</w:t>
      </w:r>
      <w:r w:rsidRPr="00D632D8">
        <w:rPr>
          <w:rFonts w:eastAsia="Arial"/>
          <w:spacing w:val="1"/>
          <w:lang w:val="en-AU"/>
        </w:rPr>
        <w:t>i</w:t>
      </w:r>
      <w:r w:rsidRPr="00D632D8">
        <w:rPr>
          <w:rFonts w:eastAsia="Arial"/>
          <w:spacing w:val="4"/>
          <w:lang w:val="en-AU"/>
        </w:rPr>
        <w:t>l</w:t>
      </w:r>
      <w:r w:rsidRPr="00D632D8">
        <w:rPr>
          <w:rFonts w:eastAsia="Arial"/>
          <w:lang w:val="en-AU"/>
        </w:rPr>
        <w:t>y</w:t>
      </w:r>
      <w:r w:rsidRPr="00D632D8">
        <w:rPr>
          <w:rFonts w:eastAsia="Arial"/>
          <w:spacing w:val="-12"/>
          <w:lang w:val="en-AU"/>
        </w:rPr>
        <w:t xml:space="preserve">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l</w:t>
      </w:r>
      <w:r w:rsidRPr="00D632D8">
        <w:rPr>
          <w:rFonts w:eastAsia="Arial"/>
          <w:spacing w:val="4"/>
          <w:lang w:val="en-AU"/>
        </w:rPr>
        <w:t>o</w:t>
      </w:r>
      <w:r w:rsidRPr="00D632D8">
        <w:rPr>
          <w:rFonts w:eastAsia="Arial"/>
          <w:lang w:val="en-AU"/>
        </w:rPr>
        <w:t>we</w:t>
      </w:r>
      <w:r w:rsidRPr="00D632D8">
        <w:rPr>
          <w:rFonts w:eastAsia="Arial"/>
          <w:spacing w:val="3"/>
          <w:lang w:val="en-AU"/>
        </w:rPr>
        <w:t>s</w:t>
      </w:r>
      <w:r w:rsidRPr="00D632D8">
        <w:rPr>
          <w:rFonts w:eastAsia="Arial"/>
          <w:lang w:val="en-AU"/>
        </w:rPr>
        <w:t>t p</w:t>
      </w:r>
      <w:r w:rsidRPr="00D632D8">
        <w:rPr>
          <w:rFonts w:eastAsia="Arial"/>
          <w:spacing w:val="3"/>
          <w:lang w:val="en-AU"/>
        </w:rPr>
        <w:t>r</w:t>
      </w:r>
      <w:r w:rsidRPr="00D632D8">
        <w:rPr>
          <w:rFonts w:eastAsia="Arial"/>
          <w:spacing w:val="1"/>
          <w:lang w:val="en-AU"/>
        </w:rPr>
        <w:t>i</w:t>
      </w:r>
      <w:r w:rsidRPr="00D632D8">
        <w:rPr>
          <w:rFonts w:eastAsia="Arial"/>
          <w:spacing w:val="3"/>
          <w:lang w:val="en-AU"/>
        </w:rPr>
        <w:t>c</w:t>
      </w:r>
      <w:r w:rsidRPr="00D632D8">
        <w:rPr>
          <w:rFonts w:eastAsia="Arial"/>
          <w:lang w:val="en-AU"/>
        </w:rPr>
        <w:t>e</w:t>
      </w:r>
      <w:r w:rsidRPr="00D632D8">
        <w:rPr>
          <w:rFonts w:eastAsia="Arial"/>
          <w:spacing w:val="8"/>
          <w:lang w:val="en-AU"/>
        </w:rPr>
        <w:t xml:space="preserve"> </w:t>
      </w:r>
      <w:r w:rsidRPr="00D632D8">
        <w:rPr>
          <w:rFonts w:eastAsia="Arial"/>
          <w:lang w:val="en-AU"/>
        </w:rPr>
        <w:t>–</w:t>
      </w:r>
      <w:r w:rsidRPr="00D632D8">
        <w:rPr>
          <w:rFonts w:eastAsia="Arial"/>
          <w:spacing w:val="3"/>
          <w:lang w:val="en-AU"/>
        </w:rPr>
        <w:t xml:space="preserve"> </w:t>
      </w:r>
      <w:r w:rsidRPr="00D632D8">
        <w:rPr>
          <w:rFonts w:eastAsia="Arial"/>
          <w:lang w:val="en-AU"/>
        </w:rPr>
        <w:t>ba</w:t>
      </w:r>
      <w:r w:rsidRPr="00D632D8">
        <w:rPr>
          <w:rFonts w:eastAsia="Arial"/>
          <w:spacing w:val="3"/>
          <w:lang w:val="en-AU"/>
        </w:rPr>
        <w:t>s</w:t>
      </w:r>
      <w:r w:rsidRPr="00D632D8">
        <w:rPr>
          <w:rFonts w:eastAsia="Arial"/>
          <w:lang w:val="en-AU"/>
        </w:rPr>
        <w:t>ed</w:t>
      </w:r>
      <w:r w:rsidRPr="00D632D8">
        <w:rPr>
          <w:rFonts w:eastAsia="Arial"/>
          <w:spacing w:val="-1"/>
          <w:lang w:val="en-AU"/>
        </w:rPr>
        <w:t xml:space="preserve"> </w:t>
      </w:r>
      <w:r w:rsidRPr="00D632D8">
        <w:rPr>
          <w:rFonts w:eastAsia="Arial"/>
          <w:lang w:val="en-AU"/>
        </w:rPr>
        <w:t>on a</w:t>
      </w:r>
      <w:r w:rsidRPr="00D632D8">
        <w:rPr>
          <w:rFonts w:eastAsia="Arial"/>
          <w:spacing w:val="3"/>
          <w:lang w:val="en-AU"/>
        </w:rPr>
        <w:t xml:space="preserve"> </w:t>
      </w:r>
      <w:r w:rsidRPr="00D632D8">
        <w:rPr>
          <w:rFonts w:eastAsia="Arial"/>
          <w:lang w:val="en-AU"/>
        </w:rPr>
        <w:t>ba</w:t>
      </w:r>
      <w:r w:rsidRPr="00D632D8">
        <w:rPr>
          <w:rFonts w:eastAsia="Arial"/>
          <w:spacing w:val="4"/>
          <w:lang w:val="en-AU"/>
        </w:rPr>
        <w:t>l</w:t>
      </w:r>
      <w:r w:rsidRPr="00D632D8">
        <w:rPr>
          <w:rFonts w:eastAsia="Arial"/>
          <w:lang w:val="en-AU"/>
        </w:rPr>
        <w:t>an</w:t>
      </w:r>
      <w:r w:rsidRPr="00D632D8">
        <w:rPr>
          <w:rFonts w:eastAsia="Arial"/>
          <w:spacing w:val="3"/>
          <w:lang w:val="en-AU"/>
        </w:rPr>
        <w:t>c</w:t>
      </w:r>
      <w:r w:rsidRPr="00D632D8">
        <w:rPr>
          <w:rFonts w:eastAsia="Arial"/>
          <w:lang w:val="en-AU"/>
        </w:rPr>
        <w:t>ed</w:t>
      </w:r>
      <w:r w:rsidRPr="00D632D8">
        <w:rPr>
          <w:rFonts w:eastAsia="Arial"/>
          <w:spacing w:val="-4"/>
          <w:lang w:val="en-AU"/>
        </w:rPr>
        <w:t xml:space="preserve"> </w:t>
      </w:r>
      <w:r w:rsidRPr="00D632D8">
        <w:rPr>
          <w:rFonts w:eastAsia="Arial"/>
          <w:spacing w:val="4"/>
          <w:lang w:val="en-AU"/>
        </w:rPr>
        <w:t>j</w:t>
      </w:r>
      <w:r w:rsidRPr="00D632D8">
        <w:rPr>
          <w:rFonts w:eastAsia="Arial"/>
          <w:lang w:val="en-AU"/>
        </w:rPr>
        <w:t>udge</w:t>
      </w:r>
      <w:r w:rsidRPr="00D632D8">
        <w:rPr>
          <w:rFonts w:eastAsia="Arial"/>
          <w:spacing w:val="7"/>
          <w:lang w:val="en-AU"/>
        </w:rPr>
        <w:t>m</w:t>
      </w:r>
      <w:r w:rsidRPr="00D632D8">
        <w:rPr>
          <w:rFonts w:eastAsia="Arial"/>
          <w:lang w:val="en-AU"/>
        </w:rPr>
        <w:t>ent</w:t>
      </w:r>
      <w:r w:rsidRPr="00D632D8">
        <w:rPr>
          <w:rFonts w:eastAsia="Arial"/>
          <w:spacing w:val="-5"/>
          <w:lang w:val="en-AU"/>
        </w:rPr>
        <w:t xml:space="preserve"> </w:t>
      </w:r>
      <w:r w:rsidRPr="00D632D8">
        <w:rPr>
          <w:rFonts w:eastAsia="Arial"/>
          <w:lang w:val="en-AU"/>
        </w:rPr>
        <w:t xml:space="preserve">of </w:t>
      </w:r>
      <w:r w:rsidRPr="00D632D8">
        <w:rPr>
          <w:rFonts w:eastAsia="Arial"/>
          <w:spacing w:val="4"/>
          <w:lang w:val="en-AU"/>
        </w:rPr>
        <w:t>f</w:t>
      </w:r>
      <w:r w:rsidRPr="00D632D8">
        <w:rPr>
          <w:rFonts w:eastAsia="Arial"/>
          <w:spacing w:val="1"/>
          <w:lang w:val="en-AU"/>
        </w:rPr>
        <w:t>i</w:t>
      </w:r>
      <w:r w:rsidRPr="00D632D8">
        <w:rPr>
          <w:rFonts w:eastAsia="Arial"/>
          <w:lang w:val="en-AU"/>
        </w:rPr>
        <w:t>nan</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no</w:t>
      </w:r>
      <w:r w:rsidRPr="00D632D8">
        <w:rPr>
          <w:rFonts w:eastAsia="Arial"/>
          <w:spacing w:val="6"/>
          <w:lang w:val="en-AU"/>
        </w:rPr>
        <w:t>n</w:t>
      </w:r>
      <w:r w:rsidRPr="00D632D8">
        <w:rPr>
          <w:rFonts w:eastAsia="Arial"/>
          <w:spacing w:val="3"/>
          <w:lang w:val="en-AU"/>
        </w:rPr>
        <w:t>-</w:t>
      </w:r>
      <w:r w:rsidRPr="00D632D8">
        <w:rPr>
          <w:rFonts w:eastAsia="Arial"/>
          <w:spacing w:val="4"/>
          <w:lang w:val="en-AU"/>
        </w:rPr>
        <w:t>f</w:t>
      </w:r>
      <w:r w:rsidRPr="00D632D8">
        <w:rPr>
          <w:rFonts w:eastAsia="Arial"/>
          <w:spacing w:val="1"/>
          <w:lang w:val="en-AU"/>
        </w:rPr>
        <w:t>i</w:t>
      </w:r>
      <w:r w:rsidRPr="00D632D8">
        <w:rPr>
          <w:rFonts w:eastAsia="Arial"/>
          <w:lang w:val="en-AU"/>
        </w:rPr>
        <w:t>nan</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5"/>
          <w:lang w:val="en-AU"/>
        </w:rPr>
        <w:t xml:space="preserve"> </w:t>
      </w:r>
      <w:r w:rsidRPr="00D632D8">
        <w:rPr>
          <w:rFonts w:eastAsia="Arial"/>
          <w:spacing w:val="4"/>
          <w:lang w:val="en-AU"/>
        </w:rPr>
        <w:t>f</w:t>
      </w:r>
      <w:r w:rsidRPr="00D632D8">
        <w:rPr>
          <w:rFonts w:eastAsia="Arial"/>
          <w:lang w:val="en-AU"/>
        </w:rPr>
        <w:t>a</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1"/>
          <w:lang w:val="en-AU"/>
        </w:rPr>
        <w:t>v</w:t>
      </w:r>
      <w:r w:rsidRPr="00D632D8">
        <w:rPr>
          <w:rFonts w:eastAsia="Arial"/>
          <w:lang w:val="en-AU"/>
        </w:rPr>
        <w:t>ant</w:t>
      </w:r>
      <w:r w:rsidRPr="00D632D8">
        <w:rPr>
          <w:rFonts w:eastAsia="Arial"/>
          <w:spacing w:val="-3"/>
          <w:lang w:val="en-AU"/>
        </w:rPr>
        <w:t xml:space="preserve"> </w:t>
      </w:r>
      <w:r w:rsidRPr="00D632D8">
        <w:rPr>
          <w:rFonts w:eastAsia="Arial"/>
          <w:lang w:val="en-AU"/>
        </w:rPr>
        <w:t>to 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10"/>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ogn</w:t>
      </w:r>
      <w:r w:rsidRPr="00D632D8">
        <w:rPr>
          <w:rFonts w:eastAsia="Arial"/>
          <w:spacing w:val="1"/>
          <w:lang w:val="en-AU"/>
        </w:rPr>
        <w:t>i</w:t>
      </w:r>
      <w:r w:rsidRPr="00D632D8">
        <w:rPr>
          <w:rFonts w:eastAsia="Arial"/>
          <w:spacing w:val="3"/>
          <w:lang w:val="en-AU"/>
        </w:rPr>
        <w:t>s</w:t>
      </w:r>
      <w:r w:rsidRPr="00D632D8">
        <w:rPr>
          <w:rFonts w:eastAsia="Arial"/>
          <w:lang w:val="en-AU"/>
        </w:rPr>
        <w:t>es en</w:t>
      </w:r>
      <w:r w:rsidRPr="00D632D8">
        <w:rPr>
          <w:rFonts w:eastAsia="Arial"/>
          <w:spacing w:val="1"/>
          <w:lang w:val="en-AU"/>
        </w:rPr>
        <w:t>vi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enta</w:t>
      </w:r>
      <w:r w:rsidRPr="00D632D8">
        <w:rPr>
          <w:rFonts w:eastAsia="Arial"/>
          <w:spacing w:val="1"/>
          <w:lang w:val="en-AU"/>
        </w:rPr>
        <w:t>l</w:t>
      </w:r>
      <w:r w:rsidRPr="00D632D8">
        <w:rPr>
          <w:rFonts w:eastAsia="Arial"/>
          <w:lang w:val="en-AU"/>
        </w:rPr>
        <w:t>,</w:t>
      </w:r>
      <w:r w:rsidRPr="00D632D8">
        <w:rPr>
          <w:rFonts w:eastAsia="Arial"/>
          <w:spacing w:val="-9"/>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3"/>
          <w:lang w:val="en-AU"/>
        </w:rPr>
        <w:t xml:space="preserve"> </w:t>
      </w:r>
      <w:r w:rsidRPr="00D632D8">
        <w:rPr>
          <w:rFonts w:eastAsia="Arial"/>
          <w:lang w:val="en-AU"/>
        </w:rPr>
        <w:t>e</w:t>
      </w:r>
      <w:r w:rsidRPr="00D632D8">
        <w:rPr>
          <w:rFonts w:eastAsia="Arial"/>
          <w:spacing w:val="3"/>
          <w:lang w:val="en-AU"/>
        </w:rPr>
        <w:t>c</w:t>
      </w:r>
      <w:r w:rsidRPr="00D632D8">
        <w:rPr>
          <w:rFonts w:eastAsia="Arial"/>
          <w:lang w:val="en-AU"/>
        </w:rPr>
        <w:t>ono</w:t>
      </w:r>
      <w:r w:rsidRPr="00D632D8">
        <w:rPr>
          <w:rFonts w:eastAsia="Arial"/>
          <w:spacing w:val="6"/>
          <w:lang w:val="en-AU"/>
        </w:rPr>
        <w:t>m</w:t>
      </w:r>
      <w:r w:rsidRPr="00D632D8">
        <w:rPr>
          <w:rFonts w:eastAsia="Arial"/>
          <w:spacing w:val="1"/>
          <w:lang w:val="en-AU"/>
        </w:rPr>
        <w:t>i</w:t>
      </w:r>
      <w:r w:rsidRPr="00D632D8">
        <w:rPr>
          <w:rFonts w:eastAsia="Arial"/>
          <w:lang w:val="en-AU"/>
        </w:rPr>
        <w:t>c</w:t>
      </w:r>
      <w:r w:rsidRPr="00D632D8">
        <w:rPr>
          <w:rFonts w:eastAsia="Arial"/>
          <w:spacing w:val="-6"/>
          <w:lang w:val="en-AU"/>
        </w:rPr>
        <w:t xml:space="preserve"> </w:t>
      </w:r>
      <w:r w:rsidRPr="00D632D8">
        <w:rPr>
          <w:rFonts w:eastAsia="Arial"/>
          <w:spacing w:val="4"/>
          <w:lang w:val="en-AU"/>
        </w:rPr>
        <w:t>f</w:t>
      </w:r>
      <w:r w:rsidRPr="00D632D8">
        <w:rPr>
          <w:rFonts w:eastAsia="Arial"/>
          <w:lang w:val="en-AU"/>
        </w:rPr>
        <w:t>a</w:t>
      </w:r>
      <w:r w:rsidRPr="00D632D8">
        <w:rPr>
          <w:rFonts w:eastAsia="Arial"/>
          <w:spacing w:val="3"/>
          <w:lang w:val="en-AU"/>
        </w:rPr>
        <w:t>c</w:t>
      </w:r>
      <w:r w:rsidRPr="00D632D8">
        <w:rPr>
          <w:rFonts w:eastAsia="Arial"/>
          <w:lang w:val="en-AU"/>
        </w:rPr>
        <w:t>to</w:t>
      </w:r>
      <w:r w:rsidRPr="00D632D8">
        <w:rPr>
          <w:rFonts w:eastAsia="Arial"/>
          <w:spacing w:val="1"/>
          <w:lang w:val="en-AU"/>
        </w:rPr>
        <w:t>r</w:t>
      </w:r>
      <w:r w:rsidRPr="00D632D8">
        <w:rPr>
          <w:rFonts w:eastAsia="Arial"/>
          <w:lang w:val="en-AU"/>
        </w:rPr>
        <w:t>s</w:t>
      </w:r>
      <w:r w:rsidRPr="00D632D8">
        <w:rPr>
          <w:rFonts w:eastAsia="Arial"/>
          <w:spacing w:val="-1"/>
          <w:lang w:val="en-AU"/>
        </w:rPr>
        <w:t xml:space="preserve"> </w:t>
      </w:r>
      <w:r w:rsidRPr="00D632D8">
        <w:rPr>
          <w:rFonts w:eastAsia="Arial"/>
          <w:lang w:val="en-AU"/>
        </w:rPr>
        <w:t>as</w:t>
      </w:r>
      <w:r w:rsidRPr="00D632D8">
        <w:rPr>
          <w:rFonts w:eastAsia="Arial"/>
          <w:spacing w:val="3"/>
          <w:lang w:val="en-AU"/>
        </w:rPr>
        <w:t xml:space="preserve"> </w:t>
      </w:r>
      <w:r w:rsidRPr="00D632D8">
        <w:rPr>
          <w:rFonts w:eastAsia="Arial"/>
          <w:lang w:val="en-AU"/>
        </w:rPr>
        <w:t>a</w:t>
      </w:r>
      <w:r w:rsidRPr="00D632D8">
        <w:rPr>
          <w:rFonts w:eastAsia="Arial"/>
          <w:spacing w:val="3"/>
          <w:lang w:val="en-AU"/>
        </w:rPr>
        <w:t xml:space="preserve"> c</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2"/>
          <w:lang w:val="en-AU"/>
        </w:rPr>
        <w:t xml:space="preserve"> </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ponent</w:t>
      </w:r>
      <w:r w:rsidRPr="00D632D8">
        <w:rPr>
          <w:rFonts w:eastAsia="Arial"/>
          <w:spacing w:val="-6"/>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v</w:t>
      </w:r>
      <w:r w:rsidRPr="00D632D8">
        <w:rPr>
          <w:rFonts w:eastAsia="Arial"/>
          <w:lang w:val="en-AU"/>
        </w:rPr>
        <w:t>a</w:t>
      </w:r>
      <w:r w:rsidRPr="00D632D8">
        <w:rPr>
          <w:rFonts w:eastAsia="Arial"/>
          <w:spacing w:val="1"/>
          <w:lang w:val="en-AU"/>
        </w:rPr>
        <w:t>l</w:t>
      </w:r>
      <w:r w:rsidRPr="00D632D8">
        <w:rPr>
          <w:rFonts w:eastAsia="Arial"/>
          <w:lang w:val="en-AU"/>
        </w:rPr>
        <w:t>ue</w:t>
      </w:r>
      <w:r w:rsidRPr="00D632D8">
        <w:rPr>
          <w:rFonts w:eastAsia="Arial"/>
          <w:spacing w:val="-1"/>
          <w:lang w:val="en-AU"/>
        </w:rPr>
        <w:t xml:space="preserve"> </w:t>
      </w:r>
      <w:r w:rsidRPr="00D632D8">
        <w:rPr>
          <w:rFonts w:eastAsia="Arial"/>
          <w:spacing w:val="4"/>
          <w:lang w:val="en-AU"/>
        </w:rPr>
        <w:t>f</w:t>
      </w:r>
      <w:r w:rsidRPr="00D632D8">
        <w:rPr>
          <w:rFonts w:eastAsia="Arial"/>
          <w:lang w:val="en-AU"/>
        </w:rPr>
        <w:t>or</w:t>
      </w:r>
      <w:r w:rsidRPr="00D632D8">
        <w:rPr>
          <w:rFonts w:eastAsia="Arial"/>
          <w:spacing w:val="1"/>
          <w:lang w:val="en-AU"/>
        </w:rPr>
        <w:t xml:space="preserve"> </w:t>
      </w:r>
      <w:r w:rsidRPr="00D632D8">
        <w:rPr>
          <w:rFonts w:eastAsia="Arial"/>
          <w:lang w:val="en-AU"/>
        </w:rPr>
        <w:t>mon</w:t>
      </w:r>
      <w:r w:rsidRPr="00D632D8">
        <w:rPr>
          <w:rFonts w:eastAsia="Arial"/>
          <w:spacing w:val="4"/>
          <w:lang w:val="en-AU"/>
        </w:rPr>
        <w:t>e</w:t>
      </w:r>
      <w:r w:rsidRPr="00D632D8">
        <w:rPr>
          <w:rFonts w:eastAsia="Arial"/>
          <w:spacing w:val="-1"/>
          <w:lang w:val="en-AU"/>
        </w:rPr>
        <w:t>y</w:t>
      </w:r>
      <w:r w:rsidRPr="00D632D8">
        <w:rPr>
          <w:rFonts w:eastAsia="Arial"/>
          <w:lang w:val="en-AU"/>
        </w:rPr>
        <w:t>.</w:t>
      </w:r>
    </w:p>
    <w:p w14:paraId="6A2C5728" w14:textId="7E8F70EC" w:rsidR="004B7112" w:rsidRPr="00D632D8" w:rsidRDefault="00B96F1A" w:rsidP="00E62C68">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g</w:t>
      </w:r>
      <w:r w:rsidRPr="00D632D8">
        <w:rPr>
          <w:rFonts w:eastAsia="Arial"/>
          <w:spacing w:val="3"/>
          <w:lang w:val="en-AU"/>
        </w:rPr>
        <w:t>r</w:t>
      </w:r>
      <w:r w:rsidRPr="00D632D8">
        <w:rPr>
          <w:rFonts w:eastAsia="Arial"/>
          <w:lang w:val="en-AU"/>
        </w:rPr>
        <w:t>ow</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nat</w:t>
      </w:r>
      <w:r w:rsidRPr="00D632D8">
        <w:rPr>
          <w:rFonts w:eastAsia="Arial"/>
          <w:spacing w:val="1"/>
          <w:lang w:val="en-AU"/>
        </w:rPr>
        <w:t>i</w:t>
      </w:r>
      <w:r w:rsidRPr="00D632D8">
        <w:rPr>
          <w:rFonts w:eastAsia="Arial"/>
          <w:spacing w:val="4"/>
          <w:lang w:val="en-AU"/>
        </w:rPr>
        <w:t>o</w:t>
      </w:r>
      <w:r w:rsidRPr="00D632D8">
        <w:rPr>
          <w:rFonts w:eastAsia="Arial"/>
          <w:lang w:val="en-AU"/>
        </w:rPr>
        <w:t>nal</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i</w:t>
      </w:r>
      <w:r w:rsidRPr="00D632D8">
        <w:rPr>
          <w:rFonts w:eastAsia="Arial"/>
          <w:lang w:val="en-AU"/>
        </w:rPr>
        <w:t>nte</w:t>
      </w:r>
      <w:r w:rsidRPr="00D632D8">
        <w:rPr>
          <w:rFonts w:eastAsia="Arial"/>
          <w:spacing w:val="3"/>
          <w:lang w:val="en-AU"/>
        </w:rPr>
        <w:t>r</w:t>
      </w:r>
      <w:r w:rsidRPr="00D632D8">
        <w:rPr>
          <w:rFonts w:eastAsia="Arial"/>
          <w:lang w:val="en-AU"/>
        </w:rPr>
        <w:t>na</w:t>
      </w:r>
      <w:r w:rsidRPr="00D632D8">
        <w:rPr>
          <w:rFonts w:eastAsia="Arial"/>
          <w:spacing w:val="4"/>
          <w:lang w:val="en-AU"/>
        </w:rPr>
        <w:t>t</w:t>
      </w:r>
      <w:r w:rsidRPr="00D632D8">
        <w:rPr>
          <w:rFonts w:eastAsia="Arial"/>
          <w:spacing w:val="1"/>
          <w:lang w:val="en-AU"/>
        </w:rPr>
        <w:t>i</w:t>
      </w:r>
      <w:r w:rsidRPr="00D632D8">
        <w:rPr>
          <w:rFonts w:eastAsia="Arial"/>
          <w:lang w:val="en-AU"/>
        </w:rPr>
        <w:t>onal</w:t>
      </w:r>
      <w:r w:rsidRPr="00D632D8">
        <w:rPr>
          <w:rFonts w:eastAsia="Arial"/>
          <w:spacing w:val="-8"/>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on 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ateg</w:t>
      </w:r>
      <w:r w:rsidRPr="00D632D8">
        <w:rPr>
          <w:rFonts w:eastAsia="Arial"/>
          <w:spacing w:val="1"/>
          <w:lang w:val="en-AU"/>
        </w:rPr>
        <w:t>i</w:t>
      </w:r>
      <w:r w:rsidRPr="00D632D8">
        <w:rPr>
          <w:rFonts w:eastAsia="Arial"/>
          <w:lang w:val="en-AU"/>
        </w:rPr>
        <w:t>c</w:t>
      </w:r>
      <w:r w:rsidRPr="00D632D8">
        <w:rPr>
          <w:rFonts w:eastAsia="Arial"/>
          <w:spacing w:val="-3"/>
          <w:lang w:val="en-AU"/>
        </w:rPr>
        <w:t xml:space="preserve"> </w:t>
      </w: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1"/>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spacing w:val="4"/>
          <w:lang w:val="en-AU"/>
        </w:rPr>
        <w:t>f</w:t>
      </w:r>
      <w:r w:rsidRPr="00D632D8">
        <w:rPr>
          <w:rFonts w:eastAsia="Arial"/>
          <w:lang w:val="en-AU"/>
        </w:rPr>
        <w:t>un</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00E62C68" w:rsidRPr="00D632D8">
        <w:rPr>
          <w:rFonts w:eastAsia="Arial"/>
          <w:lang w:val="en-AU"/>
        </w:rPr>
        <w:t xml:space="preserve"> </w:t>
      </w:r>
      <w:r w:rsidRPr="00D632D8">
        <w:rPr>
          <w:rFonts w:eastAsia="Arial"/>
          <w:lang w:val="en-AU"/>
        </w:rPr>
        <w:t>to de</w:t>
      </w:r>
      <w:r w:rsidRPr="00D632D8">
        <w:rPr>
          <w:rFonts w:eastAsia="Arial"/>
          <w:spacing w:val="1"/>
          <w:lang w:val="en-AU"/>
        </w:rPr>
        <w:t>l</w:t>
      </w:r>
      <w:r w:rsidRPr="00D632D8">
        <w:rPr>
          <w:rFonts w:eastAsia="Arial"/>
          <w:spacing w:val="4"/>
          <w:lang w:val="en-AU"/>
        </w:rPr>
        <w:t>i</w:t>
      </w:r>
      <w:r w:rsidRPr="00D632D8">
        <w:rPr>
          <w:rFonts w:eastAsia="Arial"/>
          <w:spacing w:val="1"/>
          <w:lang w:val="en-AU"/>
        </w:rPr>
        <w:t>v</w:t>
      </w:r>
      <w:r w:rsidRPr="00D632D8">
        <w:rPr>
          <w:rFonts w:eastAsia="Arial"/>
          <w:lang w:val="en-AU"/>
        </w:rPr>
        <w:t>er</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w:t>
      </w:r>
      <w:r w:rsidRPr="00D632D8">
        <w:rPr>
          <w:rFonts w:eastAsia="Arial"/>
          <w:spacing w:val="1"/>
          <w:lang w:val="en-AU"/>
        </w:rPr>
        <w:t>l</w:t>
      </w:r>
      <w:r w:rsidRPr="00D632D8">
        <w:rPr>
          <w:rFonts w:eastAsia="Arial"/>
          <w:lang w:val="en-AU"/>
        </w:rPr>
        <w:t>,</w:t>
      </w:r>
      <w:r w:rsidRPr="00D632D8">
        <w:rPr>
          <w:rFonts w:eastAsia="Arial"/>
          <w:spacing w:val="-2"/>
          <w:lang w:val="en-AU"/>
        </w:rPr>
        <w:t xml:space="preserve"> </w:t>
      </w:r>
      <w:r w:rsidRPr="00D632D8">
        <w:rPr>
          <w:rFonts w:eastAsia="Arial"/>
          <w:lang w:val="en-AU"/>
        </w:rPr>
        <w:t>e</w:t>
      </w:r>
      <w:r w:rsidRPr="00D632D8">
        <w:rPr>
          <w:rFonts w:eastAsia="Arial"/>
          <w:spacing w:val="3"/>
          <w:lang w:val="en-AU"/>
        </w:rPr>
        <w:t>c</w:t>
      </w:r>
      <w:r w:rsidRPr="00D632D8">
        <w:rPr>
          <w:rFonts w:eastAsia="Arial"/>
          <w:lang w:val="en-AU"/>
        </w:rPr>
        <w:t>ono</w:t>
      </w:r>
      <w:r w:rsidRPr="00D632D8">
        <w:rPr>
          <w:rFonts w:eastAsia="Arial"/>
          <w:spacing w:val="7"/>
          <w:lang w:val="en-AU"/>
        </w:rPr>
        <w:t>m</w:t>
      </w:r>
      <w:r w:rsidRPr="00D632D8">
        <w:rPr>
          <w:rFonts w:eastAsia="Arial"/>
          <w:spacing w:val="1"/>
          <w:lang w:val="en-AU"/>
        </w:rPr>
        <w:t>i</w:t>
      </w:r>
      <w:r w:rsidRPr="00D632D8">
        <w:rPr>
          <w:rFonts w:eastAsia="Arial"/>
          <w:lang w:val="en-AU"/>
        </w:rPr>
        <w:t>c</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en</w:t>
      </w:r>
      <w:r w:rsidRPr="00D632D8">
        <w:rPr>
          <w:rFonts w:eastAsia="Arial"/>
          <w:spacing w:val="3"/>
          <w:lang w:val="en-AU"/>
        </w:rPr>
        <w:t>v</w:t>
      </w:r>
      <w:r w:rsidRPr="00D632D8">
        <w:rPr>
          <w:rFonts w:eastAsia="Arial"/>
          <w:spacing w:val="1"/>
          <w:lang w:val="en-AU"/>
        </w:rPr>
        <w:t>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ental</w:t>
      </w:r>
      <w:r w:rsidRPr="00D632D8">
        <w:rPr>
          <w:rFonts w:eastAsia="Arial"/>
          <w:spacing w:val="-10"/>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spacing w:val="1"/>
          <w:lang w:val="en-AU"/>
        </w:rPr>
        <w:t>Al</w:t>
      </w:r>
      <w:r w:rsidRPr="00D632D8">
        <w:rPr>
          <w:rFonts w:eastAsia="Arial"/>
          <w:lang w:val="en-AU"/>
        </w:rPr>
        <w:t>though</w:t>
      </w:r>
      <w:r w:rsidRPr="00D632D8">
        <w:rPr>
          <w:rFonts w:eastAsia="Arial"/>
          <w:spacing w:val="-4"/>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 xml:space="preserve">new, </w:t>
      </w:r>
      <w:r w:rsidRPr="00D632D8">
        <w:rPr>
          <w:rFonts w:eastAsia="Arial"/>
          <w:spacing w:val="1"/>
          <w:lang w:val="en-AU"/>
        </w:rPr>
        <w:t>i</w:t>
      </w:r>
      <w:r w:rsidRPr="00D632D8">
        <w:rPr>
          <w:rFonts w:eastAsia="Arial"/>
          <w:lang w:val="en-AU"/>
        </w:rPr>
        <w:t>t</w:t>
      </w:r>
      <w:r w:rsidRPr="00D632D8">
        <w:rPr>
          <w:rFonts w:eastAsia="Arial"/>
          <w:spacing w:val="5"/>
          <w:lang w:val="en-AU"/>
        </w:rPr>
        <w:t xml:space="preserve"> </w:t>
      </w:r>
      <w:r w:rsidRPr="00D632D8">
        <w:rPr>
          <w:rFonts w:eastAsia="Arial"/>
          <w:spacing w:val="1"/>
          <w:lang w:val="en-AU"/>
        </w:rPr>
        <w:t>i</w:t>
      </w:r>
      <w:r w:rsidRPr="00D632D8">
        <w:rPr>
          <w:rFonts w:eastAsia="Arial"/>
          <w:lang w:val="en-AU"/>
        </w:rPr>
        <w:t xml:space="preserve">s </w:t>
      </w:r>
      <w:r w:rsidRPr="00D632D8">
        <w:rPr>
          <w:rFonts w:eastAsia="Arial"/>
          <w:spacing w:val="1"/>
          <w:lang w:val="en-AU"/>
        </w:rPr>
        <w:t>i</w:t>
      </w:r>
      <w:r w:rsidRPr="00D632D8">
        <w:rPr>
          <w:rFonts w:eastAsia="Arial"/>
          <w:lang w:val="en-AU"/>
        </w:rPr>
        <w:t>n</w:t>
      </w:r>
      <w:r w:rsidRPr="00D632D8">
        <w:rPr>
          <w:rFonts w:eastAsia="Arial"/>
          <w:spacing w:val="3"/>
          <w:lang w:val="en-AU"/>
        </w:rPr>
        <w:t>cr</w:t>
      </w:r>
      <w:r w:rsidRPr="00D632D8">
        <w:rPr>
          <w:rFonts w:eastAsia="Arial"/>
          <w:lang w:val="en-AU"/>
        </w:rPr>
        <w:t>ea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4"/>
          <w:lang w:val="en-AU"/>
        </w:rPr>
        <w:t>l</w:t>
      </w:r>
      <w:r w:rsidRPr="00D632D8">
        <w:rPr>
          <w:rFonts w:eastAsia="Arial"/>
          <w:lang w:val="en-AU"/>
        </w:rPr>
        <w:t>y</w:t>
      </w:r>
      <w:r w:rsidRPr="00D632D8">
        <w:rPr>
          <w:rFonts w:eastAsia="Arial"/>
          <w:spacing w:val="-10"/>
          <w:lang w:val="en-AU"/>
        </w:rPr>
        <w:t xml:space="preserve"> </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ogn</w:t>
      </w:r>
      <w:r w:rsidRPr="00D632D8">
        <w:rPr>
          <w:rFonts w:eastAsia="Arial"/>
          <w:spacing w:val="1"/>
          <w:lang w:val="en-AU"/>
        </w:rPr>
        <w:t>i</w:t>
      </w:r>
      <w:r w:rsidRPr="00D632D8">
        <w:rPr>
          <w:rFonts w:eastAsia="Arial"/>
          <w:spacing w:val="3"/>
          <w:lang w:val="en-AU"/>
        </w:rPr>
        <w:t>s</w:t>
      </w:r>
      <w:r w:rsidRPr="00D632D8">
        <w:rPr>
          <w:rFonts w:eastAsia="Arial"/>
          <w:spacing w:val="7"/>
          <w:lang w:val="en-AU"/>
        </w:rPr>
        <w:t>e</w:t>
      </w:r>
      <w:r w:rsidRPr="00D632D8">
        <w:rPr>
          <w:rFonts w:eastAsia="Arial"/>
          <w:lang w:val="en-AU"/>
        </w:rPr>
        <w:t>d</w:t>
      </w:r>
      <w:r w:rsidRPr="00D632D8">
        <w:rPr>
          <w:rFonts w:eastAsia="Arial"/>
          <w:spacing w:val="-6"/>
          <w:lang w:val="en-AU"/>
        </w:rPr>
        <w:t xml:space="preserve"> </w:t>
      </w:r>
      <w:r w:rsidRPr="00D632D8">
        <w:rPr>
          <w:rFonts w:eastAsia="Arial"/>
          <w:lang w:val="en-AU"/>
        </w:rPr>
        <w:t>as</w:t>
      </w:r>
      <w:r w:rsidRPr="00D632D8">
        <w:rPr>
          <w:rFonts w:eastAsia="Arial"/>
          <w:spacing w:val="6"/>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spacing w:val="7"/>
          <w:lang w:val="en-AU"/>
        </w:rPr>
        <w:t>m</w:t>
      </w:r>
      <w:r w:rsidRPr="00D632D8">
        <w:rPr>
          <w:rFonts w:eastAsia="Arial"/>
          <w:lang w:val="en-AU"/>
        </w:rPr>
        <w:t>po</w:t>
      </w:r>
      <w:r w:rsidRPr="00D632D8">
        <w:rPr>
          <w:rFonts w:eastAsia="Arial"/>
          <w:spacing w:val="3"/>
          <w:lang w:val="en-AU"/>
        </w:rPr>
        <w:t>r</w:t>
      </w:r>
      <w:r w:rsidRPr="00D632D8">
        <w:rPr>
          <w:rFonts w:eastAsia="Arial"/>
          <w:lang w:val="en-AU"/>
        </w:rPr>
        <w:t>tant</w:t>
      </w:r>
      <w:r w:rsidRPr="00D632D8">
        <w:rPr>
          <w:rFonts w:eastAsia="Arial"/>
          <w:spacing w:val="-4"/>
          <w:lang w:val="en-AU"/>
        </w:rPr>
        <w:t xml:space="preserve"> </w:t>
      </w:r>
      <w:r w:rsidRPr="00D632D8">
        <w:rPr>
          <w:rFonts w:eastAsia="Arial"/>
          <w:lang w:val="en-AU"/>
        </w:rPr>
        <w:t xml:space="preserve">tool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go</w:t>
      </w:r>
      <w:r w:rsidRPr="00D632D8">
        <w:rPr>
          <w:rFonts w:eastAsia="Arial"/>
          <w:spacing w:val="1"/>
          <w:lang w:val="en-AU"/>
        </w:rPr>
        <w:t>v</w:t>
      </w:r>
      <w:r w:rsidRPr="00D632D8">
        <w:rPr>
          <w:rFonts w:eastAsia="Arial"/>
          <w:lang w:val="en-AU"/>
        </w:rPr>
        <w:t>e</w:t>
      </w:r>
      <w:r w:rsidRPr="00D632D8">
        <w:rPr>
          <w:rFonts w:eastAsia="Arial"/>
          <w:spacing w:val="1"/>
          <w:lang w:val="en-AU"/>
        </w:rPr>
        <w:t>r</w:t>
      </w:r>
      <w:r w:rsidRPr="00D632D8">
        <w:rPr>
          <w:rFonts w:eastAsia="Arial"/>
          <w:lang w:val="en-AU"/>
        </w:rPr>
        <w:t>n</w:t>
      </w:r>
      <w:r w:rsidRPr="00D632D8">
        <w:rPr>
          <w:rFonts w:eastAsia="Arial"/>
          <w:spacing w:val="6"/>
          <w:lang w:val="en-AU"/>
        </w:rPr>
        <w:t>m</w:t>
      </w:r>
      <w:r w:rsidRPr="00D632D8">
        <w:rPr>
          <w:rFonts w:eastAsia="Arial"/>
          <w:lang w:val="en-AU"/>
        </w:rPr>
        <w:t>ents</w:t>
      </w:r>
      <w:r w:rsidRPr="00D632D8">
        <w:rPr>
          <w:rFonts w:eastAsia="Arial"/>
          <w:spacing w:val="-7"/>
          <w:lang w:val="en-AU"/>
        </w:rPr>
        <w:t xml:space="preserve"> </w:t>
      </w:r>
      <w:r w:rsidRPr="00D632D8">
        <w:rPr>
          <w:rFonts w:eastAsia="Arial"/>
          <w:lang w:val="en-AU"/>
        </w:rPr>
        <w:t>to:</w:t>
      </w:r>
    </w:p>
    <w:p w14:paraId="79985247" w14:textId="77777777" w:rsidR="00E62C68"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leverage their purchasing power to achieve broader public policy objectives;</w:t>
      </w:r>
    </w:p>
    <w:p w14:paraId="121B83E8" w14:textId="59890BD8"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increase opportunities and expand markets for ‘social benefit suppliers’ (defined in Section 5 of</w:t>
      </w:r>
      <w:r w:rsidR="00E62C68" w:rsidRPr="00D632D8">
        <w:rPr>
          <w:rFonts w:eastAsia="Arial"/>
          <w:spacing w:val="3"/>
          <w:lang w:val="en-AU"/>
        </w:rPr>
        <w:t xml:space="preserve"> </w:t>
      </w:r>
      <w:r w:rsidRPr="00D632D8">
        <w:rPr>
          <w:rFonts w:eastAsia="Arial"/>
          <w:spacing w:val="3"/>
          <w:lang w:val="en-AU"/>
        </w:rPr>
        <w:t>this guide);</w:t>
      </w:r>
    </w:p>
    <w:p w14:paraId="4F1D4F36" w14:textId="52EC841F"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influence mainstream suppliers (i.e. suppliers that are not social benefit suppliers) to prioritise social value creation; and</w:t>
      </w:r>
    </w:p>
    <w:p w14:paraId="0EC7B797" w14:textId="59B3DCA2" w:rsidR="004B7112" w:rsidRPr="00D632D8" w:rsidRDefault="00B96F1A" w:rsidP="00E62C68">
      <w:pPr>
        <w:pStyle w:val="ListParagraph"/>
        <w:numPr>
          <w:ilvl w:val="0"/>
          <w:numId w:val="5"/>
        </w:numPr>
        <w:ind w:left="720" w:hanging="360"/>
        <w:rPr>
          <w:rFonts w:eastAsia="Arial"/>
          <w:lang w:val="en-AU"/>
        </w:rPr>
      </w:pPr>
      <w:r w:rsidRPr="00D632D8">
        <w:rPr>
          <w:rFonts w:eastAsia="Arial"/>
          <w:spacing w:val="3"/>
          <w:lang w:val="en-AU"/>
        </w:rPr>
        <w:lastRenderedPageBreak/>
        <w:t>diversify</w:t>
      </w:r>
      <w:r w:rsidRPr="00D632D8">
        <w:rPr>
          <w:rFonts w:eastAsia="Arial"/>
          <w:spacing w:val="-9"/>
          <w:lang w:val="en-AU"/>
        </w:rPr>
        <w:t xml:space="preserve"> </w:t>
      </w:r>
      <w:r w:rsidRPr="00D632D8">
        <w:rPr>
          <w:rFonts w:eastAsia="Arial"/>
          <w:spacing w:val="3"/>
          <w:lang w:val="en-AU"/>
        </w:rPr>
        <w:t>s</w:t>
      </w:r>
      <w:r w:rsidRPr="00D632D8">
        <w:rPr>
          <w:rFonts w:eastAsia="Arial"/>
          <w:lang w:val="en-AU"/>
        </w:rPr>
        <w:t>up</w:t>
      </w:r>
      <w:r w:rsidRPr="00D632D8">
        <w:rPr>
          <w:rFonts w:eastAsia="Arial"/>
          <w:spacing w:val="4"/>
          <w:lang w:val="en-AU"/>
        </w:rPr>
        <w:t>pl</w:t>
      </w:r>
      <w:r w:rsidRPr="00D632D8">
        <w:rPr>
          <w:rFonts w:eastAsia="Arial"/>
          <w:lang w:val="en-AU"/>
        </w:rPr>
        <w:t>y</w:t>
      </w:r>
      <w:r w:rsidRPr="00D632D8">
        <w:rPr>
          <w:rFonts w:eastAsia="Arial"/>
          <w:spacing w:val="-5"/>
          <w:lang w:val="en-AU"/>
        </w:rPr>
        <w:t xml:space="preserve"> </w:t>
      </w:r>
      <w:r w:rsidRPr="00D632D8">
        <w:rPr>
          <w:rFonts w:eastAsia="Arial"/>
          <w:spacing w:val="3"/>
          <w:lang w:val="en-AU"/>
        </w:rPr>
        <w:t>c</w:t>
      </w:r>
      <w:r w:rsidRPr="00D632D8">
        <w:rPr>
          <w:rFonts w:eastAsia="Arial"/>
          <w:lang w:val="en-AU"/>
        </w:rPr>
        <w:t>ha</w:t>
      </w:r>
      <w:r w:rsidRPr="00D632D8">
        <w:rPr>
          <w:rFonts w:eastAsia="Arial"/>
          <w:spacing w:val="1"/>
          <w:lang w:val="en-AU"/>
        </w:rPr>
        <w:t>i</w:t>
      </w:r>
      <w:r w:rsidRPr="00D632D8">
        <w:rPr>
          <w:rFonts w:eastAsia="Arial"/>
          <w:lang w:val="en-AU"/>
        </w:rPr>
        <w:t>ns</w:t>
      </w:r>
      <w:r w:rsidRPr="00D632D8">
        <w:rPr>
          <w:rFonts w:eastAsia="Arial"/>
          <w:spacing w:val="-1"/>
          <w:lang w:val="en-AU"/>
        </w:rPr>
        <w:t xml:space="preserve"> </w:t>
      </w:r>
      <w:r w:rsidRPr="00D632D8">
        <w:rPr>
          <w:rFonts w:eastAsia="Arial"/>
          <w:lang w:val="en-AU"/>
        </w:rPr>
        <w:t>to,</w:t>
      </w:r>
      <w:r w:rsidRPr="00D632D8">
        <w:rPr>
          <w:rFonts w:eastAsia="Arial"/>
          <w:spacing w:val="4"/>
          <w:lang w:val="en-AU"/>
        </w:rPr>
        <w:t xml:space="preserve"> </w:t>
      </w:r>
      <w:r w:rsidRPr="00D632D8">
        <w:rPr>
          <w:rFonts w:eastAsia="Arial"/>
          <w:lang w:val="en-AU"/>
        </w:rPr>
        <w:t>a</w:t>
      </w:r>
      <w:r w:rsidRPr="00D632D8">
        <w:rPr>
          <w:rFonts w:eastAsia="Arial"/>
          <w:spacing w:val="6"/>
          <w:lang w:val="en-AU"/>
        </w:rPr>
        <w:t>m</w:t>
      </w:r>
      <w:r w:rsidRPr="00D632D8">
        <w:rPr>
          <w:rFonts w:eastAsia="Arial"/>
          <w:lang w:val="en-AU"/>
        </w:rPr>
        <w:t>ong</w:t>
      </w:r>
      <w:r w:rsidRPr="00D632D8">
        <w:rPr>
          <w:rFonts w:eastAsia="Arial"/>
          <w:spacing w:val="-2"/>
          <w:lang w:val="en-AU"/>
        </w:rPr>
        <w:t xml:space="preserve"> </w:t>
      </w:r>
      <w:r w:rsidRPr="00D632D8">
        <w:rPr>
          <w:rFonts w:eastAsia="Arial"/>
          <w:lang w:val="en-AU"/>
        </w:rPr>
        <w:t>other th</w:t>
      </w:r>
      <w:r w:rsidRPr="00D632D8">
        <w:rPr>
          <w:rFonts w:eastAsia="Arial"/>
          <w:spacing w:val="1"/>
          <w:lang w:val="en-AU"/>
        </w:rPr>
        <w:t>i</w:t>
      </w:r>
      <w:r w:rsidRPr="00D632D8">
        <w:rPr>
          <w:rFonts w:eastAsia="Arial"/>
          <w:lang w:val="en-AU"/>
        </w:rPr>
        <w:t>ng</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lang w:val="en-AU"/>
        </w:rPr>
        <w:t>d</w:t>
      </w:r>
      <w:r w:rsidRPr="00D632D8">
        <w:rPr>
          <w:rFonts w:eastAsia="Arial"/>
          <w:spacing w:val="3"/>
          <w:lang w:val="en-AU"/>
        </w:rPr>
        <w:t>r</w:t>
      </w:r>
      <w:r w:rsidRPr="00D632D8">
        <w:rPr>
          <w:rFonts w:eastAsia="Arial"/>
          <w:spacing w:val="1"/>
          <w:lang w:val="en-AU"/>
        </w:rPr>
        <w:t>iv</w:t>
      </w:r>
      <w:r w:rsidRPr="00D632D8">
        <w:rPr>
          <w:rFonts w:eastAsia="Arial"/>
          <w:lang w:val="en-AU"/>
        </w:rPr>
        <w:t xml:space="preserve">e </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pet</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7"/>
          <w:lang w:val="en-AU"/>
        </w:rPr>
        <w:t>m</w:t>
      </w:r>
      <w:r w:rsidRPr="00D632D8">
        <w:rPr>
          <w:rFonts w:eastAsia="Arial"/>
          <w:lang w:val="en-AU"/>
        </w:rPr>
        <w:t>ote</w:t>
      </w:r>
      <w:r w:rsidRPr="00D632D8">
        <w:rPr>
          <w:rFonts w:eastAsia="Arial"/>
          <w:spacing w:val="-3"/>
          <w:lang w:val="en-AU"/>
        </w:rPr>
        <w:t xml:space="preserve"> </w:t>
      </w:r>
      <w:r w:rsidRPr="00D632D8">
        <w:rPr>
          <w:rFonts w:eastAsia="Arial"/>
          <w:spacing w:val="1"/>
          <w:lang w:val="en-AU"/>
        </w:rPr>
        <w:t>i</w:t>
      </w:r>
      <w:r w:rsidRPr="00D632D8">
        <w:rPr>
          <w:rFonts w:eastAsia="Arial"/>
          <w:lang w:val="en-AU"/>
        </w:rPr>
        <w:t>nno</w:t>
      </w:r>
      <w:r w:rsidRPr="00D632D8">
        <w:rPr>
          <w:rFonts w:eastAsia="Arial"/>
          <w:spacing w:val="1"/>
          <w:lang w:val="en-AU"/>
        </w:rPr>
        <w:t>v</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5"/>
          <w:lang w:val="en-AU"/>
        </w:rPr>
        <w:t xml:space="preserve"> </w:t>
      </w:r>
      <w:r w:rsidRPr="00D632D8">
        <w:rPr>
          <w:rFonts w:eastAsia="Arial"/>
          <w:lang w:val="en-AU"/>
        </w:rPr>
        <w:t>and</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spacing w:val="4"/>
          <w:lang w:val="en-AU"/>
        </w:rPr>
        <w:t>d</w:t>
      </w:r>
      <w:r w:rsidRPr="00D632D8">
        <w:rPr>
          <w:rFonts w:eastAsia="Arial"/>
          <w:lang w:val="en-AU"/>
        </w:rPr>
        <w:t>e a</w:t>
      </w:r>
      <w:r w:rsidRPr="00D632D8">
        <w:rPr>
          <w:rFonts w:eastAsia="Arial"/>
          <w:spacing w:val="1"/>
          <w:lang w:val="en-AU"/>
        </w:rPr>
        <w:t>l</w:t>
      </w:r>
      <w:r w:rsidRPr="00D632D8">
        <w:rPr>
          <w:rFonts w:eastAsia="Arial"/>
          <w:lang w:val="en-AU"/>
        </w:rPr>
        <w:t>l</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spacing w:val="1"/>
          <w:lang w:val="en-AU"/>
        </w:rPr>
        <w:t>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th a</w:t>
      </w:r>
      <w:r w:rsidRPr="00D632D8">
        <w:rPr>
          <w:rFonts w:eastAsia="Arial"/>
          <w:spacing w:val="3"/>
          <w:lang w:val="en-AU"/>
        </w:rPr>
        <w:t xml:space="preserve"> </w:t>
      </w:r>
      <w:r w:rsidRPr="00D632D8">
        <w:rPr>
          <w:rFonts w:eastAsia="Arial"/>
          <w:spacing w:val="4"/>
          <w:lang w:val="en-AU"/>
        </w:rPr>
        <w:t>f</w:t>
      </w:r>
      <w:r w:rsidRPr="00D632D8">
        <w:rPr>
          <w:rFonts w:eastAsia="Arial"/>
          <w:lang w:val="en-AU"/>
        </w:rPr>
        <w:t>u</w:t>
      </w:r>
      <w:r w:rsidRPr="00D632D8">
        <w:rPr>
          <w:rFonts w:eastAsia="Arial"/>
          <w:spacing w:val="1"/>
          <w:lang w:val="en-AU"/>
        </w:rPr>
        <w:t>l</w:t>
      </w:r>
      <w:r w:rsidRPr="00D632D8">
        <w:rPr>
          <w:rFonts w:eastAsia="Arial"/>
          <w:lang w:val="en-AU"/>
        </w:rPr>
        <w:t>l and</w:t>
      </w:r>
      <w:r w:rsidRPr="00D632D8">
        <w:rPr>
          <w:rFonts w:eastAsia="Arial"/>
          <w:spacing w:val="3"/>
          <w:lang w:val="en-AU"/>
        </w:rPr>
        <w:t xml:space="preserve"> </w:t>
      </w:r>
      <w:r w:rsidRPr="00D632D8">
        <w:rPr>
          <w:rFonts w:eastAsia="Arial"/>
          <w:spacing w:val="4"/>
          <w:lang w:val="en-AU"/>
        </w:rPr>
        <w:t>f</w:t>
      </w:r>
      <w:r w:rsidRPr="00D632D8">
        <w:rPr>
          <w:rFonts w:eastAsia="Arial"/>
          <w:lang w:val="en-AU"/>
        </w:rPr>
        <w:t>a</w:t>
      </w:r>
      <w:r w:rsidRPr="00D632D8">
        <w:rPr>
          <w:rFonts w:eastAsia="Arial"/>
          <w:spacing w:val="1"/>
          <w:lang w:val="en-AU"/>
        </w:rPr>
        <w:t>i</w:t>
      </w:r>
      <w:r w:rsidRPr="00D632D8">
        <w:rPr>
          <w:rFonts w:eastAsia="Arial"/>
          <w:lang w:val="en-AU"/>
        </w:rPr>
        <w:t>r oppo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spacing w:val="4"/>
          <w:lang w:val="en-AU"/>
        </w:rPr>
        <w:t>t</w:t>
      </w:r>
      <w:r w:rsidRPr="00D632D8">
        <w:rPr>
          <w:rFonts w:eastAsia="Arial"/>
          <w:lang w:val="en-AU"/>
        </w:rPr>
        <w:t>y</w:t>
      </w:r>
      <w:r w:rsidRPr="00D632D8">
        <w:rPr>
          <w:rFonts w:eastAsia="Arial"/>
          <w:spacing w:val="-9"/>
          <w:lang w:val="en-AU"/>
        </w:rPr>
        <w:t xml:space="preserve"> </w:t>
      </w:r>
      <w:r w:rsidRPr="00D632D8">
        <w:rPr>
          <w:rFonts w:eastAsia="Arial"/>
          <w:lang w:val="en-AU"/>
        </w:rPr>
        <w:t xml:space="preserve">to </w:t>
      </w:r>
      <w:r w:rsidR="00E62C68" w:rsidRPr="00D632D8">
        <w:rPr>
          <w:rFonts w:eastAsia="Arial"/>
          <w:spacing w:val="3"/>
          <w:w w:val="99"/>
          <w:lang w:val="en-AU"/>
        </w:rPr>
        <w:t>com</w:t>
      </w:r>
      <w:r w:rsidRPr="00D632D8">
        <w:rPr>
          <w:rFonts w:eastAsia="Arial"/>
          <w:lang w:val="en-AU"/>
        </w:rPr>
        <w:t>pete.</w:t>
      </w:r>
    </w:p>
    <w:p w14:paraId="1EDADB8C" w14:textId="77777777" w:rsidR="004B7112" w:rsidRPr="00D632D8" w:rsidRDefault="00B96F1A" w:rsidP="00E62C68">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lang w:val="en-AU"/>
        </w:rPr>
        <w:t>de</w:t>
      </w:r>
      <w:r w:rsidRPr="00D632D8">
        <w:rPr>
          <w:rFonts w:eastAsia="Arial"/>
          <w:spacing w:val="3"/>
          <w:lang w:val="en-AU"/>
        </w:rPr>
        <w:t>s</w:t>
      </w:r>
      <w:r w:rsidRPr="00D632D8">
        <w:rPr>
          <w:rFonts w:eastAsia="Arial"/>
          <w:spacing w:val="1"/>
          <w:lang w:val="en-AU"/>
        </w:rPr>
        <w:t>i</w:t>
      </w:r>
      <w:r w:rsidRPr="00D632D8">
        <w:rPr>
          <w:rFonts w:eastAsia="Arial"/>
          <w:lang w:val="en-AU"/>
        </w:rPr>
        <w:t>gned</w:t>
      </w:r>
      <w:r w:rsidRPr="00D632D8">
        <w:rPr>
          <w:rFonts w:eastAsia="Arial"/>
          <w:spacing w:val="-4"/>
          <w:lang w:val="en-AU"/>
        </w:rPr>
        <w:t xml:space="preserve"> </w:t>
      </w:r>
      <w:r w:rsidRPr="00D632D8">
        <w:rPr>
          <w:rFonts w:eastAsia="Arial"/>
          <w:lang w:val="en-AU"/>
        </w:rPr>
        <w:t xml:space="preserve">to </w:t>
      </w:r>
      <w:r w:rsidRPr="00D632D8">
        <w:rPr>
          <w:rFonts w:eastAsia="Arial"/>
          <w:spacing w:val="4"/>
          <w:lang w:val="en-AU"/>
        </w:rPr>
        <w:t>em</w:t>
      </w:r>
      <w:r w:rsidRPr="00D632D8">
        <w:rPr>
          <w:rFonts w:eastAsia="Arial"/>
          <w:lang w:val="en-AU"/>
        </w:rPr>
        <w:t>bed</w:t>
      </w:r>
      <w:r w:rsidRPr="00D632D8">
        <w:rPr>
          <w:rFonts w:eastAsia="Arial"/>
          <w:spacing w:val="-2"/>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oughout</w:t>
      </w:r>
      <w:r w:rsidRPr="00D632D8">
        <w:rPr>
          <w:rFonts w:eastAsia="Arial"/>
          <w:spacing w:val="-6"/>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s</w:t>
      </w:r>
      <w:r w:rsidRPr="00D632D8">
        <w:rPr>
          <w:rFonts w:eastAsia="Arial"/>
          <w:spacing w:val="-2"/>
          <w:lang w:val="en-AU"/>
        </w:rPr>
        <w:t xml:space="preserve"> </w:t>
      </w:r>
      <w:r w:rsidRPr="00D632D8">
        <w:rPr>
          <w:rFonts w:eastAsia="Arial"/>
          <w:lang w:val="en-AU"/>
        </w:rPr>
        <w:t xml:space="preserve">and </w:t>
      </w:r>
      <w:r w:rsidRPr="00D632D8">
        <w:rPr>
          <w:rFonts w:eastAsia="Arial"/>
          <w:spacing w:val="1"/>
          <w:lang w:val="en-AU"/>
        </w:rPr>
        <w:t>i</w:t>
      </w:r>
      <w:r w:rsidRPr="00D632D8">
        <w:rPr>
          <w:rFonts w:eastAsia="Arial"/>
          <w:spacing w:val="7"/>
          <w:lang w:val="en-AU"/>
        </w:rPr>
        <w:t>m</w:t>
      </w:r>
      <w:r w:rsidRPr="00D632D8">
        <w:rPr>
          <w:rFonts w:eastAsia="Arial"/>
          <w:lang w:val="en-AU"/>
        </w:rPr>
        <w:t>p</w:t>
      </w:r>
      <w:r w:rsidRPr="00D632D8">
        <w:rPr>
          <w:rFonts w:eastAsia="Arial"/>
          <w:spacing w:val="1"/>
          <w:lang w:val="en-AU"/>
        </w:rPr>
        <w:t>l</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5"/>
          <w:lang w:val="en-AU"/>
        </w:rPr>
        <w:t xml:space="preserve"> </w:t>
      </w:r>
      <w:r w:rsidRPr="00D632D8">
        <w:rPr>
          <w:rFonts w:eastAsia="Arial"/>
          <w:lang w:val="en-AU"/>
        </w:rPr>
        <w:t>a</w:t>
      </w:r>
      <w:r w:rsidRPr="00D632D8">
        <w:rPr>
          <w:rFonts w:eastAsia="Arial"/>
          <w:spacing w:val="3"/>
          <w:lang w:val="en-AU"/>
        </w:rPr>
        <w:t xml:space="preserve"> c</w:t>
      </w:r>
      <w:r w:rsidRPr="00D632D8">
        <w:rPr>
          <w:rFonts w:eastAsia="Arial"/>
          <w:lang w:val="en-AU"/>
        </w:rPr>
        <w:t>on</w:t>
      </w:r>
      <w:r w:rsidRPr="00D632D8">
        <w:rPr>
          <w:rFonts w:eastAsia="Arial"/>
          <w:spacing w:val="3"/>
          <w:lang w:val="en-AU"/>
        </w:rPr>
        <w:t>s</w:t>
      </w:r>
      <w:r w:rsidRPr="00D632D8">
        <w:rPr>
          <w:rFonts w:eastAsia="Arial"/>
          <w:spacing w:val="1"/>
          <w:lang w:val="en-AU"/>
        </w:rPr>
        <w:t>i</w:t>
      </w:r>
      <w:r w:rsidRPr="00D632D8">
        <w:rPr>
          <w:rFonts w:eastAsia="Arial"/>
          <w:spacing w:val="3"/>
          <w:lang w:val="en-AU"/>
        </w:rPr>
        <w:t>s</w:t>
      </w:r>
      <w:r w:rsidRPr="00D632D8">
        <w:rPr>
          <w:rFonts w:eastAsia="Arial"/>
          <w:lang w:val="en-AU"/>
        </w:rPr>
        <w:t>tent</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ea</w:t>
      </w:r>
      <w:r w:rsidRPr="00D632D8">
        <w:rPr>
          <w:rFonts w:eastAsia="Arial"/>
          <w:spacing w:val="6"/>
          <w:lang w:val="en-AU"/>
        </w:rPr>
        <w:t>m</w:t>
      </w:r>
      <w:r w:rsidRPr="00D632D8">
        <w:rPr>
          <w:rFonts w:eastAsia="Arial"/>
          <w:spacing w:val="1"/>
          <w:lang w:val="en-AU"/>
        </w:rPr>
        <w:t>li</w:t>
      </w:r>
      <w:r w:rsidRPr="00D632D8">
        <w:rPr>
          <w:rFonts w:eastAsia="Arial"/>
          <w:lang w:val="en-AU"/>
        </w:rPr>
        <w:t>ned</w:t>
      </w:r>
      <w:r w:rsidRPr="00D632D8">
        <w:rPr>
          <w:rFonts w:eastAsia="Arial"/>
          <w:spacing w:val="-6"/>
          <w:lang w:val="en-AU"/>
        </w:rPr>
        <w:t xml:space="preserve"> </w:t>
      </w:r>
      <w:r w:rsidRPr="00D632D8">
        <w:rPr>
          <w:rFonts w:eastAsia="Arial"/>
          <w:lang w:val="en-AU"/>
        </w:rPr>
        <w:t>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w:t>
      </w:r>
      <w:r w:rsidRPr="00D632D8">
        <w:rPr>
          <w:rFonts w:eastAsia="Arial"/>
          <w:spacing w:val="-4"/>
          <w:lang w:val="en-AU"/>
        </w:rPr>
        <w:t xml:space="preserve"> </w:t>
      </w:r>
      <w:r w:rsidRPr="00D632D8">
        <w:rPr>
          <w:rFonts w:eastAsia="Arial"/>
          <w:lang w:val="en-AU"/>
        </w:rPr>
        <w:t>to a</w:t>
      </w:r>
      <w:r w:rsidRPr="00D632D8">
        <w:rPr>
          <w:rFonts w:eastAsia="Arial"/>
          <w:spacing w:val="3"/>
          <w:lang w:val="en-AU"/>
        </w:rPr>
        <w:t>c</w:t>
      </w:r>
      <w:r w:rsidRPr="00D632D8">
        <w:rPr>
          <w:rFonts w:eastAsia="Arial"/>
          <w:lang w:val="en-AU"/>
        </w:rPr>
        <w:t>h</w:t>
      </w:r>
      <w:r w:rsidRPr="00D632D8">
        <w:rPr>
          <w:rFonts w:eastAsia="Arial"/>
          <w:spacing w:val="1"/>
          <w:lang w:val="en-AU"/>
        </w:rPr>
        <w:t>i</w:t>
      </w:r>
      <w:r w:rsidRPr="00D632D8">
        <w:rPr>
          <w:rFonts w:eastAsia="Arial"/>
          <w:lang w:val="en-AU"/>
        </w:rPr>
        <w:t>e</w:t>
      </w:r>
      <w:r w:rsidRPr="00D632D8">
        <w:rPr>
          <w:rFonts w:eastAsia="Arial"/>
          <w:spacing w:val="1"/>
          <w:lang w:val="en-AU"/>
        </w:rPr>
        <w:t>vi</w:t>
      </w:r>
      <w:r w:rsidRPr="00D632D8">
        <w:rPr>
          <w:rFonts w:eastAsia="Arial"/>
          <w:spacing w:val="4"/>
          <w:lang w:val="en-AU"/>
        </w:rPr>
        <w:t>n</w:t>
      </w:r>
      <w:r w:rsidRPr="00D632D8">
        <w:rPr>
          <w:rFonts w:eastAsia="Arial"/>
          <w:lang w:val="en-AU"/>
        </w:rPr>
        <w:t>g</w:t>
      </w:r>
      <w:r w:rsidRPr="00D632D8">
        <w:rPr>
          <w:rFonts w:eastAsia="Arial"/>
          <w:spacing w:val="-4"/>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4"/>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es th</w:t>
      </w:r>
      <w:r w:rsidRPr="00D632D8">
        <w:rPr>
          <w:rFonts w:eastAsia="Arial"/>
          <w:spacing w:val="3"/>
          <w:lang w:val="en-AU"/>
        </w:rPr>
        <w:t>r</w:t>
      </w:r>
      <w:r w:rsidRPr="00D632D8">
        <w:rPr>
          <w:rFonts w:eastAsia="Arial"/>
          <w:lang w:val="en-AU"/>
        </w:rPr>
        <w:t>ough</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8"/>
          <w:lang w:val="en-AU"/>
        </w:rPr>
        <w:t xml:space="preserve"> </w:t>
      </w:r>
      <w:r w:rsidRPr="00D632D8">
        <w:rPr>
          <w:rFonts w:eastAsia="Arial"/>
          <w:lang w:val="en-AU"/>
        </w:rPr>
        <w:t>It</w:t>
      </w:r>
      <w:r w:rsidRPr="00D632D8">
        <w:rPr>
          <w:rFonts w:eastAsia="Arial"/>
          <w:spacing w:val="3"/>
          <w:lang w:val="en-AU"/>
        </w:rPr>
        <w:t xml:space="preserve"> </w:t>
      </w:r>
      <w:r w:rsidRPr="00D632D8">
        <w:rPr>
          <w:rFonts w:eastAsia="Arial"/>
          <w:lang w:val="en-AU"/>
        </w:rPr>
        <w:t>a</w:t>
      </w:r>
      <w:r w:rsidRPr="00D632D8">
        <w:rPr>
          <w:rFonts w:eastAsia="Arial"/>
          <w:spacing w:val="1"/>
          <w:lang w:val="en-AU"/>
        </w:rPr>
        <w:t>c</w:t>
      </w:r>
      <w:r w:rsidRPr="00D632D8">
        <w:rPr>
          <w:rFonts w:eastAsia="Arial"/>
          <w:lang w:val="en-AU"/>
        </w:rPr>
        <w:t>h</w:t>
      </w:r>
      <w:r w:rsidRPr="00D632D8">
        <w:rPr>
          <w:rFonts w:eastAsia="Arial"/>
          <w:spacing w:val="1"/>
          <w:lang w:val="en-AU"/>
        </w:rPr>
        <w:t>i</w:t>
      </w:r>
      <w:r w:rsidRPr="00D632D8">
        <w:rPr>
          <w:rFonts w:eastAsia="Arial"/>
          <w:lang w:val="en-AU"/>
        </w:rPr>
        <w:t>e</w:t>
      </w:r>
      <w:r w:rsidRPr="00D632D8">
        <w:rPr>
          <w:rFonts w:eastAsia="Arial"/>
          <w:spacing w:val="1"/>
          <w:lang w:val="en-AU"/>
        </w:rPr>
        <w:t>v</w:t>
      </w:r>
      <w:r w:rsidRPr="00D632D8">
        <w:rPr>
          <w:rFonts w:eastAsia="Arial"/>
          <w:lang w:val="en-AU"/>
        </w:rPr>
        <w:t>es</w:t>
      </w:r>
      <w:r w:rsidRPr="00D632D8">
        <w:rPr>
          <w:rFonts w:eastAsia="Arial"/>
          <w:spacing w:val="-3"/>
          <w:lang w:val="en-AU"/>
        </w:rPr>
        <w:t xml:space="preserve"> </w:t>
      </w:r>
      <w:r w:rsidRPr="00D632D8">
        <w:rPr>
          <w:rFonts w:eastAsia="Arial"/>
          <w:lang w:val="en-AU"/>
        </w:rPr>
        <w:t>th</w:t>
      </w:r>
      <w:r w:rsidRPr="00D632D8">
        <w:rPr>
          <w:rFonts w:eastAsia="Arial"/>
          <w:spacing w:val="1"/>
          <w:lang w:val="en-AU"/>
        </w:rPr>
        <w:t>i</w:t>
      </w:r>
      <w:r w:rsidRPr="00D632D8">
        <w:rPr>
          <w:rFonts w:eastAsia="Arial"/>
          <w:lang w:val="en-AU"/>
        </w:rPr>
        <w:t xml:space="preserve">s </w:t>
      </w:r>
      <w:r w:rsidRPr="00D632D8">
        <w:rPr>
          <w:rFonts w:eastAsia="Arial"/>
          <w:spacing w:val="7"/>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e</w:t>
      </w:r>
      <w:r w:rsidRPr="00D632D8">
        <w:rPr>
          <w:rFonts w:eastAsia="Arial"/>
          <w:spacing w:val="3"/>
          <w:lang w:val="en-AU"/>
        </w:rPr>
        <w:t>s</w:t>
      </w:r>
      <w:r w:rsidRPr="00D632D8">
        <w:rPr>
          <w:rFonts w:eastAsia="Arial"/>
          <w:lang w:val="en-AU"/>
        </w:rPr>
        <w:t>tab</w:t>
      </w:r>
      <w:r w:rsidRPr="00D632D8">
        <w:rPr>
          <w:rFonts w:eastAsia="Arial"/>
          <w:spacing w:val="1"/>
          <w:lang w:val="en-AU"/>
        </w:rPr>
        <w:t>li</w:t>
      </w:r>
      <w:r w:rsidRPr="00D632D8">
        <w:rPr>
          <w:rFonts w:eastAsia="Arial"/>
          <w:spacing w:val="3"/>
          <w:lang w:val="en-AU"/>
        </w:rPr>
        <w:t>s</w:t>
      </w:r>
      <w:r w:rsidRPr="00D632D8">
        <w:rPr>
          <w:rFonts w:eastAsia="Arial"/>
          <w:lang w:val="en-AU"/>
        </w:rPr>
        <w:t>h</w:t>
      </w:r>
      <w:r w:rsidRPr="00D632D8">
        <w:rPr>
          <w:rFonts w:eastAsia="Arial"/>
          <w:spacing w:val="4"/>
          <w:lang w:val="en-AU"/>
        </w:rPr>
        <w:t>i</w:t>
      </w:r>
      <w:r w:rsidRPr="00D632D8">
        <w:rPr>
          <w:rFonts w:eastAsia="Arial"/>
          <w:lang w:val="en-AU"/>
        </w:rPr>
        <w:t>ng:</w:t>
      </w:r>
    </w:p>
    <w:p w14:paraId="4D254C78" w14:textId="6424233E"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the SPF objectives and outcomes (outlined in Section 2 of this guide);</w:t>
      </w:r>
    </w:p>
    <w:p w14:paraId="5B13C14F" w14:textId="349B1C45"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mandatory planning requirements and individual procurement activity requirements; and</w:t>
      </w:r>
    </w:p>
    <w:p w14:paraId="3812EC72" w14:textId="512F48E3" w:rsidR="004B7112" w:rsidRPr="00D632D8" w:rsidRDefault="00B96F1A" w:rsidP="00E62C68">
      <w:pPr>
        <w:pStyle w:val="ListParagraph"/>
        <w:numPr>
          <w:ilvl w:val="0"/>
          <w:numId w:val="5"/>
        </w:numPr>
        <w:ind w:left="720" w:hanging="360"/>
        <w:rPr>
          <w:rFonts w:eastAsia="Arial"/>
          <w:spacing w:val="3"/>
          <w:lang w:val="en-AU"/>
        </w:rPr>
      </w:pPr>
      <w:r w:rsidRPr="00D632D8">
        <w:rPr>
          <w:rFonts w:eastAsia="Arial"/>
          <w:spacing w:val="3"/>
          <w:lang w:val="en-AU"/>
        </w:rPr>
        <w:t>mandatory measurement and reporting requirements.</w:t>
      </w:r>
    </w:p>
    <w:p w14:paraId="7A5984D7" w14:textId="77777777" w:rsidR="004B7112" w:rsidRPr="00D632D8" w:rsidRDefault="00B96F1A" w:rsidP="00E62C68">
      <w:pPr>
        <w:rPr>
          <w:rFonts w:eastAsia="Arial"/>
          <w:lang w:val="en-AU"/>
        </w:rPr>
        <w:sectPr w:rsidR="004B7112" w:rsidRPr="00D632D8" w:rsidSect="003E2936">
          <w:pgSz w:w="11920" w:h="16840"/>
          <w:pgMar w:top="1701" w:right="1701" w:bottom="1701" w:left="1701" w:header="0" w:footer="641" w:gutter="0"/>
          <w:cols w:space="720"/>
        </w:sect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lang w:val="en-AU"/>
        </w:rPr>
        <w:t>des</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aut</w:t>
      </w:r>
      <w:r w:rsidRPr="00D632D8">
        <w:rPr>
          <w:rFonts w:eastAsia="Arial"/>
          <w:spacing w:val="4"/>
          <w:lang w:val="en-AU"/>
        </w:rPr>
        <w:t>h</w:t>
      </w:r>
      <w:r w:rsidRPr="00D632D8">
        <w:rPr>
          <w:rFonts w:eastAsia="Arial"/>
          <w:lang w:val="en-AU"/>
        </w:rPr>
        <w:t>o</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en</w:t>
      </w:r>
      <w:r w:rsidRPr="00D632D8">
        <w:rPr>
          <w:rFonts w:eastAsia="Arial"/>
          <w:spacing w:val="3"/>
          <w:lang w:val="en-AU"/>
        </w:rPr>
        <w:t>v</w:t>
      </w:r>
      <w:r w:rsidRPr="00D632D8">
        <w:rPr>
          <w:rFonts w:eastAsia="Arial"/>
          <w:spacing w:val="1"/>
          <w:lang w:val="en-AU"/>
        </w:rPr>
        <w:t>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ets</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c</w:t>
      </w:r>
      <w:r w:rsidRPr="00D632D8">
        <w:rPr>
          <w:rFonts w:eastAsia="Arial"/>
          <w:spacing w:val="1"/>
          <w:lang w:val="en-AU"/>
        </w:rPr>
        <w:t>l</w:t>
      </w:r>
      <w:r w:rsidRPr="00D632D8">
        <w:rPr>
          <w:rFonts w:eastAsia="Arial"/>
          <w:lang w:val="en-AU"/>
        </w:rPr>
        <w:t>ear</w:t>
      </w:r>
      <w:r w:rsidRPr="00D632D8">
        <w:rPr>
          <w:rFonts w:eastAsia="Arial"/>
          <w:spacing w:val="1"/>
          <w:lang w:val="en-AU"/>
        </w:rPr>
        <w:t xml:space="preserve"> </w:t>
      </w:r>
      <w:r w:rsidRPr="00D632D8">
        <w:rPr>
          <w:rFonts w:eastAsia="Arial"/>
          <w:spacing w:val="17"/>
          <w:lang w:val="en-AU"/>
        </w:rPr>
        <w:t>e</w:t>
      </w:r>
      <w:r w:rsidRPr="00D632D8">
        <w:rPr>
          <w:rFonts w:eastAsia="Arial"/>
          <w:spacing w:val="3"/>
          <w:lang w:val="en-AU"/>
        </w:rPr>
        <w:t>x</w:t>
      </w:r>
      <w:r w:rsidRPr="00D632D8">
        <w:rPr>
          <w:rFonts w:eastAsia="Arial"/>
          <w:lang w:val="en-AU"/>
        </w:rPr>
        <w:t>pe</w:t>
      </w:r>
      <w:r w:rsidRPr="00D632D8">
        <w:rPr>
          <w:rFonts w:eastAsia="Arial"/>
          <w:spacing w:val="3"/>
          <w:lang w:val="en-AU"/>
        </w:rPr>
        <w:t>c</w:t>
      </w:r>
      <w:r w:rsidRPr="00D632D8">
        <w:rPr>
          <w:rFonts w:eastAsia="Arial"/>
          <w:lang w:val="en-AU"/>
        </w:rPr>
        <w:t>tat</w:t>
      </w:r>
      <w:r w:rsidRPr="00D632D8">
        <w:rPr>
          <w:rFonts w:eastAsia="Arial"/>
          <w:spacing w:val="1"/>
          <w:lang w:val="en-AU"/>
        </w:rPr>
        <w:t>i</w:t>
      </w:r>
      <w:r w:rsidRPr="00D632D8">
        <w:rPr>
          <w:rFonts w:eastAsia="Arial"/>
          <w:lang w:val="en-AU"/>
        </w:rPr>
        <w:t>on</w:t>
      </w:r>
      <w:r w:rsidRPr="00D632D8">
        <w:rPr>
          <w:rFonts w:eastAsia="Arial"/>
          <w:spacing w:val="-6"/>
          <w:lang w:val="en-AU"/>
        </w:rPr>
        <w:t xml:space="preserve"> </w:t>
      </w:r>
      <w:r w:rsidRPr="00D632D8">
        <w:rPr>
          <w:rFonts w:eastAsia="Arial"/>
          <w:lang w:val="en-AU"/>
        </w:rPr>
        <w:t xml:space="preserve">to </w:t>
      </w:r>
      <w:r w:rsidRPr="00D632D8">
        <w:rPr>
          <w:rFonts w:eastAsia="Arial"/>
          <w:spacing w:val="4"/>
          <w:lang w:val="en-AU"/>
        </w:rPr>
        <w:t>m</w:t>
      </w:r>
      <w:r w:rsidRPr="00D632D8">
        <w:rPr>
          <w:rFonts w:eastAsia="Arial"/>
          <w:lang w:val="en-AU"/>
        </w:rPr>
        <w:t>a</w:t>
      </w:r>
      <w:r w:rsidRPr="00D632D8">
        <w:rPr>
          <w:rFonts w:eastAsia="Arial"/>
          <w:spacing w:val="6"/>
          <w:lang w:val="en-AU"/>
        </w:rPr>
        <w:t>k</w:t>
      </w:r>
      <w:r w:rsidRPr="00D632D8">
        <w:rPr>
          <w:rFonts w:eastAsia="Arial"/>
          <w:lang w:val="en-AU"/>
        </w:rPr>
        <w:t>e</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 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spacing w:val="5"/>
          <w:lang w:val="en-AU"/>
        </w:rPr>
        <w:t>s</w:t>
      </w:r>
      <w:r w:rsidRPr="00D632D8">
        <w:rPr>
          <w:rFonts w:eastAsia="Arial"/>
          <w:spacing w:val="3"/>
          <w:lang w:val="en-AU"/>
        </w:rPr>
        <w:t>-</w:t>
      </w:r>
      <w:r w:rsidRPr="00D632D8">
        <w:rPr>
          <w:rFonts w:eastAsia="Arial"/>
          <w:lang w:val="en-AU"/>
        </w:rPr>
        <w:t>a</w:t>
      </w:r>
      <w:r w:rsidRPr="00D632D8">
        <w:rPr>
          <w:rFonts w:eastAsia="Arial"/>
          <w:spacing w:val="1"/>
          <w:lang w:val="en-AU"/>
        </w:rPr>
        <w:t>s-</w:t>
      </w:r>
      <w:r w:rsidRPr="00D632D8">
        <w:rPr>
          <w:rFonts w:eastAsia="Arial"/>
          <w:lang w:val="en-AU"/>
        </w:rPr>
        <w:t>u</w:t>
      </w:r>
      <w:r w:rsidRPr="00D632D8">
        <w:rPr>
          <w:rFonts w:eastAsia="Arial"/>
          <w:spacing w:val="3"/>
          <w:lang w:val="en-AU"/>
        </w:rPr>
        <w:t>s</w:t>
      </w:r>
      <w:r w:rsidRPr="00D632D8">
        <w:rPr>
          <w:rFonts w:eastAsia="Arial"/>
          <w:lang w:val="en-AU"/>
        </w:rPr>
        <w:t>ua</w:t>
      </w:r>
      <w:r w:rsidRPr="00D632D8">
        <w:rPr>
          <w:rFonts w:eastAsia="Arial"/>
          <w:spacing w:val="1"/>
          <w:lang w:val="en-AU"/>
        </w:rPr>
        <w:t>l</w:t>
      </w:r>
      <w:r w:rsidRPr="00D632D8">
        <w:rPr>
          <w:rFonts w:eastAsia="Arial"/>
          <w:lang w:val="en-AU"/>
        </w:rPr>
        <w:t>.</w:t>
      </w:r>
    </w:p>
    <w:p w14:paraId="574A31ED" w14:textId="0EE938F8" w:rsidR="004B7112" w:rsidRPr="00D632D8" w:rsidRDefault="00B96F1A" w:rsidP="00626CE4">
      <w:pPr>
        <w:pStyle w:val="Heading1"/>
        <w:rPr>
          <w:lang w:val="en-AU"/>
        </w:rPr>
      </w:pPr>
      <w:bookmarkStart w:id="8" w:name="_Toc83370836"/>
      <w:r w:rsidRPr="00D632D8">
        <w:rPr>
          <w:lang w:val="en-AU"/>
        </w:rPr>
        <w:lastRenderedPageBreak/>
        <w:t>S</w:t>
      </w:r>
      <w:r w:rsidRPr="00D632D8">
        <w:rPr>
          <w:spacing w:val="-1"/>
          <w:lang w:val="en-AU"/>
        </w:rPr>
        <w:t>e</w:t>
      </w:r>
      <w:r w:rsidRPr="00D632D8">
        <w:rPr>
          <w:lang w:val="en-AU"/>
        </w:rPr>
        <w:t>ction</w:t>
      </w:r>
      <w:r w:rsidRPr="00D632D8">
        <w:rPr>
          <w:spacing w:val="-2"/>
          <w:lang w:val="en-AU"/>
        </w:rPr>
        <w:t xml:space="preserve"> </w:t>
      </w:r>
      <w:r w:rsidRPr="00D632D8">
        <w:rPr>
          <w:lang w:val="en-AU"/>
        </w:rPr>
        <w:t>2</w:t>
      </w:r>
      <w:r w:rsidRPr="00D632D8">
        <w:rPr>
          <w:spacing w:val="-2"/>
          <w:lang w:val="en-AU"/>
        </w:rPr>
        <w:t xml:space="preserve"> </w:t>
      </w:r>
      <w:r w:rsidRPr="00D632D8">
        <w:rPr>
          <w:lang w:val="en-AU"/>
        </w:rPr>
        <w:t>–</w:t>
      </w:r>
      <w:r w:rsidRPr="00D632D8">
        <w:rPr>
          <w:spacing w:val="-2"/>
          <w:lang w:val="en-AU"/>
        </w:rPr>
        <w:t xml:space="preserve"> </w:t>
      </w:r>
      <w:r w:rsidRPr="00D632D8">
        <w:rPr>
          <w:lang w:val="en-AU"/>
        </w:rPr>
        <w:t>SPF obje</w:t>
      </w:r>
      <w:r w:rsidRPr="00D632D8">
        <w:rPr>
          <w:spacing w:val="-4"/>
          <w:lang w:val="en-AU"/>
        </w:rPr>
        <w:t>c</w:t>
      </w:r>
      <w:r w:rsidRPr="00D632D8">
        <w:rPr>
          <w:lang w:val="en-AU"/>
        </w:rPr>
        <w:t>t</w:t>
      </w:r>
      <w:r w:rsidRPr="00D632D8">
        <w:rPr>
          <w:spacing w:val="3"/>
          <w:lang w:val="en-AU"/>
        </w:rPr>
        <w:t>i</w:t>
      </w:r>
      <w:r w:rsidRPr="00D632D8">
        <w:rPr>
          <w:spacing w:val="-8"/>
          <w:lang w:val="en-AU"/>
        </w:rPr>
        <w:t>v</w:t>
      </w:r>
      <w:r w:rsidRPr="00D632D8">
        <w:rPr>
          <w:lang w:val="en-AU"/>
        </w:rPr>
        <w:t>es</w:t>
      </w:r>
      <w:r w:rsidRPr="00D632D8">
        <w:rPr>
          <w:spacing w:val="-1"/>
          <w:lang w:val="en-AU"/>
        </w:rPr>
        <w:t xml:space="preserve"> </w:t>
      </w:r>
      <w:r w:rsidRPr="00D632D8">
        <w:rPr>
          <w:lang w:val="en-AU"/>
        </w:rPr>
        <w:t>a</w:t>
      </w:r>
      <w:r w:rsidRPr="00D632D8">
        <w:rPr>
          <w:spacing w:val="-2"/>
          <w:lang w:val="en-AU"/>
        </w:rPr>
        <w:t>n</w:t>
      </w:r>
      <w:r w:rsidRPr="00D632D8">
        <w:rPr>
          <w:lang w:val="en-AU"/>
        </w:rPr>
        <w:t>d outcomes</w:t>
      </w:r>
      <w:bookmarkEnd w:id="8"/>
    </w:p>
    <w:p w14:paraId="0A5F6F72" w14:textId="77777777" w:rsidR="004B7112" w:rsidRPr="00D632D8" w:rsidRDefault="00B96F1A" w:rsidP="00AC5B22">
      <w:pPr>
        <w:pStyle w:val="Heading2"/>
        <w:rPr>
          <w:lang w:val="en-AU"/>
        </w:rPr>
      </w:pPr>
      <w:bookmarkStart w:id="9" w:name="_Toc83370837"/>
      <w:r w:rsidRPr="00D632D8">
        <w:rPr>
          <w:spacing w:val="3"/>
          <w:lang w:val="en-AU"/>
        </w:rPr>
        <w:t>S</w:t>
      </w:r>
      <w:r w:rsidRPr="00D632D8">
        <w:rPr>
          <w:lang w:val="en-AU"/>
        </w:rPr>
        <w:t>o</w:t>
      </w:r>
      <w:r w:rsidRPr="00D632D8">
        <w:rPr>
          <w:spacing w:val="3"/>
          <w:lang w:val="en-AU"/>
        </w:rPr>
        <w:t>c</w:t>
      </w:r>
      <w:r w:rsidRPr="00D632D8">
        <w:rPr>
          <w:lang w:val="en-AU"/>
        </w:rPr>
        <w:t>i</w:t>
      </w:r>
      <w:r w:rsidRPr="00D632D8">
        <w:rPr>
          <w:spacing w:val="4"/>
          <w:lang w:val="en-AU"/>
        </w:rPr>
        <w:t>a</w:t>
      </w:r>
      <w:r w:rsidRPr="00D632D8">
        <w:rPr>
          <w:lang w:val="en-AU"/>
        </w:rPr>
        <w:t>l</w:t>
      </w:r>
      <w:r w:rsidRPr="00D632D8">
        <w:rPr>
          <w:spacing w:val="3"/>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3"/>
          <w:lang w:val="en-AU"/>
        </w:rPr>
        <w:t>e</w:t>
      </w:r>
      <w:r w:rsidRPr="00D632D8">
        <w:rPr>
          <w:lang w:val="en-AU"/>
        </w:rPr>
        <w:t>nt obj</w:t>
      </w:r>
      <w:r w:rsidRPr="00D632D8">
        <w:rPr>
          <w:spacing w:val="4"/>
          <w:lang w:val="en-AU"/>
        </w:rPr>
        <w:t>e</w:t>
      </w:r>
      <w:r w:rsidRPr="00D632D8">
        <w:rPr>
          <w:spacing w:val="3"/>
          <w:lang w:val="en-AU"/>
        </w:rPr>
        <w:t>c</w:t>
      </w:r>
      <w:r w:rsidRPr="00D632D8">
        <w:rPr>
          <w:spacing w:val="1"/>
          <w:lang w:val="en-AU"/>
        </w:rPr>
        <w:t>t</w:t>
      </w:r>
      <w:r w:rsidRPr="00D632D8">
        <w:rPr>
          <w:spacing w:val="3"/>
          <w:lang w:val="en-AU"/>
        </w:rPr>
        <w:t>i</w:t>
      </w:r>
      <w:r w:rsidRPr="00D632D8">
        <w:rPr>
          <w:spacing w:val="-1"/>
          <w:lang w:val="en-AU"/>
        </w:rPr>
        <w:t>v</w:t>
      </w:r>
      <w:r w:rsidRPr="00D632D8">
        <w:rPr>
          <w:spacing w:val="3"/>
          <w:lang w:val="en-AU"/>
        </w:rPr>
        <w:t>e</w:t>
      </w:r>
      <w:r w:rsidRPr="00D632D8">
        <w:rPr>
          <w:lang w:val="en-AU"/>
        </w:rPr>
        <w:t>s</w:t>
      </w:r>
      <w:r w:rsidRPr="00D632D8">
        <w:rPr>
          <w:spacing w:val="6"/>
          <w:lang w:val="en-AU"/>
        </w:rPr>
        <w:t xml:space="preserve"> </w:t>
      </w:r>
      <w:r w:rsidRPr="00D632D8">
        <w:rPr>
          <w:spacing w:val="1"/>
          <w:lang w:val="en-AU"/>
        </w:rPr>
        <w:t>a</w:t>
      </w:r>
      <w:r w:rsidRPr="00D632D8">
        <w:rPr>
          <w:lang w:val="en-AU"/>
        </w:rPr>
        <w:t>nd</w:t>
      </w:r>
      <w:r w:rsidRPr="00D632D8">
        <w:rPr>
          <w:spacing w:val="5"/>
          <w:lang w:val="en-AU"/>
        </w:rPr>
        <w:t xml:space="preserve"> </w:t>
      </w:r>
      <w:r w:rsidRPr="00D632D8">
        <w:rPr>
          <w:lang w:val="en-AU"/>
        </w:rPr>
        <w:t>outcom</w:t>
      </w:r>
      <w:r w:rsidRPr="00D632D8">
        <w:rPr>
          <w:spacing w:val="3"/>
          <w:lang w:val="en-AU"/>
        </w:rPr>
        <w:t>e</w:t>
      </w:r>
      <w:r w:rsidRPr="00D632D8">
        <w:rPr>
          <w:lang w:val="en-AU"/>
        </w:rPr>
        <w:t>s</w:t>
      </w:r>
      <w:bookmarkEnd w:id="9"/>
    </w:p>
    <w:p w14:paraId="4CCDFD46" w14:textId="77777777" w:rsidR="004B7112" w:rsidRPr="00D632D8" w:rsidRDefault="00B96F1A" w:rsidP="00E62C68">
      <w:pPr>
        <w:rPr>
          <w:rFonts w:eastAsia="Arial"/>
          <w:lang w:val="en-AU"/>
        </w:rPr>
      </w:pPr>
      <w:r w:rsidRPr="00D632D8">
        <w:rPr>
          <w:rFonts w:eastAsia="Arial"/>
          <w:spacing w:val="5"/>
          <w:lang w:val="en-AU"/>
        </w:rPr>
        <w:t>T</w:t>
      </w:r>
      <w:r w:rsidRPr="00D632D8">
        <w:rPr>
          <w:rFonts w:eastAsia="Arial"/>
          <w:lang w:val="en-AU"/>
        </w:rPr>
        <w:t>ab</w:t>
      </w:r>
      <w:r w:rsidRPr="00D632D8">
        <w:rPr>
          <w:rFonts w:eastAsia="Arial"/>
          <w:spacing w:val="1"/>
          <w:lang w:val="en-AU"/>
        </w:rPr>
        <w:t>l</w:t>
      </w:r>
      <w:r w:rsidRPr="00D632D8">
        <w:rPr>
          <w:rFonts w:eastAsia="Arial"/>
          <w:lang w:val="en-AU"/>
        </w:rPr>
        <w:t>e</w:t>
      </w:r>
      <w:r w:rsidRPr="00D632D8">
        <w:rPr>
          <w:rFonts w:eastAsia="Arial"/>
          <w:spacing w:val="-1"/>
          <w:lang w:val="en-AU"/>
        </w:rPr>
        <w:t xml:space="preserve"> </w:t>
      </w:r>
      <w:r w:rsidRPr="00D632D8">
        <w:rPr>
          <w:rFonts w:eastAsia="Arial"/>
          <w:lang w:val="en-AU"/>
        </w:rPr>
        <w:t>1</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spacing w:val="3"/>
          <w:lang w:val="en-AU"/>
        </w:rPr>
        <w:t>(</w:t>
      </w:r>
      <w:r w:rsidRPr="00D632D8">
        <w:rPr>
          <w:rFonts w:eastAsia="Arial"/>
          <w:lang w:val="en-AU"/>
        </w:rPr>
        <w:t>e</w:t>
      </w:r>
      <w:r w:rsidRPr="00D632D8">
        <w:rPr>
          <w:rFonts w:eastAsia="Arial"/>
          <w:spacing w:val="3"/>
          <w:lang w:val="en-AU"/>
        </w:rPr>
        <w:t>xc</w:t>
      </w:r>
      <w:r w:rsidRPr="00D632D8">
        <w:rPr>
          <w:rFonts w:eastAsia="Arial"/>
          <w:lang w:val="en-AU"/>
        </w:rPr>
        <w:t>e</w:t>
      </w:r>
      <w:r w:rsidRPr="00D632D8">
        <w:rPr>
          <w:rFonts w:eastAsia="Arial"/>
          <w:spacing w:val="3"/>
          <w:lang w:val="en-AU"/>
        </w:rPr>
        <w:t>r</w:t>
      </w:r>
      <w:r w:rsidRPr="00D632D8">
        <w:rPr>
          <w:rFonts w:eastAsia="Arial"/>
          <w:lang w:val="en-AU"/>
        </w:rPr>
        <w:t>pted</w:t>
      </w:r>
      <w:r w:rsidRPr="00D632D8">
        <w:rPr>
          <w:rFonts w:eastAsia="Arial"/>
          <w:spacing w:val="-5"/>
          <w:lang w:val="en-AU"/>
        </w:rPr>
        <w:t xml:space="preserve"> </w:t>
      </w:r>
      <w:r w:rsidRPr="00D632D8">
        <w:rPr>
          <w:rFonts w:eastAsia="Arial"/>
          <w:lang w:val="en-AU"/>
        </w:rPr>
        <w:t>be</w:t>
      </w:r>
      <w:r w:rsidRPr="00D632D8">
        <w:rPr>
          <w:rFonts w:eastAsia="Arial"/>
          <w:spacing w:val="1"/>
          <w:lang w:val="en-AU"/>
        </w:rPr>
        <w:t>l</w:t>
      </w:r>
      <w:r w:rsidRPr="00D632D8">
        <w:rPr>
          <w:rFonts w:eastAsia="Arial"/>
          <w:spacing w:val="4"/>
          <w:lang w:val="en-AU"/>
        </w:rPr>
        <w:t>o</w:t>
      </w:r>
      <w:r w:rsidRPr="00D632D8">
        <w:rPr>
          <w:rFonts w:eastAsia="Arial"/>
          <w:lang w:val="en-AU"/>
        </w:rPr>
        <w:t>w)</w:t>
      </w:r>
      <w:r w:rsidRPr="00D632D8">
        <w:rPr>
          <w:rFonts w:eastAsia="Arial"/>
          <w:spacing w:val="-1"/>
          <w:lang w:val="en-AU"/>
        </w:rPr>
        <w:t xml:space="preserve"> </w:t>
      </w:r>
      <w:r w:rsidRPr="00D632D8">
        <w:rPr>
          <w:rFonts w:eastAsia="Arial"/>
          <w:lang w:val="en-AU"/>
        </w:rPr>
        <w:t>ou</w:t>
      </w:r>
      <w:r w:rsidRPr="00D632D8">
        <w:rPr>
          <w:rFonts w:eastAsia="Arial"/>
          <w:spacing w:val="4"/>
          <w:lang w:val="en-AU"/>
        </w:rPr>
        <w:t>t</w:t>
      </w:r>
      <w:r w:rsidRPr="00D632D8">
        <w:rPr>
          <w:rFonts w:eastAsia="Arial"/>
          <w:spacing w:val="1"/>
          <w:lang w:val="en-AU"/>
        </w:rPr>
        <w:t>li</w:t>
      </w:r>
      <w:r w:rsidRPr="00D632D8">
        <w:rPr>
          <w:rFonts w:eastAsia="Arial"/>
          <w:lang w:val="en-AU"/>
        </w:rPr>
        <w:t>nes</w:t>
      </w:r>
      <w:r w:rsidRPr="00D632D8">
        <w:rPr>
          <w:rFonts w:eastAsia="Arial"/>
          <w:spacing w:val="-2"/>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1"/>
          <w:lang w:val="en-AU"/>
        </w:rPr>
        <w:t>’</w:t>
      </w:r>
      <w:r w:rsidRPr="00D632D8">
        <w:rPr>
          <w:rFonts w:eastAsia="Arial"/>
          <w:lang w:val="en-AU"/>
        </w:rPr>
        <w:t>s</w:t>
      </w:r>
      <w:r w:rsidRPr="00D632D8">
        <w:rPr>
          <w:rFonts w:eastAsia="Arial"/>
          <w:spacing w:val="10"/>
          <w:lang w:val="en-AU"/>
        </w:rPr>
        <w:t xml:space="preserve"> </w:t>
      </w:r>
      <w:r w:rsidRPr="00D632D8">
        <w:rPr>
          <w:rFonts w:eastAsia="Arial"/>
          <w:b/>
          <w:lang w:val="en-AU"/>
        </w:rPr>
        <w:t>s</w:t>
      </w:r>
      <w:r w:rsidRPr="00D632D8">
        <w:rPr>
          <w:rFonts w:eastAsia="Arial"/>
          <w:b/>
          <w:spacing w:val="3"/>
          <w:lang w:val="en-AU"/>
        </w:rPr>
        <w:t>o</w:t>
      </w:r>
      <w:r w:rsidRPr="00D632D8">
        <w:rPr>
          <w:rFonts w:eastAsia="Arial"/>
          <w:b/>
          <w:lang w:val="en-AU"/>
        </w:rPr>
        <w:t>cial</w:t>
      </w:r>
      <w:r w:rsidRPr="00D632D8">
        <w:rPr>
          <w:rFonts w:eastAsia="Arial"/>
          <w:b/>
          <w:spacing w:val="-2"/>
          <w:lang w:val="en-AU"/>
        </w:rPr>
        <w:t xml:space="preserve"> </w:t>
      </w:r>
      <w:r w:rsidRPr="00D632D8">
        <w:rPr>
          <w:rFonts w:eastAsia="Arial"/>
          <w:b/>
          <w:spacing w:val="3"/>
          <w:lang w:val="en-AU"/>
        </w:rPr>
        <w:t>p</w:t>
      </w:r>
      <w:r w:rsidRPr="00D632D8">
        <w:rPr>
          <w:rFonts w:eastAsia="Arial"/>
          <w:b/>
          <w:lang w:val="en-AU"/>
        </w:rPr>
        <w:t>r</w:t>
      </w:r>
      <w:r w:rsidRPr="00D632D8">
        <w:rPr>
          <w:rFonts w:eastAsia="Arial"/>
          <w:b/>
          <w:spacing w:val="3"/>
          <w:lang w:val="en-AU"/>
        </w:rPr>
        <w:t>o</w:t>
      </w:r>
      <w:r w:rsidRPr="00D632D8">
        <w:rPr>
          <w:rFonts w:eastAsia="Arial"/>
          <w:b/>
          <w:lang w:val="en-AU"/>
        </w:rPr>
        <w:t>c</w:t>
      </w:r>
      <w:r w:rsidRPr="00D632D8">
        <w:rPr>
          <w:rFonts w:eastAsia="Arial"/>
          <w:b/>
          <w:spacing w:val="3"/>
          <w:lang w:val="en-AU"/>
        </w:rPr>
        <w:t>u</w:t>
      </w:r>
      <w:r w:rsidRPr="00D632D8">
        <w:rPr>
          <w:rFonts w:eastAsia="Arial"/>
          <w:b/>
          <w:lang w:val="en-AU"/>
        </w:rPr>
        <w:t>re</w:t>
      </w:r>
      <w:r w:rsidRPr="00D632D8">
        <w:rPr>
          <w:rFonts w:eastAsia="Arial"/>
          <w:b/>
          <w:spacing w:val="3"/>
          <w:lang w:val="en-AU"/>
        </w:rPr>
        <w:t>m</w:t>
      </w:r>
      <w:r w:rsidRPr="00D632D8">
        <w:rPr>
          <w:rFonts w:eastAsia="Arial"/>
          <w:b/>
          <w:lang w:val="en-AU"/>
        </w:rPr>
        <w:t>e</w:t>
      </w:r>
      <w:r w:rsidRPr="00D632D8">
        <w:rPr>
          <w:rFonts w:eastAsia="Arial"/>
          <w:b/>
          <w:spacing w:val="3"/>
          <w:lang w:val="en-AU"/>
        </w:rPr>
        <w:t>n</w:t>
      </w:r>
      <w:r w:rsidRPr="00D632D8">
        <w:rPr>
          <w:rFonts w:eastAsia="Arial"/>
          <w:b/>
          <w:lang w:val="en-AU"/>
        </w:rPr>
        <w:t xml:space="preserve">t </w:t>
      </w:r>
      <w:r w:rsidRPr="00D632D8">
        <w:rPr>
          <w:rFonts w:eastAsia="Arial"/>
          <w:b/>
          <w:spacing w:val="3"/>
          <w:lang w:val="en-AU"/>
        </w:rPr>
        <w:t>ob</w:t>
      </w:r>
      <w:r w:rsidRPr="00D632D8">
        <w:rPr>
          <w:rFonts w:eastAsia="Arial"/>
          <w:b/>
          <w:lang w:val="en-AU"/>
        </w:rPr>
        <w:t>jec</w:t>
      </w:r>
      <w:r w:rsidRPr="00D632D8">
        <w:rPr>
          <w:rFonts w:eastAsia="Arial"/>
          <w:b/>
          <w:spacing w:val="3"/>
          <w:lang w:val="en-AU"/>
        </w:rPr>
        <w:t>t</w:t>
      </w:r>
      <w:r w:rsidRPr="00D632D8">
        <w:rPr>
          <w:rFonts w:eastAsia="Arial"/>
          <w:b/>
          <w:lang w:val="en-AU"/>
        </w:rPr>
        <w:t>i</w:t>
      </w:r>
      <w:r w:rsidRPr="00D632D8">
        <w:rPr>
          <w:rFonts w:eastAsia="Arial"/>
          <w:b/>
          <w:spacing w:val="4"/>
          <w:lang w:val="en-AU"/>
        </w:rPr>
        <w:t>v</w:t>
      </w:r>
      <w:r w:rsidRPr="00D632D8">
        <w:rPr>
          <w:rFonts w:eastAsia="Arial"/>
          <w:b/>
          <w:lang w:val="en-AU"/>
        </w:rPr>
        <w:t>es</w:t>
      </w:r>
      <w:r w:rsidRPr="00D632D8">
        <w:rPr>
          <w:rFonts w:eastAsia="Arial"/>
          <w:b/>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1"/>
          <w:lang w:val="en-AU"/>
        </w:rPr>
        <w:t>r</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pond</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b/>
          <w:lang w:val="en-AU"/>
        </w:rPr>
        <w:t>s</w:t>
      </w:r>
      <w:r w:rsidRPr="00D632D8">
        <w:rPr>
          <w:rFonts w:eastAsia="Arial"/>
          <w:b/>
          <w:spacing w:val="3"/>
          <w:lang w:val="en-AU"/>
        </w:rPr>
        <w:t>o</w:t>
      </w:r>
      <w:r w:rsidRPr="00D632D8">
        <w:rPr>
          <w:rFonts w:eastAsia="Arial"/>
          <w:b/>
          <w:lang w:val="en-AU"/>
        </w:rPr>
        <w:t>cial</w:t>
      </w:r>
      <w:r w:rsidRPr="00D632D8">
        <w:rPr>
          <w:rFonts w:eastAsia="Arial"/>
          <w:b/>
          <w:spacing w:val="-2"/>
          <w:lang w:val="en-AU"/>
        </w:rPr>
        <w:t xml:space="preserve"> </w:t>
      </w:r>
      <w:r w:rsidRPr="00D632D8">
        <w:rPr>
          <w:rFonts w:eastAsia="Arial"/>
          <w:b/>
          <w:spacing w:val="3"/>
          <w:lang w:val="en-AU"/>
        </w:rPr>
        <w:t>out</w:t>
      </w:r>
      <w:r w:rsidRPr="00D632D8">
        <w:rPr>
          <w:rFonts w:eastAsia="Arial"/>
          <w:b/>
          <w:lang w:val="en-AU"/>
        </w:rPr>
        <w:t>c</w:t>
      </w:r>
      <w:r w:rsidRPr="00D632D8">
        <w:rPr>
          <w:rFonts w:eastAsia="Arial"/>
          <w:b/>
          <w:spacing w:val="3"/>
          <w:lang w:val="en-AU"/>
        </w:rPr>
        <w:t>om</w:t>
      </w:r>
      <w:r w:rsidRPr="00D632D8">
        <w:rPr>
          <w:rFonts w:eastAsia="Arial"/>
          <w:b/>
          <w:lang w:val="en-AU"/>
        </w:rPr>
        <w:t>e</w:t>
      </w:r>
      <w:r w:rsidRPr="00D632D8">
        <w:rPr>
          <w:rFonts w:eastAsia="Arial"/>
          <w:b/>
          <w:spacing w:val="5"/>
          <w:lang w:val="en-AU"/>
        </w:rPr>
        <w:t>s</w:t>
      </w:r>
      <w:r w:rsidRPr="00D632D8">
        <w:rPr>
          <w:rFonts w:eastAsia="Arial"/>
          <w:lang w:val="en-AU"/>
        </w:rPr>
        <w:t>.</w:t>
      </w:r>
    </w:p>
    <w:p w14:paraId="157A46DE" w14:textId="77777777" w:rsidR="004B7112" w:rsidRPr="00D632D8" w:rsidRDefault="00B96F1A" w:rsidP="00E62C68">
      <w:pPr>
        <w:rPr>
          <w:rFonts w:eastAsia="Arial"/>
          <w:lang w:val="en-AU"/>
        </w:rPr>
      </w:pPr>
      <w:r w:rsidRPr="00D632D8">
        <w:rPr>
          <w:rFonts w:eastAsia="Arial"/>
          <w:lang w:val="en-AU"/>
        </w:rPr>
        <w:t>In tota</w:t>
      </w:r>
      <w:r w:rsidRPr="00D632D8">
        <w:rPr>
          <w:rFonts w:eastAsia="Arial"/>
          <w:spacing w:val="1"/>
          <w:lang w:val="en-AU"/>
        </w:rPr>
        <w:t>l</w:t>
      </w:r>
      <w:r w:rsidRPr="00D632D8">
        <w:rPr>
          <w:rFonts w:eastAsia="Arial"/>
          <w:lang w:val="en-AU"/>
        </w:rPr>
        <w:t>, 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s</w:t>
      </w:r>
      <w:r w:rsidRPr="00D632D8">
        <w:rPr>
          <w:rFonts w:eastAsia="Arial"/>
          <w:lang w:val="en-AU"/>
        </w:rPr>
        <w:t>e</w:t>
      </w:r>
      <w:r w:rsidRPr="00D632D8">
        <w:rPr>
          <w:rFonts w:eastAsia="Arial"/>
          <w:spacing w:val="1"/>
          <w:lang w:val="en-AU"/>
        </w:rPr>
        <w:t>v</w:t>
      </w:r>
      <w:r w:rsidRPr="00D632D8">
        <w:rPr>
          <w:rFonts w:eastAsia="Arial"/>
          <w:lang w:val="en-AU"/>
        </w:rPr>
        <w:t>en</w:t>
      </w:r>
      <w:r w:rsidRPr="00D632D8">
        <w:rPr>
          <w:rFonts w:eastAsia="Arial"/>
          <w:spacing w:val="-1"/>
          <w:lang w:val="en-AU"/>
        </w:rPr>
        <w:t xml:space="preserve"> </w:t>
      </w:r>
      <w:r w:rsidRPr="00D632D8">
        <w:rPr>
          <w:rFonts w:eastAsia="Arial"/>
          <w:spacing w:val="3"/>
          <w:lang w:val="en-AU"/>
        </w:rPr>
        <w:t>s</w:t>
      </w:r>
      <w:r w:rsidRPr="00D632D8">
        <w:rPr>
          <w:rFonts w:eastAsia="Arial"/>
          <w:spacing w:val="4"/>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w:t>
      </w:r>
      <w:r w:rsidRPr="00D632D8">
        <w:rPr>
          <w:rFonts w:eastAsia="Arial"/>
          <w:spacing w:val="1"/>
          <w:lang w:val="en-AU"/>
        </w:rPr>
        <w:t>b</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iv</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wh</w:t>
      </w:r>
      <w:r w:rsidRPr="00D632D8">
        <w:rPr>
          <w:rFonts w:eastAsia="Arial"/>
          <w:spacing w:val="1"/>
          <w:lang w:val="en-AU"/>
        </w:rPr>
        <w:t>i</w:t>
      </w:r>
      <w:r w:rsidRPr="00D632D8">
        <w:rPr>
          <w:rFonts w:eastAsia="Arial"/>
          <w:spacing w:val="3"/>
          <w:lang w:val="en-AU"/>
        </w:rPr>
        <w:t>c</w:t>
      </w:r>
      <w:r w:rsidRPr="00D632D8">
        <w:rPr>
          <w:rFonts w:eastAsia="Arial"/>
          <w:lang w:val="en-AU"/>
        </w:rPr>
        <w:t>h</w:t>
      </w:r>
      <w:r w:rsidRPr="00D632D8">
        <w:rPr>
          <w:rFonts w:eastAsia="Arial"/>
          <w:spacing w:val="-1"/>
          <w:lang w:val="en-AU"/>
        </w:rPr>
        <w:t xml:space="preserve"> </w:t>
      </w:r>
      <w:r w:rsidRPr="00D632D8">
        <w:rPr>
          <w:rFonts w:eastAsia="Arial"/>
          <w:lang w:val="en-AU"/>
        </w:rPr>
        <w:t>a</w:t>
      </w:r>
      <w:r w:rsidRPr="00D632D8">
        <w:rPr>
          <w:rFonts w:eastAsia="Arial"/>
          <w:spacing w:val="3"/>
          <w:lang w:val="en-AU"/>
        </w:rPr>
        <w:t>l</w:t>
      </w:r>
      <w:r w:rsidRPr="00D632D8">
        <w:rPr>
          <w:rFonts w:eastAsia="Arial"/>
          <w:spacing w:val="1"/>
          <w:lang w:val="en-AU"/>
        </w:rPr>
        <w:t>i</w:t>
      </w:r>
      <w:r w:rsidRPr="00D632D8">
        <w:rPr>
          <w:rFonts w:eastAsia="Arial"/>
          <w:lang w:val="en-AU"/>
        </w:rPr>
        <w:t>gn w</w:t>
      </w:r>
      <w:r w:rsidRPr="00D632D8">
        <w:rPr>
          <w:rFonts w:eastAsia="Arial"/>
          <w:spacing w:val="1"/>
          <w:lang w:val="en-AU"/>
        </w:rPr>
        <w:t>i</w:t>
      </w:r>
      <w:r w:rsidRPr="00D632D8">
        <w:rPr>
          <w:rFonts w:eastAsia="Arial"/>
          <w:lang w:val="en-AU"/>
        </w:rPr>
        <w:t xml:space="preserve">th </w:t>
      </w:r>
      <w:r w:rsidRPr="00D632D8">
        <w:rPr>
          <w:rFonts w:eastAsia="Arial"/>
          <w:spacing w:val="1"/>
          <w:lang w:val="en-AU"/>
        </w:rPr>
        <w:t>i</w:t>
      </w:r>
      <w:r w:rsidRPr="00D632D8">
        <w:rPr>
          <w:rFonts w:eastAsia="Arial"/>
          <w:spacing w:val="7"/>
          <w:lang w:val="en-AU"/>
        </w:rPr>
        <w:t>m</w:t>
      </w:r>
      <w:r w:rsidRPr="00D632D8">
        <w:rPr>
          <w:rFonts w:eastAsia="Arial"/>
          <w:lang w:val="en-AU"/>
        </w:rPr>
        <w:t>po</w:t>
      </w:r>
      <w:r w:rsidRPr="00D632D8">
        <w:rPr>
          <w:rFonts w:eastAsia="Arial"/>
          <w:spacing w:val="3"/>
          <w:lang w:val="en-AU"/>
        </w:rPr>
        <w:t>r</w:t>
      </w:r>
      <w:r w:rsidRPr="00D632D8">
        <w:rPr>
          <w:rFonts w:eastAsia="Arial"/>
          <w:lang w:val="en-AU"/>
        </w:rPr>
        <w:t>tant</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w w:val="99"/>
          <w:lang w:val="en-AU"/>
        </w:rPr>
        <w:t>wo</w:t>
      </w:r>
      <w:r w:rsidRPr="00D632D8">
        <w:rPr>
          <w:rFonts w:eastAsia="Arial"/>
          <w:spacing w:val="1"/>
          <w:w w:val="99"/>
          <w:lang w:val="en-AU"/>
        </w:rPr>
        <w:t>r</w:t>
      </w:r>
      <w:r w:rsidRPr="00D632D8">
        <w:rPr>
          <w:rFonts w:eastAsia="Arial"/>
          <w:w w:val="99"/>
          <w:lang w:val="en-AU"/>
        </w:rPr>
        <w:t xml:space="preserve">k </w:t>
      </w:r>
      <w:r w:rsidRPr="00D632D8">
        <w:rPr>
          <w:rFonts w:eastAsia="Arial"/>
          <w:spacing w:val="1"/>
          <w:w w:val="99"/>
          <w:lang w:val="en-AU"/>
        </w:rPr>
        <w:t>i</w:t>
      </w:r>
      <w:r w:rsidRPr="00D632D8">
        <w:rPr>
          <w:rFonts w:eastAsia="Arial"/>
          <w:w w:val="99"/>
          <w:lang w:val="en-AU"/>
        </w:rPr>
        <w:t>n</w:t>
      </w:r>
      <w:r w:rsidRPr="00D632D8">
        <w:rPr>
          <w:rFonts w:eastAsia="Arial"/>
          <w:spacing w:val="4"/>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3"/>
          <w:lang w:val="en-AU"/>
        </w:rPr>
        <w:t xml:space="preserve"> </w:t>
      </w:r>
      <w:r w:rsidRPr="00D632D8">
        <w:rPr>
          <w:rFonts w:eastAsia="Arial"/>
          <w:lang w:val="en-AU"/>
        </w:rPr>
        <w:t xml:space="preserve">to </w:t>
      </w:r>
      <w:r w:rsidRPr="00D632D8">
        <w:rPr>
          <w:rFonts w:eastAsia="Arial"/>
          <w:spacing w:val="1"/>
          <w:lang w:val="en-AU"/>
        </w:rPr>
        <w:t>A</w:t>
      </w:r>
      <w:r w:rsidRPr="00D632D8">
        <w:rPr>
          <w:rFonts w:eastAsia="Arial"/>
          <w:lang w:val="en-AU"/>
        </w:rPr>
        <w:t>bo</w:t>
      </w:r>
      <w:r w:rsidRPr="00D632D8">
        <w:rPr>
          <w:rFonts w:eastAsia="Arial"/>
          <w:spacing w:val="3"/>
          <w:lang w:val="en-AU"/>
        </w:rPr>
        <w:t>r</w:t>
      </w:r>
      <w:r w:rsidRPr="00D632D8">
        <w:rPr>
          <w:rFonts w:eastAsia="Arial"/>
          <w:spacing w:val="4"/>
          <w:lang w:val="en-AU"/>
        </w:rPr>
        <w:t>i</w:t>
      </w:r>
      <w:r w:rsidRPr="00D632D8">
        <w:rPr>
          <w:rFonts w:eastAsia="Arial"/>
          <w:lang w:val="en-AU"/>
        </w:rPr>
        <w:t>g</w:t>
      </w:r>
      <w:r w:rsidRPr="00D632D8">
        <w:rPr>
          <w:rFonts w:eastAsia="Arial"/>
          <w:spacing w:val="1"/>
          <w:lang w:val="en-AU"/>
        </w:rPr>
        <w:t>i</w:t>
      </w:r>
      <w:r w:rsidRPr="00D632D8">
        <w:rPr>
          <w:rFonts w:eastAsia="Arial"/>
          <w:lang w:val="en-AU"/>
        </w:rPr>
        <w:t>n</w:t>
      </w:r>
      <w:r w:rsidRPr="00D632D8">
        <w:rPr>
          <w:rFonts w:eastAsia="Arial"/>
          <w:spacing w:val="4"/>
          <w:lang w:val="en-AU"/>
        </w:rPr>
        <w:t>a</w:t>
      </w:r>
      <w:r w:rsidRPr="00D632D8">
        <w:rPr>
          <w:rFonts w:eastAsia="Arial"/>
          <w:lang w:val="en-AU"/>
        </w:rPr>
        <w:t>l</w:t>
      </w:r>
      <w:r w:rsidRPr="00D632D8">
        <w:rPr>
          <w:rFonts w:eastAsia="Arial"/>
          <w:spacing w:val="-6"/>
          <w:lang w:val="en-AU"/>
        </w:rPr>
        <w:t xml:space="preserve"> </w:t>
      </w:r>
      <w:r w:rsidRPr="00D632D8">
        <w:rPr>
          <w:rFonts w:eastAsia="Arial"/>
          <w:lang w:val="en-AU"/>
        </w:rPr>
        <w:t>b</w:t>
      </w:r>
      <w:r w:rsidRPr="00D632D8">
        <w:rPr>
          <w:rFonts w:eastAsia="Arial"/>
          <w:spacing w:val="4"/>
          <w:lang w:val="en-AU"/>
        </w:rPr>
        <w:t>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ss</w:t>
      </w:r>
      <w:r w:rsidRPr="00D632D8">
        <w:rPr>
          <w:rFonts w:eastAsia="Arial"/>
          <w:lang w:val="en-AU"/>
        </w:rPr>
        <w:t>es</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ente</w:t>
      </w:r>
      <w:r w:rsidRPr="00D632D8">
        <w:rPr>
          <w:rFonts w:eastAsia="Arial"/>
          <w:spacing w:val="3"/>
          <w:lang w:val="en-AU"/>
        </w:rPr>
        <w:t>r</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9"/>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1"/>
          <w:lang w:val="en-AU"/>
        </w:rPr>
        <w:t>A</w:t>
      </w:r>
      <w:r w:rsidRPr="00D632D8">
        <w:rPr>
          <w:rFonts w:eastAsia="Arial"/>
          <w:lang w:val="en-AU"/>
        </w:rPr>
        <w:t>bo</w:t>
      </w:r>
      <w:r w:rsidRPr="00D632D8">
        <w:rPr>
          <w:rFonts w:eastAsia="Arial"/>
          <w:spacing w:val="3"/>
          <w:lang w:val="en-AU"/>
        </w:rPr>
        <w:t>r</w:t>
      </w:r>
      <w:r w:rsidRPr="00D632D8">
        <w:rPr>
          <w:rFonts w:eastAsia="Arial"/>
          <w:spacing w:val="1"/>
          <w:lang w:val="en-AU"/>
        </w:rPr>
        <w:t>i</w:t>
      </w:r>
      <w:r w:rsidRPr="00D632D8">
        <w:rPr>
          <w:rFonts w:eastAsia="Arial"/>
          <w:lang w:val="en-AU"/>
        </w:rPr>
        <w:t>g</w:t>
      </w:r>
      <w:r w:rsidRPr="00D632D8">
        <w:rPr>
          <w:rFonts w:eastAsia="Arial"/>
          <w:spacing w:val="1"/>
          <w:lang w:val="en-AU"/>
        </w:rPr>
        <w:t>i</w:t>
      </w:r>
      <w:r w:rsidRPr="00D632D8">
        <w:rPr>
          <w:rFonts w:eastAsia="Arial"/>
          <w:lang w:val="en-AU"/>
        </w:rPr>
        <w:t>n</w:t>
      </w:r>
      <w:r w:rsidRPr="00D632D8">
        <w:rPr>
          <w:rFonts w:eastAsia="Arial"/>
          <w:spacing w:val="4"/>
          <w:lang w:val="en-AU"/>
        </w:rPr>
        <w:t>a</w:t>
      </w:r>
      <w:r w:rsidRPr="00D632D8">
        <w:rPr>
          <w:rFonts w:eastAsia="Arial"/>
          <w:lang w:val="en-AU"/>
        </w:rPr>
        <w:t>l</w:t>
      </w:r>
      <w:r w:rsidRPr="00D632D8">
        <w:rPr>
          <w:rFonts w:eastAsia="Arial"/>
          <w:spacing w:val="-3"/>
          <w:lang w:val="en-AU"/>
        </w:rPr>
        <w:t xml:space="preserve"> </w:t>
      </w:r>
      <w:r w:rsidRPr="00D632D8">
        <w:rPr>
          <w:rFonts w:eastAsia="Arial"/>
          <w:lang w:val="en-AU"/>
        </w:rPr>
        <w:t>peop</w:t>
      </w:r>
      <w:r w:rsidRPr="00D632D8">
        <w:rPr>
          <w:rFonts w:eastAsia="Arial"/>
          <w:spacing w:val="1"/>
          <w:lang w:val="en-AU"/>
        </w:rPr>
        <w:t>l</w:t>
      </w:r>
      <w:r w:rsidRPr="00D632D8">
        <w:rPr>
          <w:rFonts w:eastAsia="Arial"/>
          <w:lang w:val="en-AU"/>
        </w:rPr>
        <w:t>e</w:t>
      </w:r>
      <w:r w:rsidRPr="00D632D8">
        <w:rPr>
          <w:rFonts w:eastAsia="Arial"/>
          <w:spacing w:val="-2"/>
          <w:lang w:val="en-AU"/>
        </w:rPr>
        <w:t xml:space="preserve"> </w:t>
      </w:r>
      <w:r w:rsidRPr="00D632D8">
        <w:rPr>
          <w:rFonts w:eastAsia="Arial"/>
          <w:spacing w:val="4"/>
          <w:lang w:val="en-AU"/>
        </w:rPr>
        <w:t>a</w:t>
      </w:r>
      <w:r w:rsidRPr="00D632D8">
        <w:rPr>
          <w:rFonts w:eastAsia="Arial"/>
          <w:lang w:val="en-AU"/>
        </w:rPr>
        <w:t>nd</w:t>
      </w:r>
      <w:r w:rsidRPr="00D632D8">
        <w:rPr>
          <w:rFonts w:eastAsia="Arial"/>
          <w:spacing w:val="1"/>
          <w:lang w:val="en-AU"/>
        </w:rPr>
        <w:t xml:space="preserve"> </w:t>
      </w:r>
      <w:r w:rsidRPr="00D632D8">
        <w:rPr>
          <w:rFonts w:eastAsia="Arial"/>
          <w:spacing w:val="4"/>
          <w:lang w:val="en-AU"/>
        </w:rPr>
        <w:t>V</w:t>
      </w:r>
      <w:r w:rsidRPr="00D632D8">
        <w:rPr>
          <w:rFonts w:eastAsia="Arial"/>
          <w:spacing w:val="1"/>
          <w:lang w:val="en-AU"/>
        </w:rPr>
        <w:t>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ans w</w:t>
      </w:r>
      <w:r w:rsidRPr="00D632D8">
        <w:rPr>
          <w:rFonts w:eastAsia="Arial"/>
          <w:spacing w:val="1"/>
          <w:lang w:val="en-AU"/>
        </w:rPr>
        <w:t>i</w:t>
      </w:r>
      <w:r w:rsidRPr="00D632D8">
        <w:rPr>
          <w:rFonts w:eastAsia="Arial"/>
          <w:spacing w:val="4"/>
          <w:lang w:val="en-AU"/>
        </w:rPr>
        <w:t>t</w:t>
      </w:r>
      <w:r w:rsidRPr="00D632D8">
        <w:rPr>
          <w:rFonts w:eastAsia="Arial"/>
          <w:lang w:val="en-AU"/>
        </w:rPr>
        <w:t>h d</w:t>
      </w:r>
      <w:r w:rsidRPr="00D632D8">
        <w:rPr>
          <w:rFonts w:eastAsia="Arial"/>
          <w:spacing w:val="1"/>
          <w:lang w:val="en-AU"/>
        </w:rPr>
        <w:t>i</w:t>
      </w:r>
      <w:r w:rsidRPr="00D632D8">
        <w:rPr>
          <w:rFonts w:eastAsia="Arial"/>
          <w:spacing w:val="3"/>
          <w:lang w:val="en-AU"/>
        </w:rPr>
        <w:t>s</w:t>
      </w:r>
      <w:r w:rsidRPr="00D632D8">
        <w:rPr>
          <w:rFonts w:eastAsia="Arial"/>
          <w:lang w:val="en-AU"/>
        </w:rPr>
        <w:t>ab</w:t>
      </w:r>
      <w:r w:rsidRPr="00D632D8">
        <w:rPr>
          <w:rFonts w:eastAsia="Arial"/>
          <w:spacing w:val="4"/>
          <w:lang w:val="en-AU"/>
        </w:rPr>
        <w:t>i</w:t>
      </w:r>
      <w:r w:rsidRPr="00D632D8">
        <w:rPr>
          <w:rFonts w:eastAsia="Arial"/>
          <w:spacing w:val="1"/>
          <w:lang w:val="en-AU"/>
        </w:rPr>
        <w:t>li</w:t>
      </w:r>
      <w:r w:rsidRPr="00D632D8">
        <w:rPr>
          <w:rFonts w:eastAsia="Arial"/>
          <w:spacing w:val="4"/>
          <w:lang w:val="en-AU"/>
        </w:rPr>
        <w:t>t</w:t>
      </w:r>
      <w:r w:rsidRPr="00D632D8">
        <w:rPr>
          <w:rFonts w:eastAsia="Arial"/>
          <w:lang w:val="en-AU"/>
        </w:rPr>
        <w:t>y,</w:t>
      </w:r>
      <w:r w:rsidRPr="00D632D8">
        <w:rPr>
          <w:rFonts w:eastAsia="Arial"/>
          <w:spacing w:val="-2"/>
          <w:lang w:val="en-AU"/>
        </w:rPr>
        <w:t xml:space="preserve"> </w:t>
      </w:r>
      <w:r w:rsidRPr="00D632D8">
        <w:rPr>
          <w:rFonts w:eastAsia="Arial"/>
          <w:lang w:val="en-AU"/>
        </w:rPr>
        <w:t>gender</w:t>
      </w:r>
      <w:r w:rsidRPr="00D632D8">
        <w:rPr>
          <w:rFonts w:eastAsia="Arial"/>
          <w:spacing w:val="-1"/>
          <w:lang w:val="en-AU"/>
        </w:rPr>
        <w:t xml:space="preserve"> </w:t>
      </w:r>
      <w:r w:rsidRPr="00D632D8">
        <w:rPr>
          <w:rFonts w:eastAsia="Arial"/>
          <w:lang w:val="en-AU"/>
        </w:rPr>
        <w:t>e</w:t>
      </w:r>
      <w:r w:rsidRPr="00D632D8">
        <w:rPr>
          <w:rFonts w:eastAsia="Arial"/>
          <w:spacing w:val="4"/>
          <w:lang w:val="en-AU"/>
        </w:rPr>
        <w:t>qu</w:t>
      </w:r>
      <w:r w:rsidRPr="00D632D8">
        <w:rPr>
          <w:rFonts w:eastAsia="Arial"/>
          <w:lang w:val="en-AU"/>
        </w:rPr>
        <w:t>a</w:t>
      </w:r>
      <w:r w:rsidRPr="00D632D8">
        <w:rPr>
          <w:rFonts w:eastAsia="Arial"/>
          <w:spacing w:val="1"/>
          <w:lang w:val="en-AU"/>
        </w:rPr>
        <w:t>li</w:t>
      </w:r>
      <w:r w:rsidRPr="00D632D8">
        <w:rPr>
          <w:rFonts w:eastAsia="Arial"/>
          <w:spacing w:val="4"/>
          <w:lang w:val="en-AU"/>
        </w:rPr>
        <w:t>t</w:t>
      </w:r>
      <w:r w:rsidRPr="00D632D8">
        <w:rPr>
          <w:rFonts w:eastAsia="Arial"/>
          <w:lang w:val="en-AU"/>
        </w:rPr>
        <w:t>y</w:t>
      </w:r>
      <w:r w:rsidRPr="00D632D8">
        <w:rPr>
          <w:rFonts w:eastAsia="Arial"/>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spacing w:val="4"/>
          <w:lang w:val="en-AU"/>
        </w:rPr>
        <w:t>e</w:t>
      </w:r>
      <w:r w:rsidRPr="00D632D8">
        <w:rPr>
          <w:rFonts w:eastAsia="Arial"/>
          <w:spacing w:val="1"/>
          <w:lang w:val="en-AU"/>
        </w:rPr>
        <w:t>v</w:t>
      </w:r>
      <w:r w:rsidRPr="00D632D8">
        <w:rPr>
          <w:rFonts w:eastAsia="Arial"/>
          <w:lang w:val="en-AU"/>
        </w:rPr>
        <w:t>ent</w:t>
      </w:r>
      <w:r w:rsidRPr="00D632D8">
        <w:rPr>
          <w:rFonts w:eastAsia="Arial"/>
          <w:spacing w:val="4"/>
          <w:lang w:val="en-AU"/>
        </w:rPr>
        <w:t>i</w:t>
      </w:r>
      <w:r w:rsidRPr="00D632D8">
        <w:rPr>
          <w:rFonts w:eastAsia="Arial"/>
          <w:lang w:val="en-AU"/>
        </w:rPr>
        <w:t>on</w:t>
      </w:r>
      <w:r w:rsidRPr="00D632D8">
        <w:rPr>
          <w:rFonts w:eastAsia="Arial"/>
          <w:spacing w:val="-5"/>
          <w:lang w:val="en-AU"/>
        </w:rPr>
        <w:t xml:space="preserve"> </w:t>
      </w:r>
      <w:r w:rsidRPr="00D632D8">
        <w:rPr>
          <w:rFonts w:eastAsia="Arial"/>
          <w:lang w:val="en-AU"/>
        </w:rPr>
        <w:t>of</w:t>
      </w:r>
      <w:r w:rsidRPr="00D632D8">
        <w:rPr>
          <w:rFonts w:eastAsia="Arial"/>
          <w:spacing w:val="4"/>
          <w:lang w:val="en-AU"/>
        </w:rPr>
        <w:t xml:space="preserve"> f</w:t>
      </w:r>
      <w:r w:rsidRPr="00D632D8">
        <w:rPr>
          <w:rFonts w:eastAsia="Arial"/>
          <w:lang w:val="en-AU"/>
        </w:rPr>
        <w:t>a</w:t>
      </w:r>
      <w:r w:rsidRPr="00D632D8">
        <w:rPr>
          <w:rFonts w:eastAsia="Arial"/>
          <w:spacing w:val="6"/>
          <w:lang w:val="en-AU"/>
        </w:rPr>
        <w:t>m</w:t>
      </w:r>
      <w:r w:rsidRPr="00D632D8">
        <w:rPr>
          <w:rFonts w:eastAsia="Arial"/>
          <w:spacing w:val="1"/>
          <w:lang w:val="en-AU"/>
        </w:rPr>
        <w:t>i</w:t>
      </w:r>
      <w:r w:rsidRPr="00D632D8">
        <w:rPr>
          <w:rFonts w:eastAsia="Arial"/>
          <w:spacing w:val="4"/>
          <w:lang w:val="en-AU"/>
        </w:rPr>
        <w:t>l</w:t>
      </w:r>
      <w:r w:rsidRPr="00D632D8">
        <w:rPr>
          <w:rFonts w:eastAsia="Arial"/>
          <w:lang w:val="en-AU"/>
        </w:rPr>
        <w:t>y</w:t>
      </w:r>
      <w:r w:rsidRPr="00D632D8">
        <w:rPr>
          <w:rFonts w:eastAsia="Arial"/>
          <w:spacing w:val="-7"/>
          <w:lang w:val="en-AU"/>
        </w:rPr>
        <w:t xml:space="preserve"> </w:t>
      </w:r>
      <w:r w:rsidRPr="00D632D8">
        <w:rPr>
          <w:rFonts w:eastAsia="Arial"/>
          <w:spacing w:val="1"/>
          <w:lang w:val="en-AU"/>
        </w:rPr>
        <w:t>v</w:t>
      </w:r>
      <w:r w:rsidRPr="00D632D8">
        <w:rPr>
          <w:rFonts w:eastAsia="Arial"/>
          <w:spacing w:val="4"/>
          <w:lang w:val="en-AU"/>
        </w:rPr>
        <w:t>i</w:t>
      </w:r>
      <w:r w:rsidRPr="00D632D8">
        <w:rPr>
          <w:rFonts w:eastAsia="Arial"/>
          <w:lang w:val="en-AU"/>
        </w:rPr>
        <w:t>o</w:t>
      </w:r>
      <w:r w:rsidRPr="00D632D8">
        <w:rPr>
          <w:rFonts w:eastAsia="Arial"/>
          <w:spacing w:val="1"/>
          <w:lang w:val="en-AU"/>
        </w:rPr>
        <w:t>l</w:t>
      </w:r>
      <w:r w:rsidRPr="00D632D8">
        <w:rPr>
          <w:rFonts w:eastAsia="Arial"/>
          <w:lang w:val="en-AU"/>
        </w:rPr>
        <w:t>en</w:t>
      </w:r>
      <w:r w:rsidRPr="00D632D8">
        <w:rPr>
          <w:rFonts w:eastAsia="Arial"/>
          <w:spacing w:val="3"/>
          <w:lang w:val="en-AU"/>
        </w:rPr>
        <w:t>c</w:t>
      </w:r>
      <w:r w:rsidRPr="00D632D8">
        <w:rPr>
          <w:rFonts w:eastAsia="Arial"/>
          <w:lang w:val="en-AU"/>
        </w:rPr>
        <w:t>e,</w:t>
      </w:r>
      <w:r w:rsidRPr="00D632D8">
        <w:rPr>
          <w:rFonts w:eastAsia="Arial"/>
          <w:spacing w:val="-4"/>
          <w:lang w:val="en-AU"/>
        </w:rPr>
        <w:t xml:space="preserve"> </w:t>
      </w:r>
      <w:r w:rsidRPr="00D632D8">
        <w:rPr>
          <w:rFonts w:eastAsia="Arial"/>
          <w:spacing w:val="4"/>
          <w:lang w:val="en-AU"/>
        </w:rPr>
        <w:t>i</w:t>
      </w:r>
      <w:r w:rsidRPr="00D632D8">
        <w:rPr>
          <w:rFonts w:eastAsia="Arial"/>
          <w:lang w:val="en-AU"/>
        </w:rPr>
        <w:t>ndu</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spacing w:val="1"/>
          <w:lang w:val="en-AU"/>
        </w:rPr>
        <w:t>i</w:t>
      </w:r>
      <w:r w:rsidRPr="00D632D8">
        <w:rPr>
          <w:rFonts w:eastAsia="Arial"/>
          <w:lang w:val="en-AU"/>
        </w:rPr>
        <w:t>al</w:t>
      </w:r>
      <w:r w:rsidRPr="00D632D8">
        <w:rPr>
          <w:rFonts w:eastAsia="Arial"/>
          <w:spacing w:val="-5"/>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lang w:val="en-AU"/>
        </w:rPr>
        <w:t>ons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 e</w:t>
      </w:r>
      <w:r w:rsidRPr="00D632D8">
        <w:rPr>
          <w:rFonts w:eastAsia="Arial"/>
          <w:spacing w:val="6"/>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5"/>
          <w:lang w:val="en-AU"/>
        </w:rPr>
        <w:t>n</w:t>
      </w:r>
      <w:r w:rsidRPr="00D632D8">
        <w:rPr>
          <w:rFonts w:eastAsia="Arial"/>
          <w:lang w:val="en-AU"/>
        </w:rPr>
        <w:t>d</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spacing w:val="3"/>
          <w:lang w:val="en-AU"/>
        </w:rPr>
        <w:t>o-</w:t>
      </w:r>
      <w:r w:rsidRPr="00D632D8">
        <w:rPr>
          <w:rFonts w:eastAsia="Arial"/>
          <w:lang w:val="en-AU"/>
        </w:rPr>
        <w:t>e</w:t>
      </w:r>
      <w:r w:rsidRPr="00D632D8">
        <w:rPr>
          <w:rFonts w:eastAsia="Arial"/>
          <w:spacing w:val="3"/>
          <w:lang w:val="en-AU"/>
        </w:rPr>
        <w:t>c</w:t>
      </w:r>
      <w:r w:rsidRPr="00D632D8">
        <w:rPr>
          <w:rFonts w:eastAsia="Arial"/>
          <w:lang w:val="en-AU"/>
        </w:rPr>
        <w:t>ono</w:t>
      </w:r>
      <w:r w:rsidRPr="00D632D8">
        <w:rPr>
          <w:rFonts w:eastAsia="Arial"/>
          <w:spacing w:val="7"/>
          <w:lang w:val="en-AU"/>
        </w:rPr>
        <w:t>m</w:t>
      </w:r>
      <w:r w:rsidRPr="00D632D8">
        <w:rPr>
          <w:rFonts w:eastAsia="Arial"/>
          <w:spacing w:val="1"/>
          <w:lang w:val="en-AU"/>
        </w:rPr>
        <w:t>i</w:t>
      </w:r>
      <w:r w:rsidRPr="00D632D8">
        <w:rPr>
          <w:rFonts w:eastAsia="Arial"/>
          <w:lang w:val="en-AU"/>
        </w:rPr>
        <w:t>c</w:t>
      </w:r>
      <w:r w:rsidRPr="00D632D8">
        <w:rPr>
          <w:rFonts w:eastAsia="Arial"/>
          <w:spacing w:val="-9"/>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s</w:t>
      </w:r>
      <w:r w:rsidRPr="00D632D8">
        <w:rPr>
          <w:rFonts w:eastAsia="Arial"/>
          <w:lang w:val="en-AU"/>
        </w:rPr>
        <w:t>ad</w:t>
      </w:r>
      <w:r w:rsidRPr="00D632D8">
        <w:rPr>
          <w:rFonts w:eastAsia="Arial"/>
          <w:spacing w:val="1"/>
          <w:lang w:val="en-AU"/>
        </w:rPr>
        <w:t>v</w:t>
      </w:r>
      <w:r w:rsidRPr="00D632D8">
        <w:rPr>
          <w:rFonts w:eastAsia="Arial"/>
          <w:lang w:val="en-AU"/>
        </w:rPr>
        <w:t>antage.</w:t>
      </w:r>
    </w:p>
    <w:tbl>
      <w:tblPr>
        <w:tblStyle w:val="TableGrid"/>
        <w:tblW w:w="0" w:type="auto"/>
        <w:tblLook w:val="04A0" w:firstRow="1" w:lastRow="0" w:firstColumn="1" w:lastColumn="0" w:noHBand="0" w:noVBand="1"/>
      </w:tblPr>
      <w:tblGrid>
        <w:gridCol w:w="4254"/>
        <w:gridCol w:w="4254"/>
      </w:tblGrid>
      <w:tr w:rsidR="003F2F5E" w:rsidRPr="003F2F5E" w14:paraId="67538131" w14:textId="77777777" w:rsidTr="003F2F5E">
        <w:trPr>
          <w:tblHeader/>
        </w:trPr>
        <w:tc>
          <w:tcPr>
            <w:tcW w:w="4254" w:type="dxa"/>
            <w:shd w:val="clear" w:color="auto" w:fill="auto"/>
          </w:tcPr>
          <w:p w14:paraId="73F64057" w14:textId="28500337" w:rsidR="00F34481" w:rsidRPr="003F2F5E" w:rsidRDefault="00F34481" w:rsidP="003F2F5E">
            <w:pPr>
              <w:rPr>
                <w:b/>
                <w:bCs/>
                <w:lang w:val="en-AU"/>
              </w:rPr>
            </w:pPr>
            <w:r w:rsidRPr="003F2F5E">
              <w:rPr>
                <w:b/>
                <w:bCs/>
                <w:lang w:val="en-AU"/>
              </w:rPr>
              <w:t>Social procurement objectives</w:t>
            </w:r>
          </w:p>
        </w:tc>
        <w:tc>
          <w:tcPr>
            <w:tcW w:w="4254" w:type="dxa"/>
            <w:shd w:val="clear" w:color="auto" w:fill="auto"/>
          </w:tcPr>
          <w:p w14:paraId="490F343A" w14:textId="7730ECD0" w:rsidR="00F34481" w:rsidRPr="003F2F5E" w:rsidRDefault="00F34481" w:rsidP="003F2F5E">
            <w:pPr>
              <w:rPr>
                <w:b/>
                <w:bCs/>
                <w:lang w:val="en-AU"/>
              </w:rPr>
            </w:pPr>
            <w:r w:rsidRPr="003F2F5E">
              <w:rPr>
                <w:b/>
                <w:bCs/>
                <w:lang w:val="en-AU"/>
              </w:rPr>
              <w:t>Outcomes sought</w:t>
            </w:r>
          </w:p>
        </w:tc>
      </w:tr>
      <w:tr w:rsidR="00F34481" w:rsidRPr="00D632D8" w14:paraId="043BDFA1" w14:textId="77777777" w:rsidTr="003F2F5E">
        <w:tc>
          <w:tcPr>
            <w:tcW w:w="4254" w:type="dxa"/>
          </w:tcPr>
          <w:p w14:paraId="099012C4" w14:textId="2E0C237D" w:rsidR="00F34481" w:rsidRPr="00D632D8" w:rsidRDefault="00F34481" w:rsidP="003F2F5E">
            <w:pPr>
              <w:rPr>
                <w:lang w:val="en-AU"/>
              </w:rPr>
            </w:pPr>
            <w:r w:rsidRPr="00D632D8">
              <w:rPr>
                <w:rFonts w:eastAsia="Arial" w:cs="Arial"/>
                <w:spacing w:val="3"/>
                <w:lang w:val="en-AU"/>
              </w:rPr>
              <w:t>O</w:t>
            </w:r>
            <w:r w:rsidRPr="00D632D8">
              <w:rPr>
                <w:rFonts w:eastAsia="Arial" w:cs="Arial"/>
                <w:spacing w:val="2"/>
                <w:lang w:val="en-AU"/>
              </w:rPr>
              <w:t>ppo</w:t>
            </w:r>
            <w:r w:rsidRPr="00D632D8">
              <w:rPr>
                <w:rFonts w:eastAsia="Arial" w:cs="Arial"/>
                <w:spacing w:val="3"/>
                <w:lang w:val="en-AU"/>
              </w:rPr>
              <w:t>r</w:t>
            </w:r>
            <w:r w:rsidRPr="00D632D8">
              <w:rPr>
                <w:rFonts w:eastAsia="Arial" w:cs="Arial"/>
                <w:spacing w:val="2"/>
                <w:lang w:val="en-AU"/>
              </w:rPr>
              <w:t>tun</w:t>
            </w:r>
            <w:r w:rsidRPr="00D632D8">
              <w:rPr>
                <w:rFonts w:eastAsia="Arial" w:cs="Arial"/>
                <w:spacing w:val="1"/>
                <w:lang w:val="en-AU"/>
              </w:rPr>
              <w:t>i</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7"/>
                <w:lang w:val="en-AU"/>
              </w:rPr>
              <w:t xml:space="preserve"> </w:t>
            </w:r>
            <w:r w:rsidRPr="00D632D8">
              <w:rPr>
                <w:rFonts w:eastAsia="Arial" w:cs="Arial"/>
                <w:spacing w:val="4"/>
                <w:lang w:val="en-AU"/>
              </w:rPr>
              <w:t>f</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1"/>
                <w:lang w:val="en-AU"/>
              </w:rPr>
              <w:t>A</w:t>
            </w:r>
            <w:r w:rsidRPr="00D632D8">
              <w:rPr>
                <w:rFonts w:eastAsia="Arial" w:cs="Arial"/>
                <w:spacing w:val="2"/>
                <w:lang w:val="en-AU"/>
              </w:rPr>
              <w:t>bo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g</w:t>
            </w:r>
            <w:r w:rsidRPr="00D632D8">
              <w:rPr>
                <w:rFonts w:eastAsia="Arial" w:cs="Arial"/>
                <w:spacing w:val="1"/>
                <w:lang w:val="en-AU"/>
              </w:rPr>
              <w:t>i</w:t>
            </w:r>
            <w:r w:rsidRPr="00D632D8">
              <w:rPr>
                <w:rFonts w:eastAsia="Arial" w:cs="Arial"/>
                <w:spacing w:val="4"/>
                <w:lang w:val="en-AU"/>
              </w:rPr>
              <w:t>n</w:t>
            </w:r>
            <w:r w:rsidRPr="00D632D8">
              <w:rPr>
                <w:rFonts w:eastAsia="Arial" w:cs="Arial"/>
                <w:spacing w:val="2"/>
                <w:lang w:val="en-AU"/>
              </w:rPr>
              <w:t>a</w:t>
            </w:r>
            <w:r w:rsidRPr="00D632D8">
              <w:rPr>
                <w:rFonts w:eastAsia="Arial" w:cs="Arial"/>
                <w:lang w:val="en-AU"/>
              </w:rPr>
              <w:t xml:space="preserve">l </w:t>
            </w:r>
            <w:r w:rsidRPr="00D632D8">
              <w:rPr>
                <w:rFonts w:eastAsia="Arial" w:cs="Arial"/>
                <w:spacing w:val="2"/>
                <w:lang w:val="en-AU"/>
              </w:rPr>
              <w:t>peop</w:t>
            </w:r>
            <w:r w:rsidRPr="00D632D8">
              <w:rPr>
                <w:rFonts w:eastAsia="Arial" w:cs="Arial"/>
                <w:spacing w:val="1"/>
                <w:lang w:val="en-AU"/>
              </w:rPr>
              <w:t>l</w:t>
            </w:r>
            <w:r w:rsidRPr="00D632D8">
              <w:rPr>
                <w:rFonts w:eastAsia="Arial" w:cs="Arial"/>
                <w:lang w:val="en-AU"/>
              </w:rPr>
              <w:t>e</w:t>
            </w:r>
          </w:p>
        </w:tc>
        <w:tc>
          <w:tcPr>
            <w:tcW w:w="4254" w:type="dxa"/>
          </w:tcPr>
          <w:p w14:paraId="30DCD5FA" w14:textId="5F6E2E27" w:rsidR="00F34481" w:rsidRPr="00D632D8" w:rsidRDefault="00F34481" w:rsidP="003F2F5E">
            <w:pPr>
              <w:rPr>
                <w:rFonts w:eastAsia="Arial"/>
                <w:lang w:val="en-AU"/>
              </w:rPr>
            </w:pPr>
            <w:r w:rsidRPr="00D632D8">
              <w:rPr>
                <w:rFonts w:eastAsia="Arial"/>
                <w:spacing w:val="1"/>
                <w:lang w:val="en-AU"/>
              </w:rPr>
              <w:t>P</w:t>
            </w:r>
            <w:r w:rsidRPr="00D632D8">
              <w:rPr>
                <w:rFonts w:eastAsia="Arial"/>
                <w:lang w:val="en-AU"/>
              </w:rPr>
              <w:t>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spacing w:val="4"/>
                <w:lang w:val="en-AU"/>
              </w:rPr>
              <w:t>f</w:t>
            </w:r>
            <w:r w:rsidRPr="00D632D8">
              <w:rPr>
                <w:rFonts w:eastAsia="Arial"/>
                <w:spacing w:val="3"/>
                <w:lang w:val="en-AU"/>
              </w:rPr>
              <w:t>r</w:t>
            </w:r>
            <w:r w:rsidRPr="00D632D8">
              <w:rPr>
                <w:rFonts w:eastAsia="Arial"/>
                <w:lang w:val="en-AU"/>
              </w:rPr>
              <w:t xml:space="preserve">om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 xml:space="preserve">an </w:t>
            </w:r>
            <w:r w:rsidRPr="00D632D8">
              <w:rPr>
                <w:rFonts w:eastAsia="Arial"/>
                <w:spacing w:val="1"/>
                <w:lang w:val="en-AU"/>
              </w:rPr>
              <w:t>A</w:t>
            </w:r>
            <w:r w:rsidRPr="00D632D8">
              <w:rPr>
                <w:rFonts w:eastAsia="Arial"/>
                <w:lang w:val="en-AU"/>
              </w:rPr>
              <w:t>bo</w:t>
            </w:r>
            <w:r w:rsidRPr="00D632D8">
              <w:rPr>
                <w:rFonts w:eastAsia="Arial"/>
                <w:spacing w:val="3"/>
                <w:lang w:val="en-AU"/>
              </w:rPr>
              <w:t>r</w:t>
            </w:r>
            <w:r w:rsidRPr="00D632D8">
              <w:rPr>
                <w:rFonts w:eastAsia="Arial"/>
                <w:spacing w:val="1"/>
                <w:lang w:val="en-AU"/>
              </w:rPr>
              <w:t>i</w:t>
            </w:r>
            <w:r w:rsidRPr="00D632D8">
              <w:rPr>
                <w:rFonts w:eastAsia="Arial"/>
                <w:lang w:val="en-AU"/>
              </w:rPr>
              <w:t>g</w:t>
            </w:r>
            <w:r w:rsidRPr="00D632D8">
              <w:rPr>
                <w:rFonts w:eastAsia="Arial"/>
                <w:spacing w:val="1"/>
                <w:lang w:val="en-AU"/>
              </w:rPr>
              <w:t>i</w:t>
            </w:r>
            <w:r w:rsidRPr="00D632D8">
              <w:rPr>
                <w:rFonts w:eastAsia="Arial"/>
                <w:spacing w:val="4"/>
                <w:lang w:val="en-AU"/>
              </w:rPr>
              <w:t>n</w:t>
            </w:r>
            <w:r w:rsidRPr="00D632D8">
              <w:rPr>
                <w:rFonts w:eastAsia="Arial"/>
                <w:lang w:val="en-AU"/>
              </w:rPr>
              <w:t>al</w:t>
            </w:r>
            <w:r w:rsidRPr="00D632D8">
              <w:rPr>
                <w:rFonts w:eastAsia="Arial"/>
                <w:spacing w:val="-6"/>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spacing w:val="4"/>
                <w:lang w:val="en-AU"/>
              </w:rPr>
              <w:t>n</w:t>
            </w:r>
            <w:r w:rsidRPr="00D632D8">
              <w:rPr>
                <w:rFonts w:eastAsia="Arial"/>
                <w:lang w:val="en-AU"/>
              </w:rPr>
              <w:t>e</w:t>
            </w:r>
            <w:r w:rsidRPr="00D632D8">
              <w:rPr>
                <w:rFonts w:eastAsia="Arial"/>
                <w:spacing w:val="3"/>
                <w:lang w:val="en-AU"/>
              </w:rPr>
              <w:t>ss</w:t>
            </w:r>
            <w:r w:rsidRPr="00D632D8">
              <w:rPr>
                <w:rFonts w:eastAsia="Arial"/>
                <w:lang w:val="en-AU"/>
              </w:rPr>
              <w:t>es</w:t>
            </w:r>
          </w:p>
          <w:p w14:paraId="772C9422" w14:textId="7D3BD363" w:rsidR="00F34481" w:rsidRPr="00D632D8" w:rsidRDefault="00F34481" w:rsidP="003F2F5E">
            <w:pPr>
              <w:rPr>
                <w:lang w:val="en-AU"/>
              </w:rPr>
            </w:pPr>
            <w:r w:rsidRPr="00D632D8">
              <w:rPr>
                <w:rFonts w:eastAsia="Arial"/>
                <w:spacing w:val="1"/>
                <w:lang w:val="en-AU"/>
              </w:rPr>
              <w:t>E</w:t>
            </w:r>
            <w:r w:rsidRPr="00D632D8">
              <w:rPr>
                <w:rFonts w:eastAsia="Arial"/>
                <w:spacing w:val="7"/>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1"/>
                <w:lang w:val="en-AU"/>
              </w:rPr>
              <w:t>A</w:t>
            </w:r>
            <w:r w:rsidRPr="00D632D8">
              <w:rPr>
                <w:rFonts w:eastAsia="Arial"/>
                <w:lang w:val="en-AU"/>
              </w:rPr>
              <w:t>bo</w:t>
            </w:r>
            <w:r w:rsidRPr="00D632D8">
              <w:rPr>
                <w:rFonts w:eastAsia="Arial"/>
                <w:spacing w:val="3"/>
                <w:lang w:val="en-AU"/>
              </w:rPr>
              <w:t>r</w:t>
            </w:r>
            <w:r w:rsidRPr="00D632D8">
              <w:rPr>
                <w:rFonts w:eastAsia="Arial"/>
                <w:spacing w:val="1"/>
                <w:lang w:val="en-AU"/>
              </w:rPr>
              <w:t>i</w:t>
            </w:r>
            <w:r w:rsidRPr="00D632D8">
              <w:rPr>
                <w:rFonts w:eastAsia="Arial"/>
                <w:lang w:val="en-AU"/>
              </w:rPr>
              <w:t>g</w:t>
            </w:r>
            <w:r w:rsidRPr="00D632D8">
              <w:rPr>
                <w:rFonts w:eastAsia="Arial"/>
                <w:spacing w:val="1"/>
                <w:lang w:val="en-AU"/>
              </w:rPr>
              <w:t>i</w:t>
            </w:r>
            <w:r w:rsidRPr="00D632D8">
              <w:rPr>
                <w:rFonts w:eastAsia="Arial"/>
                <w:lang w:val="en-AU"/>
              </w:rPr>
              <w:t>n</w:t>
            </w:r>
            <w:r w:rsidRPr="00D632D8">
              <w:rPr>
                <w:rFonts w:eastAsia="Arial"/>
                <w:spacing w:val="4"/>
                <w:lang w:val="en-AU"/>
              </w:rPr>
              <w:t>a</w:t>
            </w:r>
            <w:r w:rsidRPr="00D632D8">
              <w:rPr>
                <w:rFonts w:eastAsia="Arial"/>
                <w:lang w:val="en-AU"/>
              </w:rPr>
              <w:t>l</w:t>
            </w:r>
            <w:r w:rsidRPr="00D632D8">
              <w:rPr>
                <w:rFonts w:eastAsia="Arial"/>
                <w:spacing w:val="-6"/>
                <w:lang w:val="en-AU"/>
              </w:rPr>
              <w:t xml:space="preserve"> </w:t>
            </w:r>
            <w:r w:rsidRPr="00D632D8">
              <w:rPr>
                <w:rFonts w:eastAsia="Arial"/>
                <w:spacing w:val="3"/>
                <w:lang w:val="en-AU"/>
              </w:rPr>
              <w:t>people</w:t>
            </w:r>
            <w:r w:rsidRPr="00D632D8">
              <w:rPr>
                <w:rFonts w:eastAsia="Arial"/>
                <w:spacing w:val="-2"/>
                <w:lang w:val="en-AU"/>
              </w:rPr>
              <w:t xml:space="preserve"> </w:t>
            </w:r>
            <w:r w:rsidRPr="00D632D8">
              <w:rPr>
                <w:rFonts w:eastAsia="Arial"/>
                <w:spacing w:val="4"/>
                <w:lang w:val="en-AU"/>
              </w:rPr>
              <w:t>b</w:t>
            </w:r>
            <w:r w:rsidRPr="00D632D8">
              <w:rPr>
                <w:rFonts w:eastAsia="Arial"/>
                <w:lang w:val="en-AU"/>
              </w:rPr>
              <w:t>y suppliers to the Victorian Government</w:t>
            </w:r>
          </w:p>
        </w:tc>
      </w:tr>
      <w:tr w:rsidR="00F34481" w:rsidRPr="00D632D8" w14:paraId="27EA52B0" w14:textId="77777777" w:rsidTr="003F2F5E">
        <w:tc>
          <w:tcPr>
            <w:tcW w:w="4254" w:type="dxa"/>
          </w:tcPr>
          <w:p w14:paraId="07FEDFF6" w14:textId="1EC4E21E" w:rsidR="00F34481" w:rsidRPr="00D632D8" w:rsidRDefault="00B56489" w:rsidP="003F2F5E">
            <w:pPr>
              <w:rPr>
                <w:lang w:val="en-AU"/>
              </w:rPr>
            </w:pPr>
            <w:r w:rsidRPr="00D632D8">
              <w:rPr>
                <w:rFonts w:eastAsia="Arial" w:cs="Arial"/>
                <w:spacing w:val="3"/>
                <w:lang w:val="en-AU"/>
              </w:rPr>
              <w:t>O</w:t>
            </w:r>
            <w:r w:rsidRPr="00D632D8">
              <w:rPr>
                <w:rFonts w:eastAsia="Arial" w:cs="Arial"/>
                <w:spacing w:val="2"/>
                <w:lang w:val="en-AU"/>
              </w:rPr>
              <w:t>ppo</w:t>
            </w:r>
            <w:r w:rsidRPr="00D632D8">
              <w:rPr>
                <w:rFonts w:eastAsia="Arial" w:cs="Arial"/>
                <w:spacing w:val="3"/>
                <w:lang w:val="en-AU"/>
              </w:rPr>
              <w:t>r</w:t>
            </w:r>
            <w:r w:rsidRPr="00D632D8">
              <w:rPr>
                <w:rFonts w:eastAsia="Arial" w:cs="Arial"/>
                <w:spacing w:val="2"/>
                <w:lang w:val="en-AU"/>
              </w:rPr>
              <w:t>tun</w:t>
            </w:r>
            <w:r w:rsidRPr="00D632D8">
              <w:rPr>
                <w:rFonts w:eastAsia="Arial" w:cs="Arial"/>
                <w:spacing w:val="1"/>
                <w:lang w:val="en-AU"/>
              </w:rPr>
              <w:t>i</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7"/>
                <w:lang w:val="en-AU"/>
              </w:rPr>
              <w:t xml:space="preserve"> </w:t>
            </w:r>
            <w:r w:rsidRPr="00D632D8">
              <w:rPr>
                <w:rFonts w:eastAsia="Arial" w:cs="Arial"/>
                <w:spacing w:val="4"/>
                <w:lang w:val="en-AU"/>
              </w:rPr>
              <w:t>f</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an</w:t>
            </w:r>
            <w:r w:rsidRPr="00D632D8">
              <w:rPr>
                <w:rFonts w:eastAsia="Arial" w:cs="Arial"/>
                <w:lang w:val="en-AU"/>
              </w:rPr>
              <w:t>s</w:t>
            </w:r>
            <w:r w:rsidRPr="00D632D8">
              <w:rPr>
                <w:rFonts w:eastAsia="Arial" w:cs="Arial"/>
                <w:spacing w:val="-4"/>
                <w:lang w:val="en-AU"/>
              </w:rPr>
              <w:t xml:space="preserve"> </w:t>
            </w:r>
            <w:r w:rsidRPr="00D632D8">
              <w:rPr>
                <w:rFonts w:eastAsia="Arial" w:cs="Arial"/>
                <w:lang w:val="en-AU"/>
              </w:rPr>
              <w:t>w</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h </w:t>
            </w:r>
            <w:r w:rsidRPr="00D632D8">
              <w:rPr>
                <w:rFonts w:eastAsia="Arial" w:cs="Arial"/>
                <w:spacing w:val="4"/>
                <w:lang w:val="en-AU"/>
              </w:rPr>
              <w:t>d</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ab</w:t>
            </w:r>
            <w:r w:rsidRPr="00D632D8">
              <w:rPr>
                <w:rFonts w:eastAsia="Arial" w:cs="Arial"/>
                <w:spacing w:val="1"/>
                <w:lang w:val="en-AU"/>
              </w:rPr>
              <w:t>ili</w:t>
            </w:r>
            <w:r w:rsidRPr="00D632D8">
              <w:rPr>
                <w:rFonts w:eastAsia="Arial" w:cs="Arial"/>
                <w:spacing w:val="7"/>
                <w:lang w:val="en-AU"/>
              </w:rPr>
              <w:t>t</w:t>
            </w:r>
            <w:r w:rsidRPr="00D632D8">
              <w:rPr>
                <w:rFonts w:eastAsia="Arial" w:cs="Arial"/>
                <w:lang w:val="en-AU"/>
              </w:rPr>
              <w:t>y</w:t>
            </w:r>
          </w:p>
        </w:tc>
        <w:tc>
          <w:tcPr>
            <w:tcW w:w="4254" w:type="dxa"/>
          </w:tcPr>
          <w:p w14:paraId="3501BE1F" w14:textId="6B05D791" w:rsidR="00B56489" w:rsidRPr="00D632D8" w:rsidRDefault="00B56489" w:rsidP="003F2F5E">
            <w:pPr>
              <w:rPr>
                <w:rFonts w:eastAsia="Arial"/>
                <w:spacing w:val="-2"/>
                <w:lang w:val="en-AU"/>
              </w:rPr>
            </w:pPr>
            <w:r w:rsidRPr="00D632D8">
              <w:rPr>
                <w:rFonts w:eastAsia="Arial"/>
                <w:spacing w:val="-2"/>
                <w:lang w:val="en-AU"/>
              </w:rPr>
              <w:t xml:space="preserve">Purchasing from Victorian social </w:t>
            </w:r>
            <w:r w:rsidRPr="00D632D8">
              <w:rPr>
                <w:rFonts w:eastAsia="Arial"/>
                <w:spacing w:val="3"/>
                <w:lang w:val="en-AU"/>
              </w:rPr>
              <w:t>enterprises</w:t>
            </w:r>
            <w:r w:rsidRPr="00D632D8">
              <w:rPr>
                <w:rFonts w:eastAsia="Arial"/>
                <w:spacing w:val="-2"/>
                <w:lang w:val="en-AU"/>
              </w:rPr>
              <w:t xml:space="preserve"> and Australian Disability Enterprises</w:t>
            </w:r>
          </w:p>
          <w:p w14:paraId="57E283E2" w14:textId="72A29895" w:rsidR="00F34481" w:rsidRPr="00D632D8" w:rsidRDefault="00B56489" w:rsidP="003F2F5E">
            <w:pPr>
              <w:rPr>
                <w:lang w:val="en-AU"/>
              </w:rPr>
            </w:pPr>
            <w:r w:rsidRPr="00D632D8">
              <w:rPr>
                <w:rFonts w:eastAsia="Arial"/>
                <w:spacing w:val="-2"/>
                <w:lang w:val="en-AU"/>
              </w:rPr>
              <w:t xml:space="preserve">Employment of Victorians with </w:t>
            </w:r>
            <w:r w:rsidRPr="00D632D8">
              <w:rPr>
                <w:rFonts w:eastAsia="Arial"/>
                <w:spacing w:val="3"/>
                <w:lang w:val="en-AU"/>
              </w:rPr>
              <w:t>disability</w:t>
            </w:r>
            <w:r w:rsidRPr="00D632D8">
              <w:rPr>
                <w:rFonts w:eastAsia="Arial"/>
                <w:spacing w:val="-2"/>
                <w:lang w:val="en-AU"/>
              </w:rPr>
              <w:t xml:space="preserve"> by suppliers to the Victorian Government</w:t>
            </w:r>
          </w:p>
        </w:tc>
      </w:tr>
      <w:tr w:rsidR="00F34481" w:rsidRPr="00D632D8" w14:paraId="2CF7B872" w14:textId="77777777" w:rsidTr="003F2F5E">
        <w:tc>
          <w:tcPr>
            <w:tcW w:w="4254" w:type="dxa"/>
          </w:tcPr>
          <w:p w14:paraId="6372FEC1" w14:textId="2A062218" w:rsidR="00F34481" w:rsidRPr="00D632D8" w:rsidRDefault="00B56489" w:rsidP="003F2F5E">
            <w:pPr>
              <w:rPr>
                <w:lang w:val="en-AU"/>
              </w:rPr>
            </w:pPr>
            <w:r w:rsidRPr="00D632D8">
              <w:rPr>
                <w:rFonts w:eastAsia="Arial" w:cs="Arial"/>
                <w:spacing w:val="9"/>
                <w:lang w:val="en-AU"/>
              </w:rPr>
              <w:t>W</w:t>
            </w:r>
            <w:r w:rsidRPr="00D632D8">
              <w:rPr>
                <w:rFonts w:eastAsia="Arial" w:cs="Arial"/>
                <w:spacing w:val="-3"/>
                <w:lang w:val="en-AU"/>
              </w:rPr>
              <w:t>o</w:t>
            </w:r>
            <w:r w:rsidRPr="00D632D8">
              <w:rPr>
                <w:rFonts w:eastAsia="Arial" w:cs="Arial"/>
                <w:spacing w:val="4"/>
                <w:lang w:val="en-AU"/>
              </w:rPr>
              <w:t>m</w:t>
            </w:r>
            <w:r w:rsidRPr="00D632D8">
              <w:rPr>
                <w:rFonts w:eastAsia="Arial" w:cs="Arial"/>
                <w:spacing w:val="2"/>
                <w:lang w:val="en-AU"/>
              </w:rPr>
              <w:t>en</w:t>
            </w:r>
            <w:r w:rsidRPr="00D632D8">
              <w:rPr>
                <w:rFonts w:eastAsia="Arial" w:cs="Arial"/>
                <w:spacing w:val="1"/>
                <w:lang w:val="en-AU"/>
              </w:rPr>
              <w:t>’</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equa</w:t>
            </w:r>
            <w:r w:rsidRPr="00D632D8">
              <w:rPr>
                <w:rFonts w:eastAsia="Arial" w:cs="Arial"/>
                <w:spacing w:val="1"/>
                <w:lang w:val="en-AU"/>
              </w:rPr>
              <w:t>li</w:t>
            </w:r>
            <w:r w:rsidRPr="00D632D8">
              <w:rPr>
                <w:rFonts w:eastAsia="Arial" w:cs="Arial"/>
                <w:spacing w:val="4"/>
                <w:lang w:val="en-AU"/>
              </w:rPr>
              <w:t>t</w:t>
            </w:r>
            <w:r w:rsidRPr="00D632D8">
              <w:rPr>
                <w:rFonts w:eastAsia="Arial" w:cs="Arial"/>
                <w:lang w:val="en-AU"/>
              </w:rPr>
              <w:t>y</w:t>
            </w:r>
            <w:r w:rsidRPr="00D632D8">
              <w:rPr>
                <w:rFonts w:eastAsia="Arial" w:cs="Arial"/>
                <w:spacing w:val="-6"/>
                <w:lang w:val="en-AU"/>
              </w:rPr>
              <w:t xml:space="preserve"> </w:t>
            </w: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3"/>
                <w:lang w:val="en-AU"/>
              </w:rPr>
              <w:t>s</w:t>
            </w:r>
            <w:r w:rsidRPr="00D632D8">
              <w:rPr>
                <w:rFonts w:eastAsia="Arial" w:cs="Arial"/>
                <w:spacing w:val="2"/>
                <w:lang w:val="en-AU"/>
              </w:rPr>
              <w:t>a</w:t>
            </w:r>
            <w:r w:rsidRPr="00D632D8">
              <w:rPr>
                <w:rFonts w:eastAsia="Arial" w:cs="Arial"/>
                <w:spacing w:val="4"/>
                <w:lang w:val="en-AU"/>
              </w:rPr>
              <w:t>f</w:t>
            </w:r>
            <w:r w:rsidRPr="00D632D8">
              <w:rPr>
                <w:rFonts w:eastAsia="Arial" w:cs="Arial"/>
                <w:lang w:val="en-AU"/>
              </w:rPr>
              <w:t>e</w:t>
            </w:r>
            <w:r w:rsidRPr="00D632D8">
              <w:rPr>
                <w:rFonts w:eastAsia="Arial" w:cs="Arial"/>
                <w:spacing w:val="4"/>
                <w:lang w:val="en-AU"/>
              </w:rPr>
              <w:t>t</w:t>
            </w:r>
            <w:r w:rsidRPr="00D632D8">
              <w:rPr>
                <w:rFonts w:eastAsia="Arial" w:cs="Arial"/>
                <w:lang w:val="en-AU"/>
              </w:rPr>
              <w:t>y</w:t>
            </w:r>
          </w:p>
        </w:tc>
        <w:tc>
          <w:tcPr>
            <w:tcW w:w="4254" w:type="dxa"/>
          </w:tcPr>
          <w:p w14:paraId="2AF299A6" w14:textId="6C707FF2" w:rsidR="00B56489" w:rsidRPr="00D632D8" w:rsidRDefault="00B56489" w:rsidP="003F2F5E">
            <w:pPr>
              <w:rPr>
                <w:rFonts w:eastAsia="Arial"/>
                <w:spacing w:val="-2"/>
                <w:lang w:val="en-AU"/>
              </w:rPr>
            </w:pPr>
            <w:r w:rsidRPr="00D632D8">
              <w:rPr>
                <w:rFonts w:eastAsia="Arial"/>
                <w:spacing w:val="-2"/>
                <w:lang w:val="en-AU"/>
              </w:rPr>
              <w:t>Adoption of family violence leave by Victorian Government suppliers</w:t>
            </w:r>
          </w:p>
          <w:p w14:paraId="4DA423A1" w14:textId="66E18F8A" w:rsidR="00F34481" w:rsidRPr="00D632D8" w:rsidRDefault="00B56489" w:rsidP="003F2F5E">
            <w:pPr>
              <w:rPr>
                <w:lang w:val="en-AU"/>
              </w:rPr>
            </w:pPr>
            <w:r w:rsidRPr="00D632D8">
              <w:rPr>
                <w:rFonts w:eastAsia="Arial"/>
                <w:spacing w:val="-2"/>
                <w:lang w:val="en-AU"/>
              </w:rPr>
              <w:t>Gender equality within Victorian Government suppliers</w:t>
            </w:r>
          </w:p>
        </w:tc>
      </w:tr>
      <w:tr w:rsidR="00F34481" w:rsidRPr="00D632D8" w14:paraId="0B1B1582" w14:textId="77777777" w:rsidTr="003F2F5E">
        <w:tc>
          <w:tcPr>
            <w:tcW w:w="4254" w:type="dxa"/>
          </w:tcPr>
          <w:p w14:paraId="366BC8E7" w14:textId="4815F605" w:rsidR="00F34481" w:rsidRPr="00D632D8" w:rsidRDefault="00B56489" w:rsidP="003F2F5E">
            <w:pPr>
              <w:rPr>
                <w:lang w:val="en-AU"/>
              </w:rPr>
            </w:pPr>
            <w:r w:rsidRPr="00D632D8">
              <w:rPr>
                <w:rFonts w:eastAsia="Arial" w:cs="Arial"/>
                <w:spacing w:val="3"/>
                <w:lang w:val="en-AU"/>
              </w:rPr>
              <w:lastRenderedPageBreak/>
              <w:t>O</w:t>
            </w:r>
            <w:r w:rsidRPr="00D632D8">
              <w:rPr>
                <w:rFonts w:eastAsia="Arial" w:cs="Arial"/>
                <w:spacing w:val="2"/>
                <w:lang w:val="en-AU"/>
              </w:rPr>
              <w:t>ppo</w:t>
            </w:r>
            <w:r w:rsidRPr="00D632D8">
              <w:rPr>
                <w:rFonts w:eastAsia="Arial" w:cs="Arial"/>
                <w:spacing w:val="3"/>
                <w:lang w:val="en-AU"/>
              </w:rPr>
              <w:t>r</w:t>
            </w:r>
            <w:r w:rsidRPr="00D632D8">
              <w:rPr>
                <w:rFonts w:eastAsia="Arial" w:cs="Arial"/>
                <w:spacing w:val="2"/>
                <w:lang w:val="en-AU"/>
              </w:rPr>
              <w:t>tun</w:t>
            </w:r>
            <w:r w:rsidRPr="00D632D8">
              <w:rPr>
                <w:rFonts w:eastAsia="Arial" w:cs="Arial"/>
                <w:spacing w:val="1"/>
                <w:lang w:val="en-AU"/>
              </w:rPr>
              <w:t>i</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7"/>
                <w:lang w:val="en-AU"/>
              </w:rPr>
              <w:t xml:space="preserve"> </w:t>
            </w:r>
            <w:r w:rsidRPr="00D632D8">
              <w:rPr>
                <w:rFonts w:eastAsia="Arial" w:cs="Arial"/>
                <w:spacing w:val="4"/>
                <w:lang w:val="en-AU"/>
              </w:rPr>
              <w:t>f</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d</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ad</w:t>
            </w:r>
            <w:r w:rsidRPr="00D632D8">
              <w:rPr>
                <w:rFonts w:eastAsia="Arial" w:cs="Arial"/>
                <w:spacing w:val="1"/>
                <w:lang w:val="en-AU"/>
              </w:rPr>
              <w:t>v</w:t>
            </w:r>
            <w:r w:rsidRPr="00D632D8">
              <w:rPr>
                <w:rFonts w:eastAsia="Arial" w:cs="Arial"/>
                <w:spacing w:val="2"/>
                <w:lang w:val="en-AU"/>
              </w:rPr>
              <w:t>an</w:t>
            </w:r>
            <w:r w:rsidRPr="00D632D8">
              <w:rPr>
                <w:rFonts w:eastAsia="Arial" w:cs="Arial"/>
                <w:spacing w:val="4"/>
                <w:lang w:val="en-AU"/>
              </w:rPr>
              <w:t>t</w:t>
            </w:r>
            <w:r w:rsidRPr="00D632D8">
              <w:rPr>
                <w:rFonts w:eastAsia="Arial" w:cs="Arial"/>
                <w:spacing w:val="2"/>
                <w:lang w:val="en-AU"/>
              </w:rPr>
              <w:t>age</w:t>
            </w:r>
            <w:r w:rsidRPr="00D632D8">
              <w:rPr>
                <w:rFonts w:eastAsia="Arial" w:cs="Arial"/>
                <w:lang w:val="en-AU"/>
              </w:rPr>
              <w:t>d</w:t>
            </w:r>
            <w:r w:rsidRPr="00D632D8">
              <w:rPr>
                <w:rFonts w:eastAsia="Arial" w:cs="Arial"/>
                <w:spacing w:val="-9"/>
                <w:lang w:val="en-AU"/>
              </w:rPr>
              <w:t xml:space="preserve"> </w:t>
            </w:r>
            <w:r w:rsidRPr="00D632D8">
              <w:rPr>
                <w:rFonts w:eastAsia="Arial" w:cs="Arial"/>
                <w:spacing w:val="1"/>
                <w:lang w:val="en-AU"/>
              </w:rPr>
              <w:t>Vi</w:t>
            </w:r>
            <w:r w:rsidRPr="00D632D8">
              <w:rPr>
                <w:rFonts w:eastAsia="Arial" w:cs="Arial"/>
                <w:spacing w:val="12"/>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an</w:t>
            </w:r>
            <w:r w:rsidRPr="00D632D8">
              <w:rPr>
                <w:rFonts w:eastAsia="Arial" w:cs="Arial"/>
                <w:lang w:val="en-AU"/>
              </w:rPr>
              <w:t>s</w:t>
            </w:r>
          </w:p>
        </w:tc>
        <w:tc>
          <w:tcPr>
            <w:tcW w:w="4254" w:type="dxa"/>
          </w:tcPr>
          <w:p w14:paraId="7D96A98F" w14:textId="6E14E29D" w:rsidR="00B56489" w:rsidRPr="00D632D8" w:rsidRDefault="00B56489" w:rsidP="003F2F5E">
            <w:pPr>
              <w:rPr>
                <w:rFonts w:eastAsia="Arial"/>
                <w:spacing w:val="-2"/>
                <w:lang w:val="en-AU"/>
              </w:rPr>
            </w:pPr>
            <w:r w:rsidRPr="00D632D8">
              <w:rPr>
                <w:rFonts w:eastAsia="Arial"/>
                <w:spacing w:val="-2"/>
                <w:lang w:val="en-AU"/>
              </w:rPr>
              <w:t>Purchasing from Victorian social enterprises</w:t>
            </w:r>
          </w:p>
          <w:p w14:paraId="324682F8" w14:textId="5C90FF29" w:rsidR="00B56489" w:rsidRPr="00D632D8" w:rsidRDefault="00B56489" w:rsidP="003F2F5E">
            <w:pPr>
              <w:rPr>
                <w:rFonts w:eastAsia="Arial"/>
                <w:spacing w:val="-2"/>
                <w:lang w:val="en-AU"/>
              </w:rPr>
            </w:pPr>
            <w:r w:rsidRPr="00D632D8">
              <w:rPr>
                <w:rFonts w:eastAsia="Arial"/>
                <w:spacing w:val="-2"/>
                <w:lang w:val="en-AU"/>
              </w:rPr>
              <w:t>Job readiness and employment for:</w:t>
            </w:r>
          </w:p>
          <w:p w14:paraId="4272FA47" w14:textId="48AF066F" w:rsidR="00B56489" w:rsidRPr="00D632D8" w:rsidRDefault="00B56489" w:rsidP="003F2F5E">
            <w:pPr>
              <w:rPr>
                <w:rFonts w:eastAsia="Arial"/>
                <w:spacing w:val="-2"/>
                <w:lang w:val="en-AU"/>
              </w:rPr>
            </w:pPr>
            <w:r w:rsidRPr="00D632D8">
              <w:rPr>
                <w:rFonts w:eastAsia="Arial"/>
                <w:spacing w:val="-2"/>
                <w:lang w:val="en-AU"/>
              </w:rPr>
              <w:t>long-term unemployed people</w:t>
            </w:r>
          </w:p>
          <w:p w14:paraId="4FF85B65" w14:textId="698BAE4A" w:rsidR="00B56489" w:rsidRPr="00D632D8" w:rsidRDefault="00B56489" w:rsidP="003F2F5E">
            <w:pPr>
              <w:rPr>
                <w:rFonts w:eastAsia="Arial"/>
                <w:spacing w:val="-2"/>
                <w:lang w:val="en-AU"/>
              </w:rPr>
            </w:pPr>
            <w:r w:rsidRPr="00D632D8">
              <w:rPr>
                <w:rFonts w:eastAsia="Arial"/>
                <w:spacing w:val="-2"/>
                <w:lang w:val="en-AU"/>
              </w:rPr>
              <w:t>disengaged youth</w:t>
            </w:r>
          </w:p>
          <w:p w14:paraId="05D71739" w14:textId="557EC09F" w:rsidR="00B56489" w:rsidRPr="00D632D8" w:rsidRDefault="00B56489" w:rsidP="003F2F5E">
            <w:pPr>
              <w:rPr>
                <w:rFonts w:eastAsia="Arial"/>
                <w:spacing w:val="-2"/>
                <w:lang w:val="en-AU"/>
              </w:rPr>
            </w:pPr>
            <w:r w:rsidRPr="00D632D8">
              <w:rPr>
                <w:rFonts w:eastAsia="Arial"/>
                <w:spacing w:val="-2"/>
                <w:lang w:val="en-AU"/>
              </w:rPr>
              <w:t>single parents</w:t>
            </w:r>
          </w:p>
          <w:p w14:paraId="7E125BF9" w14:textId="77777777" w:rsidR="00B56489" w:rsidRPr="00D632D8" w:rsidRDefault="00B56489" w:rsidP="003F2F5E">
            <w:pPr>
              <w:rPr>
                <w:rFonts w:eastAsia="Arial"/>
                <w:spacing w:val="-2"/>
                <w:lang w:val="en-AU"/>
              </w:rPr>
            </w:pPr>
            <w:r w:rsidRPr="00D632D8">
              <w:rPr>
                <w:rFonts w:eastAsia="Arial"/>
                <w:spacing w:val="-2"/>
                <w:lang w:val="en-AU"/>
              </w:rPr>
              <w:t>migrants and refugees</w:t>
            </w:r>
          </w:p>
          <w:p w14:paraId="60071770" w14:textId="3C4D5714" w:rsidR="00B56489" w:rsidRPr="00D632D8" w:rsidRDefault="00B56489" w:rsidP="003F2F5E">
            <w:pPr>
              <w:rPr>
                <w:rFonts w:eastAsia="Arial" w:cs="Arial"/>
                <w:lang w:val="en-AU"/>
              </w:rPr>
            </w:pPr>
            <w:r w:rsidRPr="00D632D8">
              <w:rPr>
                <w:rFonts w:eastAsia="Arial"/>
                <w:spacing w:val="-2"/>
                <w:lang w:val="en-AU"/>
              </w:rPr>
              <w:t>workers in transition</w:t>
            </w:r>
          </w:p>
        </w:tc>
      </w:tr>
      <w:tr w:rsidR="00F34481" w:rsidRPr="00D632D8" w14:paraId="0D6EE820" w14:textId="77777777" w:rsidTr="003F2F5E">
        <w:tc>
          <w:tcPr>
            <w:tcW w:w="4254" w:type="dxa"/>
          </w:tcPr>
          <w:p w14:paraId="2914CC55" w14:textId="6C3F4565" w:rsidR="00F34481" w:rsidRPr="00D632D8" w:rsidRDefault="00B56489" w:rsidP="003F2F5E">
            <w:pPr>
              <w:rPr>
                <w:lang w:val="en-AU"/>
              </w:rPr>
            </w:pPr>
            <w:r w:rsidRPr="00D632D8">
              <w:rPr>
                <w:rFonts w:eastAsia="Arial" w:cs="Arial"/>
                <w:spacing w:val="1"/>
                <w:lang w:val="en-AU"/>
              </w:rPr>
              <w:t>S</w:t>
            </w:r>
            <w:r w:rsidRPr="00D632D8">
              <w:rPr>
                <w:rFonts w:eastAsia="Arial" w:cs="Arial"/>
                <w:spacing w:val="2"/>
                <w:lang w:val="en-AU"/>
              </w:rPr>
              <w:t>uppo</w:t>
            </w:r>
            <w:r w:rsidRPr="00D632D8">
              <w:rPr>
                <w:rFonts w:eastAsia="Arial" w:cs="Arial"/>
                <w:spacing w:val="3"/>
                <w:lang w:val="en-AU"/>
              </w:rPr>
              <w:t>r</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6"/>
                <w:lang w:val="en-AU"/>
              </w:rPr>
              <w:t xml:space="preserve"> </w:t>
            </w:r>
            <w:r w:rsidRPr="00D632D8">
              <w:rPr>
                <w:rFonts w:eastAsia="Arial" w:cs="Arial"/>
                <w:spacing w:val="3"/>
                <w:lang w:val="en-AU"/>
              </w:rPr>
              <w:t>s</w:t>
            </w:r>
            <w:r w:rsidRPr="00D632D8">
              <w:rPr>
                <w:rFonts w:eastAsia="Arial" w:cs="Arial"/>
                <w:spacing w:val="2"/>
                <w:lang w:val="en-AU"/>
              </w:rPr>
              <w:t>a</w:t>
            </w:r>
            <w:r w:rsidRPr="00D632D8">
              <w:rPr>
                <w:rFonts w:eastAsia="Arial" w:cs="Arial"/>
                <w:spacing w:val="4"/>
                <w:lang w:val="en-AU"/>
              </w:rPr>
              <w:t>f</w:t>
            </w:r>
            <w:r w:rsidRPr="00D632D8">
              <w:rPr>
                <w:rFonts w:eastAsia="Arial" w:cs="Arial"/>
                <w:lang w:val="en-AU"/>
              </w:rPr>
              <w:t xml:space="preserve">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4"/>
                <w:lang w:val="en-AU"/>
              </w:rPr>
              <w:t>f</w:t>
            </w:r>
            <w:r w:rsidRPr="00D632D8">
              <w:rPr>
                <w:rFonts w:eastAsia="Arial" w:cs="Arial"/>
                <w:spacing w:val="2"/>
                <w:lang w:val="en-AU"/>
              </w:rPr>
              <w:t>a</w:t>
            </w:r>
            <w:r w:rsidRPr="00D632D8">
              <w:rPr>
                <w:rFonts w:eastAsia="Arial" w:cs="Arial"/>
                <w:spacing w:val="1"/>
                <w:lang w:val="en-AU"/>
              </w:rPr>
              <w:t>i</w:t>
            </w:r>
            <w:r w:rsidRPr="00D632D8">
              <w:rPr>
                <w:rFonts w:eastAsia="Arial" w:cs="Arial"/>
                <w:lang w:val="en-AU"/>
              </w:rPr>
              <w:t>r</w:t>
            </w:r>
            <w:r w:rsidRPr="00D632D8">
              <w:rPr>
                <w:rFonts w:eastAsia="Arial" w:cs="Arial"/>
                <w:spacing w:val="2"/>
                <w:lang w:val="en-AU"/>
              </w:rPr>
              <w:t xml:space="preserve"> wo</w:t>
            </w:r>
            <w:r w:rsidRPr="00D632D8">
              <w:rPr>
                <w:rFonts w:eastAsia="Arial" w:cs="Arial"/>
                <w:spacing w:val="1"/>
                <w:lang w:val="en-AU"/>
              </w:rPr>
              <w:t>r</w:t>
            </w:r>
            <w:r w:rsidRPr="00D632D8">
              <w:rPr>
                <w:rFonts w:eastAsia="Arial" w:cs="Arial"/>
                <w:spacing w:val="6"/>
                <w:lang w:val="en-AU"/>
              </w:rPr>
              <w:t>k</w:t>
            </w:r>
            <w:r w:rsidRPr="00D632D8">
              <w:rPr>
                <w:rFonts w:eastAsia="Arial" w:cs="Arial"/>
                <w:spacing w:val="2"/>
                <w:lang w:val="en-AU"/>
              </w:rPr>
              <w:t>p</w:t>
            </w:r>
            <w:r w:rsidRPr="00D632D8">
              <w:rPr>
                <w:rFonts w:eastAsia="Arial" w:cs="Arial"/>
                <w:spacing w:val="1"/>
                <w:lang w:val="en-AU"/>
              </w:rPr>
              <w:t>l</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e</w:t>
            </w:r>
            <w:r w:rsidRPr="00D632D8">
              <w:rPr>
                <w:rFonts w:eastAsia="Arial" w:cs="Arial"/>
                <w:lang w:val="en-AU"/>
              </w:rPr>
              <w:t>s</w:t>
            </w:r>
          </w:p>
        </w:tc>
        <w:tc>
          <w:tcPr>
            <w:tcW w:w="4254" w:type="dxa"/>
          </w:tcPr>
          <w:p w14:paraId="1DEFA3E2" w14:textId="7C4B1292" w:rsidR="00F34481" w:rsidRPr="00D632D8" w:rsidRDefault="00B56489" w:rsidP="003F2F5E">
            <w:pPr>
              <w:rPr>
                <w:lang w:val="en-AU"/>
              </w:rPr>
            </w:pPr>
            <w:r w:rsidRPr="00D632D8">
              <w:rPr>
                <w:rFonts w:eastAsia="Arial"/>
                <w:spacing w:val="-2"/>
                <w:lang w:val="en-AU"/>
              </w:rPr>
              <w:t>Purchasing</w:t>
            </w:r>
            <w:r w:rsidRPr="00D632D8">
              <w:rPr>
                <w:rFonts w:eastAsia="Arial" w:cs="Arial"/>
                <w:spacing w:val="-6"/>
                <w:lang w:val="en-AU"/>
              </w:rPr>
              <w:t xml:space="preserve"> </w:t>
            </w:r>
            <w:r w:rsidRPr="00D632D8">
              <w:rPr>
                <w:rFonts w:eastAsia="Arial" w:cs="Arial"/>
                <w:spacing w:val="4"/>
                <w:lang w:val="en-AU"/>
              </w:rPr>
              <w:t>f</w:t>
            </w:r>
            <w:r w:rsidRPr="00D632D8">
              <w:rPr>
                <w:rFonts w:eastAsia="Arial" w:cs="Arial"/>
                <w:spacing w:val="3"/>
                <w:lang w:val="en-AU"/>
              </w:rPr>
              <w:t>r</w:t>
            </w:r>
            <w:r w:rsidRPr="00D632D8">
              <w:rPr>
                <w:rFonts w:eastAsia="Arial" w:cs="Arial"/>
                <w:lang w:val="en-AU"/>
              </w:rPr>
              <w:t>om</w:t>
            </w:r>
            <w:r w:rsidRPr="00D632D8">
              <w:rPr>
                <w:rFonts w:eastAsia="Arial" w:cs="Arial"/>
                <w:spacing w:val="2"/>
                <w:lang w:val="en-AU"/>
              </w:rPr>
              <w:t xml:space="preserve"> </w:t>
            </w:r>
            <w:r w:rsidRPr="00D632D8">
              <w:rPr>
                <w:rFonts w:eastAsia="Arial" w:cs="Arial"/>
                <w:spacing w:val="3"/>
                <w:lang w:val="en-AU"/>
              </w:rPr>
              <w:t>s</w:t>
            </w:r>
            <w:r w:rsidRPr="00D632D8">
              <w:rPr>
                <w:rFonts w:eastAsia="Arial" w:cs="Arial"/>
                <w:spacing w:val="2"/>
                <w:lang w:val="en-AU"/>
              </w:rPr>
              <w:t>upp</w:t>
            </w:r>
            <w:r w:rsidRPr="00D632D8">
              <w:rPr>
                <w:rFonts w:eastAsia="Arial" w:cs="Arial"/>
                <w:spacing w:val="1"/>
                <w:lang w:val="en-AU"/>
              </w:rPr>
              <w:t>li</w:t>
            </w:r>
            <w:r w:rsidRPr="00D632D8">
              <w:rPr>
                <w:rFonts w:eastAsia="Arial" w:cs="Arial"/>
                <w:spacing w:val="2"/>
                <w:lang w:val="en-AU"/>
              </w:rPr>
              <w:t>e</w:t>
            </w:r>
            <w:r w:rsidRPr="00D632D8">
              <w:rPr>
                <w:rFonts w:eastAsia="Arial" w:cs="Arial"/>
                <w:spacing w:val="3"/>
                <w:lang w:val="en-AU"/>
              </w:rPr>
              <w:t>r</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tha</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lang w:val="en-AU"/>
              </w:rPr>
              <w:t>o</w:t>
            </w:r>
            <w:r w:rsidRPr="00D632D8">
              <w:rPr>
                <w:rFonts w:eastAsia="Arial" w:cs="Arial"/>
                <w:spacing w:val="6"/>
                <w:lang w:val="en-AU"/>
              </w:rPr>
              <w:t>m</w:t>
            </w:r>
            <w:r w:rsidRPr="00D632D8">
              <w:rPr>
                <w:rFonts w:eastAsia="Arial" w:cs="Arial"/>
                <w:spacing w:val="2"/>
                <w:lang w:val="en-AU"/>
              </w:rPr>
              <w:t>p</w:t>
            </w:r>
            <w:r w:rsidRPr="00D632D8">
              <w:rPr>
                <w:rFonts w:eastAsia="Arial" w:cs="Arial"/>
                <w:spacing w:val="4"/>
                <w:lang w:val="en-AU"/>
              </w:rPr>
              <w:t>l</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2"/>
                <w:lang w:val="en-AU"/>
              </w:rPr>
              <w:t>w</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h </w:t>
            </w:r>
            <w:r w:rsidRPr="00D632D8">
              <w:rPr>
                <w:rFonts w:eastAsia="Arial" w:cs="Arial"/>
                <w:spacing w:val="1"/>
                <w:lang w:val="en-AU"/>
              </w:rPr>
              <w:t>i</w:t>
            </w:r>
            <w:r w:rsidRPr="00D632D8">
              <w:rPr>
                <w:rFonts w:eastAsia="Arial" w:cs="Arial"/>
                <w:spacing w:val="2"/>
                <w:lang w:val="en-AU"/>
              </w:rPr>
              <w:t>ndu</w:t>
            </w:r>
            <w:r w:rsidRPr="00D632D8">
              <w:rPr>
                <w:rFonts w:eastAsia="Arial" w:cs="Arial"/>
                <w:spacing w:val="3"/>
                <w:lang w:val="en-AU"/>
              </w:rPr>
              <w:t>s</w:t>
            </w:r>
            <w:r w:rsidRPr="00D632D8">
              <w:rPr>
                <w:rFonts w:eastAsia="Arial" w:cs="Arial"/>
                <w:spacing w:val="2"/>
                <w:lang w:val="en-AU"/>
              </w:rPr>
              <w:t>t</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5"/>
                <w:lang w:val="en-AU"/>
              </w:rPr>
              <w:t xml:space="preserve"> </w:t>
            </w:r>
            <w:r w:rsidRPr="00D632D8">
              <w:rPr>
                <w:rFonts w:eastAsia="Arial" w:cs="Arial"/>
                <w:spacing w:val="3"/>
                <w:lang w:val="en-AU"/>
              </w:rPr>
              <w:t>r</w:t>
            </w:r>
            <w:r w:rsidRPr="00D632D8">
              <w:rPr>
                <w:rFonts w:eastAsia="Arial" w:cs="Arial"/>
                <w:spacing w:val="2"/>
                <w:lang w:val="en-AU"/>
              </w:rPr>
              <w:t>e</w:t>
            </w:r>
            <w:r w:rsidRPr="00D632D8">
              <w:rPr>
                <w:rFonts w:eastAsia="Arial" w:cs="Arial"/>
                <w:spacing w:val="1"/>
                <w:lang w:val="en-AU"/>
              </w:rPr>
              <w:t>l</w:t>
            </w:r>
            <w:r w:rsidRPr="00D632D8">
              <w:rPr>
                <w:rFonts w:eastAsia="Arial" w:cs="Arial"/>
                <w:spacing w:val="2"/>
                <w:lang w:val="en-AU"/>
              </w:rPr>
              <w:t>at</w:t>
            </w:r>
            <w:r w:rsidRPr="00D632D8">
              <w:rPr>
                <w:rFonts w:eastAsia="Arial" w:cs="Arial"/>
                <w:spacing w:val="4"/>
                <w:lang w:val="en-AU"/>
              </w:rPr>
              <w:t>i</w:t>
            </w:r>
            <w:r w:rsidRPr="00D632D8">
              <w:rPr>
                <w:rFonts w:eastAsia="Arial" w:cs="Arial"/>
                <w:spacing w:val="2"/>
                <w:lang w:val="en-AU"/>
              </w:rPr>
              <w:t>on</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1"/>
                <w:lang w:val="en-AU"/>
              </w:rPr>
              <w:t>l</w:t>
            </w:r>
            <w:r w:rsidRPr="00D632D8">
              <w:rPr>
                <w:rFonts w:eastAsia="Arial" w:cs="Arial"/>
                <w:spacing w:val="4"/>
                <w:lang w:val="en-AU"/>
              </w:rPr>
              <w:t>a</w:t>
            </w:r>
            <w:r w:rsidRPr="00D632D8">
              <w:rPr>
                <w:rFonts w:eastAsia="Arial" w:cs="Arial"/>
                <w:lang w:val="en-AU"/>
              </w:rPr>
              <w:t>ws</w:t>
            </w:r>
            <w:r w:rsidRPr="00D632D8">
              <w:rPr>
                <w:rFonts w:eastAsia="Arial" w:cs="Arial"/>
                <w:spacing w:val="2"/>
                <w:lang w:val="en-AU"/>
              </w:rPr>
              <w:t xml:space="preserve"> a</w:t>
            </w:r>
            <w:r w:rsidRPr="00D632D8">
              <w:rPr>
                <w:rFonts w:eastAsia="Arial" w:cs="Arial"/>
                <w:spacing w:val="4"/>
                <w:lang w:val="en-AU"/>
              </w:rPr>
              <w:t>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lang w:val="en-AU"/>
              </w:rPr>
              <w:t>o</w:t>
            </w:r>
            <w:r w:rsidRPr="00D632D8">
              <w:rPr>
                <w:rFonts w:eastAsia="Arial" w:cs="Arial"/>
                <w:spacing w:val="6"/>
                <w:lang w:val="en-AU"/>
              </w:rPr>
              <w:t>m</w:t>
            </w:r>
            <w:r w:rsidRPr="00D632D8">
              <w:rPr>
                <w:rFonts w:eastAsia="Arial" w:cs="Arial"/>
                <w:spacing w:val="2"/>
                <w:lang w:val="en-AU"/>
              </w:rPr>
              <w:t>ot</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3"/>
                <w:lang w:val="en-AU"/>
              </w:rPr>
              <w:t>s</w:t>
            </w:r>
            <w:r w:rsidRPr="00D632D8">
              <w:rPr>
                <w:rFonts w:eastAsia="Arial" w:cs="Arial"/>
                <w:spacing w:val="2"/>
                <w:lang w:val="en-AU"/>
              </w:rPr>
              <w:t>e</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 e</w:t>
            </w:r>
            <w:r w:rsidRPr="00D632D8">
              <w:rPr>
                <w:rFonts w:eastAsia="Arial" w:cs="Arial"/>
                <w:spacing w:val="6"/>
                <w:lang w:val="en-AU"/>
              </w:rPr>
              <w:t>m</w:t>
            </w:r>
            <w:r w:rsidRPr="00D632D8">
              <w:rPr>
                <w:rFonts w:eastAsia="Arial" w:cs="Arial"/>
                <w:spacing w:val="2"/>
                <w:lang w:val="en-AU"/>
              </w:rPr>
              <w:t>p</w:t>
            </w:r>
            <w:r w:rsidRPr="00D632D8">
              <w:rPr>
                <w:rFonts w:eastAsia="Arial" w:cs="Arial"/>
                <w:spacing w:val="1"/>
                <w:lang w:val="en-AU"/>
              </w:rPr>
              <w:t>l</w:t>
            </w:r>
            <w:r w:rsidRPr="00D632D8">
              <w:rPr>
                <w:rFonts w:eastAsia="Arial" w:cs="Arial"/>
                <w:spacing w:val="4"/>
                <w:lang w:val="en-AU"/>
              </w:rPr>
              <w:t>o</w:t>
            </w:r>
            <w:r w:rsidRPr="00D632D8">
              <w:rPr>
                <w:rFonts w:eastAsia="Arial" w:cs="Arial"/>
                <w:spacing w:val="-4"/>
                <w:lang w:val="en-AU"/>
              </w:rPr>
              <w:t>y</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p>
        </w:tc>
      </w:tr>
      <w:tr w:rsidR="00F34481" w:rsidRPr="00D632D8" w14:paraId="5486AC01" w14:textId="77777777" w:rsidTr="003F2F5E">
        <w:tc>
          <w:tcPr>
            <w:tcW w:w="4254" w:type="dxa"/>
          </w:tcPr>
          <w:p w14:paraId="72CBD0FD" w14:textId="3F16C38B" w:rsidR="00F34481" w:rsidRPr="00D632D8" w:rsidRDefault="00B56489" w:rsidP="003F2F5E">
            <w:pPr>
              <w:rPr>
                <w:lang w:val="en-AU"/>
              </w:rPr>
            </w:pPr>
            <w:r w:rsidRPr="00D632D8">
              <w:rPr>
                <w:rFonts w:eastAsia="Arial" w:cs="Arial"/>
                <w:spacing w:val="1"/>
                <w:lang w:val="en-AU"/>
              </w:rPr>
              <w:t>S</w:t>
            </w:r>
            <w:r w:rsidRPr="00D632D8">
              <w:rPr>
                <w:rFonts w:eastAsia="Arial" w:cs="Arial"/>
                <w:spacing w:val="2"/>
                <w:lang w:val="en-AU"/>
              </w:rPr>
              <w:t>u</w:t>
            </w:r>
            <w:r w:rsidRPr="00D632D8">
              <w:rPr>
                <w:rFonts w:eastAsia="Arial" w:cs="Arial"/>
                <w:spacing w:val="3"/>
                <w:lang w:val="en-AU"/>
              </w:rPr>
              <w:t>s</w:t>
            </w:r>
            <w:r w:rsidRPr="00D632D8">
              <w:rPr>
                <w:rFonts w:eastAsia="Arial" w:cs="Arial"/>
                <w:spacing w:val="2"/>
                <w:lang w:val="en-AU"/>
              </w:rPr>
              <w:t>ta</w:t>
            </w:r>
            <w:r w:rsidRPr="00D632D8">
              <w:rPr>
                <w:rFonts w:eastAsia="Arial" w:cs="Arial"/>
                <w:spacing w:val="1"/>
                <w:lang w:val="en-AU"/>
              </w:rPr>
              <w:t>i</w:t>
            </w:r>
            <w:r w:rsidRPr="00D632D8">
              <w:rPr>
                <w:rFonts w:eastAsia="Arial" w:cs="Arial"/>
                <w:spacing w:val="2"/>
                <w:lang w:val="en-AU"/>
              </w:rPr>
              <w:t>na</w:t>
            </w:r>
            <w:r w:rsidRPr="00D632D8">
              <w:rPr>
                <w:rFonts w:eastAsia="Arial" w:cs="Arial"/>
                <w:spacing w:val="4"/>
                <w:lang w:val="en-AU"/>
              </w:rPr>
              <w:t>b</w:t>
            </w:r>
            <w:r w:rsidRPr="00D632D8">
              <w:rPr>
                <w:rFonts w:eastAsia="Arial" w:cs="Arial"/>
                <w:spacing w:val="1"/>
                <w:lang w:val="en-AU"/>
              </w:rPr>
              <w:t>l</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4"/>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2"/>
                <w:lang w:val="en-AU"/>
              </w:rPr>
              <w:t>ente</w:t>
            </w:r>
            <w:r w:rsidRPr="00D632D8">
              <w:rPr>
                <w:rFonts w:eastAsia="Arial" w:cs="Arial"/>
                <w:spacing w:val="3"/>
                <w:lang w:val="en-AU"/>
              </w:rPr>
              <w:t>r</w:t>
            </w:r>
            <w:r w:rsidRPr="00D632D8">
              <w:rPr>
                <w:rFonts w:eastAsia="Arial" w:cs="Arial"/>
                <w:spacing w:val="2"/>
                <w:lang w:val="en-AU"/>
              </w:rPr>
              <w:t>p</w:t>
            </w:r>
            <w:r w:rsidRPr="00D632D8">
              <w:rPr>
                <w:rFonts w:eastAsia="Arial" w:cs="Arial"/>
                <w:spacing w:val="3"/>
                <w:lang w:val="en-AU"/>
              </w:rPr>
              <w:t>r</w:t>
            </w:r>
            <w:r w:rsidRPr="00D632D8">
              <w:rPr>
                <w:rFonts w:eastAsia="Arial" w:cs="Arial"/>
                <w:spacing w:val="1"/>
                <w:lang w:val="en-AU"/>
              </w:rPr>
              <w:t>i</w:t>
            </w:r>
            <w:r w:rsidRPr="00D632D8">
              <w:rPr>
                <w:rFonts w:eastAsia="Arial" w:cs="Arial"/>
                <w:spacing w:val="3"/>
                <w:lang w:val="en-AU"/>
              </w:rPr>
              <w:t>s</w:t>
            </w:r>
            <w:r w:rsidRPr="00D632D8">
              <w:rPr>
                <w:rFonts w:eastAsia="Arial" w:cs="Arial"/>
                <w:lang w:val="en-AU"/>
              </w:rPr>
              <w:t xml:space="preserve">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A</w:t>
            </w:r>
            <w:r w:rsidRPr="00D632D8">
              <w:rPr>
                <w:rFonts w:eastAsia="Arial" w:cs="Arial"/>
                <w:spacing w:val="2"/>
                <w:lang w:val="en-AU"/>
              </w:rPr>
              <w:t>bo</w:t>
            </w:r>
            <w:r w:rsidRPr="00D632D8">
              <w:rPr>
                <w:rFonts w:eastAsia="Arial" w:cs="Arial"/>
                <w:spacing w:val="3"/>
                <w:lang w:val="en-AU"/>
              </w:rPr>
              <w:t>r</w:t>
            </w:r>
            <w:r w:rsidRPr="00D632D8">
              <w:rPr>
                <w:rFonts w:eastAsia="Arial" w:cs="Arial"/>
                <w:spacing w:val="1"/>
                <w:lang w:val="en-AU"/>
              </w:rPr>
              <w:t>i</w:t>
            </w:r>
            <w:r w:rsidRPr="00D632D8">
              <w:rPr>
                <w:rFonts w:eastAsia="Arial" w:cs="Arial"/>
                <w:spacing w:val="4"/>
                <w:lang w:val="en-AU"/>
              </w:rPr>
              <w:t>g</w:t>
            </w:r>
            <w:r w:rsidRPr="00D632D8">
              <w:rPr>
                <w:rFonts w:eastAsia="Arial" w:cs="Arial"/>
                <w:spacing w:val="1"/>
                <w:lang w:val="en-AU"/>
              </w:rPr>
              <w:t>i</w:t>
            </w:r>
            <w:r w:rsidRPr="00D632D8">
              <w:rPr>
                <w:rFonts w:eastAsia="Arial" w:cs="Arial"/>
                <w:spacing w:val="2"/>
                <w:lang w:val="en-AU"/>
              </w:rPr>
              <w:t>n</w:t>
            </w:r>
            <w:r w:rsidRPr="00D632D8">
              <w:rPr>
                <w:rFonts w:eastAsia="Arial" w:cs="Arial"/>
                <w:spacing w:val="4"/>
                <w:lang w:val="en-AU"/>
              </w:rPr>
              <w:t>a</w:t>
            </w:r>
            <w:r w:rsidRPr="00D632D8">
              <w:rPr>
                <w:rFonts w:eastAsia="Arial" w:cs="Arial"/>
                <w:lang w:val="en-AU"/>
              </w:rPr>
              <w:t>l</w:t>
            </w:r>
            <w:r w:rsidRPr="00D632D8">
              <w:rPr>
                <w:rFonts w:eastAsia="Arial" w:cs="Arial"/>
                <w:spacing w:val="-6"/>
                <w:lang w:val="en-AU"/>
              </w:rPr>
              <w:t xml:space="preserve"> </w:t>
            </w:r>
            <w:r w:rsidRPr="00D632D8">
              <w:rPr>
                <w:rFonts w:eastAsia="Arial" w:cs="Arial"/>
                <w:spacing w:val="2"/>
                <w:lang w:val="en-AU"/>
              </w:rPr>
              <w:t>bu</w:t>
            </w:r>
            <w:r w:rsidRPr="00D632D8">
              <w:rPr>
                <w:rFonts w:eastAsia="Arial" w:cs="Arial"/>
                <w:spacing w:val="3"/>
                <w:lang w:val="en-AU"/>
              </w:rPr>
              <w:t>s</w:t>
            </w:r>
            <w:r w:rsidRPr="00D632D8">
              <w:rPr>
                <w:rFonts w:eastAsia="Arial" w:cs="Arial"/>
                <w:spacing w:val="1"/>
                <w:lang w:val="en-AU"/>
              </w:rPr>
              <w:t>i</w:t>
            </w:r>
            <w:r w:rsidRPr="00D632D8">
              <w:rPr>
                <w:rFonts w:eastAsia="Arial" w:cs="Arial"/>
                <w:spacing w:val="2"/>
                <w:lang w:val="en-AU"/>
              </w:rPr>
              <w:t>ne</w:t>
            </w:r>
            <w:r w:rsidRPr="00D632D8">
              <w:rPr>
                <w:rFonts w:eastAsia="Arial" w:cs="Arial"/>
                <w:spacing w:val="3"/>
                <w:lang w:val="en-AU"/>
              </w:rPr>
              <w:t>s</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3"/>
                <w:lang w:val="en-AU"/>
              </w:rPr>
              <w:t>s</w:t>
            </w:r>
            <w:r w:rsidRPr="00D632D8">
              <w:rPr>
                <w:rFonts w:eastAsia="Arial" w:cs="Arial"/>
                <w:spacing w:val="2"/>
                <w:lang w:val="en-AU"/>
              </w:rPr>
              <w:t>e</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lang w:val="en-AU"/>
              </w:rPr>
              <w:t>s</w:t>
            </w:r>
          </w:p>
        </w:tc>
        <w:tc>
          <w:tcPr>
            <w:tcW w:w="4254" w:type="dxa"/>
          </w:tcPr>
          <w:p w14:paraId="101D710D" w14:textId="45EF097A" w:rsidR="00F34481" w:rsidRPr="00D632D8" w:rsidRDefault="00B56489" w:rsidP="003F2F5E">
            <w:pPr>
              <w:rPr>
                <w:lang w:val="en-AU"/>
              </w:rPr>
            </w:pPr>
            <w:r w:rsidRPr="00D632D8">
              <w:rPr>
                <w:rFonts w:eastAsia="Arial"/>
                <w:spacing w:val="-2"/>
                <w:lang w:val="en-AU"/>
              </w:rPr>
              <w:t>Purchasing</w:t>
            </w:r>
            <w:r w:rsidRPr="00D632D8">
              <w:rPr>
                <w:rFonts w:eastAsia="Arial" w:cs="Arial"/>
                <w:spacing w:val="-6"/>
                <w:lang w:val="en-AU"/>
              </w:rPr>
              <w:t xml:space="preserve"> </w:t>
            </w:r>
            <w:r w:rsidRPr="00D632D8">
              <w:rPr>
                <w:rFonts w:eastAsia="Arial" w:cs="Arial"/>
                <w:spacing w:val="4"/>
                <w:lang w:val="en-AU"/>
              </w:rPr>
              <w:t>f</w:t>
            </w:r>
            <w:r w:rsidRPr="00D632D8">
              <w:rPr>
                <w:rFonts w:eastAsia="Arial" w:cs="Arial"/>
                <w:spacing w:val="3"/>
                <w:lang w:val="en-AU"/>
              </w:rPr>
              <w:t>r</w:t>
            </w:r>
            <w:r w:rsidRPr="00D632D8">
              <w:rPr>
                <w:rFonts w:eastAsia="Arial" w:cs="Arial"/>
                <w:lang w:val="en-AU"/>
              </w:rPr>
              <w:t>om</w:t>
            </w:r>
            <w:r w:rsidRPr="00D632D8">
              <w:rPr>
                <w:rFonts w:eastAsia="Arial" w:cs="Arial"/>
                <w:spacing w:val="2"/>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2"/>
                <w:lang w:val="en-AU"/>
              </w:rPr>
              <w:t>ente</w:t>
            </w:r>
            <w:r w:rsidRPr="00D632D8">
              <w:rPr>
                <w:rFonts w:eastAsia="Arial" w:cs="Arial"/>
                <w:spacing w:val="3"/>
                <w:lang w:val="en-AU"/>
              </w:rPr>
              <w:t>r</w:t>
            </w:r>
            <w:r w:rsidRPr="00D632D8">
              <w:rPr>
                <w:rFonts w:eastAsia="Arial" w:cs="Arial"/>
                <w:spacing w:val="2"/>
                <w:lang w:val="en-AU"/>
              </w:rPr>
              <w:t>p</w:t>
            </w:r>
            <w:r w:rsidRPr="00D632D8">
              <w:rPr>
                <w:rFonts w:eastAsia="Arial" w:cs="Arial"/>
                <w:spacing w:val="3"/>
                <w:lang w:val="en-AU"/>
              </w:rPr>
              <w:t>r</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an</w:t>
            </w:r>
            <w:r w:rsidRPr="00D632D8">
              <w:rPr>
                <w:rFonts w:eastAsia="Arial" w:cs="Arial"/>
                <w:lang w:val="en-AU"/>
              </w:rPr>
              <w:t xml:space="preserve">d </w:t>
            </w:r>
            <w:r w:rsidRPr="00D632D8">
              <w:rPr>
                <w:rFonts w:eastAsia="Arial" w:cs="Arial"/>
                <w:spacing w:val="1"/>
                <w:lang w:val="en-AU"/>
              </w:rPr>
              <w:t>A</w:t>
            </w:r>
            <w:r w:rsidRPr="00D632D8">
              <w:rPr>
                <w:rFonts w:eastAsia="Arial" w:cs="Arial"/>
                <w:spacing w:val="2"/>
                <w:lang w:val="en-AU"/>
              </w:rPr>
              <w:t>bo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g</w:t>
            </w:r>
            <w:r w:rsidRPr="00D632D8">
              <w:rPr>
                <w:rFonts w:eastAsia="Arial" w:cs="Arial"/>
                <w:spacing w:val="1"/>
                <w:lang w:val="en-AU"/>
              </w:rPr>
              <w:t>i</w:t>
            </w:r>
            <w:r w:rsidRPr="00D632D8">
              <w:rPr>
                <w:rFonts w:eastAsia="Arial" w:cs="Arial"/>
                <w:spacing w:val="4"/>
                <w:lang w:val="en-AU"/>
              </w:rPr>
              <w:t>n</w:t>
            </w:r>
            <w:r w:rsidRPr="00D632D8">
              <w:rPr>
                <w:rFonts w:eastAsia="Arial" w:cs="Arial"/>
                <w:spacing w:val="2"/>
                <w:lang w:val="en-AU"/>
              </w:rPr>
              <w:t>a</w:t>
            </w:r>
            <w:r w:rsidRPr="00D632D8">
              <w:rPr>
                <w:rFonts w:eastAsia="Arial" w:cs="Arial"/>
                <w:lang w:val="en-AU"/>
              </w:rPr>
              <w:t>l</w:t>
            </w:r>
            <w:r w:rsidRPr="00D632D8">
              <w:rPr>
                <w:rFonts w:eastAsia="Arial" w:cs="Arial"/>
                <w:spacing w:val="-6"/>
                <w:lang w:val="en-AU"/>
              </w:rPr>
              <w:t xml:space="preserve"> </w:t>
            </w:r>
            <w:r w:rsidRPr="00D632D8">
              <w:rPr>
                <w:rFonts w:eastAsia="Arial" w:cs="Arial"/>
                <w:spacing w:val="2"/>
                <w:lang w:val="en-AU"/>
              </w:rPr>
              <w:t>bu</w:t>
            </w:r>
            <w:r w:rsidRPr="00D632D8">
              <w:rPr>
                <w:rFonts w:eastAsia="Arial" w:cs="Arial"/>
                <w:spacing w:val="3"/>
                <w:lang w:val="en-AU"/>
              </w:rPr>
              <w:t>s</w:t>
            </w:r>
            <w:r w:rsidRPr="00D632D8">
              <w:rPr>
                <w:rFonts w:eastAsia="Arial" w:cs="Arial"/>
                <w:spacing w:val="1"/>
                <w:lang w:val="en-AU"/>
              </w:rPr>
              <w:t>i</w:t>
            </w:r>
            <w:r w:rsidRPr="00D632D8">
              <w:rPr>
                <w:rFonts w:eastAsia="Arial" w:cs="Arial"/>
                <w:spacing w:val="4"/>
                <w:lang w:val="en-AU"/>
              </w:rPr>
              <w:t>n</w:t>
            </w:r>
            <w:r w:rsidRPr="00D632D8">
              <w:rPr>
                <w:rFonts w:eastAsia="Arial" w:cs="Arial"/>
                <w:spacing w:val="2"/>
                <w:lang w:val="en-AU"/>
              </w:rPr>
              <w:t>e</w:t>
            </w:r>
            <w:r w:rsidRPr="00D632D8">
              <w:rPr>
                <w:rFonts w:eastAsia="Arial" w:cs="Arial"/>
                <w:spacing w:val="3"/>
                <w:lang w:val="en-AU"/>
              </w:rPr>
              <w:t>ss</w:t>
            </w:r>
            <w:r w:rsidRPr="00D632D8">
              <w:rPr>
                <w:rFonts w:eastAsia="Arial" w:cs="Arial"/>
                <w:spacing w:val="2"/>
                <w:lang w:val="en-AU"/>
              </w:rPr>
              <w:t>e</w:t>
            </w:r>
            <w:r w:rsidRPr="00D632D8">
              <w:rPr>
                <w:rFonts w:eastAsia="Arial" w:cs="Arial"/>
                <w:lang w:val="en-AU"/>
              </w:rPr>
              <w:t>s</w:t>
            </w:r>
          </w:p>
        </w:tc>
      </w:tr>
      <w:tr w:rsidR="00F34481" w:rsidRPr="00D632D8" w14:paraId="13398022" w14:textId="77777777" w:rsidTr="003F2F5E">
        <w:tc>
          <w:tcPr>
            <w:tcW w:w="4254" w:type="dxa"/>
          </w:tcPr>
          <w:p w14:paraId="4D81899D" w14:textId="3CFC495E" w:rsidR="00F34481" w:rsidRPr="00D632D8" w:rsidRDefault="00B56489" w:rsidP="003F2F5E">
            <w:pPr>
              <w:rPr>
                <w:lang w:val="en-AU"/>
              </w:rPr>
            </w:pPr>
            <w:r w:rsidRPr="00D632D8">
              <w:rPr>
                <w:rFonts w:eastAsia="Arial" w:cs="Arial"/>
                <w:spacing w:val="1"/>
                <w:lang w:val="en-AU"/>
              </w:rPr>
              <w:t>S</w:t>
            </w:r>
            <w:r w:rsidRPr="00D632D8">
              <w:rPr>
                <w:rFonts w:eastAsia="Arial" w:cs="Arial"/>
                <w:spacing w:val="2"/>
                <w:lang w:val="en-AU"/>
              </w:rPr>
              <w:t>u</w:t>
            </w:r>
            <w:r w:rsidRPr="00D632D8">
              <w:rPr>
                <w:rFonts w:eastAsia="Arial" w:cs="Arial"/>
                <w:spacing w:val="3"/>
                <w:lang w:val="en-AU"/>
              </w:rPr>
              <w:t>s</w:t>
            </w:r>
            <w:r w:rsidRPr="00D632D8">
              <w:rPr>
                <w:rFonts w:eastAsia="Arial" w:cs="Arial"/>
                <w:spacing w:val="2"/>
                <w:lang w:val="en-AU"/>
              </w:rPr>
              <w:t>ta</w:t>
            </w:r>
            <w:r w:rsidRPr="00D632D8">
              <w:rPr>
                <w:rFonts w:eastAsia="Arial" w:cs="Arial"/>
                <w:spacing w:val="1"/>
                <w:lang w:val="en-AU"/>
              </w:rPr>
              <w:t>i</w:t>
            </w:r>
            <w:r w:rsidRPr="00D632D8">
              <w:rPr>
                <w:rFonts w:eastAsia="Arial" w:cs="Arial"/>
                <w:spacing w:val="2"/>
                <w:lang w:val="en-AU"/>
              </w:rPr>
              <w:t>na</w:t>
            </w:r>
            <w:r w:rsidRPr="00D632D8">
              <w:rPr>
                <w:rFonts w:eastAsia="Arial" w:cs="Arial"/>
                <w:spacing w:val="4"/>
                <w:lang w:val="en-AU"/>
              </w:rPr>
              <w:t>b</w:t>
            </w:r>
            <w:r w:rsidRPr="00D632D8">
              <w:rPr>
                <w:rFonts w:eastAsia="Arial" w:cs="Arial"/>
                <w:spacing w:val="1"/>
                <w:lang w:val="en-AU"/>
              </w:rPr>
              <w:t>l</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g</w:t>
            </w:r>
            <w:r w:rsidRPr="00D632D8">
              <w:rPr>
                <w:rFonts w:eastAsia="Arial" w:cs="Arial"/>
                <w:spacing w:val="1"/>
                <w:lang w:val="en-AU"/>
              </w:rPr>
              <w:t>i</w:t>
            </w:r>
            <w:r w:rsidRPr="00D632D8">
              <w:rPr>
                <w:rFonts w:eastAsia="Arial" w:cs="Arial"/>
                <w:spacing w:val="4"/>
                <w:lang w:val="en-AU"/>
              </w:rPr>
              <w:t>o</w:t>
            </w:r>
            <w:r w:rsidRPr="00D632D8">
              <w:rPr>
                <w:rFonts w:eastAsia="Arial" w:cs="Arial"/>
                <w:spacing w:val="2"/>
                <w:lang w:val="en-AU"/>
              </w:rPr>
              <w:t>n</w:t>
            </w:r>
            <w:r w:rsidRPr="00D632D8">
              <w:rPr>
                <w:rFonts w:eastAsia="Arial" w:cs="Arial"/>
                <w:lang w:val="en-AU"/>
              </w:rPr>
              <w:t>s</w:t>
            </w:r>
          </w:p>
        </w:tc>
        <w:tc>
          <w:tcPr>
            <w:tcW w:w="4254" w:type="dxa"/>
          </w:tcPr>
          <w:p w14:paraId="7D893169" w14:textId="104051B8" w:rsidR="00F34481" w:rsidRPr="00D632D8" w:rsidRDefault="00B56489" w:rsidP="003F2F5E">
            <w:pPr>
              <w:rPr>
                <w:lang w:val="en-AU"/>
              </w:rPr>
            </w:pPr>
            <w:r w:rsidRPr="00D632D8">
              <w:rPr>
                <w:rFonts w:eastAsia="Arial" w:cs="Arial"/>
                <w:spacing w:val="3"/>
                <w:lang w:val="en-AU"/>
              </w:rPr>
              <w:t>J</w:t>
            </w:r>
            <w:r w:rsidRPr="00D632D8">
              <w:rPr>
                <w:rFonts w:eastAsia="Arial" w:cs="Arial"/>
                <w:spacing w:val="2"/>
                <w:lang w:val="en-AU"/>
              </w:rPr>
              <w:t>o</w:t>
            </w:r>
            <w:r w:rsidRPr="00D632D8">
              <w:rPr>
                <w:rFonts w:eastAsia="Arial" w:cs="Arial"/>
                <w:lang w:val="en-AU"/>
              </w:rPr>
              <w:t>b</w:t>
            </w:r>
            <w:r w:rsidRPr="00D632D8">
              <w:rPr>
                <w:rFonts w:eastAsia="Arial" w:cs="Arial"/>
                <w:spacing w:val="2"/>
                <w:lang w:val="en-AU"/>
              </w:rPr>
              <w:t xml:space="preserve"> </w:t>
            </w:r>
            <w:r w:rsidRPr="00D632D8">
              <w:rPr>
                <w:rFonts w:eastAsia="Arial" w:cs="Arial"/>
                <w:spacing w:val="3"/>
                <w:lang w:val="en-AU"/>
              </w:rPr>
              <w:t>r</w:t>
            </w:r>
            <w:r w:rsidRPr="00D632D8">
              <w:rPr>
                <w:rFonts w:eastAsia="Arial" w:cs="Arial"/>
                <w:spacing w:val="2"/>
                <w:lang w:val="en-AU"/>
              </w:rPr>
              <w:t>ead</w:t>
            </w:r>
            <w:r w:rsidRPr="00D632D8">
              <w:rPr>
                <w:rFonts w:eastAsia="Arial" w:cs="Arial"/>
                <w:spacing w:val="1"/>
                <w:lang w:val="en-AU"/>
              </w:rPr>
              <w:t>i</w:t>
            </w:r>
            <w:r w:rsidRPr="00D632D8">
              <w:rPr>
                <w:rFonts w:eastAsia="Arial" w:cs="Arial"/>
                <w:spacing w:val="2"/>
                <w:lang w:val="en-AU"/>
              </w:rPr>
              <w:t>ne</w:t>
            </w:r>
            <w:r w:rsidRPr="00D632D8">
              <w:rPr>
                <w:rFonts w:eastAsia="Arial" w:cs="Arial"/>
                <w:spacing w:val="3"/>
                <w:lang w:val="en-AU"/>
              </w:rPr>
              <w:t>s</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spacing w:val="-2"/>
                <w:lang w:val="en-AU"/>
              </w:rPr>
              <w:t>employment</w:t>
            </w:r>
            <w:r w:rsidRPr="00D632D8">
              <w:rPr>
                <w:rFonts w:eastAsia="Arial" w:cs="Arial"/>
                <w:spacing w:val="-7"/>
                <w:lang w:val="en-AU"/>
              </w:rPr>
              <w:t xml:space="preserve"> </w:t>
            </w:r>
            <w:r w:rsidRPr="00D632D8">
              <w:rPr>
                <w:rFonts w:eastAsia="Arial" w:cs="Arial"/>
                <w:spacing w:val="4"/>
                <w:lang w:val="en-AU"/>
              </w:rPr>
              <w:t>f</w:t>
            </w:r>
            <w:r w:rsidRPr="00D632D8">
              <w:rPr>
                <w:rFonts w:eastAsia="Arial" w:cs="Arial"/>
                <w:lang w:val="en-AU"/>
              </w:rPr>
              <w:t>or</w:t>
            </w:r>
            <w:r w:rsidRPr="00D632D8">
              <w:rPr>
                <w:rFonts w:eastAsia="Arial" w:cs="Arial"/>
                <w:spacing w:val="3"/>
                <w:lang w:val="en-AU"/>
              </w:rPr>
              <w:t xml:space="preserve"> </w:t>
            </w:r>
            <w:r w:rsidRPr="00D632D8">
              <w:rPr>
                <w:rFonts w:eastAsia="Arial" w:cs="Arial"/>
                <w:spacing w:val="2"/>
                <w:lang w:val="en-AU"/>
              </w:rPr>
              <w:t>peop</w:t>
            </w:r>
            <w:r w:rsidRPr="00D632D8">
              <w:rPr>
                <w:rFonts w:eastAsia="Arial" w:cs="Arial"/>
                <w:spacing w:val="1"/>
                <w:lang w:val="en-AU"/>
              </w:rPr>
              <w:t>l</w:t>
            </w:r>
            <w:r w:rsidRPr="00D632D8">
              <w:rPr>
                <w:rFonts w:eastAsia="Arial" w:cs="Arial"/>
                <w:lang w:val="en-AU"/>
              </w:rPr>
              <w:t>e</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lang w:val="en-AU"/>
              </w:rPr>
              <w:t xml:space="preserve">n </w:t>
            </w:r>
            <w:r w:rsidRPr="00D632D8">
              <w:rPr>
                <w:rFonts w:eastAsia="Arial" w:cs="Arial"/>
                <w:spacing w:val="3"/>
                <w:lang w:val="en-AU"/>
              </w:rPr>
              <w:t>r</w:t>
            </w:r>
            <w:r w:rsidRPr="00D632D8">
              <w:rPr>
                <w:rFonts w:eastAsia="Arial" w:cs="Arial"/>
                <w:spacing w:val="2"/>
                <w:lang w:val="en-AU"/>
              </w:rPr>
              <w:t>eg</w:t>
            </w:r>
            <w:r w:rsidRPr="00D632D8">
              <w:rPr>
                <w:rFonts w:eastAsia="Arial" w:cs="Arial"/>
                <w:spacing w:val="1"/>
                <w:lang w:val="en-AU"/>
              </w:rPr>
              <w:t>i</w:t>
            </w:r>
            <w:r w:rsidRPr="00D632D8">
              <w:rPr>
                <w:rFonts w:eastAsia="Arial" w:cs="Arial"/>
                <w:spacing w:val="2"/>
                <w:lang w:val="en-AU"/>
              </w:rPr>
              <w:t>on</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2"/>
                <w:lang w:val="en-AU"/>
              </w:rPr>
              <w:t>w</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h </w:t>
            </w:r>
            <w:r w:rsidRPr="00D632D8">
              <w:rPr>
                <w:rFonts w:eastAsia="Arial" w:cs="Arial"/>
                <w:spacing w:val="2"/>
                <w:lang w:val="en-AU"/>
              </w:rPr>
              <w:t>ent</w:t>
            </w:r>
            <w:r w:rsidRPr="00D632D8">
              <w:rPr>
                <w:rFonts w:eastAsia="Arial" w:cs="Arial"/>
                <w:spacing w:val="3"/>
                <w:lang w:val="en-AU"/>
              </w:rPr>
              <w:t>r</w:t>
            </w:r>
            <w:r w:rsidRPr="00D632D8">
              <w:rPr>
                <w:rFonts w:eastAsia="Arial" w:cs="Arial"/>
                <w:spacing w:val="2"/>
                <w:lang w:val="en-AU"/>
              </w:rPr>
              <w:t>en</w:t>
            </w:r>
            <w:r w:rsidRPr="00D632D8">
              <w:rPr>
                <w:rFonts w:eastAsia="Arial" w:cs="Arial"/>
                <w:spacing w:val="3"/>
                <w:lang w:val="en-AU"/>
              </w:rPr>
              <w:t>c</w:t>
            </w:r>
            <w:r w:rsidRPr="00D632D8">
              <w:rPr>
                <w:rFonts w:eastAsia="Arial" w:cs="Arial"/>
                <w:spacing w:val="2"/>
                <w:lang w:val="en-AU"/>
              </w:rPr>
              <w:t>he</w:t>
            </w:r>
            <w:r w:rsidRPr="00D632D8">
              <w:rPr>
                <w:rFonts w:eastAsia="Arial" w:cs="Arial"/>
                <w:lang w:val="en-AU"/>
              </w:rPr>
              <w:t>d</w:t>
            </w:r>
            <w:r w:rsidRPr="00D632D8">
              <w:rPr>
                <w:rFonts w:eastAsia="Arial" w:cs="Arial"/>
                <w:spacing w:val="-6"/>
                <w:lang w:val="en-AU"/>
              </w:rPr>
              <w:t xml:space="preserve"> </w:t>
            </w:r>
            <w:r w:rsidRPr="00D632D8">
              <w:rPr>
                <w:rFonts w:eastAsia="Arial" w:cs="Arial"/>
                <w:spacing w:val="4"/>
                <w:lang w:val="en-AU"/>
              </w:rPr>
              <w:t>di</w:t>
            </w:r>
            <w:r w:rsidRPr="00D632D8">
              <w:rPr>
                <w:rFonts w:eastAsia="Arial" w:cs="Arial"/>
                <w:spacing w:val="3"/>
                <w:lang w:val="en-AU"/>
              </w:rPr>
              <w:t>s</w:t>
            </w:r>
            <w:r w:rsidRPr="00D632D8">
              <w:rPr>
                <w:rFonts w:eastAsia="Arial" w:cs="Arial"/>
                <w:spacing w:val="2"/>
                <w:lang w:val="en-AU"/>
              </w:rPr>
              <w:t>ad</w:t>
            </w:r>
            <w:r w:rsidRPr="00D632D8">
              <w:rPr>
                <w:rFonts w:eastAsia="Arial" w:cs="Arial"/>
                <w:spacing w:val="1"/>
                <w:lang w:val="en-AU"/>
              </w:rPr>
              <w:t>v</w:t>
            </w:r>
            <w:r w:rsidRPr="00D632D8">
              <w:rPr>
                <w:rFonts w:eastAsia="Arial" w:cs="Arial"/>
                <w:spacing w:val="2"/>
                <w:lang w:val="en-AU"/>
              </w:rPr>
              <w:t>antag</w:t>
            </w:r>
            <w:r w:rsidRPr="00D632D8">
              <w:rPr>
                <w:rFonts w:eastAsia="Arial" w:cs="Arial"/>
                <w:lang w:val="en-AU"/>
              </w:rPr>
              <w:t>e</w:t>
            </w:r>
          </w:p>
        </w:tc>
      </w:tr>
    </w:tbl>
    <w:p w14:paraId="687EF190" w14:textId="6906087D" w:rsidR="00E62C68" w:rsidRPr="00D632D8" w:rsidRDefault="00B96F1A" w:rsidP="003F2F5E">
      <w:pPr>
        <w:rPr>
          <w:rFonts w:eastAsia="Arial" w:cs="Arial"/>
          <w:lang w:val="en-AU"/>
        </w:rPr>
      </w:pPr>
      <w:r w:rsidRPr="00D632D8">
        <w:rPr>
          <w:rFonts w:eastAsia="Arial"/>
          <w:lang w:val="en-AU"/>
        </w:rPr>
        <w:t>For all social outcomes that relate to job-readiness and employment, it is recommended that the focus be on responding to demonstrated employer/industry workforce needs and providing pathways to employment that are likely to be sustained over time</w:t>
      </w:r>
      <w:r w:rsidRPr="00D632D8">
        <w:rPr>
          <w:rFonts w:eastAsia="Arial" w:cs="Arial"/>
          <w:lang w:val="en-AU"/>
        </w:rPr>
        <w:t>.</w:t>
      </w:r>
    </w:p>
    <w:p w14:paraId="314A9889" w14:textId="2C9ED99D" w:rsidR="004B7112" w:rsidRPr="00D632D8" w:rsidRDefault="00B96F1A" w:rsidP="00AC5B22">
      <w:pPr>
        <w:pStyle w:val="Heading2"/>
        <w:rPr>
          <w:lang w:val="en-AU"/>
        </w:rPr>
      </w:pPr>
      <w:bookmarkStart w:id="10" w:name="_Toc83370838"/>
      <w:r w:rsidRPr="00D632D8">
        <w:rPr>
          <w:spacing w:val="3"/>
          <w:lang w:val="en-AU"/>
        </w:rPr>
        <w:t>S</w:t>
      </w:r>
      <w:r w:rsidRPr="00D632D8">
        <w:rPr>
          <w:lang w:val="en-AU"/>
        </w:rPr>
        <w:t>u</w:t>
      </w:r>
      <w:r w:rsidRPr="00D632D8">
        <w:rPr>
          <w:spacing w:val="3"/>
          <w:lang w:val="en-AU"/>
        </w:rPr>
        <w:t>s</w:t>
      </w:r>
      <w:r w:rsidRPr="00D632D8">
        <w:rPr>
          <w:spacing w:val="1"/>
          <w:lang w:val="en-AU"/>
        </w:rPr>
        <w:t>ta</w:t>
      </w:r>
      <w:r w:rsidRPr="00D632D8">
        <w:rPr>
          <w:spacing w:val="3"/>
          <w:lang w:val="en-AU"/>
        </w:rPr>
        <w:t>i</w:t>
      </w:r>
      <w:r w:rsidRPr="00D632D8">
        <w:rPr>
          <w:lang w:val="en-AU"/>
        </w:rPr>
        <w:t>n</w:t>
      </w:r>
      <w:r w:rsidRPr="00D632D8">
        <w:rPr>
          <w:spacing w:val="1"/>
          <w:lang w:val="en-AU"/>
        </w:rPr>
        <w:t>a</w:t>
      </w:r>
      <w:r w:rsidRPr="00D632D8">
        <w:rPr>
          <w:lang w:val="en-AU"/>
        </w:rPr>
        <w:t>ble</w:t>
      </w:r>
      <w:r w:rsidRPr="00D632D8">
        <w:rPr>
          <w:spacing w:val="6"/>
          <w:lang w:val="en-AU"/>
        </w:rPr>
        <w:t xml:space="preserve"> </w:t>
      </w:r>
      <w:r w:rsidRPr="00D632D8">
        <w:rPr>
          <w:lang w:val="en-AU"/>
        </w:rPr>
        <w:t>pro</w:t>
      </w:r>
      <w:r w:rsidRPr="00D632D8">
        <w:rPr>
          <w:spacing w:val="3"/>
          <w:lang w:val="en-AU"/>
        </w:rPr>
        <w:t>c</w:t>
      </w:r>
      <w:r w:rsidRPr="00D632D8">
        <w:rPr>
          <w:lang w:val="en-AU"/>
        </w:rPr>
        <w:t>ur</w:t>
      </w:r>
      <w:r w:rsidRPr="00D632D8">
        <w:rPr>
          <w:spacing w:val="1"/>
          <w:lang w:val="en-AU"/>
        </w:rPr>
        <w:t>e</w:t>
      </w:r>
      <w:r w:rsidRPr="00D632D8">
        <w:rPr>
          <w:lang w:val="en-AU"/>
        </w:rPr>
        <w:t>m</w:t>
      </w:r>
      <w:r w:rsidRPr="00D632D8">
        <w:rPr>
          <w:spacing w:val="3"/>
          <w:lang w:val="en-AU"/>
        </w:rPr>
        <w:t>e</w:t>
      </w:r>
      <w:r w:rsidRPr="00D632D8">
        <w:rPr>
          <w:lang w:val="en-AU"/>
        </w:rPr>
        <w:t>nt</w:t>
      </w:r>
      <w:r w:rsidRPr="00D632D8">
        <w:rPr>
          <w:spacing w:val="4"/>
          <w:lang w:val="en-AU"/>
        </w:rPr>
        <w:t xml:space="preserve"> </w:t>
      </w:r>
      <w:r w:rsidRPr="00D632D8">
        <w:rPr>
          <w:lang w:val="en-AU"/>
        </w:rPr>
        <w:t>obj</w:t>
      </w:r>
      <w:r w:rsidRPr="00D632D8">
        <w:rPr>
          <w:spacing w:val="1"/>
          <w:lang w:val="en-AU"/>
        </w:rPr>
        <w:t>e</w:t>
      </w:r>
      <w:r w:rsidRPr="00D632D8">
        <w:rPr>
          <w:spacing w:val="3"/>
          <w:lang w:val="en-AU"/>
        </w:rPr>
        <w:t>c</w:t>
      </w:r>
      <w:r w:rsidRPr="00D632D8">
        <w:rPr>
          <w:spacing w:val="1"/>
          <w:lang w:val="en-AU"/>
        </w:rPr>
        <w:t>t</w:t>
      </w:r>
      <w:r w:rsidRPr="00D632D8">
        <w:rPr>
          <w:spacing w:val="3"/>
          <w:lang w:val="en-AU"/>
        </w:rPr>
        <w:t>i</w:t>
      </w:r>
      <w:r w:rsidRPr="00D632D8">
        <w:rPr>
          <w:spacing w:val="-1"/>
          <w:lang w:val="en-AU"/>
        </w:rPr>
        <w:t>v</w:t>
      </w:r>
      <w:r w:rsidRPr="00D632D8">
        <w:rPr>
          <w:spacing w:val="3"/>
          <w:lang w:val="en-AU"/>
        </w:rPr>
        <w:t>e</w:t>
      </w:r>
      <w:r w:rsidRPr="00D632D8">
        <w:rPr>
          <w:lang w:val="en-AU"/>
        </w:rPr>
        <w:t>s</w:t>
      </w:r>
      <w:r w:rsidRPr="00D632D8">
        <w:rPr>
          <w:spacing w:val="3"/>
          <w:lang w:val="en-AU"/>
        </w:rPr>
        <w:t xml:space="preserve"> </w:t>
      </w:r>
      <w:r w:rsidRPr="00D632D8">
        <w:rPr>
          <w:spacing w:val="4"/>
          <w:lang w:val="en-AU"/>
        </w:rPr>
        <w:t>a</w:t>
      </w:r>
      <w:r w:rsidRPr="00D632D8">
        <w:rPr>
          <w:lang w:val="en-AU"/>
        </w:rPr>
        <w:t>nd ou</w:t>
      </w:r>
      <w:r w:rsidRPr="00D632D8">
        <w:rPr>
          <w:spacing w:val="1"/>
          <w:lang w:val="en-AU"/>
        </w:rPr>
        <w:t>t</w:t>
      </w:r>
      <w:r w:rsidRPr="00D632D8">
        <w:rPr>
          <w:spacing w:val="3"/>
          <w:lang w:val="en-AU"/>
        </w:rPr>
        <w:t>c</w:t>
      </w:r>
      <w:r w:rsidRPr="00D632D8">
        <w:rPr>
          <w:lang w:val="en-AU"/>
        </w:rPr>
        <w:t>om</w:t>
      </w:r>
      <w:r w:rsidRPr="00D632D8">
        <w:rPr>
          <w:spacing w:val="1"/>
          <w:lang w:val="en-AU"/>
        </w:rPr>
        <w:t>e</w:t>
      </w:r>
      <w:r w:rsidRPr="00D632D8">
        <w:rPr>
          <w:lang w:val="en-AU"/>
        </w:rPr>
        <w:t>s</w:t>
      </w:r>
      <w:bookmarkEnd w:id="10"/>
    </w:p>
    <w:p w14:paraId="158868F9" w14:textId="77777777" w:rsidR="004B7112" w:rsidRPr="00D632D8" w:rsidRDefault="00B96F1A" w:rsidP="00626CE4">
      <w:pPr>
        <w:rPr>
          <w:rFonts w:eastAsia="Arial"/>
          <w:lang w:val="en-AU"/>
        </w:rPr>
      </w:pPr>
      <w:r w:rsidRPr="00D632D8">
        <w:rPr>
          <w:rFonts w:eastAsia="Arial"/>
          <w:spacing w:val="5"/>
          <w:lang w:val="en-AU"/>
        </w:rPr>
        <w:t>T</w:t>
      </w:r>
      <w:r w:rsidRPr="00D632D8">
        <w:rPr>
          <w:rFonts w:eastAsia="Arial"/>
          <w:lang w:val="en-AU"/>
        </w:rPr>
        <w:t>ab</w:t>
      </w:r>
      <w:r w:rsidRPr="00D632D8">
        <w:rPr>
          <w:rFonts w:eastAsia="Arial"/>
          <w:spacing w:val="1"/>
          <w:lang w:val="en-AU"/>
        </w:rPr>
        <w:t>l</w:t>
      </w:r>
      <w:r w:rsidRPr="00D632D8">
        <w:rPr>
          <w:rFonts w:eastAsia="Arial"/>
          <w:lang w:val="en-AU"/>
        </w:rPr>
        <w:t>e</w:t>
      </w:r>
      <w:r w:rsidRPr="00D632D8">
        <w:rPr>
          <w:rFonts w:eastAsia="Arial"/>
          <w:spacing w:val="-1"/>
          <w:lang w:val="en-AU"/>
        </w:rPr>
        <w:t xml:space="preserve"> </w:t>
      </w:r>
      <w:r w:rsidRPr="00D632D8">
        <w:rPr>
          <w:rFonts w:eastAsia="Arial"/>
          <w:lang w:val="en-AU"/>
        </w:rPr>
        <w:t>2</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spacing w:val="3"/>
          <w:lang w:val="en-AU"/>
        </w:rPr>
        <w:t>(</w:t>
      </w:r>
      <w:r w:rsidRPr="00D632D8">
        <w:rPr>
          <w:rFonts w:eastAsia="Arial"/>
          <w:lang w:val="en-AU"/>
        </w:rPr>
        <w:t>e</w:t>
      </w:r>
      <w:r w:rsidRPr="00D632D8">
        <w:rPr>
          <w:rFonts w:eastAsia="Arial"/>
          <w:spacing w:val="3"/>
          <w:lang w:val="en-AU"/>
        </w:rPr>
        <w:t>xc</w:t>
      </w:r>
      <w:r w:rsidRPr="00D632D8">
        <w:rPr>
          <w:rFonts w:eastAsia="Arial"/>
          <w:lang w:val="en-AU"/>
        </w:rPr>
        <w:t>e</w:t>
      </w:r>
      <w:r w:rsidRPr="00D632D8">
        <w:rPr>
          <w:rFonts w:eastAsia="Arial"/>
          <w:spacing w:val="3"/>
          <w:lang w:val="en-AU"/>
        </w:rPr>
        <w:t>r</w:t>
      </w:r>
      <w:r w:rsidRPr="00D632D8">
        <w:rPr>
          <w:rFonts w:eastAsia="Arial"/>
          <w:lang w:val="en-AU"/>
        </w:rPr>
        <w:t>pted</w:t>
      </w:r>
      <w:r w:rsidRPr="00D632D8">
        <w:rPr>
          <w:rFonts w:eastAsia="Arial"/>
          <w:spacing w:val="-5"/>
          <w:lang w:val="en-AU"/>
        </w:rPr>
        <w:t xml:space="preserve"> </w:t>
      </w:r>
      <w:r w:rsidRPr="00D632D8">
        <w:rPr>
          <w:rFonts w:eastAsia="Arial"/>
          <w:lang w:val="en-AU"/>
        </w:rPr>
        <w:t>be</w:t>
      </w:r>
      <w:r w:rsidRPr="00D632D8">
        <w:rPr>
          <w:rFonts w:eastAsia="Arial"/>
          <w:spacing w:val="1"/>
          <w:lang w:val="en-AU"/>
        </w:rPr>
        <w:t>l</w:t>
      </w:r>
      <w:r w:rsidRPr="00D632D8">
        <w:rPr>
          <w:rFonts w:eastAsia="Arial"/>
          <w:spacing w:val="4"/>
          <w:lang w:val="en-AU"/>
        </w:rPr>
        <w:t>o</w:t>
      </w:r>
      <w:r w:rsidRPr="00D632D8">
        <w:rPr>
          <w:rFonts w:eastAsia="Arial"/>
          <w:lang w:val="en-AU"/>
        </w:rPr>
        <w:t>w)</w:t>
      </w:r>
      <w:r w:rsidRPr="00D632D8">
        <w:rPr>
          <w:rFonts w:eastAsia="Arial"/>
          <w:spacing w:val="-1"/>
          <w:lang w:val="en-AU"/>
        </w:rPr>
        <w:t xml:space="preserve"> </w:t>
      </w:r>
      <w:r w:rsidRPr="00D632D8">
        <w:rPr>
          <w:rFonts w:eastAsia="Arial"/>
          <w:lang w:val="en-AU"/>
        </w:rPr>
        <w:t>ou</w:t>
      </w:r>
      <w:r w:rsidRPr="00D632D8">
        <w:rPr>
          <w:rFonts w:eastAsia="Arial"/>
          <w:spacing w:val="4"/>
          <w:lang w:val="en-AU"/>
        </w:rPr>
        <w:t>t</w:t>
      </w:r>
      <w:r w:rsidRPr="00D632D8">
        <w:rPr>
          <w:rFonts w:eastAsia="Arial"/>
          <w:spacing w:val="1"/>
          <w:lang w:val="en-AU"/>
        </w:rPr>
        <w:t>li</w:t>
      </w:r>
      <w:r w:rsidRPr="00D632D8">
        <w:rPr>
          <w:rFonts w:eastAsia="Arial"/>
          <w:lang w:val="en-AU"/>
        </w:rPr>
        <w:t>nes</w:t>
      </w:r>
      <w:r w:rsidRPr="00D632D8">
        <w:rPr>
          <w:rFonts w:eastAsia="Arial"/>
          <w:spacing w:val="-2"/>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1"/>
          <w:lang w:val="en-AU"/>
        </w:rPr>
        <w:t>’</w:t>
      </w:r>
      <w:r w:rsidRPr="00D632D8">
        <w:rPr>
          <w:rFonts w:eastAsia="Arial"/>
          <w:lang w:val="en-AU"/>
        </w:rPr>
        <w:t>s</w:t>
      </w:r>
      <w:r w:rsidRPr="00D632D8">
        <w:rPr>
          <w:rFonts w:eastAsia="Arial"/>
          <w:spacing w:val="10"/>
          <w:lang w:val="en-AU"/>
        </w:rPr>
        <w:t xml:space="preserve"> </w:t>
      </w:r>
      <w:r w:rsidRPr="00D632D8">
        <w:rPr>
          <w:rFonts w:eastAsia="Arial"/>
          <w:b/>
          <w:lang w:val="en-AU"/>
        </w:rPr>
        <w:t>s</w:t>
      </w:r>
      <w:r w:rsidRPr="00D632D8">
        <w:rPr>
          <w:rFonts w:eastAsia="Arial"/>
          <w:b/>
          <w:spacing w:val="3"/>
          <w:lang w:val="en-AU"/>
        </w:rPr>
        <w:t>u</w:t>
      </w:r>
      <w:r w:rsidRPr="00D632D8">
        <w:rPr>
          <w:rFonts w:eastAsia="Arial"/>
          <w:b/>
          <w:lang w:val="en-AU"/>
        </w:rPr>
        <w:t>s</w:t>
      </w:r>
      <w:r w:rsidRPr="00D632D8">
        <w:rPr>
          <w:rFonts w:eastAsia="Arial"/>
          <w:b/>
          <w:spacing w:val="3"/>
          <w:lang w:val="en-AU"/>
        </w:rPr>
        <w:t>t</w:t>
      </w:r>
      <w:r w:rsidRPr="00D632D8">
        <w:rPr>
          <w:rFonts w:eastAsia="Arial"/>
          <w:b/>
          <w:lang w:val="en-AU"/>
        </w:rPr>
        <w:t>ai</w:t>
      </w:r>
      <w:r w:rsidRPr="00D632D8">
        <w:rPr>
          <w:rFonts w:eastAsia="Arial"/>
          <w:b/>
          <w:spacing w:val="3"/>
          <w:lang w:val="en-AU"/>
        </w:rPr>
        <w:t>n</w:t>
      </w:r>
      <w:r w:rsidRPr="00D632D8">
        <w:rPr>
          <w:rFonts w:eastAsia="Arial"/>
          <w:b/>
          <w:lang w:val="en-AU"/>
        </w:rPr>
        <w:t>a</w:t>
      </w:r>
      <w:r w:rsidRPr="00D632D8">
        <w:rPr>
          <w:rFonts w:eastAsia="Arial"/>
          <w:b/>
          <w:spacing w:val="3"/>
          <w:lang w:val="en-AU"/>
        </w:rPr>
        <w:t>b</w:t>
      </w:r>
      <w:r w:rsidRPr="00D632D8">
        <w:rPr>
          <w:rFonts w:eastAsia="Arial"/>
          <w:b/>
          <w:lang w:val="en-AU"/>
        </w:rPr>
        <w:t>le</w:t>
      </w:r>
      <w:r w:rsidRPr="00D632D8">
        <w:rPr>
          <w:rFonts w:eastAsia="Arial"/>
          <w:b/>
          <w:spacing w:val="-7"/>
          <w:lang w:val="en-AU"/>
        </w:rPr>
        <w:t xml:space="preserve"> </w:t>
      </w:r>
      <w:r w:rsidRPr="00D632D8">
        <w:rPr>
          <w:rFonts w:eastAsia="Arial"/>
          <w:b/>
          <w:spacing w:val="3"/>
          <w:lang w:val="en-AU"/>
        </w:rPr>
        <w:t>p</w:t>
      </w:r>
      <w:r w:rsidRPr="00D632D8">
        <w:rPr>
          <w:rFonts w:eastAsia="Arial"/>
          <w:b/>
          <w:lang w:val="en-AU"/>
        </w:rPr>
        <w:t>r</w:t>
      </w:r>
      <w:r w:rsidRPr="00D632D8">
        <w:rPr>
          <w:rFonts w:eastAsia="Arial"/>
          <w:b/>
          <w:spacing w:val="3"/>
          <w:lang w:val="en-AU"/>
        </w:rPr>
        <w:t>o</w:t>
      </w:r>
      <w:r w:rsidRPr="00D632D8">
        <w:rPr>
          <w:rFonts w:eastAsia="Arial"/>
          <w:b/>
          <w:lang w:val="en-AU"/>
        </w:rPr>
        <w:t>c</w:t>
      </w:r>
      <w:r w:rsidRPr="00D632D8">
        <w:rPr>
          <w:rFonts w:eastAsia="Arial"/>
          <w:b/>
          <w:spacing w:val="3"/>
          <w:lang w:val="en-AU"/>
        </w:rPr>
        <w:t>u</w:t>
      </w:r>
      <w:r w:rsidRPr="00D632D8">
        <w:rPr>
          <w:rFonts w:eastAsia="Arial"/>
          <w:b/>
          <w:lang w:val="en-AU"/>
        </w:rPr>
        <w:t>re</w:t>
      </w:r>
      <w:r w:rsidRPr="00D632D8">
        <w:rPr>
          <w:rFonts w:eastAsia="Arial"/>
          <w:b/>
          <w:spacing w:val="3"/>
          <w:lang w:val="en-AU"/>
        </w:rPr>
        <w:t>m</w:t>
      </w:r>
      <w:r w:rsidRPr="00D632D8">
        <w:rPr>
          <w:rFonts w:eastAsia="Arial"/>
          <w:b/>
          <w:lang w:val="en-AU"/>
        </w:rPr>
        <w:t>e</w:t>
      </w:r>
      <w:r w:rsidRPr="00D632D8">
        <w:rPr>
          <w:rFonts w:eastAsia="Arial"/>
          <w:b/>
          <w:spacing w:val="3"/>
          <w:lang w:val="en-AU"/>
        </w:rPr>
        <w:t>n</w:t>
      </w:r>
      <w:r w:rsidRPr="00D632D8">
        <w:rPr>
          <w:rFonts w:eastAsia="Arial"/>
          <w:b/>
          <w:lang w:val="en-AU"/>
        </w:rPr>
        <w:t xml:space="preserve">t </w:t>
      </w:r>
      <w:r w:rsidRPr="00D632D8">
        <w:rPr>
          <w:rFonts w:eastAsia="Arial"/>
          <w:b/>
          <w:spacing w:val="3"/>
          <w:lang w:val="en-AU"/>
        </w:rPr>
        <w:t>ob</w:t>
      </w:r>
      <w:r w:rsidRPr="00D632D8">
        <w:rPr>
          <w:rFonts w:eastAsia="Arial"/>
          <w:b/>
          <w:lang w:val="en-AU"/>
        </w:rPr>
        <w:t>jec</w:t>
      </w:r>
      <w:r w:rsidRPr="00D632D8">
        <w:rPr>
          <w:rFonts w:eastAsia="Arial"/>
          <w:b/>
          <w:spacing w:val="3"/>
          <w:lang w:val="en-AU"/>
        </w:rPr>
        <w:t>t</w:t>
      </w:r>
      <w:r w:rsidRPr="00D632D8">
        <w:rPr>
          <w:rFonts w:eastAsia="Arial"/>
          <w:b/>
          <w:lang w:val="en-AU"/>
        </w:rPr>
        <w:t>i</w:t>
      </w:r>
      <w:r w:rsidRPr="00D632D8">
        <w:rPr>
          <w:rFonts w:eastAsia="Arial"/>
          <w:b/>
          <w:spacing w:val="4"/>
          <w:lang w:val="en-AU"/>
        </w:rPr>
        <w:t>v</w:t>
      </w:r>
      <w:r w:rsidRPr="00D632D8">
        <w:rPr>
          <w:rFonts w:eastAsia="Arial"/>
          <w:b/>
          <w:lang w:val="en-AU"/>
        </w:rPr>
        <w:t>es</w:t>
      </w:r>
      <w:r w:rsidRPr="00D632D8">
        <w:rPr>
          <w:rFonts w:eastAsia="Arial"/>
          <w:b/>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1"/>
          <w:lang w:val="en-AU"/>
        </w:rPr>
        <w:t>r</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pond</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b/>
          <w:lang w:val="en-AU"/>
        </w:rPr>
        <w:t>s</w:t>
      </w:r>
      <w:r w:rsidRPr="00D632D8">
        <w:rPr>
          <w:rFonts w:eastAsia="Arial"/>
          <w:b/>
          <w:spacing w:val="3"/>
          <w:lang w:val="en-AU"/>
        </w:rPr>
        <w:t>u</w:t>
      </w:r>
      <w:r w:rsidRPr="00D632D8">
        <w:rPr>
          <w:rFonts w:eastAsia="Arial"/>
          <w:b/>
          <w:lang w:val="en-AU"/>
        </w:rPr>
        <w:t>s</w:t>
      </w:r>
      <w:r w:rsidRPr="00D632D8">
        <w:rPr>
          <w:rFonts w:eastAsia="Arial"/>
          <w:b/>
          <w:spacing w:val="3"/>
          <w:lang w:val="en-AU"/>
        </w:rPr>
        <w:t>t</w:t>
      </w:r>
      <w:r w:rsidRPr="00D632D8">
        <w:rPr>
          <w:rFonts w:eastAsia="Arial"/>
          <w:b/>
          <w:lang w:val="en-AU"/>
        </w:rPr>
        <w:t>ai</w:t>
      </w:r>
      <w:r w:rsidRPr="00D632D8">
        <w:rPr>
          <w:rFonts w:eastAsia="Arial"/>
          <w:b/>
          <w:spacing w:val="3"/>
          <w:lang w:val="en-AU"/>
        </w:rPr>
        <w:t>n</w:t>
      </w:r>
      <w:r w:rsidRPr="00D632D8">
        <w:rPr>
          <w:rFonts w:eastAsia="Arial"/>
          <w:b/>
          <w:lang w:val="en-AU"/>
        </w:rPr>
        <w:t>a</w:t>
      </w:r>
      <w:r w:rsidRPr="00D632D8">
        <w:rPr>
          <w:rFonts w:eastAsia="Arial"/>
          <w:b/>
          <w:spacing w:val="5"/>
          <w:lang w:val="en-AU"/>
        </w:rPr>
        <w:t>b</w:t>
      </w:r>
      <w:r w:rsidRPr="00D632D8">
        <w:rPr>
          <w:rFonts w:eastAsia="Arial"/>
          <w:b/>
          <w:lang w:val="en-AU"/>
        </w:rPr>
        <w:t>le</w:t>
      </w:r>
      <w:r w:rsidRPr="00D632D8">
        <w:rPr>
          <w:rFonts w:eastAsia="Arial"/>
          <w:b/>
          <w:spacing w:val="-7"/>
          <w:lang w:val="en-AU"/>
        </w:rPr>
        <w:t xml:space="preserve"> </w:t>
      </w:r>
      <w:r w:rsidRPr="00D632D8">
        <w:rPr>
          <w:rFonts w:eastAsia="Arial"/>
          <w:b/>
          <w:spacing w:val="3"/>
          <w:lang w:val="en-AU"/>
        </w:rPr>
        <w:t>out</w:t>
      </w:r>
      <w:r w:rsidRPr="00D632D8">
        <w:rPr>
          <w:rFonts w:eastAsia="Arial"/>
          <w:b/>
          <w:lang w:val="en-AU"/>
        </w:rPr>
        <w:t>c</w:t>
      </w:r>
      <w:r w:rsidRPr="00D632D8">
        <w:rPr>
          <w:rFonts w:eastAsia="Arial"/>
          <w:b/>
          <w:spacing w:val="3"/>
          <w:lang w:val="en-AU"/>
        </w:rPr>
        <w:t>om</w:t>
      </w:r>
      <w:r w:rsidRPr="00D632D8">
        <w:rPr>
          <w:rFonts w:eastAsia="Arial"/>
          <w:b/>
          <w:lang w:val="en-AU"/>
        </w:rPr>
        <w:t>e</w:t>
      </w:r>
      <w:r w:rsidRPr="00D632D8">
        <w:rPr>
          <w:rFonts w:eastAsia="Arial"/>
          <w:b/>
          <w:spacing w:val="4"/>
          <w:lang w:val="en-AU"/>
        </w:rPr>
        <w:t>s</w:t>
      </w:r>
      <w:r w:rsidRPr="00D632D8">
        <w:rPr>
          <w:rFonts w:eastAsia="Arial"/>
          <w:lang w:val="en-AU"/>
        </w:rPr>
        <w:t>.</w:t>
      </w:r>
      <w:r w:rsidRPr="00D632D8">
        <w:rPr>
          <w:rFonts w:eastAsia="Arial"/>
          <w:spacing w:val="-6"/>
          <w:lang w:val="en-AU"/>
        </w:rPr>
        <w:t xml:space="preserve"> </w:t>
      </w:r>
      <w:r w:rsidRPr="00D632D8">
        <w:rPr>
          <w:rFonts w:eastAsia="Arial"/>
          <w:lang w:val="en-AU"/>
        </w:rPr>
        <w:t>In th</w:t>
      </w:r>
      <w:r w:rsidRPr="00D632D8">
        <w:rPr>
          <w:rFonts w:eastAsia="Arial"/>
          <w:spacing w:val="1"/>
          <w:lang w:val="en-AU"/>
        </w:rPr>
        <w:t>i</w:t>
      </w:r>
      <w:r w:rsidRPr="00D632D8">
        <w:rPr>
          <w:rFonts w:eastAsia="Arial"/>
          <w:lang w:val="en-AU"/>
        </w:rPr>
        <w:t>s</w:t>
      </w:r>
      <w:r w:rsidRPr="00D632D8">
        <w:rPr>
          <w:rFonts w:eastAsia="Arial"/>
          <w:spacing w:val="3"/>
          <w:lang w:val="en-AU"/>
        </w:rPr>
        <w:t xml:space="preserve"> c</w:t>
      </w:r>
      <w:r w:rsidRPr="00D632D8">
        <w:rPr>
          <w:rFonts w:eastAsia="Arial"/>
          <w:lang w:val="en-AU"/>
        </w:rPr>
        <w:t>onte</w:t>
      </w:r>
      <w:r w:rsidRPr="00D632D8">
        <w:rPr>
          <w:rFonts w:eastAsia="Arial"/>
          <w:spacing w:val="3"/>
          <w:lang w:val="en-AU"/>
        </w:rPr>
        <w:t>x</w:t>
      </w:r>
      <w:r w:rsidRPr="00D632D8">
        <w:rPr>
          <w:rFonts w:eastAsia="Arial"/>
          <w:lang w:val="en-AU"/>
        </w:rPr>
        <w:t>t,</w:t>
      </w:r>
      <w:r w:rsidRPr="00D632D8">
        <w:rPr>
          <w:rFonts w:eastAsia="Arial"/>
          <w:spacing w:val="-3"/>
          <w:lang w:val="en-AU"/>
        </w:rPr>
        <w:t xml:space="preserve"> </w:t>
      </w:r>
      <w:r w:rsidRPr="00D632D8">
        <w:rPr>
          <w:rFonts w:eastAsia="Arial"/>
          <w:spacing w:val="1"/>
          <w:lang w:val="en-AU"/>
        </w:rPr>
        <w:t>‘</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8"/>
          <w:lang w:val="en-AU"/>
        </w:rPr>
        <w:t xml:space="preserve"> </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lang w:val="en-AU"/>
        </w:rPr>
        <w:t>to en</w:t>
      </w:r>
      <w:r w:rsidRPr="00D632D8">
        <w:rPr>
          <w:rFonts w:eastAsia="Arial"/>
          <w:spacing w:val="1"/>
          <w:lang w:val="en-AU"/>
        </w:rPr>
        <w:t>vi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ental</w:t>
      </w:r>
      <w:r w:rsidRPr="00D632D8">
        <w:rPr>
          <w:rFonts w:eastAsia="Arial"/>
          <w:spacing w:val="-10"/>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w:t>
      </w:r>
      <w:r w:rsidRPr="00D632D8">
        <w:rPr>
          <w:rFonts w:eastAsia="Arial"/>
          <w:spacing w:val="4"/>
          <w:lang w:val="en-AU"/>
        </w:rPr>
        <w:t>l</w:t>
      </w:r>
      <w:r w:rsidRPr="00D632D8">
        <w:rPr>
          <w:rFonts w:eastAsia="Arial"/>
          <w:spacing w:val="1"/>
          <w:lang w:val="en-AU"/>
        </w:rPr>
        <w:t>i</w:t>
      </w:r>
      <w:r w:rsidRPr="00D632D8">
        <w:rPr>
          <w:rFonts w:eastAsia="Arial"/>
          <w:spacing w:val="4"/>
          <w:lang w:val="en-AU"/>
        </w:rPr>
        <w:t>t</w:t>
      </w:r>
      <w:r w:rsidRPr="00D632D8">
        <w:rPr>
          <w:rFonts w:eastAsia="Arial"/>
          <w:spacing w:val="-1"/>
          <w:lang w:val="en-AU"/>
        </w:rPr>
        <w:t>y</w:t>
      </w:r>
      <w:r w:rsidRPr="00D632D8">
        <w:rPr>
          <w:rFonts w:eastAsia="Arial"/>
          <w:lang w:val="en-AU"/>
        </w:rPr>
        <w:t>.</w:t>
      </w:r>
    </w:p>
    <w:p w14:paraId="1D36A6EE" w14:textId="7EE41B36" w:rsidR="004B7112" w:rsidRPr="00D632D8" w:rsidRDefault="00B96F1A" w:rsidP="00626CE4">
      <w:pPr>
        <w:rPr>
          <w:rFonts w:eastAsia="Arial"/>
          <w:lang w:val="en-AU"/>
        </w:rPr>
      </w:pPr>
      <w:r w:rsidRPr="00D632D8">
        <w:rPr>
          <w:rFonts w:eastAsia="Arial"/>
          <w:lang w:val="en-AU"/>
        </w:rPr>
        <w:lastRenderedPageBreak/>
        <w:t>In tota</w:t>
      </w:r>
      <w:r w:rsidRPr="00D632D8">
        <w:rPr>
          <w:rFonts w:eastAsia="Arial"/>
          <w:spacing w:val="1"/>
          <w:lang w:val="en-AU"/>
        </w:rPr>
        <w:t>l</w:t>
      </w:r>
      <w:r w:rsidRPr="00D632D8">
        <w:rPr>
          <w:rFonts w:eastAsia="Arial"/>
          <w:lang w:val="en-AU"/>
        </w:rPr>
        <w:t>, 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ee</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3"/>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w:t>
      </w:r>
      <w:r w:rsidRPr="00D632D8">
        <w:rPr>
          <w:rFonts w:eastAsia="Arial"/>
          <w:spacing w:val="1"/>
          <w:lang w:val="en-AU"/>
        </w:rPr>
        <w:t>b</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iv</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w</w:t>
      </w:r>
      <w:r w:rsidRPr="00D632D8">
        <w:rPr>
          <w:rFonts w:eastAsia="Arial"/>
          <w:spacing w:val="4"/>
          <w:lang w:val="en-AU"/>
        </w:rPr>
        <w:t>h</w:t>
      </w:r>
      <w:r w:rsidRPr="00D632D8">
        <w:rPr>
          <w:rFonts w:eastAsia="Arial"/>
          <w:spacing w:val="1"/>
          <w:lang w:val="en-AU"/>
        </w:rPr>
        <w:t>i</w:t>
      </w:r>
      <w:r w:rsidRPr="00D632D8">
        <w:rPr>
          <w:rFonts w:eastAsia="Arial"/>
          <w:spacing w:val="3"/>
          <w:lang w:val="en-AU"/>
        </w:rPr>
        <w:t>c</w:t>
      </w:r>
      <w:r w:rsidRPr="00D632D8">
        <w:rPr>
          <w:rFonts w:eastAsia="Arial"/>
          <w:lang w:val="en-AU"/>
        </w:rPr>
        <w:t>h</w:t>
      </w:r>
      <w:r w:rsidRPr="00D632D8">
        <w:rPr>
          <w:rFonts w:eastAsia="Arial"/>
          <w:spacing w:val="-1"/>
          <w:lang w:val="en-AU"/>
        </w:rPr>
        <w:t xml:space="preserve"> </w:t>
      </w:r>
      <w:r w:rsidRPr="00D632D8">
        <w:rPr>
          <w:rFonts w:eastAsia="Arial"/>
          <w:lang w:val="en-AU"/>
        </w:rPr>
        <w:t>a</w:t>
      </w:r>
      <w:r w:rsidRPr="00D632D8">
        <w:rPr>
          <w:rFonts w:eastAsia="Arial"/>
          <w:spacing w:val="1"/>
          <w:lang w:val="en-AU"/>
        </w:rPr>
        <w:t>li</w:t>
      </w:r>
      <w:r w:rsidRPr="00D632D8">
        <w:rPr>
          <w:rFonts w:eastAsia="Arial"/>
          <w:lang w:val="en-AU"/>
        </w:rPr>
        <w:t xml:space="preserve">gn with </w:t>
      </w:r>
      <w:r w:rsidRPr="00D632D8">
        <w:rPr>
          <w:rFonts w:eastAsia="Arial"/>
          <w:spacing w:val="1"/>
          <w:lang w:val="en-AU"/>
        </w:rPr>
        <w:t>i</w:t>
      </w:r>
      <w:r w:rsidRPr="00D632D8">
        <w:rPr>
          <w:rFonts w:eastAsia="Arial"/>
          <w:spacing w:val="7"/>
          <w:lang w:val="en-AU"/>
        </w:rPr>
        <w:t>m</w:t>
      </w:r>
      <w:r w:rsidRPr="00D632D8">
        <w:rPr>
          <w:rFonts w:eastAsia="Arial"/>
          <w:lang w:val="en-AU"/>
        </w:rPr>
        <w:t>po</w:t>
      </w:r>
      <w:r w:rsidRPr="00D632D8">
        <w:rPr>
          <w:rFonts w:eastAsia="Arial"/>
          <w:spacing w:val="3"/>
          <w:lang w:val="en-AU"/>
        </w:rPr>
        <w:t>r</w:t>
      </w:r>
      <w:r w:rsidRPr="00D632D8">
        <w:rPr>
          <w:rFonts w:eastAsia="Arial"/>
          <w:lang w:val="en-AU"/>
        </w:rPr>
        <w:t>tant</w:t>
      </w:r>
      <w:r w:rsidRPr="00D632D8">
        <w:rPr>
          <w:rFonts w:eastAsia="Arial"/>
          <w:spacing w:val="-4"/>
          <w:lang w:val="en-AU"/>
        </w:rPr>
        <w:t xml:space="preserve"> </w:t>
      </w:r>
      <w:r w:rsidRPr="00D632D8">
        <w:rPr>
          <w:rFonts w:eastAsia="Arial"/>
          <w:lang w:val="en-AU"/>
        </w:rPr>
        <w:t>wo</w:t>
      </w:r>
      <w:r w:rsidRPr="00D632D8">
        <w:rPr>
          <w:rFonts w:eastAsia="Arial"/>
          <w:spacing w:val="3"/>
          <w:lang w:val="en-AU"/>
        </w:rPr>
        <w:t>r</w:t>
      </w:r>
      <w:r w:rsidRPr="00D632D8">
        <w:rPr>
          <w:rFonts w:eastAsia="Arial"/>
          <w:lang w:val="en-AU"/>
        </w:rPr>
        <w:t>k</w:t>
      </w:r>
      <w:r w:rsidRPr="00D632D8">
        <w:rPr>
          <w:rFonts w:eastAsia="Arial"/>
          <w:spacing w:val="4"/>
          <w:lang w:val="en-AU"/>
        </w:rPr>
        <w:t xml:space="preserve"> </w:t>
      </w:r>
      <w:r w:rsidRPr="00D632D8">
        <w:rPr>
          <w:rFonts w:eastAsia="Arial"/>
          <w:lang w:val="en-AU"/>
        </w:rPr>
        <w:t>be</w:t>
      </w:r>
      <w:r w:rsidRPr="00D632D8">
        <w:rPr>
          <w:rFonts w:eastAsia="Arial"/>
          <w:spacing w:val="1"/>
          <w:lang w:val="en-AU"/>
        </w:rPr>
        <w:t>i</w:t>
      </w:r>
      <w:r w:rsidRPr="00D632D8">
        <w:rPr>
          <w:rFonts w:eastAsia="Arial"/>
          <w:lang w:val="en-AU"/>
        </w:rPr>
        <w:t>ng unde</w:t>
      </w:r>
      <w:r w:rsidRPr="00D632D8">
        <w:rPr>
          <w:rFonts w:eastAsia="Arial"/>
          <w:spacing w:val="3"/>
          <w:lang w:val="en-AU"/>
        </w:rPr>
        <w:t>r</w:t>
      </w:r>
      <w:r w:rsidRPr="00D632D8">
        <w:rPr>
          <w:rFonts w:eastAsia="Arial"/>
          <w:lang w:val="en-AU"/>
        </w:rPr>
        <w:t>ta</w:t>
      </w:r>
      <w:r w:rsidRPr="00D632D8">
        <w:rPr>
          <w:rFonts w:eastAsia="Arial"/>
          <w:spacing w:val="6"/>
          <w:lang w:val="en-AU"/>
        </w:rPr>
        <w:t>k</w:t>
      </w:r>
      <w:r w:rsidRPr="00D632D8">
        <w:rPr>
          <w:rFonts w:eastAsia="Arial"/>
          <w:lang w:val="en-AU"/>
        </w:rPr>
        <w:t>en</w:t>
      </w:r>
      <w:r w:rsidRPr="00D632D8">
        <w:rPr>
          <w:rFonts w:eastAsia="Arial"/>
          <w:spacing w:val="-6"/>
          <w:lang w:val="en-AU"/>
        </w:rPr>
        <w:t xml:space="preserve"> </w:t>
      </w:r>
      <w:r w:rsidRPr="00D632D8">
        <w:rPr>
          <w:rFonts w:eastAsia="Arial"/>
          <w:spacing w:val="4"/>
          <w:lang w:val="en-AU"/>
        </w:rPr>
        <w:t>b</w:t>
      </w:r>
      <w:r w:rsidRPr="00D632D8">
        <w:rPr>
          <w:rFonts w:eastAsia="Arial"/>
          <w:lang w:val="en-AU"/>
        </w:rPr>
        <w:t>y</w:t>
      </w:r>
      <w:r w:rsidRPr="00D632D8">
        <w:rPr>
          <w:rFonts w:eastAsia="Arial"/>
          <w:spacing w:val="-4"/>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spacing w:val="4"/>
          <w:lang w:val="en-AU"/>
        </w:rPr>
        <w:t>a</w:t>
      </w:r>
      <w:r w:rsidRPr="00D632D8">
        <w:rPr>
          <w:rFonts w:eastAsia="Arial"/>
          <w:lang w:val="en-AU"/>
        </w:rPr>
        <w:t>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spacing w:val="4"/>
          <w:lang w:val="en-AU"/>
        </w:rPr>
        <w:t>t</w:t>
      </w:r>
      <w:r w:rsidRPr="00D632D8">
        <w:rPr>
          <w:rFonts w:eastAsia="Arial"/>
          <w:lang w:val="en-AU"/>
        </w:rPr>
        <w:t>o p</w:t>
      </w:r>
      <w:r w:rsidRPr="00D632D8">
        <w:rPr>
          <w:rFonts w:eastAsia="Arial"/>
          <w:spacing w:val="3"/>
          <w:lang w:val="en-AU"/>
        </w:rPr>
        <w:t>r</w:t>
      </w:r>
      <w:r w:rsidRPr="00D632D8">
        <w:rPr>
          <w:rFonts w:eastAsia="Arial"/>
          <w:lang w:val="en-AU"/>
        </w:rPr>
        <w:t>o</w:t>
      </w:r>
      <w:r w:rsidRPr="00D632D8">
        <w:rPr>
          <w:rFonts w:eastAsia="Arial"/>
          <w:spacing w:val="6"/>
          <w:lang w:val="en-AU"/>
        </w:rPr>
        <w:t>m</w:t>
      </w:r>
      <w:r w:rsidRPr="00D632D8">
        <w:rPr>
          <w:rFonts w:eastAsia="Arial"/>
          <w:lang w:val="en-AU"/>
        </w:rPr>
        <w:t>ot</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en</w:t>
      </w:r>
      <w:r w:rsidRPr="00D632D8">
        <w:rPr>
          <w:rFonts w:eastAsia="Arial"/>
          <w:spacing w:val="1"/>
          <w:lang w:val="en-AU"/>
        </w:rPr>
        <w:t>vi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ental</w:t>
      </w:r>
      <w:r w:rsidRPr="00D632D8">
        <w:rPr>
          <w:rFonts w:eastAsia="Arial"/>
          <w:spacing w:val="-7"/>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ili</w:t>
      </w:r>
      <w:r w:rsidRPr="00D632D8">
        <w:rPr>
          <w:rFonts w:eastAsia="Arial"/>
          <w:spacing w:val="7"/>
          <w:lang w:val="en-AU"/>
        </w:rPr>
        <w:t>t</w:t>
      </w:r>
      <w:r w:rsidRPr="00D632D8">
        <w:rPr>
          <w:rFonts w:eastAsia="Arial"/>
          <w:lang w:val="en-AU"/>
        </w:rPr>
        <w:t>y</w:t>
      </w:r>
      <w:r w:rsidRPr="00D632D8">
        <w:rPr>
          <w:rFonts w:eastAsia="Arial"/>
          <w:spacing w:val="-10"/>
          <w:lang w:val="en-AU"/>
        </w:rPr>
        <w:t xml:space="preserve"> </w:t>
      </w:r>
      <w:r w:rsidRPr="00D632D8">
        <w:rPr>
          <w:rFonts w:eastAsia="Arial"/>
          <w:spacing w:val="1"/>
          <w:lang w:val="en-AU"/>
        </w:rPr>
        <w:t>i</w:t>
      </w:r>
      <w:r w:rsidRPr="00D632D8">
        <w:rPr>
          <w:rFonts w:eastAsia="Arial"/>
          <w:lang w:val="en-AU"/>
        </w:rPr>
        <w:t>n t</w:t>
      </w:r>
      <w:r w:rsidRPr="00D632D8">
        <w:rPr>
          <w:rFonts w:eastAsia="Arial"/>
          <w:spacing w:val="4"/>
          <w:lang w:val="en-AU"/>
        </w:rPr>
        <w:t>h</w:t>
      </w:r>
      <w:r w:rsidRPr="00D632D8">
        <w:rPr>
          <w:rFonts w:eastAsia="Arial"/>
          <w:lang w:val="en-AU"/>
        </w:rPr>
        <w:t>e</w:t>
      </w:r>
      <w:r w:rsidR="00626CE4" w:rsidRPr="00D632D8">
        <w:rPr>
          <w:rFonts w:eastAsia="Arial"/>
          <w:lang w:val="en-AU"/>
        </w:rPr>
        <w:t xml:space="preserve"> </w:t>
      </w:r>
      <w:r w:rsidRPr="00D632D8">
        <w:rPr>
          <w:rFonts w:eastAsia="Arial"/>
          <w:position w:val="-1"/>
          <w:lang w:val="en-AU"/>
        </w:rPr>
        <w:t>u</w:t>
      </w:r>
      <w:r w:rsidRPr="00D632D8">
        <w:rPr>
          <w:rFonts w:eastAsia="Arial"/>
          <w:spacing w:val="3"/>
          <w:position w:val="-1"/>
          <w:lang w:val="en-AU"/>
        </w:rPr>
        <w:t>s</w:t>
      </w:r>
      <w:r w:rsidRPr="00D632D8">
        <w:rPr>
          <w:rFonts w:eastAsia="Arial"/>
          <w:position w:val="-1"/>
          <w:lang w:val="en-AU"/>
        </w:rPr>
        <w:t>e</w:t>
      </w:r>
      <w:r w:rsidRPr="00D632D8">
        <w:rPr>
          <w:rFonts w:eastAsia="Arial"/>
          <w:spacing w:val="1"/>
          <w:position w:val="-1"/>
          <w:lang w:val="en-AU"/>
        </w:rPr>
        <w:t xml:space="preserve"> </w:t>
      </w:r>
      <w:r w:rsidRPr="00D632D8">
        <w:rPr>
          <w:rFonts w:eastAsia="Arial"/>
          <w:position w:val="-1"/>
          <w:lang w:val="en-AU"/>
        </w:rPr>
        <w:t>of</w:t>
      </w:r>
      <w:r w:rsidRPr="00D632D8">
        <w:rPr>
          <w:rFonts w:eastAsia="Arial"/>
          <w:spacing w:val="4"/>
          <w:position w:val="-1"/>
          <w:lang w:val="en-AU"/>
        </w:rPr>
        <w:t xml:space="preserve"> </w:t>
      </w:r>
      <w:r w:rsidRPr="00D632D8">
        <w:rPr>
          <w:rFonts w:eastAsia="Arial"/>
          <w:spacing w:val="3"/>
          <w:position w:val="-1"/>
          <w:lang w:val="en-AU"/>
        </w:rPr>
        <w:t>r</w:t>
      </w:r>
      <w:r w:rsidRPr="00D632D8">
        <w:rPr>
          <w:rFonts w:eastAsia="Arial"/>
          <w:position w:val="-1"/>
          <w:lang w:val="en-AU"/>
        </w:rPr>
        <w:t>e</w:t>
      </w:r>
      <w:r w:rsidRPr="00D632D8">
        <w:rPr>
          <w:rFonts w:eastAsia="Arial"/>
          <w:spacing w:val="3"/>
          <w:position w:val="-1"/>
          <w:lang w:val="en-AU"/>
        </w:rPr>
        <w:t>s</w:t>
      </w:r>
      <w:r w:rsidRPr="00D632D8">
        <w:rPr>
          <w:rFonts w:eastAsia="Arial"/>
          <w:position w:val="-1"/>
          <w:lang w:val="en-AU"/>
        </w:rPr>
        <w:t>ou</w:t>
      </w:r>
      <w:r w:rsidRPr="00D632D8">
        <w:rPr>
          <w:rFonts w:eastAsia="Arial"/>
          <w:spacing w:val="3"/>
          <w:position w:val="-1"/>
          <w:lang w:val="en-AU"/>
        </w:rPr>
        <w:t>rc</w:t>
      </w:r>
      <w:r w:rsidRPr="00D632D8">
        <w:rPr>
          <w:rFonts w:eastAsia="Arial"/>
          <w:position w:val="-1"/>
          <w:lang w:val="en-AU"/>
        </w:rPr>
        <w:t>es</w:t>
      </w:r>
      <w:r w:rsidRPr="00D632D8">
        <w:rPr>
          <w:rFonts w:eastAsia="Arial"/>
          <w:spacing w:val="-4"/>
          <w:position w:val="-1"/>
          <w:lang w:val="en-AU"/>
        </w:rPr>
        <w:t xml:space="preserve"> </w:t>
      </w:r>
      <w:r w:rsidRPr="00D632D8">
        <w:rPr>
          <w:rFonts w:eastAsia="Arial"/>
          <w:position w:val="-1"/>
          <w:lang w:val="en-AU"/>
        </w:rPr>
        <w:t>and</w:t>
      </w:r>
      <w:r w:rsidRPr="00D632D8">
        <w:rPr>
          <w:rFonts w:eastAsia="Arial"/>
          <w:spacing w:val="1"/>
          <w:position w:val="-1"/>
          <w:lang w:val="en-AU"/>
        </w:rPr>
        <w:t xml:space="preserve"> </w:t>
      </w:r>
      <w:r w:rsidRPr="00D632D8">
        <w:rPr>
          <w:rFonts w:eastAsia="Arial"/>
          <w:position w:val="-1"/>
          <w:lang w:val="en-AU"/>
        </w:rPr>
        <w:t>add</w:t>
      </w:r>
      <w:r w:rsidRPr="00D632D8">
        <w:rPr>
          <w:rFonts w:eastAsia="Arial"/>
          <w:spacing w:val="3"/>
          <w:position w:val="-1"/>
          <w:lang w:val="en-AU"/>
        </w:rPr>
        <w:t>r</w:t>
      </w:r>
      <w:r w:rsidRPr="00D632D8">
        <w:rPr>
          <w:rFonts w:eastAsia="Arial"/>
          <w:position w:val="-1"/>
          <w:lang w:val="en-AU"/>
        </w:rPr>
        <w:t>e</w:t>
      </w:r>
      <w:r w:rsidRPr="00D632D8">
        <w:rPr>
          <w:rFonts w:eastAsia="Arial"/>
          <w:spacing w:val="3"/>
          <w:position w:val="-1"/>
          <w:lang w:val="en-AU"/>
        </w:rPr>
        <w:t>ss</w:t>
      </w:r>
      <w:r w:rsidRPr="00D632D8">
        <w:rPr>
          <w:rFonts w:eastAsia="Arial"/>
          <w:spacing w:val="1"/>
          <w:position w:val="-1"/>
          <w:lang w:val="en-AU"/>
        </w:rPr>
        <w:t>i</w:t>
      </w:r>
      <w:r w:rsidRPr="00D632D8">
        <w:rPr>
          <w:rFonts w:eastAsia="Arial"/>
          <w:position w:val="-1"/>
          <w:lang w:val="en-AU"/>
        </w:rPr>
        <w:t>ng</w:t>
      </w:r>
      <w:r w:rsidRPr="00D632D8">
        <w:rPr>
          <w:rFonts w:eastAsia="Arial"/>
          <w:spacing w:val="-6"/>
          <w:position w:val="-1"/>
          <w:lang w:val="en-AU"/>
        </w:rPr>
        <w:t xml:space="preserve"> </w:t>
      </w:r>
      <w:r w:rsidRPr="00D632D8">
        <w:rPr>
          <w:rFonts w:eastAsia="Arial"/>
          <w:spacing w:val="3"/>
          <w:position w:val="-1"/>
          <w:lang w:val="en-AU"/>
        </w:rPr>
        <w:t>c</w:t>
      </w:r>
      <w:r w:rsidRPr="00D632D8">
        <w:rPr>
          <w:rFonts w:eastAsia="Arial"/>
          <w:spacing w:val="1"/>
          <w:position w:val="-1"/>
          <w:lang w:val="en-AU"/>
        </w:rPr>
        <w:t>l</w:t>
      </w:r>
      <w:r w:rsidRPr="00D632D8">
        <w:rPr>
          <w:rFonts w:eastAsia="Arial"/>
          <w:spacing w:val="-1"/>
          <w:position w:val="-1"/>
          <w:lang w:val="en-AU"/>
        </w:rPr>
        <w:t>i</w:t>
      </w:r>
      <w:r w:rsidRPr="00D632D8">
        <w:rPr>
          <w:rFonts w:eastAsia="Arial"/>
          <w:spacing w:val="7"/>
          <w:position w:val="-1"/>
          <w:lang w:val="en-AU"/>
        </w:rPr>
        <w:t>m</w:t>
      </w:r>
      <w:r w:rsidRPr="00D632D8">
        <w:rPr>
          <w:rFonts w:eastAsia="Arial"/>
          <w:position w:val="-1"/>
          <w:lang w:val="en-AU"/>
        </w:rPr>
        <w:t>ate</w:t>
      </w:r>
      <w:r w:rsidRPr="00D632D8">
        <w:rPr>
          <w:rFonts w:eastAsia="Arial"/>
          <w:spacing w:val="-2"/>
          <w:position w:val="-1"/>
          <w:lang w:val="en-AU"/>
        </w:rPr>
        <w:t xml:space="preserve"> </w:t>
      </w:r>
      <w:r w:rsidRPr="00D632D8">
        <w:rPr>
          <w:rFonts w:eastAsia="Arial"/>
          <w:spacing w:val="3"/>
          <w:position w:val="-1"/>
          <w:lang w:val="en-AU"/>
        </w:rPr>
        <w:t>c</w:t>
      </w:r>
      <w:r w:rsidRPr="00D632D8">
        <w:rPr>
          <w:rFonts w:eastAsia="Arial"/>
          <w:position w:val="-1"/>
          <w:lang w:val="en-AU"/>
        </w:rPr>
        <w:t>hange.</w:t>
      </w:r>
    </w:p>
    <w:tbl>
      <w:tblPr>
        <w:tblStyle w:val="TableGrid"/>
        <w:tblW w:w="0" w:type="auto"/>
        <w:tblLook w:val="04A0" w:firstRow="1" w:lastRow="0" w:firstColumn="1" w:lastColumn="0" w:noHBand="0" w:noVBand="1"/>
      </w:tblPr>
      <w:tblGrid>
        <w:gridCol w:w="4254"/>
        <w:gridCol w:w="4254"/>
      </w:tblGrid>
      <w:tr w:rsidR="003F2F5E" w:rsidRPr="003F2F5E" w14:paraId="2678BF84" w14:textId="77777777" w:rsidTr="003F2F5E">
        <w:trPr>
          <w:tblHeader/>
        </w:trPr>
        <w:tc>
          <w:tcPr>
            <w:tcW w:w="4254" w:type="dxa"/>
            <w:shd w:val="clear" w:color="auto" w:fill="auto"/>
          </w:tcPr>
          <w:p w14:paraId="07F42390" w14:textId="4F776F2A" w:rsidR="00B56489" w:rsidRPr="003F2F5E" w:rsidRDefault="00B56489" w:rsidP="003F2F5E">
            <w:pPr>
              <w:rPr>
                <w:b/>
                <w:bCs/>
                <w:szCs w:val="24"/>
                <w:lang w:val="en-AU"/>
              </w:rPr>
            </w:pPr>
            <w:r w:rsidRPr="003F2F5E">
              <w:rPr>
                <w:b/>
                <w:bCs/>
                <w:lang w:val="en-AU"/>
              </w:rPr>
              <w:t>Sustainable procurement objectives</w:t>
            </w:r>
          </w:p>
        </w:tc>
        <w:tc>
          <w:tcPr>
            <w:tcW w:w="4254" w:type="dxa"/>
            <w:shd w:val="clear" w:color="auto" w:fill="auto"/>
          </w:tcPr>
          <w:p w14:paraId="3C04FD5D" w14:textId="65065F61" w:rsidR="00B56489" w:rsidRPr="003F2F5E" w:rsidRDefault="00B56489" w:rsidP="003F2F5E">
            <w:pPr>
              <w:rPr>
                <w:b/>
                <w:bCs/>
                <w:szCs w:val="24"/>
                <w:lang w:val="en-AU"/>
              </w:rPr>
            </w:pPr>
            <w:r w:rsidRPr="003F2F5E">
              <w:rPr>
                <w:b/>
                <w:bCs/>
                <w:lang w:val="en-AU"/>
              </w:rPr>
              <w:t>Outcomes sought</w:t>
            </w:r>
          </w:p>
        </w:tc>
      </w:tr>
      <w:tr w:rsidR="003F2F5E" w:rsidRPr="003F2F5E" w14:paraId="533B9B9A" w14:textId="77777777" w:rsidTr="003F2F5E">
        <w:tc>
          <w:tcPr>
            <w:tcW w:w="4254" w:type="dxa"/>
            <w:shd w:val="clear" w:color="auto" w:fill="auto"/>
          </w:tcPr>
          <w:p w14:paraId="0157DF8F" w14:textId="2EF39DF3" w:rsidR="00B56489" w:rsidRPr="003F2F5E" w:rsidRDefault="00B56489" w:rsidP="003F2F5E">
            <w:pPr>
              <w:rPr>
                <w:lang w:val="en-AU"/>
              </w:rPr>
            </w:pPr>
            <w:r w:rsidRPr="003F2F5E">
              <w:rPr>
                <w:rFonts w:eastAsia="Arial" w:cs="Arial"/>
                <w:spacing w:val="1"/>
                <w:position w:val="1"/>
                <w:lang w:val="en-AU"/>
              </w:rPr>
              <w:t>E</w:t>
            </w:r>
            <w:r w:rsidRPr="003F2F5E">
              <w:rPr>
                <w:rFonts w:eastAsia="Arial" w:cs="Arial"/>
                <w:spacing w:val="2"/>
                <w:position w:val="1"/>
                <w:lang w:val="en-AU"/>
              </w:rPr>
              <w:t>n</w:t>
            </w:r>
            <w:r w:rsidRPr="003F2F5E">
              <w:rPr>
                <w:rFonts w:eastAsia="Arial" w:cs="Arial"/>
                <w:spacing w:val="1"/>
                <w:position w:val="1"/>
                <w:lang w:val="en-AU"/>
              </w:rPr>
              <w:t>vi</w:t>
            </w:r>
            <w:r w:rsidRPr="003F2F5E">
              <w:rPr>
                <w:rFonts w:eastAsia="Arial" w:cs="Arial"/>
                <w:spacing w:val="3"/>
                <w:position w:val="1"/>
                <w:lang w:val="en-AU"/>
              </w:rPr>
              <w:t>r</w:t>
            </w:r>
            <w:r w:rsidRPr="003F2F5E">
              <w:rPr>
                <w:rFonts w:eastAsia="Arial" w:cs="Arial"/>
                <w:spacing w:val="2"/>
                <w:position w:val="1"/>
                <w:lang w:val="en-AU"/>
              </w:rPr>
              <w:t>on</w:t>
            </w:r>
            <w:r w:rsidRPr="003F2F5E">
              <w:rPr>
                <w:rFonts w:eastAsia="Arial" w:cs="Arial"/>
                <w:spacing w:val="7"/>
                <w:position w:val="1"/>
                <w:lang w:val="en-AU"/>
              </w:rPr>
              <w:t>m</w:t>
            </w:r>
            <w:r w:rsidRPr="003F2F5E">
              <w:rPr>
                <w:rFonts w:eastAsia="Arial" w:cs="Arial"/>
                <w:spacing w:val="2"/>
                <w:position w:val="1"/>
                <w:lang w:val="en-AU"/>
              </w:rPr>
              <w:t>enta</w:t>
            </w:r>
            <w:r w:rsidRPr="003F2F5E">
              <w:rPr>
                <w:rFonts w:eastAsia="Arial" w:cs="Arial"/>
                <w:spacing w:val="1"/>
                <w:position w:val="1"/>
                <w:lang w:val="en-AU"/>
              </w:rPr>
              <w:t>l</w:t>
            </w:r>
            <w:r w:rsidRPr="003F2F5E">
              <w:rPr>
                <w:rFonts w:eastAsia="Arial" w:cs="Arial"/>
                <w:spacing w:val="4"/>
                <w:position w:val="1"/>
                <w:lang w:val="en-AU"/>
              </w:rPr>
              <w:t>l</w:t>
            </w:r>
            <w:r w:rsidRPr="003F2F5E">
              <w:rPr>
                <w:rFonts w:eastAsia="Arial" w:cs="Arial"/>
                <w:position w:val="1"/>
                <w:lang w:val="en-AU"/>
              </w:rPr>
              <w:t>y</w:t>
            </w:r>
            <w:r w:rsidRPr="003F2F5E">
              <w:rPr>
                <w:rFonts w:eastAsia="Arial" w:cs="Arial"/>
                <w:spacing w:val="-13"/>
                <w:position w:val="1"/>
                <w:lang w:val="en-AU"/>
              </w:rPr>
              <w:t xml:space="preserve"> </w:t>
            </w:r>
            <w:r w:rsidRPr="003F2F5E">
              <w:rPr>
                <w:rFonts w:eastAsia="Arial" w:cs="Arial"/>
                <w:spacing w:val="3"/>
                <w:position w:val="1"/>
                <w:lang w:val="en-AU"/>
              </w:rPr>
              <w:t>s</w:t>
            </w:r>
            <w:r w:rsidRPr="003F2F5E">
              <w:rPr>
                <w:rFonts w:eastAsia="Arial" w:cs="Arial"/>
                <w:spacing w:val="2"/>
                <w:position w:val="1"/>
                <w:lang w:val="en-AU"/>
              </w:rPr>
              <w:t>u</w:t>
            </w:r>
            <w:r w:rsidRPr="003F2F5E">
              <w:rPr>
                <w:rFonts w:eastAsia="Arial" w:cs="Arial"/>
                <w:spacing w:val="3"/>
                <w:position w:val="1"/>
                <w:lang w:val="en-AU"/>
              </w:rPr>
              <w:t>s</w:t>
            </w:r>
            <w:r w:rsidRPr="003F2F5E">
              <w:rPr>
                <w:rFonts w:eastAsia="Arial" w:cs="Arial"/>
                <w:spacing w:val="2"/>
                <w:position w:val="1"/>
                <w:lang w:val="en-AU"/>
              </w:rPr>
              <w:t>ta</w:t>
            </w:r>
            <w:r w:rsidRPr="003F2F5E">
              <w:rPr>
                <w:rFonts w:eastAsia="Arial" w:cs="Arial"/>
                <w:spacing w:val="1"/>
                <w:position w:val="1"/>
                <w:lang w:val="en-AU"/>
              </w:rPr>
              <w:t>i</w:t>
            </w:r>
            <w:r w:rsidRPr="003F2F5E">
              <w:rPr>
                <w:rFonts w:eastAsia="Arial" w:cs="Arial"/>
                <w:spacing w:val="2"/>
                <w:position w:val="1"/>
                <w:lang w:val="en-AU"/>
              </w:rPr>
              <w:t>n</w:t>
            </w:r>
            <w:r w:rsidRPr="003F2F5E">
              <w:rPr>
                <w:rFonts w:eastAsia="Arial" w:cs="Arial"/>
                <w:spacing w:val="4"/>
                <w:position w:val="1"/>
                <w:lang w:val="en-AU"/>
              </w:rPr>
              <w:t>a</w:t>
            </w:r>
            <w:r w:rsidRPr="003F2F5E">
              <w:rPr>
                <w:rFonts w:eastAsia="Arial" w:cs="Arial"/>
                <w:spacing w:val="2"/>
                <w:position w:val="1"/>
                <w:lang w:val="en-AU"/>
              </w:rPr>
              <w:t>b</w:t>
            </w:r>
            <w:r w:rsidRPr="003F2F5E">
              <w:rPr>
                <w:rFonts w:eastAsia="Arial" w:cs="Arial"/>
                <w:spacing w:val="4"/>
                <w:position w:val="1"/>
                <w:lang w:val="en-AU"/>
              </w:rPr>
              <w:t>l</w:t>
            </w:r>
            <w:r w:rsidRPr="003F2F5E">
              <w:rPr>
                <w:rFonts w:eastAsia="Arial" w:cs="Arial"/>
                <w:position w:val="1"/>
                <w:lang w:val="en-AU"/>
              </w:rPr>
              <w:t>e</w:t>
            </w:r>
            <w:r w:rsidRPr="003F2F5E">
              <w:rPr>
                <w:rFonts w:eastAsia="Arial" w:cs="Arial"/>
                <w:spacing w:val="-6"/>
                <w:position w:val="1"/>
                <w:lang w:val="en-AU"/>
              </w:rPr>
              <w:t xml:space="preserve"> </w:t>
            </w:r>
            <w:r w:rsidRPr="003F2F5E">
              <w:rPr>
                <w:rFonts w:eastAsia="Arial" w:cs="Arial"/>
                <w:spacing w:val="2"/>
                <w:position w:val="1"/>
                <w:lang w:val="en-AU"/>
              </w:rPr>
              <w:t>output</w:t>
            </w:r>
            <w:r w:rsidRPr="003F2F5E">
              <w:rPr>
                <w:rFonts w:eastAsia="Arial" w:cs="Arial"/>
                <w:position w:val="1"/>
                <w:lang w:val="en-AU"/>
              </w:rPr>
              <w:t>s</w:t>
            </w:r>
          </w:p>
        </w:tc>
        <w:tc>
          <w:tcPr>
            <w:tcW w:w="4254" w:type="dxa"/>
            <w:shd w:val="clear" w:color="auto" w:fill="auto"/>
          </w:tcPr>
          <w:p w14:paraId="5C626228" w14:textId="77777777" w:rsidR="00B56489" w:rsidRPr="003F2F5E" w:rsidRDefault="00B56489" w:rsidP="003F2F5E">
            <w:pPr>
              <w:rPr>
                <w:lang w:val="en-AU"/>
              </w:rPr>
            </w:pPr>
            <w:r w:rsidRPr="003F2F5E">
              <w:rPr>
                <w:rFonts w:eastAsia="Arial" w:cs="Arial"/>
                <w:spacing w:val="1"/>
                <w:lang w:val="en-AU"/>
              </w:rPr>
              <w:t>P</w:t>
            </w:r>
            <w:r w:rsidRPr="003F2F5E">
              <w:rPr>
                <w:rFonts w:eastAsia="Arial" w:cs="Arial"/>
                <w:spacing w:val="3"/>
                <w:lang w:val="en-AU"/>
              </w:rPr>
              <w:t>r</w:t>
            </w:r>
            <w:r w:rsidRPr="003F2F5E">
              <w:rPr>
                <w:rFonts w:eastAsia="Arial" w:cs="Arial"/>
                <w:spacing w:val="2"/>
                <w:lang w:val="en-AU"/>
              </w:rPr>
              <w:t>o</w:t>
            </w:r>
            <w:r w:rsidRPr="003F2F5E">
              <w:rPr>
                <w:rFonts w:eastAsia="Arial" w:cs="Arial"/>
                <w:spacing w:val="4"/>
                <w:lang w:val="en-AU"/>
              </w:rPr>
              <w:t>j</w:t>
            </w:r>
            <w:r w:rsidRPr="003F2F5E">
              <w:rPr>
                <w:rFonts w:eastAsia="Arial" w:cs="Arial"/>
                <w:spacing w:val="2"/>
                <w:lang w:val="en-AU"/>
              </w:rPr>
              <w:t>e</w:t>
            </w:r>
            <w:r w:rsidRPr="003F2F5E">
              <w:rPr>
                <w:rFonts w:eastAsia="Arial" w:cs="Arial"/>
                <w:spacing w:val="3"/>
                <w:lang w:val="en-AU"/>
              </w:rPr>
              <w:t>c</w:t>
            </w:r>
            <w:r w:rsidRPr="003F2F5E">
              <w:rPr>
                <w:rFonts w:eastAsia="Arial" w:cs="Arial"/>
                <w:spacing w:val="4"/>
                <w:lang w:val="en-AU"/>
              </w:rPr>
              <w:t>t</w:t>
            </w:r>
            <w:r w:rsidRPr="003F2F5E">
              <w:rPr>
                <w:rFonts w:eastAsia="Arial" w:cs="Arial"/>
                <w:spacing w:val="1"/>
                <w:lang w:val="en-AU"/>
              </w:rPr>
              <w:t>-</w:t>
            </w:r>
            <w:r w:rsidRPr="003F2F5E">
              <w:rPr>
                <w:rFonts w:eastAsia="Arial" w:cs="Arial"/>
                <w:spacing w:val="3"/>
                <w:lang w:val="en-AU"/>
              </w:rPr>
              <w:t>s</w:t>
            </w:r>
            <w:r w:rsidRPr="003F2F5E">
              <w:rPr>
                <w:rFonts w:eastAsia="Arial" w:cs="Arial"/>
                <w:spacing w:val="2"/>
                <w:lang w:val="en-AU"/>
              </w:rPr>
              <w:t>pe</w:t>
            </w:r>
            <w:r w:rsidRPr="003F2F5E">
              <w:rPr>
                <w:rFonts w:eastAsia="Arial" w:cs="Arial"/>
                <w:spacing w:val="3"/>
                <w:lang w:val="en-AU"/>
              </w:rPr>
              <w:t>c</w:t>
            </w:r>
            <w:r w:rsidRPr="003F2F5E">
              <w:rPr>
                <w:rFonts w:eastAsia="Arial" w:cs="Arial"/>
                <w:spacing w:val="1"/>
                <w:lang w:val="en-AU"/>
              </w:rPr>
              <w:t>i</w:t>
            </w:r>
            <w:r w:rsidRPr="003F2F5E">
              <w:rPr>
                <w:rFonts w:eastAsia="Arial" w:cs="Arial"/>
                <w:spacing w:val="4"/>
                <w:lang w:val="en-AU"/>
              </w:rPr>
              <w:t>f</w:t>
            </w:r>
            <w:r w:rsidRPr="003F2F5E">
              <w:rPr>
                <w:rFonts w:eastAsia="Arial" w:cs="Arial"/>
                <w:spacing w:val="-1"/>
                <w:lang w:val="en-AU"/>
              </w:rPr>
              <w:t>i</w:t>
            </w:r>
            <w:r w:rsidRPr="003F2F5E">
              <w:rPr>
                <w:rFonts w:eastAsia="Arial" w:cs="Arial"/>
                <w:lang w:val="en-AU"/>
              </w:rPr>
              <w:t>c</w:t>
            </w:r>
            <w:r w:rsidRPr="003F2F5E">
              <w:rPr>
                <w:rFonts w:eastAsia="Arial" w:cs="Arial"/>
                <w:spacing w:val="-9"/>
                <w:lang w:val="en-AU"/>
              </w:rPr>
              <w:t xml:space="preserve"> </w:t>
            </w:r>
            <w:r w:rsidRPr="003F2F5E">
              <w:rPr>
                <w:rFonts w:eastAsia="Arial" w:cs="Arial"/>
                <w:spacing w:val="3"/>
                <w:lang w:val="en-AU"/>
              </w:rPr>
              <w:t>r</w:t>
            </w:r>
            <w:r w:rsidRPr="003F2F5E">
              <w:rPr>
                <w:rFonts w:eastAsia="Arial" w:cs="Arial"/>
                <w:spacing w:val="2"/>
                <w:lang w:val="en-AU"/>
              </w:rPr>
              <w:t>equ</w:t>
            </w:r>
            <w:r w:rsidRPr="003F2F5E">
              <w:rPr>
                <w:rFonts w:eastAsia="Arial" w:cs="Arial"/>
                <w:spacing w:val="1"/>
                <w:lang w:val="en-AU"/>
              </w:rPr>
              <w:t>i</w:t>
            </w:r>
            <w:r w:rsidRPr="003F2F5E">
              <w:rPr>
                <w:rFonts w:eastAsia="Arial" w:cs="Arial"/>
                <w:spacing w:val="3"/>
                <w:lang w:val="en-AU"/>
              </w:rPr>
              <w:t>r</w:t>
            </w:r>
            <w:r w:rsidRPr="003F2F5E">
              <w:rPr>
                <w:rFonts w:eastAsia="Arial" w:cs="Arial"/>
                <w:lang w:val="en-AU"/>
              </w:rPr>
              <w:t>e</w:t>
            </w:r>
            <w:r w:rsidRPr="003F2F5E">
              <w:rPr>
                <w:rFonts w:eastAsia="Arial" w:cs="Arial"/>
                <w:spacing w:val="6"/>
                <w:lang w:val="en-AU"/>
              </w:rPr>
              <w:t>m</w:t>
            </w:r>
            <w:r w:rsidRPr="003F2F5E">
              <w:rPr>
                <w:rFonts w:eastAsia="Arial" w:cs="Arial"/>
                <w:lang w:val="en-AU"/>
              </w:rPr>
              <w:t>e</w:t>
            </w:r>
            <w:r w:rsidRPr="003F2F5E">
              <w:rPr>
                <w:rFonts w:eastAsia="Arial" w:cs="Arial"/>
                <w:spacing w:val="1"/>
                <w:lang w:val="en-AU"/>
              </w:rPr>
              <w:t>n</w:t>
            </w:r>
            <w:r w:rsidRPr="003F2F5E">
              <w:rPr>
                <w:rFonts w:eastAsia="Arial" w:cs="Arial"/>
                <w:spacing w:val="2"/>
                <w:lang w:val="en-AU"/>
              </w:rPr>
              <w:t>t</w:t>
            </w:r>
            <w:r w:rsidRPr="003F2F5E">
              <w:rPr>
                <w:rFonts w:eastAsia="Arial" w:cs="Arial"/>
                <w:lang w:val="en-AU"/>
              </w:rPr>
              <w:t>s</w:t>
            </w:r>
            <w:r w:rsidRPr="003F2F5E">
              <w:rPr>
                <w:rFonts w:eastAsia="Arial" w:cs="Arial"/>
                <w:spacing w:val="-7"/>
                <w:lang w:val="en-AU"/>
              </w:rPr>
              <w:t xml:space="preserve"> </w:t>
            </w:r>
            <w:r w:rsidRPr="003F2F5E">
              <w:rPr>
                <w:rFonts w:eastAsia="Arial" w:cs="Arial"/>
                <w:spacing w:val="2"/>
                <w:lang w:val="en-AU"/>
              </w:rPr>
              <w:t>t</w:t>
            </w:r>
            <w:r w:rsidRPr="003F2F5E">
              <w:rPr>
                <w:rFonts w:eastAsia="Arial" w:cs="Arial"/>
                <w:lang w:val="en-AU"/>
              </w:rPr>
              <w:t>o</w:t>
            </w:r>
            <w:r w:rsidRPr="003F2F5E">
              <w:rPr>
                <w:rFonts w:eastAsia="Arial" w:cs="Arial"/>
                <w:spacing w:val="2"/>
                <w:lang w:val="en-AU"/>
              </w:rPr>
              <w:t xml:space="preserve"> u</w:t>
            </w:r>
            <w:r w:rsidRPr="003F2F5E">
              <w:rPr>
                <w:rFonts w:eastAsia="Arial" w:cs="Arial"/>
                <w:spacing w:val="3"/>
                <w:lang w:val="en-AU"/>
              </w:rPr>
              <w:t>s</w:t>
            </w:r>
            <w:r w:rsidRPr="003F2F5E">
              <w:rPr>
                <w:rFonts w:eastAsia="Arial" w:cs="Arial"/>
                <w:lang w:val="en-AU"/>
              </w:rPr>
              <w:t>e</w:t>
            </w:r>
            <w:r w:rsidRPr="003F2F5E">
              <w:rPr>
                <w:rFonts w:eastAsia="Arial" w:cs="Arial"/>
                <w:spacing w:val="1"/>
                <w:lang w:val="en-AU"/>
              </w:rPr>
              <w:t xml:space="preserve"> </w:t>
            </w:r>
            <w:r w:rsidRPr="003F2F5E">
              <w:rPr>
                <w:rFonts w:eastAsia="Arial" w:cs="Arial"/>
                <w:spacing w:val="2"/>
                <w:lang w:val="en-AU"/>
              </w:rPr>
              <w:t>sustainable</w:t>
            </w:r>
            <w:r w:rsidRPr="003F2F5E">
              <w:rPr>
                <w:rFonts w:eastAsia="Arial" w:cs="Arial"/>
                <w:lang w:val="en-AU"/>
              </w:rPr>
              <w:t xml:space="preserve"> </w:t>
            </w:r>
            <w:r w:rsidRPr="003F2F5E">
              <w:rPr>
                <w:rFonts w:eastAsia="Arial" w:cs="Arial"/>
                <w:spacing w:val="3"/>
                <w:lang w:val="en-AU"/>
              </w:rPr>
              <w:t>r</w:t>
            </w:r>
            <w:r w:rsidRPr="003F2F5E">
              <w:rPr>
                <w:rFonts w:eastAsia="Arial" w:cs="Arial"/>
                <w:spacing w:val="2"/>
                <w:lang w:val="en-AU"/>
              </w:rPr>
              <w:t>e</w:t>
            </w:r>
            <w:r w:rsidRPr="003F2F5E">
              <w:rPr>
                <w:rFonts w:eastAsia="Arial" w:cs="Arial"/>
                <w:spacing w:val="3"/>
                <w:lang w:val="en-AU"/>
              </w:rPr>
              <w:t>s</w:t>
            </w:r>
            <w:r w:rsidRPr="003F2F5E">
              <w:rPr>
                <w:rFonts w:eastAsia="Arial" w:cs="Arial"/>
                <w:spacing w:val="2"/>
                <w:lang w:val="en-AU"/>
              </w:rPr>
              <w:t>ou</w:t>
            </w:r>
            <w:r w:rsidRPr="003F2F5E">
              <w:rPr>
                <w:rFonts w:eastAsia="Arial" w:cs="Arial"/>
                <w:spacing w:val="3"/>
                <w:lang w:val="en-AU"/>
              </w:rPr>
              <w:t>rc</w:t>
            </w:r>
            <w:r w:rsidRPr="003F2F5E">
              <w:rPr>
                <w:rFonts w:eastAsia="Arial" w:cs="Arial"/>
                <w:lang w:val="en-AU"/>
              </w:rPr>
              <w:t>es</w:t>
            </w:r>
            <w:r w:rsidRPr="003F2F5E">
              <w:rPr>
                <w:rFonts w:eastAsia="Arial" w:cs="Arial"/>
                <w:spacing w:val="-4"/>
                <w:lang w:val="en-AU"/>
              </w:rPr>
              <w:t xml:space="preserve"> </w:t>
            </w:r>
            <w:r w:rsidRPr="003F2F5E">
              <w:rPr>
                <w:rFonts w:eastAsia="Arial" w:cs="Arial"/>
                <w:spacing w:val="2"/>
                <w:lang w:val="en-AU"/>
              </w:rPr>
              <w:t>an</w:t>
            </w:r>
            <w:r w:rsidRPr="003F2F5E">
              <w:rPr>
                <w:rFonts w:eastAsia="Arial" w:cs="Arial"/>
                <w:lang w:val="en-AU"/>
              </w:rPr>
              <w:t>d</w:t>
            </w:r>
            <w:r w:rsidRPr="003F2F5E">
              <w:rPr>
                <w:rFonts w:eastAsia="Arial" w:cs="Arial"/>
                <w:spacing w:val="1"/>
                <w:lang w:val="en-AU"/>
              </w:rPr>
              <w:t xml:space="preserve"> </w:t>
            </w:r>
            <w:r w:rsidRPr="003F2F5E">
              <w:rPr>
                <w:rFonts w:eastAsia="Arial" w:cs="Arial"/>
                <w:spacing w:val="2"/>
                <w:lang w:val="en-AU"/>
              </w:rPr>
              <w:t>t</w:t>
            </w:r>
            <w:r w:rsidRPr="003F2F5E">
              <w:rPr>
                <w:rFonts w:eastAsia="Arial" w:cs="Arial"/>
                <w:lang w:val="en-AU"/>
              </w:rPr>
              <w:t xml:space="preserve">o </w:t>
            </w:r>
            <w:r w:rsidRPr="003F2F5E">
              <w:rPr>
                <w:rFonts w:eastAsia="Arial" w:cs="Arial"/>
                <w:spacing w:val="7"/>
                <w:lang w:val="en-AU"/>
              </w:rPr>
              <w:t>m</w:t>
            </w:r>
            <w:r w:rsidRPr="003F2F5E">
              <w:rPr>
                <w:rFonts w:eastAsia="Arial" w:cs="Arial"/>
                <w:spacing w:val="2"/>
                <w:lang w:val="en-AU"/>
              </w:rPr>
              <w:t>anag</w:t>
            </w:r>
            <w:r w:rsidRPr="003F2F5E">
              <w:rPr>
                <w:rFonts w:eastAsia="Arial" w:cs="Arial"/>
                <w:lang w:val="en-AU"/>
              </w:rPr>
              <w:t>e</w:t>
            </w:r>
            <w:r w:rsidRPr="003F2F5E">
              <w:rPr>
                <w:rFonts w:eastAsia="Arial" w:cs="Arial"/>
                <w:spacing w:val="-3"/>
                <w:lang w:val="en-AU"/>
              </w:rPr>
              <w:t xml:space="preserve"> </w:t>
            </w:r>
            <w:r w:rsidRPr="003F2F5E">
              <w:rPr>
                <w:rFonts w:eastAsia="Arial" w:cs="Arial"/>
                <w:lang w:val="en-AU"/>
              </w:rPr>
              <w:t>w</w:t>
            </w:r>
            <w:r w:rsidRPr="003F2F5E">
              <w:rPr>
                <w:rFonts w:eastAsia="Arial" w:cs="Arial"/>
                <w:spacing w:val="2"/>
                <w:lang w:val="en-AU"/>
              </w:rPr>
              <w:t>a</w:t>
            </w:r>
            <w:r w:rsidRPr="003F2F5E">
              <w:rPr>
                <w:rFonts w:eastAsia="Arial" w:cs="Arial"/>
                <w:spacing w:val="3"/>
                <w:lang w:val="en-AU"/>
              </w:rPr>
              <w:t>s</w:t>
            </w:r>
            <w:r w:rsidRPr="003F2F5E">
              <w:rPr>
                <w:rFonts w:eastAsia="Arial" w:cs="Arial"/>
                <w:spacing w:val="2"/>
                <w:lang w:val="en-AU"/>
              </w:rPr>
              <w:t>t</w:t>
            </w:r>
            <w:r w:rsidRPr="003F2F5E">
              <w:rPr>
                <w:rFonts w:eastAsia="Arial" w:cs="Arial"/>
                <w:lang w:val="en-AU"/>
              </w:rPr>
              <w:t>e</w:t>
            </w:r>
            <w:r w:rsidRPr="003F2F5E">
              <w:rPr>
                <w:rFonts w:eastAsia="Arial" w:cs="Arial"/>
                <w:spacing w:val="-1"/>
                <w:lang w:val="en-AU"/>
              </w:rPr>
              <w:t xml:space="preserve"> </w:t>
            </w:r>
            <w:r w:rsidRPr="003F2F5E">
              <w:rPr>
                <w:rFonts w:eastAsia="Arial" w:cs="Arial"/>
                <w:spacing w:val="2"/>
                <w:lang w:val="en-AU"/>
              </w:rPr>
              <w:t>an</w:t>
            </w:r>
            <w:r w:rsidRPr="003F2F5E">
              <w:rPr>
                <w:rFonts w:eastAsia="Arial" w:cs="Arial"/>
                <w:lang w:val="en-AU"/>
              </w:rPr>
              <w:t>d</w:t>
            </w:r>
            <w:r w:rsidRPr="003F2F5E">
              <w:rPr>
                <w:rFonts w:eastAsia="Arial" w:cs="Arial"/>
                <w:spacing w:val="3"/>
                <w:lang w:val="en-AU"/>
              </w:rPr>
              <w:t xml:space="preserve"> </w:t>
            </w:r>
            <w:r w:rsidRPr="003F2F5E">
              <w:rPr>
                <w:rFonts w:eastAsia="Arial" w:cs="Arial"/>
                <w:spacing w:val="2"/>
                <w:lang w:val="en-AU"/>
              </w:rPr>
              <w:t>po</w:t>
            </w:r>
            <w:r w:rsidRPr="003F2F5E">
              <w:rPr>
                <w:rFonts w:eastAsia="Arial" w:cs="Arial"/>
                <w:spacing w:val="1"/>
                <w:lang w:val="en-AU"/>
              </w:rPr>
              <w:t>l</w:t>
            </w:r>
            <w:r w:rsidRPr="003F2F5E">
              <w:rPr>
                <w:rFonts w:eastAsia="Arial" w:cs="Arial"/>
                <w:spacing w:val="4"/>
                <w:lang w:val="en-AU"/>
              </w:rPr>
              <w:t>l</w:t>
            </w:r>
            <w:r w:rsidRPr="003F2F5E">
              <w:rPr>
                <w:rFonts w:eastAsia="Arial" w:cs="Arial"/>
                <w:spacing w:val="2"/>
                <w:lang w:val="en-AU"/>
              </w:rPr>
              <w:t>ut</w:t>
            </w:r>
            <w:r w:rsidRPr="003F2F5E">
              <w:rPr>
                <w:rFonts w:eastAsia="Arial" w:cs="Arial"/>
                <w:spacing w:val="1"/>
                <w:lang w:val="en-AU"/>
              </w:rPr>
              <w:t>i</w:t>
            </w:r>
            <w:r w:rsidRPr="003F2F5E">
              <w:rPr>
                <w:rFonts w:eastAsia="Arial" w:cs="Arial"/>
                <w:spacing w:val="2"/>
                <w:lang w:val="en-AU"/>
              </w:rPr>
              <w:t>o</w:t>
            </w:r>
            <w:r w:rsidRPr="003F2F5E">
              <w:rPr>
                <w:rFonts w:eastAsia="Arial" w:cs="Arial"/>
                <w:lang w:val="en-AU"/>
              </w:rPr>
              <w:t>n</w:t>
            </w:r>
          </w:p>
          <w:p w14:paraId="232811B2" w14:textId="7404AF29" w:rsidR="00D632D8" w:rsidRPr="003F2F5E" w:rsidRDefault="00D632D8" w:rsidP="003F2F5E">
            <w:pPr>
              <w:rPr>
                <w:lang w:val="en-AU"/>
              </w:rPr>
            </w:pPr>
            <w:r w:rsidRPr="003F2F5E">
              <w:rPr>
                <w:lang w:val="en-AU"/>
              </w:rPr>
              <w:t>Use of recycled content in construction</w:t>
            </w:r>
          </w:p>
        </w:tc>
      </w:tr>
      <w:tr w:rsidR="003F2F5E" w:rsidRPr="003F2F5E" w14:paraId="1D098297" w14:textId="77777777" w:rsidTr="003F2F5E">
        <w:tc>
          <w:tcPr>
            <w:tcW w:w="4254" w:type="dxa"/>
            <w:shd w:val="clear" w:color="auto" w:fill="auto"/>
          </w:tcPr>
          <w:p w14:paraId="30CD424B" w14:textId="567D6F34" w:rsidR="00B56489" w:rsidRPr="003F2F5E" w:rsidRDefault="00B56489" w:rsidP="003F2F5E">
            <w:pPr>
              <w:rPr>
                <w:lang w:val="en-AU"/>
              </w:rPr>
            </w:pPr>
            <w:r w:rsidRPr="003F2F5E">
              <w:rPr>
                <w:rFonts w:eastAsia="Arial" w:cs="Arial"/>
                <w:spacing w:val="2"/>
                <w:position w:val="1"/>
                <w:lang w:val="en-AU"/>
              </w:rPr>
              <w:t>Environmentally sustainable business practices</w:t>
            </w:r>
          </w:p>
        </w:tc>
        <w:tc>
          <w:tcPr>
            <w:tcW w:w="4254" w:type="dxa"/>
            <w:shd w:val="clear" w:color="auto" w:fill="auto"/>
          </w:tcPr>
          <w:p w14:paraId="4D750339" w14:textId="587F8A92" w:rsidR="00B56489" w:rsidRPr="003F2F5E" w:rsidRDefault="00D632D8" w:rsidP="003F2F5E">
            <w:pPr>
              <w:rPr>
                <w:lang w:val="en-AU"/>
              </w:rPr>
            </w:pPr>
            <w:r w:rsidRPr="003F2F5E">
              <w:rPr>
                <w:rFonts w:eastAsia="Arial" w:cs="Arial"/>
                <w:spacing w:val="2"/>
                <w:lang w:val="en-AU"/>
              </w:rPr>
              <w:t>Adoption</w:t>
            </w:r>
            <w:r w:rsidRPr="003F2F5E">
              <w:rPr>
                <w:rFonts w:eastAsia="Arial" w:cs="Arial"/>
                <w:spacing w:val="-4"/>
                <w:lang w:val="en-AU"/>
              </w:rPr>
              <w:t xml:space="preserve"> </w:t>
            </w:r>
            <w:r w:rsidRPr="003F2F5E">
              <w:rPr>
                <w:rFonts w:eastAsia="Arial" w:cs="Arial"/>
                <w:spacing w:val="2"/>
                <w:lang w:val="en-AU"/>
              </w:rPr>
              <w:t>o</w:t>
            </w:r>
            <w:r w:rsidRPr="003F2F5E">
              <w:rPr>
                <w:rFonts w:eastAsia="Arial" w:cs="Arial"/>
                <w:lang w:val="en-AU"/>
              </w:rPr>
              <w:t>f</w:t>
            </w:r>
            <w:r w:rsidRPr="003F2F5E">
              <w:rPr>
                <w:rFonts w:eastAsia="Arial" w:cs="Arial"/>
                <w:spacing w:val="4"/>
                <w:lang w:val="en-AU"/>
              </w:rPr>
              <w:t xml:space="preserve"> </w:t>
            </w:r>
            <w:r w:rsidRPr="003F2F5E">
              <w:rPr>
                <w:rFonts w:eastAsia="Arial" w:cs="Arial"/>
                <w:spacing w:val="3"/>
                <w:lang w:val="en-AU"/>
              </w:rPr>
              <w:t>s</w:t>
            </w:r>
            <w:r w:rsidRPr="003F2F5E">
              <w:rPr>
                <w:rFonts w:eastAsia="Arial" w:cs="Arial"/>
                <w:spacing w:val="2"/>
                <w:lang w:val="en-AU"/>
              </w:rPr>
              <w:t>u</w:t>
            </w:r>
            <w:r w:rsidRPr="003F2F5E">
              <w:rPr>
                <w:rFonts w:eastAsia="Arial" w:cs="Arial"/>
                <w:spacing w:val="3"/>
                <w:lang w:val="en-AU"/>
              </w:rPr>
              <w:t>s</w:t>
            </w:r>
            <w:r w:rsidRPr="003F2F5E">
              <w:rPr>
                <w:rFonts w:eastAsia="Arial" w:cs="Arial"/>
                <w:spacing w:val="2"/>
                <w:lang w:val="en-AU"/>
              </w:rPr>
              <w:t>ta</w:t>
            </w:r>
            <w:r w:rsidRPr="003F2F5E">
              <w:rPr>
                <w:rFonts w:eastAsia="Arial" w:cs="Arial"/>
                <w:spacing w:val="1"/>
                <w:lang w:val="en-AU"/>
              </w:rPr>
              <w:t>i</w:t>
            </w:r>
            <w:r w:rsidRPr="003F2F5E">
              <w:rPr>
                <w:rFonts w:eastAsia="Arial" w:cs="Arial"/>
                <w:spacing w:val="2"/>
                <w:lang w:val="en-AU"/>
              </w:rPr>
              <w:t>nab</w:t>
            </w:r>
            <w:r w:rsidRPr="003F2F5E">
              <w:rPr>
                <w:rFonts w:eastAsia="Arial" w:cs="Arial"/>
                <w:spacing w:val="1"/>
                <w:lang w:val="en-AU"/>
              </w:rPr>
              <w:t>l</w:t>
            </w:r>
            <w:r w:rsidRPr="003F2F5E">
              <w:rPr>
                <w:rFonts w:eastAsia="Arial" w:cs="Arial"/>
                <w:lang w:val="en-AU"/>
              </w:rPr>
              <w:t>e</w:t>
            </w:r>
            <w:r w:rsidRPr="003F2F5E">
              <w:rPr>
                <w:rFonts w:eastAsia="Arial" w:cs="Arial"/>
                <w:spacing w:val="-6"/>
                <w:lang w:val="en-AU"/>
              </w:rPr>
              <w:t xml:space="preserve"> </w:t>
            </w:r>
            <w:r w:rsidRPr="003F2F5E">
              <w:rPr>
                <w:rFonts w:eastAsia="Arial" w:cs="Arial"/>
                <w:spacing w:val="2"/>
                <w:lang w:val="en-AU"/>
              </w:rPr>
              <w:t>b</w:t>
            </w:r>
            <w:r w:rsidRPr="003F2F5E">
              <w:rPr>
                <w:rFonts w:eastAsia="Arial" w:cs="Arial"/>
                <w:spacing w:val="4"/>
                <w:lang w:val="en-AU"/>
              </w:rPr>
              <w:t>u</w:t>
            </w:r>
            <w:r w:rsidRPr="003F2F5E">
              <w:rPr>
                <w:rFonts w:eastAsia="Arial" w:cs="Arial"/>
                <w:spacing w:val="3"/>
                <w:lang w:val="en-AU"/>
              </w:rPr>
              <w:t>s</w:t>
            </w:r>
            <w:r w:rsidRPr="003F2F5E">
              <w:rPr>
                <w:rFonts w:eastAsia="Arial" w:cs="Arial"/>
                <w:spacing w:val="1"/>
                <w:lang w:val="en-AU"/>
              </w:rPr>
              <w:t>i</w:t>
            </w:r>
            <w:r w:rsidRPr="003F2F5E">
              <w:rPr>
                <w:rFonts w:eastAsia="Arial" w:cs="Arial"/>
                <w:spacing w:val="2"/>
                <w:lang w:val="en-AU"/>
              </w:rPr>
              <w:t>ne</w:t>
            </w:r>
            <w:r w:rsidRPr="003F2F5E">
              <w:rPr>
                <w:rFonts w:eastAsia="Arial" w:cs="Arial"/>
                <w:spacing w:val="3"/>
                <w:lang w:val="en-AU"/>
              </w:rPr>
              <w:t>s</w:t>
            </w:r>
            <w:r w:rsidRPr="003F2F5E">
              <w:rPr>
                <w:rFonts w:eastAsia="Arial" w:cs="Arial"/>
                <w:lang w:val="en-AU"/>
              </w:rPr>
              <w:t>s</w:t>
            </w:r>
            <w:r w:rsidRPr="003F2F5E">
              <w:rPr>
                <w:rFonts w:eastAsia="Arial" w:cs="Arial"/>
                <w:spacing w:val="-3"/>
                <w:lang w:val="en-AU"/>
              </w:rPr>
              <w:t xml:space="preserve"> </w:t>
            </w:r>
            <w:r w:rsidRPr="003F2F5E">
              <w:rPr>
                <w:rFonts w:eastAsia="Arial" w:cs="Arial"/>
                <w:spacing w:val="2"/>
                <w:lang w:val="en-AU"/>
              </w:rPr>
              <w:t>p</w:t>
            </w:r>
            <w:r w:rsidRPr="003F2F5E">
              <w:rPr>
                <w:rFonts w:eastAsia="Arial" w:cs="Arial"/>
                <w:spacing w:val="3"/>
                <w:lang w:val="en-AU"/>
              </w:rPr>
              <w:t>r</w:t>
            </w:r>
            <w:r w:rsidRPr="003F2F5E">
              <w:rPr>
                <w:rFonts w:eastAsia="Arial" w:cs="Arial"/>
                <w:spacing w:val="2"/>
                <w:lang w:val="en-AU"/>
              </w:rPr>
              <w:t>a</w:t>
            </w:r>
            <w:r w:rsidRPr="003F2F5E">
              <w:rPr>
                <w:rFonts w:eastAsia="Arial" w:cs="Arial"/>
                <w:spacing w:val="3"/>
                <w:lang w:val="en-AU"/>
              </w:rPr>
              <w:t>c</w:t>
            </w:r>
            <w:r w:rsidRPr="003F2F5E">
              <w:rPr>
                <w:rFonts w:eastAsia="Arial" w:cs="Arial"/>
                <w:spacing w:val="2"/>
                <w:lang w:val="en-AU"/>
              </w:rPr>
              <w:t>t</w:t>
            </w:r>
            <w:r w:rsidRPr="003F2F5E">
              <w:rPr>
                <w:rFonts w:eastAsia="Arial" w:cs="Arial"/>
                <w:spacing w:val="1"/>
                <w:lang w:val="en-AU"/>
              </w:rPr>
              <w:t>i</w:t>
            </w:r>
            <w:r w:rsidRPr="003F2F5E">
              <w:rPr>
                <w:rFonts w:eastAsia="Arial" w:cs="Arial"/>
                <w:spacing w:val="3"/>
                <w:lang w:val="en-AU"/>
              </w:rPr>
              <w:t>c</w:t>
            </w:r>
            <w:r w:rsidRPr="003F2F5E">
              <w:rPr>
                <w:rFonts w:eastAsia="Arial" w:cs="Arial"/>
                <w:lang w:val="en-AU"/>
              </w:rPr>
              <w:t>es</w:t>
            </w:r>
            <w:r w:rsidRPr="003F2F5E">
              <w:rPr>
                <w:rFonts w:eastAsia="Arial" w:cs="Arial"/>
                <w:spacing w:val="-3"/>
                <w:lang w:val="en-AU"/>
              </w:rPr>
              <w:t xml:space="preserve"> </w:t>
            </w:r>
            <w:r w:rsidRPr="003F2F5E">
              <w:rPr>
                <w:rFonts w:eastAsia="Arial" w:cs="Arial"/>
                <w:spacing w:val="4"/>
                <w:lang w:val="en-AU"/>
              </w:rPr>
              <w:t>b</w:t>
            </w:r>
            <w:r w:rsidRPr="003F2F5E">
              <w:rPr>
                <w:rFonts w:eastAsia="Arial" w:cs="Arial"/>
                <w:lang w:val="en-AU"/>
              </w:rPr>
              <w:t xml:space="preserve">y </w:t>
            </w:r>
            <w:r w:rsidRPr="003F2F5E">
              <w:rPr>
                <w:rFonts w:eastAsia="Arial" w:cs="Arial"/>
                <w:spacing w:val="3"/>
                <w:lang w:val="en-AU"/>
              </w:rPr>
              <w:t>s</w:t>
            </w:r>
            <w:r w:rsidRPr="003F2F5E">
              <w:rPr>
                <w:rFonts w:eastAsia="Arial" w:cs="Arial"/>
                <w:spacing w:val="2"/>
                <w:lang w:val="en-AU"/>
              </w:rPr>
              <w:t>upp</w:t>
            </w:r>
            <w:r w:rsidRPr="003F2F5E">
              <w:rPr>
                <w:rFonts w:eastAsia="Arial" w:cs="Arial"/>
                <w:spacing w:val="1"/>
                <w:lang w:val="en-AU"/>
              </w:rPr>
              <w:t>li</w:t>
            </w:r>
            <w:r w:rsidRPr="003F2F5E">
              <w:rPr>
                <w:rFonts w:eastAsia="Arial" w:cs="Arial"/>
                <w:spacing w:val="2"/>
                <w:lang w:val="en-AU"/>
              </w:rPr>
              <w:t>e</w:t>
            </w:r>
            <w:r w:rsidRPr="003F2F5E">
              <w:rPr>
                <w:rFonts w:eastAsia="Arial" w:cs="Arial"/>
                <w:spacing w:val="3"/>
                <w:lang w:val="en-AU"/>
              </w:rPr>
              <w:t>r</w:t>
            </w:r>
            <w:r w:rsidRPr="003F2F5E">
              <w:rPr>
                <w:rFonts w:eastAsia="Arial" w:cs="Arial"/>
                <w:lang w:val="en-AU"/>
              </w:rPr>
              <w:t>s</w:t>
            </w:r>
            <w:r w:rsidRPr="003F2F5E">
              <w:rPr>
                <w:rFonts w:eastAsia="Arial" w:cs="Arial"/>
                <w:spacing w:val="-3"/>
                <w:lang w:val="en-AU"/>
              </w:rPr>
              <w:t xml:space="preserve"> </w:t>
            </w:r>
            <w:r w:rsidRPr="003F2F5E">
              <w:rPr>
                <w:rFonts w:eastAsia="Arial" w:cs="Arial"/>
                <w:spacing w:val="2"/>
                <w:lang w:val="en-AU"/>
              </w:rPr>
              <w:t>t</w:t>
            </w:r>
            <w:r w:rsidRPr="003F2F5E">
              <w:rPr>
                <w:rFonts w:eastAsia="Arial" w:cs="Arial"/>
                <w:lang w:val="en-AU"/>
              </w:rPr>
              <w:t>o</w:t>
            </w:r>
            <w:r w:rsidRPr="003F2F5E">
              <w:rPr>
                <w:rFonts w:eastAsia="Arial" w:cs="Arial"/>
                <w:spacing w:val="2"/>
                <w:lang w:val="en-AU"/>
              </w:rPr>
              <w:t xml:space="preserve"> th</w:t>
            </w:r>
            <w:r w:rsidRPr="003F2F5E">
              <w:rPr>
                <w:rFonts w:eastAsia="Arial" w:cs="Arial"/>
                <w:lang w:val="en-AU"/>
              </w:rPr>
              <w:t>e</w:t>
            </w:r>
            <w:r w:rsidRPr="003F2F5E">
              <w:rPr>
                <w:rFonts w:eastAsia="Arial" w:cs="Arial"/>
                <w:spacing w:val="1"/>
                <w:lang w:val="en-AU"/>
              </w:rPr>
              <w:t xml:space="preserve"> Vi</w:t>
            </w:r>
            <w:r w:rsidRPr="003F2F5E">
              <w:rPr>
                <w:rFonts w:eastAsia="Arial" w:cs="Arial"/>
                <w:spacing w:val="3"/>
                <w:lang w:val="en-AU"/>
              </w:rPr>
              <w:t>c</w:t>
            </w:r>
            <w:r w:rsidRPr="003F2F5E">
              <w:rPr>
                <w:rFonts w:eastAsia="Arial" w:cs="Arial"/>
                <w:spacing w:val="2"/>
                <w:lang w:val="en-AU"/>
              </w:rPr>
              <w:t>to</w:t>
            </w:r>
            <w:r w:rsidRPr="003F2F5E">
              <w:rPr>
                <w:rFonts w:eastAsia="Arial" w:cs="Arial"/>
                <w:spacing w:val="3"/>
                <w:lang w:val="en-AU"/>
              </w:rPr>
              <w:t>r</w:t>
            </w:r>
            <w:r w:rsidRPr="003F2F5E">
              <w:rPr>
                <w:rFonts w:eastAsia="Arial" w:cs="Arial"/>
                <w:spacing w:val="1"/>
                <w:lang w:val="en-AU"/>
              </w:rPr>
              <w:t>i</w:t>
            </w:r>
            <w:r w:rsidRPr="003F2F5E">
              <w:rPr>
                <w:rFonts w:eastAsia="Arial" w:cs="Arial"/>
                <w:spacing w:val="2"/>
                <w:lang w:val="en-AU"/>
              </w:rPr>
              <w:t>a</w:t>
            </w:r>
            <w:r w:rsidRPr="003F2F5E">
              <w:rPr>
                <w:rFonts w:eastAsia="Arial" w:cs="Arial"/>
                <w:lang w:val="en-AU"/>
              </w:rPr>
              <w:t>n</w:t>
            </w:r>
            <w:r w:rsidRPr="003F2F5E">
              <w:rPr>
                <w:rFonts w:eastAsia="Arial" w:cs="Arial"/>
                <w:spacing w:val="-2"/>
                <w:lang w:val="en-AU"/>
              </w:rPr>
              <w:t xml:space="preserve"> </w:t>
            </w:r>
            <w:r w:rsidRPr="003F2F5E">
              <w:rPr>
                <w:rFonts w:eastAsia="Arial" w:cs="Arial"/>
                <w:spacing w:val="3"/>
                <w:lang w:val="en-AU"/>
              </w:rPr>
              <w:t>G</w:t>
            </w:r>
            <w:r w:rsidRPr="003F2F5E">
              <w:rPr>
                <w:rFonts w:eastAsia="Arial" w:cs="Arial"/>
                <w:spacing w:val="2"/>
                <w:lang w:val="en-AU"/>
              </w:rPr>
              <w:t>o</w:t>
            </w:r>
            <w:r w:rsidRPr="003F2F5E">
              <w:rPr>
                <w:rFonts w:eastAsia="Arial" w:cs="Arial"/>
                <w:spacing w:val="1"/>
                <w:lang w:val="en-AU"/>
              </w:rPr>
              <w:t>v</w:t>
            </w:r>
            <w:r w:rsidRPr="003F2F5E">
              <w:rPr>
                <w:rFonts w:eastAsia="Arial" w:cs="Arial"/>
                <w:spacing w:val="2"/>
                <w:lang w:val="en-AU"/>
              </w:rPr>
              <w:t>e</w:t>
            </w:r>
            <w:r w:rsidRPr="003F2F5E">
              <w:rPr>
                <w:rFonts w:eastAsia="Arial" w:cs="Arial"/>
                <w:spacing w:val="3"/>
                <w:lang w:val="en-AU"/>
              </w:rPr>
              <w:t>r</w:t>
            </w:r>
            <w:r w:rsidRPr="003F2F5E">
              <w:rPr>
                <w:rFonts w:eastAsia="Arial" w:cs="Arial"/>
                <w:spacing w:val="2"/>
                <w:lang w:val="en-AU"/>
              </w:rPr>
              <w:t>n</w:t>
            </w:r>
            <w:r w:rsidRPr="003F2F5E">
              <w:rPr>
                <w:rFonts w:eastAsia="Arial" w:cs="Arial"/>
                <w:spacing w:val="7"/>
                <w:lang w:val="en-AU"/>
              </w:rPr>
              <w:t>m</w:t>
            </w:r>
            <w:r w:rsidRPr="003F2F5E">
              <w:rPr>
                <w:rFonts w:eastAsia="Arial" w:cs="Arial"/>
                <w:spacing w:val="2"/>
                <w:lang w:val="en-AU"/>
              </w:rPr>
              <w:t>en</w:t>
            </w:r>
            <w:r w:rsidRPr="003F2F5E">
              <w:rPr>
                <w:rFonts w:eastAsia="Arial" w:cs="Arial"/>
                <w:lang w:val="en-AU"/>
              </w:rPr>
              <w:t>t</w:t>
            </w:r>
          </w:p>
        </w:tc>
      </w:tr>
      <w:tr w:rsidR="003F2F5E" w:rsidRPr="003F2F5E" w14:paraId="6A4B7864" w14:textId="77777777" w:rsidTr="003F2F5E">
        <w:tc>
          <w:tcPr>
            <w:tcW w:w="4254" w:type="dxa"/>
            <w:shd w:val="clear" w:color="auto" w:fill="auto"/>
          </w:tcPr>
          <w:p w14:paraId="10E3AF61" w14:textId="0BD0784F" w:rsidR="00B56489" w:rsidRPr="003F2F5E" w:rsidRDefault="00D632D8" w:rsidP="003F2F5E">
            <w:pPr>
              <w:rPr>
                <w:lang w:val="en-AU"/>
              </w:rPr>
            </w:pPr>
            <w:r w:rsidRPr="003F2F5E">
              <w:rPr>
                <w:rFonts w:eastAsia="Arial" w:cs="Arial"/>
                <w:spacing w:val="2"/>
                <w:position w:val="1"/>
                <w:lang w:val="en-AU"/>
              </w:rPr>
              <w:t>Implementation of the Climate Change Policy Objectives</w:t>
            </w:r>
          </w:p>
        </w:tc>
        <w:tc>
          <w:tcPr>
            <w:tcW w:w="4254" w:type="dxa"/>
            <w:shd w:val="clear" w:color="auto" w:fill="auto"/>
          </w:tcPr>
          <w:p w14:paraId="450DB0FC" w14:textId="77777777" w:rsidR="00B56489" w:rsidRPr="003F2F5E" w:rsidRDefault="00D632D8" w:rsidP="003F2F5E">
            <w:pPr>
              <w:rPr>
                <w:rFonts w:eastAsia="Arial" w:cs="Arial"/>
                <w:lang w:val="en-AU"/>
              </w:rPr>
            </w:pPr>
            <w:r w:rsidRPr="003F2F5E">
              <w:rPr>
                <w:rFonts w:eastAsia="Arial" w:cs="Arial"/>
                <w:lang w:val="en-AU"/>
              </w:rPr>
              <w:t>Project-specific requirements to minimise greenhouse gas emissions</w:t>
            </w:r>
          </w:p>
          <w:p w14:paraId="09CBCB86" w14:textId="394B9EFF" w:rsidR="00D632D8" w:rsidRPr="003F2F5E" w:rsidRDefault="00D632D8" w:rsidP="003F2F5E">
            <w:pPr>
              <w:rPr>
                <w:lang w:val="en-AU"/>
              </w:rPr>
            </w:pPr>
            <w:r w:rsidRPr="003F2F5E">
              <w:rPr>
                <w:rFonts w:eastAsia="Arial" w:cs="Arial"/>
                <w:lang w:val="en-AU"/>
              </w:rPr>
              <w:t>Procurement of outputs that are resilient against the impacts of climate change</w:t>
            </w:r>
          </w:p>
        </w:tc>
      </w:tr>
    </w:tbl>
    <w:p w14:paraId="089C5D49" w14:textId="77777777" w:rsidR="004B7112" w:rsidRPr="00D632D8" w:rsidRDefault="00B96F1A" w:rsidP="003F2F5E">
      <w:pPr>
        <w:pStyle w:val="Heading2"/>
        <w:ind w:left="0"/>
        <w:rPr>
          <w:lang w:val="en-AU"/>
        </w:rPr>
      </w:pPr>
      <w:bookmarkStart w:id="11" w:name="_Toc83370839"/>
      <w:r w:rsidRPr="00D632D8">
        <w:rPr>
          <w:spacing w:val="3"/>
          <w:lang w:val="en-AU"/>
        </w:rPr>
        <w:t>S</w:t>
      </w:r>
      <w:r w:rsidRPr="00D632D8">
        <w:rPr>
          <w:lang w:val="en-AU"/>
        </w:rPr>
        <w:t>o</w:t>
      </w:r>
      <w:r w:rsidRPr="00D632D8">
        <w:rPr>
          <w:spacing w:val="3"/>
          <w:lang w:val="en-AU"/>
        </w:rPr>
        <w:t>c</w:t>
      </w:r>
      <w:r w:rsidRPr="00D632D8">
        <w:rPr>
          <w:lang w:val="en-AU"/>
        </w:rPr>
        <w:t>i</w:t>
      </w:r>
      <w:r w:rsidRPr="00D632D8">
        <w:rPr>
          <w:spacing w:val="4"/>
          <w:lang w:val="en-AU"/>
        </w:rPr>
        <w:t>a</w:t>
      </w:r>
      <w:r w:rsidRPr="00D632D8">
        <w:rPr>
          <w:lang w:val="en-AU"/>
        </w:rPr>
        <w:t>l</w:t>
      </w:r>
      <w:r w:rsidRPr="00D632D8">
        <w:rPr>
          <w:spacing w:val="3"/>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3"/>
          <w:lang w:val="en-AU"/>
        </w:rPr>
        <w:t>e</w:t>
      </w:r>
      <w:r w:rsidRPr="00D632D8">
        <w:rPr>
          <w:lang w:val="en-AU"/>
        </w:rPr>
        <w:t xml:space="preserve">nt </w:t>
      </w:r>
      <w:r w:rsidRPr="00D632D8">
        <w:rPr>
          <w:spacing w:val="3"/>
          <w:lang w:val="en-AU"/>
        </w:rPr>
        <w:t>c</w:t>
      </w:r>
      <w:r w:rsidRPr="00D632D8">
        <w:rPr>
          <w:lang w:val="en-AU"/>
        </w:rPr>
        <w:t>omm</w:t>
      </w:r>
      <w:r w:rsidRPr="00D632D8">
        <w:rPr>
          <w:spacing w:val="3"/>
          <w:lang w:val="en-AU"/>
        </w:rPr>
        <w:t>i</w:t>
      </w:r>
      <w:r w:rsidRPr="00D632D8">
        <w:rPr>
          <w:lang w:val="en-AU"/>
        </w:rPr>
        <w:t>tm</w:t>
      </w:r>
      <w:r w:rsidRPr="00D632D8">
        <w:rPr>
          <w:spacing w:val="3"/>
          <w:lang w:val="en-AU"/>
        </w:rPr>
        <w:t>e</w:t>
      </w:r>
      <w:r w:rsidRPr="00D632D8">
        <w:rPr>
          <w:lang w:val="en-AU"/>
        </w:rPr>
        <w:t>nts</w:t>
      </w:r>
      <w:bookmarkEnd w:id="11"/>
    </w:p>
    <w:p w14:paraId="603313DF" w14:textId="61C8CC3A" w:rsidR="00626CE4" w:rsidRPr="00D632D8" w:rsidRDefault="00B96F1A" w:rsidP="00626CE4">
      <w:pPr>
        <w:rPr>
          <w:rFonts w:eastAsia="Arial"/>
          <w:spacing w:val="-33"/>
          <w:lang w:val="en-AU"/>
        </w:rPr>
      </w:pPr>
      <w:r w:rsidRPr="00D632D8">
        <w:rPr>
          <w:rFonts w:eastAsia="Arial"/>
          <w:lang w:val="en-AU"/>
        </w:rPr>
        <w:t>A</w:t>
      </w:r>
      <w:r w:rsidRPr="00D632D8">
        <w:rPr>
          <w:rFonts w:eastAsia="Arial"/>
          <w:spacing w:val="3"/>
          <w:lang w:val="en-AU"/>
        </w:rPr>
        <w:t xml:space="preserve"> </w:t>
      </w:r>
      <w:r w:rsidRPr="00D632D8">
        <w:rPr>
          <w:rFonts w:eastAsia="Arial"/>
          <w:b/>
          <w:lang w:val="en-AU"/>
        </w:rPr>
        <w:t>s</w:t>
      </w:r>
      <w:r w:rsidRPr="00D632D8">
        <w:rPr>
          <w:rFonts w:eastAsia="Arial"/>
          <w:b/>
          <w:spacing w:val="3"/>
          <w:lang w:val="en-AU"/>
        </w:rPr>
        <w:t>o</w:t>
      </w:r>
      <w:r w:rsidRPr="00D632D8">
        <w:rPr>
          <w:rFonts w:eastAsia="Arial"/>
          <w:b/>
          <w:lang w:val="en-AU"/>
        </w:rPr>
        <w:t>cial</w:t>
      </w:r>
      <w:r w:rsidRPr="00D632D8">
        <w:rPr>
          <w:rFonts w:eastAsia="Arial"/>
          <w:b/>
          <w:spacing w:val="-2"/>
          <w:lang w:val="en-AU"/>
        </w:rPr>
        <w:t xml:space="preserve"> </w:t>
      </w:r>
      <w:r w:rsidRPr="00D632D8">
        <w:rPr>
          <w:rFonts w:eastAsia="Arial"/>
          <w:b/>
          <w:spacing w:val="3"/>
          <w:lang w:val="en-AU"/>
        </w:rPr>
        <w:t>p</w:t>
      </w:r>
      <w:r w:rsidRPr="00D632D8">
        <w:rPr>
          <w:rFonts w:eastAsia="Arial"/>
          <w:b/>
          <w:lang w:val="en-AU"/>
        </w:rPr>
        <w:t>r</w:t>
      </w:r>
      <w:r w:rsidRPr="00D632D8">
        <w:rPr>
          <w:rFonts w:eastAsia="Arial"/>
          <w:b/>
          <w:spacing w:val="3"/>
          <w:lang w:val="en-AU"/>
        </w:rPr>
        <w:t>o</w:t>
      </w:r>
      <w:r w:rsidRPr="00D632D8">
        <w:rPr>
          <w:rFonts w:eastAsia="Arial"/>
          <w:b/>
          <w:lang w:val="en-AU"/>
        </w:rPr>
        <w:t>c</w:t>
      </w:r>
      <w:r w:rsidRPr="00D632D8">
        <w:rPr>
          <w:rFonts w:eastAsia="Arial"/>
          <w:b/>
          <w:spacing w:val="3"/>
          <w:lang w:val="en-AU"/>
        </w:rPr>
        <w:t>u</w:t>
      </w:r>
      <w:r w:rsidRPr="00D632D8">
        <w:rPr>
          <w:rFonts w:eastAsia="Arial"/>
          <w:b/>
          <w:lang w:val="en-AU"/>
        </w:rPr>
        <w:t>re</w:t>
      </w:r>
      <w:r w:rsidRPr="00D632D8">
        <w:rPr>
          <w:rFonts w:eastAsia="Arial"/>
          <w:b/>
          <w:spacing w:val="3"/>
          <w:lang w:val="en-AU"/>
        </w:rPr>
        <w:t>m</w:t>
      </w:r>
      <w:r w:rsidRPr="00D632D8">
        <w:rPr>
          <w:rFonts w:eastAsia="Arial"/>
          <w:b/>
          <w:lang w:val="en-AU"/>
        </w:rPr>
        <w:t>e</w:t>
      </w:r>
      <w:r w:rsidRPr="00D632D8">
        <w:rPr>
          <w:rFonts w:eastAsia="Arial"/>
          <w:b/>
          <w:spacing w:val="3"/>
          <w:lang w:val="en-AU"/>
        </w:rPr>
        <w:t>n</w:t>
      </w:r>
      <w:r w:rsidRPr="00D632D8">
        <w:rPr>
          <w:rFonts w:eastAsia="Arial"/>
          <w:b/>
          <w:lang w:val="en-AU"/>
        </w:rPr>
        <w:t>t</w:t>
      </w:r>
      <w:r w:rsidRPr="00D632D8">
        <w:rPr>
          <w:rFonts w:eastAsia="Arial"/>
          <w:b/>
          <w:spacing w:val="-7"/>
          <w:lang w:val="en-AU"/>
        </w:rPr>
        <w:t xml:space="preserve"> </w:t>
      </w:r>
      <w:r w:rsidRPr="00D632D8">
        <w:rPr>
          <w:rFonts w:eastAsia="Arial"/>
          <w:b/>
          <w:lang w:val="en-AU"/>
        </w:rPr>
        <w:t>c</w:t>
      </w:r>
      <w:r w:rsidRPr="00D632D8">
        <w:rPr>
          <w:rFonts w:eastAsia="Arial"/>
          <w:b/>
          <w:spacing w:val="3"/>
          <w:lang w:val="en-AU"/>
        </w:rPr>
        <w:t>omm</w:t>
      </w:r>
      <w:r w:rsidRPr="00D632D8">
        <w:rPr>
          <w:rFonts w:eastAsia="Arial"/>
          <w:b/>
          <w:lang w:val="en-AU"/>
        </w:rPr>
        <w:t>i</w:t>
      </w:r>
      <w:r w:rsidRPr="00D632D8">
        <w:rPr>
          <w:rFonts w:eastAsia="Arial"/>
          <w:b/>
          <w:spacing w:val="3"/>
          <w:lang w:val="en-AU"/>
        </w:rPr>
        <w:t>tm</w:t>
      </w:r>
      <w:r w:rsidRPr="00D632D8">
        <w:rPr>
          <w:rFonts w:eastAsia="Arial"/>
          <w:b/>
          <w:lang w:val="en-AU"/>
        </w:rPr>
        <w:t>e</w:t>
      </w:r>
      <w:r w:rsidRPr="00D632D8">
        <w:rPr>
          <w:rFonts w:eastAsia="Arial"/>
          <w:b/>
          <w:spacing w:val="3"/>
          <w:lang w:val="en-AU"/>
        </w:rPr>
        <w:t>n</w:t>
      </w:r>
      <w:r w:rsidRPr="00D632D8">
        <w:rPr>
          <w:rFonts w:eastAsia="Arial"/>
          <w:b/>
          <w:lang w:val="en-AU"/>
        </w:rPr>
        <w:t>t</w:t>
      </w:r>
      <w:r w:rsidRPr="00D632D8">
        <w:rPr>
          <w:rFonts w:eastAsia="Arial"/>
          <w:b/>
          <w:spacing w:val="-1"/>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a</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mm</w:t>
      </w:r>
      <w:r w:rsidRPr="00D632D8">
        <w:rPr>
          <w:rFonts w:eastAsia="Arial"/>
          <w:spacing w:val="1"/>
          <w:lang w:val="en-AU"/>
        </w:rPr>
        <w:t>i</w:t>
      </w:r>
      <w:r w:rsidRPr="00D632D8">
        <w:rPr>
          <w:rFonts w:eastAsia="Arial"/>
          <w:lang w:val="en-AU"/>
        </w:rPr>
        <w:t>t</w:t>
      </w:r>
      <w:r w:rsidRPr="00D632D8">
        <w:rPr>
          <w:rFonts w:eastAsia="Arial"/>
          <w:spacing w:val="7"/>
          <w:lang w:val="en-AU"/>
        </w:rPr>
        <w:t>m</w:t>
      </w:r>
      <w:r w:rsidRPr="00D632D8">
        <w:rPr>
          <w:rFonts w:eastAsia="Arial"/>
          <w:lang w:val="en-AU"/>
        </w:rPr>
        <w:t>e</w:t>
      </w:r>
      <w:r w:rsidRPr="00D632D8">
        <w:rPr>
          <w:rFonts w:eastAsia="Arial"/>
          <w:spacing w:val="1"/>
          <w:lang w:val="en-AU"/>
        </w:rPr>
        <w:t>n</w:t>
      </w:r>
      <w:r w:rsidRPr="00D632D8">
        <w:rPr>
          <w:rFonts w:eastAsia="Arial"/>
          <w:lang w:val="en-AU"/>
        </w:rPr>
        <w:t>t</w:t>
      </w:r>
      <w:r w:rsidRPr="00D632D8">
        <w:rPr>
          <w:rFonts w:eastAsia="Arial"/>
          <w:spacing w:val="-9"/>
          <w:lang w:val="en-AU"/>
        </w:rPr>
        <w:t xml:space="preserve"> </w:t>
      </w:r>
      <w:r w:rsidRPr="00D632D8">
        <w:rPr>
          <w:rFonts w:eastAsia="Arial"/>
          <w:spacing w:val="7"/>
          <w:lang w:val="en-AU"/>
        </w:rPr>
        <w:t>m</w:t>
      </w:r>
      <w:r w:rsidRPr="00D632D8">
        <w:rPr>
          <w:rFonts w:eastAsia="Arial"/>
          <w:lang w:val="en-AU"/>
        </w:rPr>
        <w:t>ade</w:t>
      </w:r>
      <w:r w:rsidRPr="00D632D8">
        <w:rPr>
          <w:rFonts w:eastAsia="Arial"/>
          <w:spacing w:val="-1"/>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upp</w:t>
      </w:r>
      <w:r w:rsidRPr="00D632D8">
        <w:rPr>
          <w:rFonts w:eastAsia="Arial"/>
          <w:spacing w:val="4"/>
          <w:lang w:val="en-AU"/>
        </w:rPr>
        <w:t>l</w:t>
      </w:r>
      <w:r w:rsidRPr="00D632D8">
        <w:rPr>
          <w:rFonts w:eastAsia="Arial"/>
          <w:spacing w:val="1"/>
          <w:lang w:val="en-AU"/>
        </w:rPr>
        <w:t>i</w:t>
      </w:r>
      <w:r w:rsidRPr="00D632D8">
        <w:rPr>
          <w:rFonts w:eastAsia="Arial"/>
          <w:lang w:val="en-AU"/>
        </w:rPr>
        <w:t>er</w:t>
      </w:r>
      <w:r w:rsidRPr="00D632D8">
        <w:rPr>
          <w:rFonts w:eastAsia="Arial"/>
          <w:spacing w:val="-2"/>
          <w:lang w:val="en-AU"/>
        </w:rPr>
        <w:t xml:space="preserve"> </w:t>
      </w:r>
      <w:r w:rsidRPr="00D632D8">
        <w:rPr>
          <w:rFonts w:eastAsia="Arial"/>
          <w:lang w:val="en-AU"/>
        </w:rPr>
        <w:t xml:space="preserve">to </w:t>
      </w:r>
      <w:r w:rsidRPr="00D632D8">
        <w:rPr>
          <w:rFonts w:eastAsia="Arial"/>
          <w:spacing w:val="4"/>
          <w:lang w:val="en-AU"/>
        </w:rPr>
        <w:t>d</w:t>
      </w:r>
      <w:r w:rsidRPr="00D632D8">
        <w:rPr>
          <w:rFonts w:eastAsia="Arial"/>
          <w:lang w:val="en-AU"/>
        </w:rPr>
        <w:t>e</w:t>
      </w:r>
      <w:r w:rsidRPr="00D632D8">
        <w:rPr>
          <w:rFonts w:eastAsia="Arial"/>
          <w:spacing w:val="1"/>
          <w:lang w:val="en-AU"/>
        </w:rPr>
        <w:t>li</w:t>
      </w:r>
      <w:r w:rsidRPr="00D632D8">
        <w:rPr>
          <w:rFonts w:eastAsia="Arial"/>
          <w:spacing w:val="3"/>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 xml:space="preserve">or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w:t>
      </w:r>
      <w:r w:rsidRPr="00D632D8">
        <w:rPr>
          <w:rFonts w:eastAsia="Arial"/>
          <w:spacing w:val="-4"/>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ou</w:t>
      </w:r>
      <w:r w:rsidRPr="00D632D8">
        <w:rPr>
          <w:rFonts w:eastAsia="Arial"/>
          <w:spacing w:val="1"/>
          <w:lang w:val="en-AU"/>
        </w:rPr>
        <w:t>g</w:t>
      </w:r>
      <w:r w:rsidRPr="00D632D8">
        <w:rPr>
          <w:rFonts w:eastAsia="Arial"/>
          <w:lang w:val="en-AU"/>
        </w:rPr>
        <w:t>h</w:t>
      </w:r>
      <w:r w:rsidRPr="00D632D8">
        <w:rPr>
          <w:rFonts w:eastAsia="Arial"/>
          <w:spacing w:val="-3"/>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w:t>
      </w:r>
      <w:r w:rsidRPr="00D632D8">
        <w:rPr>
          <w:rFonts w:eastAsia="Arial"/>
          <w:spacing w:val="4"/>
          <w:lang w:val="en-AU"/>
        </w:rPr>
        <w:t>d</w:t>
      </w:r>
      <w:r w:rsidRPr="00D632D8">
        <w:rPr>
          <w:rFonts w:eastAsia="Arial"/>
          <w:spacing w:val="1"/>
          <w:lang w:val="en-AU"/>
        </w:rPr>
        <w:t>i</w:t>
      </w:r>
      <w:r w:rsidRPr="00D632D8">
        <w:rPr>
          <w:rFonts w:eastAsia="Arial"/>
          <w:spacing w:val="3"/>
          <w:lang w:val="en-AU"/>
        </w:rPr>
        <w:t>v</w:t>
      </w:r>
      <w:r w:rsidRPr="00D632D8">
        <w:rPr>
          <w:rFonts w:eastAsia="Arial"/>
          <w:spacing w:val="1"/>
          <w:lang w:val="en-AU"/>
        </w:rPr>
        <w:t>i</w:t>
      </w:r>
      <w:r w:rsidRPr="00D632D8">
        <w:rPr>
          <w:rFonts w:eastAsia="Arial"/>
          <w:lang w:val="en-AU"/>
        </w:rPr>
        <w:t>du</w:t>
      </w:r>
      <w:r w:rsidRPr="00D632D8">
        <w:rPr>
          <w:rFonts w:eastAsia="Arial"/>
          <w:spacing w:val="4"/>
          <w:lang w:val="en-AU"/>
        </w:rPr>
        <w:t>a</w:t>
      </w:r>
      <w:r w:rsidRPr="00D632D8">
        <w:rPr>
          <w:rFonts w:eastAsia="Arial"/>
          <w:lang w:val="en-AU"/>
        </w:rPr>
        <w:t>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w:t>
      </w:r>
      <w:r w:rsidRPr="00D632D8">
        <w:rPr>
          <w:rFonts w:eastAsia="Arial"/>
          <w:spacing w:val="1"/>
          <w:lang w:val="en-AU"/>
        </w:rPr>
        <w:t>n</w:t>
      </w:r>
      <w:r w:rsidRPr="00D632D8">
        <w:rPr>
          <w:rFonts w:eastAsia="Arial"/>
          <w:lang w:val="en-AU"/>
        </w:rPr>
        <w:t>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7"/>
          <w:lang w:val="en-AU"/>
        </w:rPr>
        <w:t>t</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w w:val="99"/>
          <w:lang w:val="en-AU"/>
        </w:rPr>
        <w:t>c</w:t>
      </w:r>
      <w:r w:rsidRPr="00D632D8">
        <w:rPr>
          <w:rFonts w:eastAsia="Arial"/>
          <w:w w:val="99"/>
          <w:lang w:val="en-AU"/>
        </w:rPr>
        <w:t>on</w:t>
      </w:r>
      <w:r w:rsidRPr="00D632D8">
        <w:rPr>
          <w:rFonts w:eastAsia="Arial"/>
          <w:spacing w:val="-31"/>
          <w:lang w:val="en-AU"/>
        </w:rPr>
        <w:t xml:space="preserve"> </w:t>
      </w:r>
      <w:r w:rsidRPr="00D632D8">
        <w:rPr>
          <w:rFonts w:eastAsia="Arial"/>
          <w:spacing w:val="3"/>
          <w:lang w:val="en-AU"/>
        </w:rPr>
        <w:t>s</w:t>
      </w:r>
      <w:r w:rsidRPr="00D632D8">
        <w:rPr>
          <w:rFonts w:eastAsia="Arial"/>
          <w:spacing w:val="1"/>
          <w:lang w:val="en-AU"/>
        </w:rPr>
        <w:t>i</w:t>
      </w:r>
      <w:r w:rsidRPr="00D632D8">
        <w:rPr>
          <w:rFonts w:eastAsia="Arial"/>
          <w:lang w:val="en-AU"/>
        </w:rPr>
        <w:t>de</w:t>
      </w:r>
      <w:r w:rsidRPr="00D632D8">
        <w:rPr>
          <w:rFonts w:eastAsia="Arial"/>
          <w:spacing w:val="1"/>
          <w:lang w:val="en-AU"/>
        </w:rPr>
        <w:t>r</w:t>
      </w:r>
      <w:r w:rsidRPr="00D632D8">
        <w:rPr>
          <w:rFonts w:eastAsia="Arial"/>
          <w:lang w:val="en-AU"/>
        </w:rPr>
        <w:t>s that</w:t>
      </w:r>
      <w:r w:rsidRPr="00D632D8">
        <w:rPr>
          <w:rFonts w:eastAsia="Arial"/>
          <w:spacing w:val="1"/>
          <w:lang w:val="en-AU"/>
        </w:rPr>
        <w:t xml:space="preserve"> </w:t>
      </w:r>
      <w:r w:rsidRPr="00D632D8">
        <w:rPr>
          <w:rFonts w:eastAsia="Arial"/>
          <w:lang w:val="en-AU"/>
        </w:rPr>
        <w:t>a</w:t>
      </w:r>
      <w:r w:rsidRPr="00D632D8">
        <w:rPr>
          <w:rFonts w:eastAsia="Arial"/>
          <w:spacing w:val="1"/>
          <w:lang w:val="en-AU"/>
        </w:rPr>
        <w:t>l</w:t>
      </w:r>
      <w:r w:rsidRPr="00D632D8">
        <w:rPr>
          <w:rFonts w:eastAsia="Arial"/>
          <w:lang w:val="en-AU"/>
        </w:rPr>
        <w:t>l</w:t>
      </w:r>
      <w:r w:rsidRPr="00D632D8">
        <w:rPr>
          <w:rFonts w:eastAsia="Arial"/>
          <w:spacing w:val="1"/>
          <w:lang w:val="en-AU"/>
        </w:rPr>
        <w:t xml:space="preserve"> </w:t>
      </w:r>
      <w:r w:rsidRPr="00D632D8">
        <w:rPr>
          <w:rFonts w:eastAsia="Arial"/>
          <w:spacing w:val="3"/>
          <w:lang w:val="en-AU"/>
        </w:rPr>
        <w:t>s</w:t>
      </w:r>
      <w:r w:rsidRPr="00D632D8">
        <w:rPr>
          <w:rFonts w:eastAsia="Arial"/>
          <w:lang w:val="en-AU"/>
        </w:rPr>
        <w:t>up</w:t>
      </w:r>
      <w:r w:rsidRPr="00D632D8">
        <w:rPr>
          <w:rFonts w:eastAsia="Arial"/>
          <w:spacing w:val="4"/>
          <w:lang w:val="en-AU"/>
        </w:rPr>
        <w:t>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spacing w:val="3"/>
          <w:lang w:val="en-AU"/>
        </w:rPr>
        <w:t>c</w:t>
      </w:r>
      <w:r w:rsidRPr="00D632D8">
        <w:rPr>
          <w:rFonts w:eastAsia="Arial"/>
          <w:lang w:val="en-AU"/>
        </w:rPr>
        <w:t>an</w:t>
      </w:r>
      <w:r w:rsidRPr="00D632D8">
        <w:rPr>
          <w:rFonts w:eastAsia="Arial"/>
          <w:spacing w:val="1"/>
          <w:lang w:val="en-AU"/>
        </w:rPr>
        <w:t xml:space="preserve"> </w:t>
      </w:r>
      <w:r w:rsidRPr="00D632D8">
        <w:rPr>
          <w:rFonts w:eastAsia="Arial"/>
          <w:lang w:val="en-AU"/>
        </w:rPr>
        <w:t>de</w:t>
      </w:r>
      <w:r w:rsidRPr="00D632D8">
        <w:rPr>
          <w:rFonts w:eastAsia="Arial"/>
          <w:spacing w:val="1"/>
          <w:lang w:val="en-AU"/>
        </w:rPr>
        <w:t>l</w:t>
      </w:r>
      <w:r w:rsidRPr="00D632D8">
        <w:rPr>
          <w:rFonts w:eastAsia="Arial"/>
          <w:spacing w:val="4"/>
          <w:lang w:val="en-AU"/>
        </w:rPr>
        <w:t>i</w:t>
      </w:r>
      <w:r w:rsidRPr="00D632D8">
        <w:rPr>
          <w:rFonts w:eastAsia="Arial"/>
          <w:spacing w:val="3"/>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one</w:t>
      </w:r>
      <w:r w:rsidRPr="00D632D8">
        <w:rPr>
          <w:rFonts w:eastAsia="Arial"/>
          <w:spacing w:val="1"/>
          <w:lang w:val="en-AU"/>
        </w:rPr>
        <w:t xml:space="preserve"> </w:t>
      </w:r>
      <w:r w:rsidRPr="00D632D8">
        <w:rPr>
          <w:rFonts w:eastAsia="Arial"/>
          <w:lang w:val="en-AU"/>
        </w:rPr>
        <w:t>or</w:t>
      </w:r>
      <w:r w:rsidRPr="00D632D8">
        <w:rPr>
          <w:rFonts w:eastAsia="Arial"/>
          <w:spacing w:val="1"/>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4"/>
          <w:lang w:val="en-AU"/>
        </w:rPr>
        <w:t xml:space="preserve"> </w:t>
      </w:r>
      <w:r w:rsidRPr="00D632D8">
        <w:rPr>
          <w:rFonts w:eastAsia="Arial"/>
          <w:lang w:val="en-AU"/>
        </w:rPr>
        <w:t>when</w:t>
      </w:r>
      <w:r w:rsidRPr="00D632D8">
        <w:rPr>
          <w:rFonts w:eastAsia="Arial"/>
          <w:spacing w:val="-1"/>
          <w:lang w:val="en-AU"/>
        </w:rPr>
        <w:t xml:space="preserve"> </w:t>
      </w:r>
      <w:r w:rsidRPr="00D632D8">
        <w:rPr>
          <w:rFonts w:eastAsia="Arial"/>
          <w:lang w:val="en-AU"/>
        </w:rPr>
        <w:t>do</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4"/>
          <w:lang w:val="en-AU"/>
        </w:rPr>
        <w:t>b</w:t>
      </w:r>
      <w:r w:rsidRPr="00D632D8">
        <w:rPr>
          <w:rFonts w:eastAsia="Arial"/>
          <w:lang w:val="en-AU"/>
        </w:rPr>
        <w:t>u</w:t>
      </w:r>
      <w:r w:rsidRPr="00D632D8">
        <w:rPr>
          <w:rFonts w:eastAsia="Arial"/>
          <w:spacing w:val="3"/>
          <w:lang w:val="en-AU"/>
        </w:rPr>
        <w:t>s</w:t>
      </w:r>
      <w:r w:rsidRPr="00D632D8">
        <w:rPr>
          <w:rFonts w:eastAsia="Arial"/>
          <w:spacing w:val="1"/>
          <w:lang w:val="en-AU"/>
        </w:rPr>
        <w:t>i</w:t>
      </w:r>
      <w:r w:rsidRPr="00D632D8">
        <w:rPr>
          <w:rFonts w:eastAsia="Arial"/>
          <w:lang w:val="en-AU"/>
        </w:rPr>
        <w:t>n</w:t>
      </w:r>
      <w:r w:rsidRPr="00D632D8">
        <w:rPr>
          <w:rFonts w:eastAsia="Arial"/>
          <w:spacing w:val="4"/>
          <w:lang w:val="en-AU"/>
        </w:rPr>
        <w:t>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 xml:space="preserve">th </w:t>
      </w:r>
      <w:r w:rsidRPr="00D632D8">
        <w:rPr>
          <w:rFonts w:eastAsia="Arial"/>
          <w:spacing w:val="3"/>
          <w:w w:val="99"/>
          <w:lang w:val="en-AU"/>
        </w:rPr>
        <w:t>G</w:t>
      </w:r>
      <w:r w:rsidRPr="00D632D8">
        <w:rPr>
          <w:rFonts w:eastAsia="Arial"/>
          <w:w w:val="99"/>
          <w:lang w:val="en-AU"/>
        </w:rPr>
        <w:t>o</w:t>
      </w:r>
      <w:r w:rsidRPr="00D632D8">
        <w:rPr>
          <w:rFonts w:eastAsia="Arial"/>
          <w:spacing w:val="1"/>
          <w:w w:val="99"/>
          <w:lang w:val="en-AU"/>
        </w:rPr>
        <w:t>v</w:t>
      </w:r>
      <w:r w:rsidRPr="00D632D8">
        <w:rPr>
          <w:rFonts w:eastAsia="Arial"/>
          <w:w w:val="99"/>
          <w:lang w:val="en-AU"/>
        </w:rPr>
        <w:t>e</w:t>
      </w:r>
      <w:r w:rsidRPr="00D632D8">
        <w:rPr>
          <w:rFonts w:eastAsia="Arial"/>
          <w:spacing w:val="3"/>
          <w:w w:val="99"/>
          <w:lang w:val="en-AU"/>
        </w:rPr>
        <w:t>r</w:t>
      </w:r>
      <w:r w:rsidRPr="00D632D8">
        <w:rPr>
          <w:rFonts w:eastAsia="Arial"/>
          <w:w w:val="99"/>
          <w:lang w:val="en-AU"/>
        </w:rPr>
        <w:t>n</w:t>
      </w:r>
      <w:r w:rsidRPr="00D632D8">
        <w:rPr>
          <w:rFonts w:eastAsia="Arial"/>
          <w:spacing w:val="7"/>
          <w:w w:val="99"/>
          <w:lang w:val="en-AU"/>
        </w:rPr>
        <w:t>m</w:t>
      </w:r>
      <w:r w:rsidRPr="00D632D8">
        <w:rPr>
          <w:rFonts w:eastAsia="Arial"/>
          <w:w w:val="99"/>
          <w:lang w:val="en-AU"/>
        </w:rPr>
        <w:t>ent.</w:t>
      </w:r>
      <w:r w:rsidRPr="00D632D8">
        <w:rPr>
          <w:rFonts w:eastAsia="Arial"/>
          <w:spacing w:val="-33"/>
          <w:lang w:val="en-AU"/>
        </w:rPr>
        <w:t xml:space="preserve"> </w:t>
      </w:r>
      <w:r w:rsidR="00626CE4" w:rsidRPr="00D632D8">
        <w:rPr>
          <w:rFonts w:eastAsia="Arial"/>
          <w:lang w:val="en-AU"/>
        </w:rPr>
        <w:t>The approaches to social procurement are outlined in Section 5 of this guide.</w:t>
      </w:r>
    </w:p>
    <w:p w14:paraId="44E0ED1E" w14:textId="62953FBD" w:rsidR="00626CE4" w:rsidRPr="00D632D8" w:rsidRDefault="00B96F1A" w:rsidP="00626CE4">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3"/>
          <w:lang w:val="en-AU"/>
        </w:rPr>
        <w:t>s</w:t>
      </w:r>
      <w:r w:rsidRPr="00D632D8">
        <w:rPr>
          <w:rFonts w:eastAsia="Arial"/>
          <w:lang w:val="en-AU"/>
        </w:rPr>
        <w:t>ee</w:t>
      </w:r>
      <w:r w:rsidRPr="00D632D8">
        <w:rPr>
          <w:rFonts w:eastAsia="Arial"/>
          <w:spacing w:val="5"/>
          <w:lang w:val="en-AU"/>
        </w:rPr>
        <w:t>k</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to a</w:t>
      </w:r>
      <w:r w:rsidRPr="00D632D8">
        <w:rPr>
          <w:rFonts w:eastAsia="Arial"/>
          <w:spacing w:val="3"/>
          <w:lang w:val="en-AU"/>
        </w:rPr>
        <w:t>c</w:t>
      </w:r>
      <w:r w:rsidRPr="00D632D8">
        <w:rPr>
          <w:rFonts w:eastAsia="Arial"/>
          <w:lang w:val="en-AU"/>
        </w:rPr>
        <w:t>h</w:t>
      </w:r>
      <w:r w:rsidRPr="00D632D8">
        <w:rPr>
          <w:rFonts w:eastAsia="Arial"/>
          <w:spacing w:val="1"/>
          <w:lang w:val="en-AU"/>
        </w:rPr>
        <w:t>i</w:t>
      </w:r>
      <w:r w:rsidRPr="00D632D8">
        <w:rPr>
          <w:rFonts w:eastAsia="Arial"/>
          <w:lang w:val="en-AU"/>
        </w:rPr>
        <w:t>e</w:t>
      </w:r>
      <w:r w:rsidRPr="00D632D8">
        <w:rPr>
          <w:rFonts w:eastAsia="Arial"/>
          <w:spacing w:val="1"/>
          <w:lang w:val="en-AU"/>
        </w:rPr>
        <w:t>v</w:t>
      </w:r>
      <w:r w:rsidRPr="00D632D8">
        <w:rPr>
          <w:rFonts w:eastAsia="Arial"/>
          <w:lang w:val="en-AU"/>
        </w:rPr>
        <w:t>e</w:t>
      </w:r>
      <w:r w:rsidRPr="00D632D8">
        <w:rPr>
          <w:rFonts w:eastAsia="Arial"/>
          <w:spacing w:val="-1"/>
          <w:lang w:val="en-AU"/>
        </w:rPr>
        <w:t xml:space="preserve"> </w:t>
      </w:r>
      <w:r w:rsidRPr="00D632D8">
        <w:rPr>
          <w:rFonts w:eastAsia="Arial"/>
          <w:spacing w:val="1"/>
          <w:lang w:val="en-AU"/>
        </w:rPr>
        <w:t>i</w:t>
      </w:r>
      <w:r w:rsidRPr="00D632D8">
        <w:rPr>
          <w:rFonts w:eastAsia="Arial"/>
          <w:lang w:val="en-AU"/>
        </w:rPr>
        <w:t xml:space="preserve">n an </w:t>
      </w:r>
      <w:r w:rsidRPr="00D632D8">
        <w:rPr>
          <w:rFonts w:eastAsia="Arial"/>
          <w:spacing w:val="1"/>
          <w:lang w:val="en-AU"/>
        </w:rPr>
        <w:t>i</w:t>
      </w:r>
      <w:r w:rsidRPr="00D632D8">
        <w:rPr>
          <w:rFonts w:eastAsia="Arial"/>
          <w:spacing w:val="4"/>
          <w:lang w:val="en-AU"/>
        </w:rPr>
        <w:t>n</w:t>
      </w:r>
      <w:r w:rsidRPr="00D632D8">
        <w:rPr>
          <w:rFonts w:eastAsia="Arial"/>
          <w:lang w:val="en-AU"/>
        </w:rPr>
        <w:t>d</w:t>
      </w:r>
      <w:r w:rsidRPr="00D632D8">
        <w:rPr>
          <w:rFonts w:eastAsia="Arial"/>
          <w:spacing w:val="1"/>
          <w:lang w:val="en-AU"/>
        </w:rPr>
        <w:t>i</w:t>
      </w:r>
      <w:r w:rsidRPr="00D632D8">
        <w:rPr>
          <w:rFonts w:eastAsia="Arial"/>
          <w:spacing w:val="3"/>
          <w:lang w:val="en-AU"/>
        </w:rPr>
        <w:t>v</w:t>
      </w:r>
      <w:r w:rsidRPr="00D632D8">
        <w:rPr>
          <w:rFonts w:eastAsia="Arial"/>
          <w:spacing w:val="1"/>
          <w:lang w:val="en-AU"/>
        </w:rPr>
        <w:t>i</w:t>
      </w:r>
      <w:r w:rsidRPr="00D632D8">
        <w:rPr>
          <w:rFonts w:eastAsia="Arial"/>
          <w:lang w:val="en-AU"/>
        </w:rPr>
        <w:t>du</w:t>
      </w:r>
      <w:r w:rsidRPr="00D632D8">
        <w:rPr>
          <w:rFonts w:eastAsia="Arial"/>
          <w:spacing w:val="4"/>
          <w:lang w:val="en-AU"/>
        </w:rPr>
        <w:t>a</w:t>
      </w:r>
      <w:r w:rsidRPr="00D632D8">
        <w:rPr>
          <w:rFonts w:eastAsia="Arial"/>
          <w:lang w:val="en-AU"/>
        </w:rPr>
        <w:t>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7"/>
          <w:lang w:val="en-AU"/>
        </w:rPr>
        <w:t>t</w:t>
      </w:r>
      <w:r w:rsidRPr="00D632D8">
        <w:rPr>
          <w:rFonts w:eastAsia="Arial"/>
          <w:lang w:val="en-AU"/>
        </w:rPr>
        <w:t>y</w:t>
      </w:r>
      <w:r w:rsidRPr="00D632D8">
        <w:rPr>
          <w:rFonts w:eastAsia="Arial"/>
          <w:spacing w:val="-3"/>
          <w:lang w:val="en-AU"/>
        </w:rPr>
        <w:t xml:space="preserve"> </w:t>
      </w:r>
      <w:r w:rsidRPr="00D632D8">
        <w:rPr>
          <w:rFonts w:eastAsia="Arial"/>
          <w:lang w:val="en-AU"/>
        </w:rPr>
        <w:t>w</w:t>
      </w:r>
      <w:r w:rsidRPr="00D632D8">
        <w:rPr>
          <w:rFonts w:eastAsia="Arial"/>
          <w:spacing w:val="1"/>
          <w:lang w:val="en-AU"/>
        </w:rPr>
        <w:t>i</w:t>
      </w:r>
      <w:r w:rsidRPr="00D632D8">
        <w:rPr>
          <w:rFonts w:eastAsia="Arial"/>
          <w:spacing w:val="4"/>
          <w:lang w:val="en-AU"/>
        </w:rPr>
        <w:t>l</w:t>
      </w:r>
      <w:r w:rsidRPr="00D632D8">
        <w:rPr>
          <w:rFonts w:eastAsia="Arial"/>
          <w:lang w:val="en-AU"/>
        </w:rPr>
        <w:t xml:space="preserve">l be </w:t>
      </w:r>
      <w:r w:rsidRPr="00D632D8">
        <w:rPr>
          <w:rFonts w:eastAsia="Arial"/>
          <w:spacing w:val="1"/>
          <w:lang w:val="en-AU"/>
        </w:rPr>
        <w:t>i</w:t>
      </w:r>
      <w:r w:rsidRPr="00D632D8">
        <w:rPr>
          <w:rFonts w:eastAsia="Arial"/>
          <w:lang w:val="en-AU"/>
        </w:rPr>
        <w:t>dent</w:t>
      </w:r>
      <w:r w:rsidRPr="00D632D8">
        <w:rPr>
          <w:rFonts w:eastAsia="Arial"/>
          <w:spacing w:val="1"/>
          <w:lang w:val="en-AU"/>
        </w:rPr>
        <w:t>i</w:t>
      </w:r>
      <w:r w:rsidRPr="00D632D8">
        <w:rPr>
          <w:rFonts w:eastAsia="Arial"/>
          <w:spacing w:val="4"/>
          <w:lang w:val="en-AU"/>
        </w:rPr>
        <w:t>f</w:t>
      </w:r>
      <w:r w:rsidRPr="00D632D8">
        <w:rPr>
          <w:rFonts w:eastAsia="Arial"/>
          <w:spacing w:val="1"/>
          <w:lang w:val="en-AU"/>
        </w:rPr>
        <w:t>i</w:t>
      </w:r>
      <w:r w:rsidRPr="00D632D8">
        <w:rPr>
          <w:rFonts w:eastAsia="Arial"/>
          <w:lang w:val="en-AU"/>
        </w:rPr>
        <w:t>ed</w:t>
      </w:r>
      <w:r w:rsidRPr="00D632D8">
        <w:rPr>
          <w:rFonts w:eastAsia="Arial"/>
          <w:spacing w:val="-4"/>
          <w:lang w:val="en-AU"/>
        </w:rPr>
        <w:t xml:space="preserve"> </w:t>
      </w:r>
      <w:r w:rsidRPr="00D632D8">
        <w:rPr>
          <w:rFonts w:eastAsia="Arial"/>
          <w:spacing w:val="1"/>
          <w:lang w:val="en-AU"/>
        </w:rPr>
        <w:t>i</w:t>
      </w:r>
      <w:r w:rsidRPr="00D632D8">
        <w:rPr>
          <w:rFonts w:eastAsia="Arial"/>
          <w:lang w:val="en-AU"/>
        </w:rPr>
        <w:t>n</w:t>
      </w:r>
      <w:r w:rsidRPr="00D632D8">
        <w:rPr>
          <w:rFonts w:eastAsia="Arial"/>
          <w:spacing w:val="4"/>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p</w:t>
      </w:r>
      <w:r w:rsidRPr="00D632D8">
        <w:rPr>
          <w:rFonts w:eastAsia="Arial"/>
          <w:spacing w:val="3"/>
          <w:lang w:val="en-AU"/>
        </w:rPr>
        <w:t>r</w:t>
      </w:r>
      <w:r w:rsidRPr="00D632D8">
        <w:rPr>
          <w:rFonts w:eastAsia="Arial"/>
          <w:lang w:val="en-AU"/>
        </w:rPr>
        <w:t>e</w:t>
      </w:r>
      <w:r w:rsidRPr="00D632D8">
        <w:rPr>
          <w:rFonts w:eastAsia="Arial"/>
          <w:spacing w:val="3"/>
          <w:lang w:val="en-AU"/>
        </w:rPr>
        <w:t>ss</w:t>
      </w:r>
      <w:r w:rsidRPr="00D632D8">
        <w:rPr>
          <w:rFonts w:eastAsia="Arial"/>
          <w:spacing w:val="1"/>
          <w:lang w:val="en-AU"/>
        </w:rPr>
        <w:t>i</w:t>
      </w:r>
      <w:r w:rsidRPr="00D632D8">
        <w:rPr>
          <w:rFonts w:eastAsia="Arial"/>
          <w:lang w:val="en-AU"/>
        </w:rPr>
        <w:t>ons</w:t>
      </w:r>
      <w:r w:rsidRPr="00D632D8">
        <w:rPr>
          <w:rFonts w:eastAsia="Arial"/>
          <w:spacing w:val="-6"/>
          <w:lang w:val="en-AU"/>
        </w:rPr>
        <w:t xml:space="preserve"> </w:t>
      </w:r>
      <w:r w:rsidRPr="00D632D8">
        <w:rPr>
          <w:rFonts w:eastAsia="Arial"/>
          <w:lang w:val="en-AU"/>
        </w:rPr>
        <w:t xml:space="preserve">of </w:t>
      </w:r>
      <w:r w:rsidRPr="00D632D8">
        <w:rPr>
          <w:rFonts w:eastAsia="Arial"/>
          <w:spacing w:val="1"/>
          <w:lang w:val="en-AU"/>
        </w:rPr>
        <w:t>i</w:t>
      </w:r>
      <w:r w:rsidRPr="00D632D8">
        <w:rPr>
          <w:rFonts w:eastAsia="Arial"/>
          <w:lang w:val="en-AU"/>
        </w:rPr>
        <w:t>nte</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t</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i</w:t>
      </w:r>
      <w:r w:rsidRPr="00D632D8">
        <w:rPr>
          <w:rFonts w:eastAsia="Arial"/>
          <w:spacing w:val="4"/>
          <w:lang w:val="en-AU"/>
        </w:rPr>
        <w:t>n</w:t>
      </w:r>
      <w:r w:rsidRPr="00D632D8">
        <w:rPr>
          <w:rFonts w:eastAsia="Arial"/>
          <w:spacing w:val="1"/>
          <w:lang w:val="en-AU"/>
        </w:rPr>
        <w:t>vi</w:t>
      </w:r>
      <w:r w:rsidRPr="00D632D8">
        <w:rPr>
          <w:rFonts w:eastAsia="Arial"/>
          <w:lang w:val="en-AU"/>
        </w:rPr>
        <w:t>tat</w:t>
      </w:r>
      <w:r w:rsidRPr="00D632D8">
        <w:rPr>
          <w:rFonts w:eastAsia="Arial"/>
          <w:spacing w:val="4"/>
          <w:lang w:val="en-AU"/>
        </w:rPr>
        <w:t>i</w:t>
      </w:r>
      <w:r w:rsidRPr="00D632D8">
        <w:rPr>
          <w:rFonts w:eastAsia="Arial"/>
          <w:spacing w:val="14"/>
          <w:lang w:val="en-AU"/>
        </w:rPr>
        <w:t>o</w:t>
      </w:r>
      <w:r w:rsidRPr="00D632D8">
        <w:rPr>
          <w:rFonts w:eastAsia="Arial"/>
          <w:lang w:val="en-AU"/>
        </w:rPr>
        <w:t>ns</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spacing w:val="-1"/>
          <w:lang w:val="en-AU"/>
        </w:rPr>
        <w:t>y</w:t>
      </w:r>
      <w:r w:rsidRPr="00D632D8">
        <w:rPr>
          <w:rFonts w:eastAsia="Arial"/>
          <w:lang w:val="en-AU"/>
        </w:rPr>
        <w:t>.</w:t>
      </w:r>
      <w:r w:rsidR="00626CE4" w:rsidRPr="00D632D8">
        <w:rPr>
          <w:rFonts w:eastAsia="Arial"/>
          <w:lang w:val="en-AU"/>
        </w:rPr>
        <w:t xml:space="preserve"> In this context:</w:t>
      </w:r>
    </w:p>
    <w:p w14:paraId="4FE680EF" w14:textId="77777777" w:rsidR="00626CE4" w:rsidRPr="00D632D8" w:rsidRDefault="00626CE4" w:rsidP="00D47C04">
      <w:pPr>
        <w:pStyle w:val="ListParagraph"/>
        <w:numPr>
          <w:ilvl w:val="0"/>
          <w:numId w:val="8"/>
        </w:numPr>
        <w:rPr>
          <w:rFonts w:eastAsia="Arial"/>
          <w:position w:val="6"/>
          <w:sz w:val="13"/>
          <w:szCs w:val="13"/>
          <w:lang w:val="en-AU"/>
        </w:rPr>
      </w:pPr>
      <w:r w:rsidRPr="00D632D8">
        <w:rPr>
          <w:rFonts w:eastAsia="Arial"/>
          <w:lang w:val="en-AU"/>
        </w:rPr>
        <w:lastRenderedPageBreak/>
        <w:t xml:space="preserve">an ‘expression of interest’ is used to identify suppliers interested in, and capable of, delivering goods, services or construction required by Government. Potential suppliers are asked to provide information on their capability and capacity to do the work. It is usually the first stage of a multi-stage procurement process (VGPB Glossary). This is also referred to as a request for information (RFI); </w:t>
      </w:r>
    </w:p>
    <w:p w14:paraId="21F0E174" w14:textId="77777777" w:rsidR="00713422" w:rsidRDefault="00626CE4" w:rsidP="00626CE4">
      <w:pPr>
        <w:pStyle w:val="ListParagraph"/>
        <w:numPr>
          <w:ilvl w:val="0"/>
          <w:numId w:val="6"/>
        </w:numPr>
        <w:rPr>
          <w:rFonts w:eastAsia="Arial"/>
          <w:lang w:val="en-AU"/>
        </w:rPr>
      </w:pPr>
      <w:r w:rsidRPr="00713422">
        <w:rPr>
          <w:rFonts w:eastAsia="Arial"/>
          <w:lang w:val="en-AU"/>
        </w:rPr>
        <w:t>(b) an ‘invitation to supply’ is a process of inviting offers to supply goods, services or construction. This process covers both the request for quotation and request for tender process. The ‘request for quotation’ is a written process of inviting offers to supply goods, services or construction involving simple documentation and a limited number of potential suppliers, whereas a ‘request for tender’ is an invitation to supply or a request for offer against a set of clearly defined and specified requirements and invitees are advised of all requirements involved including the conditions of participation and proposed contract conditions.</w:t>
      </w:r>
    </w:p>
    <w:p w14:paraId="6BCB4B9F" w14:textId="177295FE" w:rsidR="004B7112" w:rsidRPr="00713422" w:rsidRDefault="00B96F1A" w:rsidP="00713422">
      <w:pPr>
        <w:rPr>
          <w:rFonts w:eastAsia="Arial"/>
          <w:lang w:val="en-AU"/>
        </w:rPr>
      </w:pPr>
      <w:r w:rsidRPr="00713422">
        <w:rPr>
          <w:rFonts w:eastAsia="Arial"/>
          <w:spacing w:val="1"/>
          <w:lang w:val="en-AU"/>
        </w:rPr>
        <w:t>S</w:t>
      </w:r>
      <w:r w:rsidRPr="00713422">
        <w:rPr>
          <w:rFonts w:eastAsia="Arial"/>
          <w:lang w:val="en-AU"/>
        </w:rPr>
        <w:t>upp</w:t>
      </w:r>
      <w:r w:rsidRPr="00713422">
        <w:rPr>
          <w:rFonts w:eastAsia="Arial"/>
          <w:spacing w:val="4"/>
          <w:lang w:val="en-AU"/>
        </w:rPr>
        <w:t>l</w:t>
      </w:r>
      <w:r w:rsidRPr="00713422">
        <w:rPr>
          <w:rFonts w:eastAsia="Arial"/>
          <w:spacing w:val="1"/>
          <w:lang w:val="en-AU"/>
        </w:rPr>
        <w:t>i</w:t>
      </w:r>
      <w:r w:rsidRPr="00713422">
        <w:rPr>
          <w:rFonts w:eastAsia="Arial"/>
          <w:lang w:val="en-AU"/>
        </w:rPr>
        <w:t>e</w:t>
      </w:r>
      <w:r w:rsidRPr="00713422">
        <w:rPr>
          <w:rFonts w:eastAsia="Arial"/>
          <w:spacing w:val="3"/>
          <w:lang w:val="en-AU"/>
        </w:rPr>
        <w:t>r</w:t>
      </w:r>
      <w:r w:rsidRPr="00713422">
        <w:rPr>
          <w:rFonts w:eastAsia="Arial"/>
          <w:lang w:val="en-AU"/>
        </w:rPr>
        <w:t>s</w:t>
      </w:r>
      <w:r w:rsidRPr="00713422">
        <w:rPr>
          <w:rFonts w:eastAsia="Arial"/>
          <w:spacing w:val="-3"/>
          <w:lang w:val="en-AU"/>
        </w:rPr>
        <w:t xml:space="preserve"> </w:t>
      </w:r>
      <w:r w:rsidRPr="00713422">
        <w:rPr>
          <w:rFonts w:eastAsia="Arial"/>
          <w:lang w:val="en-AU"/>
        </w:rPr>
        <w:t>w</w:t>
      </w:r>
      <w:r w:rsidRPr="00713422">
        <w:rPr>
          <w:rFonts w:eastAsia="Arial"/>
          <w:spacing w:val="4"/>
          <w:lang w:val="en-AU"/>
        </w:rPr>
        <w:t>i</w:t>
      </w:r>
      <w:r w:rsidRPr="00713422">
        <w:rPr>
          <w:rFonts w:eastAsia="Arial"/>
          <w:spacing w:val="1"/>
          <w:lang w:val="en-AU"/>
        </w:rPr>
        <w:t>l</w:t>
      </w:r>
      <w:r w:rsidRPr="00713422">
        <w:rPr>
          <w:rFonts w:eastAsia="Arial"/>
          <w:lang w:val="en-AU"/>
        </w:rPr>
        <w:t>l h</w:t>
      </w:r>
      <w:r w:rsidRPr="00713422">
        <w:rPr>
          <w:rFonts w:eastAsia="Arial"/>
          <w:spacing w:val="4"/>
          <w:lang w:val="en-AU"/>
        </w:rPr>
        <w:t>a</w:t>
      </w:r>
      <w:r w:rsidRPr="00713422">
        <w:rPr>
          <w:rFonts w:eastAsia="Arial"/>
          <w:spacing w:val="3"/>
          <w:lang w:val="en-AU"/>
        </w:rPr>
        <w:t>v</w:t>
      </w:r>
      <w:r w:rsidRPr="00713422">
        <w:rPr>
          <w:rFonts w:eastAsia="Arial"/>
          <w:lang w:val="en-AU"/>
        </w:rPr>
        <w:t>e an oppo</w:t>
      </w:r>
      <w:r w:rsidRPr="00713422">
        <w:rPr>
          <w:rFonts w:eastAsia="Arial"/>
          <w:spacing w:val="3"/>
          <w:lang w:val="en-AU"/>
        </w:rPr>
        <w:t>r</w:t>
      </w:r>
      <w:r w:rsidRPr="00713422">
        <w:rPr>
          <w:rFonts w:eastAsia="Arial"/>
          <w:lang w:val="en-AU"/>
        </w:rPr>
        <w:t>tu</w:t>
      </w:r>
      <w:r w:rsidRPr="00713422">
        <w:rPr>
          <w:rFonts w:eastAsia="Arial"/>
          <w:spacing w:val="4"/>
          <w:lang w:val="en-AU"/>
        </w:rPr>
        <w:t>n</w:t>
      </w:r>
      <w:r w:rsidRPr="00713422">
        <w:rPr>
          <w:rFonts w:eastAsia="Arial"/>
          <w:spacing w:val="1"/>
          <w:lang w:val="en-AU"/>
        </w:rPr>
        <w:t>i</w:t>
      </w:r>
      <w:r w:rsidRPr="00713422">
        <w:rPr>
          <w:rFonts w:eastAsia="Arial"/>
          <w:spacing w:val="4"/>
          <w:lang w:val="en-AU"/>
        </w:rPr>
        <w:t>t</w:t>
      </w:r>
      <w:r w:rsidRPr="00713422">
        <w:rPr>
          <w:rFonts w:eastAsia="Arial"/>
          <w:lang w:val="en-AU"/>
        </w:rPr>
        <w:t>y</w:t>
      </w:r>
      <w:r w:rsidRPr="00713422">
        <w:rPr>
          <w:rFonts w:eastAsia="Arial"/>
          <w:spacing w:val="-9"/>
          <w:lang w:val="en-AU"/>
        </w:rPr>
        <w:t xml:space="preserve"> </w:t>
      </w:r>
      <w:r w:rsidRPr="00713422">
        <w:rPr>
          <w:rFonts w:eastAsia="Arial"/>
          <w:lang w:val="en-AU"/>
        </w:rPr>
        <w:t xml:space="preserve">to </w:t>
      </w:r>
      <w:r w:rsidRPr="00713422">
        <w:rPr>
          <w:rFonts w:eastAsia="Arial"/>
          <w:spacing w:val="4"/>
          <w:lang w:val="en-AU"/>
        </w:rPr>
        <w:t>m</w:t>
      </w:r>
      <w:r w:rsidRPr="00713422">
        <w:rPr>
          <w:rFonts w:eastAsia="Arial"/>
          <w:lang w:val="en-AU"/>
        </w:rPr>
        <w:t>a</w:t>
      </w:r>
      <w:r w:rsidRPr="00713422">
        <w:rPr>
          <w:rFonts w:eastAsia="Arial"/>
          <w:spacing w:val="5"/>
          <w:lang w:val="en-AU"/>
        </w:rPr>
        <w:t>k</w:t>
      </w:r>
      <w:r w:rsidRPr="00713422">
        <w:rPr>
          <w:rFonts w:eastAsia="Arial"/>
          <w:lang w:val="en-AU"/>
        </w:rPr>
        <w:t>e</w:t>
      </w:r>
      <w:r w:rsidRPr="00713422">
        <w:rPr>
          <w:rFonts w:eastAsia="Arial"/>
          <w:spacing w:val="-1"/>
          <w:lang w:val="en-AU"/>
        </w:rPr>
        <w:t xml:space="preserve"> </w:t>
      </w:r>
      <w:r w:rsidRPr="00713422">
        <w:rPr>
          <w:rFonts w:eastAsia="Arial"/>
          <w:spacing w:val="3"/>
          <w:lang w:val="en-AU"/>
        </w:rPr>
        <w:t>s</w:t>
      </w:r>
      <w:r w:rsidRPr="00713422">
        <w:rPr>
          <w:rFonts w:eastAsia="Arial"/>
          <w:lang w:val="en-AU"/>
        </w:rPr>
        <w:t>o</w:t>
      </w:r>
      <w:r w:rsidRPr="00713422">
        <w:rPr>
          <w:rFonts w:eastAsia="Arial"/>
          <w:spacing w:val="3"/>
          <w:lang w:val="en-AU"/>
        </w:rPr>
        <w:t>c</w:t>
      </w:r>
      <w:r w:rsidRPr="00713422">
        <w:rPr>
          <w:rFonts w:eastAsia="Arial"/>
          <w:spacing w:val="1"/>
          <w:lang w:val="en-AU"/>
        </w:rPr>
        <w:t>i</w:t>
      </w:r>
      <w:r w:rsidRPr="00713422">
        <w:rPr>
          <w:rFonts w:eastAsia="Arial"/>
          <w:lang w:val="en-AU"/>
        </w:rPr>
        <w:t>al</w:t>
      </w:r>
      <w:r w:rsidRPr="00713422">
        <w:rPr>
          <w:rFonts w:eastAsia="Arial"/>
          <w:spacing w:val="-2"/>
          <w:lang w:val="en-AU"/>
        </w:rPr>
        <w:t xml:space="preserve"> </w:t>
      </w:r>
      <w:r w:rsidRPr="00713422">
        <w:rPr>
          <w:rFonts w:eastAsia="Arial"/>
          <w:lang w:val="en-AU"/>
        </w:rPr>
        <w:t>p</w:t>
      </w:r>
      <w:r w:rsidRPr="00713422">
        <w:rPr>
          <w:rFonts w:eastAsia="Arial"/>
          <w:spacing w:val="3"/>
          <w:lang w:val="en-AU"/>
        </w:rPr>
        <w:t>r</w:t>
      </w:r>
      <w:r w:rsidRPr="00713422">
        <w:rPr>
          <w:rFonts w:eastAsia="Arial"/>
          <w:lang w:val="en-AU"/>
        </w:rPr>
        <w:t>o</w:t>
      </w:r>
      <w:r w:rsidRPr="00713422">
        <w:rPr>
          <w:rFonts w:eastAsia="Arial"/>
          <w:spacing w:val="3"/>
          <w:lang w:val="en-AU"/>
        </w:rPr>
        <w:t>c</w:t>
      </w:r>
      <w:r w:rsidRPr="00713422">
        <w:rPr>
          <w:rFonts w:eastAsia="Arial"/>
          <w:lang w:val="en-AU"/>
        </w:rPr>
        <w:t>u</w:t>
      </w:r>
      <w:r w:rsidRPr="00713422">
        <w:rPr>
          <w:rFonts w:eastAsia="Arial"/>
          <w:spacing w:val="3"/>
          <w:lang w:val="en-AU"/>
        </w:rPr>
        <w:t>r</w:t>
      </w:r>
      <w:r w:rsidRPr="00713422">
        <w:rPr>
          <w:rFonts w:eastAsia="Arial"/>
          <w:lang w:val="en-AU"/>
        </w:rPr>
        <w:t>e</w:t>
      </w:r>
      <w:r w:rsidRPr="00713422">
        <w:rPr>
          <w:rFonts w:eastAsia="Arial"/>
          <w:spacing w:val="6"/>
          <w:lang w:val="en-AU"/>
        </w:rPr>
        <w:t>m</w:t>
      </w:r>
      <w:r w:rsidRPr="00713422">
        <w:rPr>
          <w:rFonts w:eastAsia="Arial"/>
          <w:lang w:val="en-AU"/>
        </w:rPr>
        <w:t>ent</w:t>
      </w:r>
      <w:r w:rsidRPr="00713422">
        <w:rPr>
          <w:rFonts w:eastAsia="Arial"/>
          <w:spacing w:val="-7"/>
          <w:lang w:val="en-AU"/>
        </w:rPr>
        <w:t xml:space="preserve"> </w:t>
      </w:r>
      <w:r w:rsidRPr="00713422">
        <w:rPr>
          <w:rFonts w:eastAsia="Arial"/>
          <w:spacing w:val="1"/>
          <w:lang w:val="en-AU"/>
        </w:rPr>
        <w:t>c</w:t>
      </w:r>
      <w:r w:rsidRPr="00713422">
        <w:rPr>
          <w:rFonts w:eastAsia="Arial"/>
          <w:lang w:val="en-AU"/>
        </w:rPr>
        <w:t>o</w:t>
      </w:r>
      <w:r w:rsidRPr="00713422">
        <w:rPr>
          <w:rFonts w:eastAsia="Arial"/>
          <w:spacing w:val="4"/>
          <w:lang w:val="en-AU"/>
        </w:rPr>
        <w:t>m</w:t>
      </w:r>
      <w:r w:rsidRPr="00713422">
        <w:rPr>
          <w:rFonts w:eastAsia="Arial"/>
          <w:spacing w:val="7"/>
          <w:lang w:val="en-AU"/>
        </w:rPr>
        <w:t>m</w:t>
      </w:r>
      <w:r w:rsidRPr="00713422">
        <w:rPr>
          <w:rFonts w:eastAsia="Arial"/>
          <w:spacing w:val="1"/>
          <w:lang w:val="en-AU"/>
        </w:rPr>
        <w:t>i</w:t>
      </w:r>
      <w:r w:rsidRPr="00713422">
        <w:rPr>
          <w:rFonts w:eastAsia="Arial"/>
          <w:lang w:val="en-AU"/>
        </w:rPr>
        <w:t>t</w:t>
      </w:r>
      <w:r w:rsidRPr="00713422">
        <w:rPr>
          <w:rFonts w:eastAsia="Arial"/>
          <w:spacing w:val="4"/>
          <w:lang w:val="en-AU"/>
        </w:rPr>
        <w:t>m</w:t>
      </w:r>
      <w:r w:rsidRPr="00713422">
        <w:rPr>
          <w:rFonts w:eastAsia="Arial"/>
          <w:lang w:val="en-AU"/>
        </w:rPr>
        <w:t>ents</w:t>
      </w:r>
      <w:r w:rsidRPr="00713422">
        <w:rPr>
          <w:rFonts w:eastAsia="Arial"/>
          <w:spacing w:val="-7"/>
          <w:lang w:val="en-AU"/>
        </w:rPr>
        <w:t xml:space="preserve"> </w:t>
      </w:r>
      <w:r w:rsidRPr="00713422">
        <w:rPr>
          <w:rFonts w:eastAsia="Arial"/>
          <w:lang w:val="en-AU"/>
        </w:rPr>
        <w:t>and</w:t>
      </w:r>
      <w:r w:rsidRPr="00713422">
        <w:rPr>
          <w:rFonts w:eastAsia="Arial"/>
          <w:spacing w:val="1"/>
          <w:lang w:val="en-AU"/>
        </w:rPr>
        <w:t xml:space="preserve"> </w:t>
      </w:r>
      <w:r w:rsidRPr="00713422">
        <w:rPr>
          <w:rFonts w:eastAsia="Arial"/>
          <w:lang w:val="en-AU"/>
        </w:rPr>
        <w:t>e</w:t>
      </w:r>
      <w:r w:rsidRPr="00713422">
        <w:rPr>
          <w:rFonts w:eastAsia="Arial"/>
          <w:spacing w:val="3"/>
          <w:lang w:val="en-AU"/>
        </w:rPr>
        <w:t>x</w:t>
      </w:r>
      <w:r w:rsidRPr="00713422">
        <w:rPr>
          <w:rFonts w:eastAsia="Arial"/>
          <w:lang w:val="en-AU"/>
        </w:rPr>
        <w:t>p</w:t>
      </w:r>
      <w:r w:rsidRPr="00713422">
        <w:rPr>
          <w:rFonts w:eastAsia="Arial"/>
          <w:spacing w:val="1"/>
          <w:lang w:val="en-AU"/>
        </w:rPr>
        <w:t>l</w:t>
      </w:r>
      <w:r w:rsidRPr="00713422">
        <w:rPr>
          <w:rFonts w:eastAsia="Arial"/>
          <w:lang w:val="en-AU"/>
        </w:rPr>
        <w:t>a</w:t>
      </w:r>
      <w:r w:rsidRPr="00713422">
        <w:rPr>
          <w:rFonts w:eastAsia="Arial"/>
          <w:spacing w:val="1"/>
          <w:lang w:val="en-AU"/>
        </w:rPr>
        <w:t>i</w:t>
      </w:r>
      <w:r w:rsidRPr="00713422">
        <w:rPr>
          <w:rFonts w:eastAsia="Arial"/>
          <w:lang w:val="en-AU"/>
        </w:rPr>
        <w:t>n</w:t>
      </w:r>
      <w:r w:rsidRPr="00713422">
        <w:rPr>
          <w:rFonts w:eastAsia="Arial"/>
          <w:spacing w:val="-2"/>
          <w:lang w:val="en-AU"/>
        </w:rPr>
        <w:t xml:space="preserve"> </w:t>
      </w:r>
      <w:r w:rsidRPr="00713422">
        <w:rPr>
          <w:rFonts w:eastAsia="Arial"/>
          <w:spacing w:val="4"/>
          <w:lang w:val="en-AU"/>
        </w:rPr>
        <w:t>h</w:t>
      </w:r>
      <w:r w:rsidRPr="00713422">
        <w:rPr>
          <w:rFonts w:eastAsia="Arial"/>
          <w:lang w:val="en-AU"/>
        </w:rPr>
        <w:t>ow</w:t>
      </w:r>
      <w:r w:rsidRPr="00713422">
        <w:rPr>
          <w:rFonts w:eastAsia="Arial"/>
          <w:spacing w:val="-2"/>
          <w:lang w:val="en-AU"/>
        </w:rPr>
        <w:t xml:space="preserve"> </w:t>
      </w:r>
      <w:r w:rsidRPr="00713422">
        <w:rPr>
          <w:rFonts w:eastAsia="Arial"/>
          <w:lang w:val="en-AU"/>
        </w:rPr>
        <w:t>t</w:t>
      </w:r>
      <w:r w:rsidRPr="00713422">
        <w:rPr>
          <w:rFonts w:eastAsia="Arial"/>
          <w:spacing w:val="4"/>
          <w:lang w:val="en-AU"/>
        </w:rPr>
        <w:t>he</w:t>
      </w:r>
      <w:r w:rsidRPr="00713422">
        <w:rPr>
          <w:rFonts w:eastAsia="Arial"/>
          <w:lang w:val="en-AU"/>
        </w:rPr>
        <w:t>y</w:t>
      </w:r>
      <w:r w:rsidRPr="00713422">
        <w:rPr>
          <w:rFonts w:eastAsia="Arial"/>
          <w:spacing w:val="-1"/>
          <w:lang w:val="en-AU"/>
        </w:rPr>
        <w:t xml:space="preserve"> </w:t>
      </w:r>
      <w:r w:rsidRPr="00713422">
        <w:rPr>
          <w:rFonts w:eastAsia="Arial"/>
          <w:lang w:val="en-AU"/>
        </w:rPr>
        <w:t>w</w:t>
      </w:r>
      <w:r w:rsidRPr="00713422">
        <w:rPr>
          <w:rFonts w:eastAsia="Arial"/>
          <w:spacing w:val="4"/>
          <w:lang w:val="en-AU"/>
        </w:rPr>
        <w:t>i</w:t>
      </w:r>
      <w:r w:rsidRPr="00713422">
        <w:rPr>
          <w:rFonts w:eastAsia="Arial"/>
          <w:spacing w:val="1"/>
          <w:lang w:val="en-AU"/>
        </w:rPr>
        <w:t>l</w:t>
      </w:r>
      <w:r w:rsidRPr="00713422">
        <w:rPr>
          <w:rFonts w:eastAsia="Arial"/>
          <w:lang w:val="en-AU"/>
        </w:rPr>
        <w:t xml:space="preserve">l </w:t>
      </w:r>
      <w:r w:rsidRPr="00713422">
        <w:rPr>
          <w:rFonts w:eastAsia="Arial"/>
          <w:spacing w:val="3"/>
          <w:lang w:val="en-AU"/>
        </w:rPr>
        <w:t>c</w:t>
      </w:r>
      <w:r w:rsidRPr="00713422">
        <w:rPr>
          <w:rFonts w:eastAsia="Arial"/>
          <w:lang w:val="en-AU"/>
        </w:rPr>
        <w:t>o</w:t>
      </w:r>
      <w:r w:rsidRPr="00713422">
        <w:rPr>
          <w:rFonts w:eastAsia="Arial"/>
          <w:spacing w:val="7"/>
          <w:lang w:val="en-AU"/>
        </w:rPr>
        <w:t>m</w:t>
      </w:r>
      <w:r w:rsidRPr="00713422">
        <w:rPr>
          <w:rFonts w:eastAsia="Arial"/>
          <w:lang w:val="en-AU"/>
        </w:rPr>
        <w:t>p</w:t>
      </w:r>
      <w:r w:rsidRPr="00713422">
        <w:rPr>
          <w:rFonts w:eastAsia="Arial"/>
          <w:spacing w:val="4"/>
          <w:lang w:val="en-AU"/>
        </w:rPr>
        <w:t>l</w:t>
      </w:r>
      <w:r w:rsidRPr="00713422">
        <w:rPr>
          <w:rFonts w:eastAsia="Arial"/>
          <w:lang w:val="en-AU"/>
        </w:rPr>
        <w:t>y</w:t>
      </w:r>
      <w:r w:rsidRPr="00713422">
        <w:rPr>
          <w:rFonts w:eastAsia="Arial"/>
          <w:spacing w:val="-5"/>
          <w:lang w:val="en-AU"/>
        </w:rPr>
        <w:t xml:space="preserve"> </w:t>
      </w:r>
      <w:r w:rsidRPr="00713422">
        <w:rPr>
          <w:rFonts w:eastAsia="Arial"/>
          <w:lang w:val="en-AU"/>
        </w:rPr>
        <w:t>w</w:t>
      </w:r>
      <w:r w:rsidRPr="00713422">
        <w:rPr>
          <w:rFonts w:eastAsia="Arial"/>
          <w:spacing w:val="1"/>
          <w:lang w:val="en-AU"/>
        </w:rPr>
        <w:t>i</w:t>
      </w:r>
      <w:r w:rsidRPr="00713422">
        <w:rPr>
          <w:rFonts w:eastAsia="Arial"/>
          <w:spacing w:val="4"/>
          <w:lang w:val="en-AU"/>
        </w:rPr>
        <w:t>t</w:t>
      </w:r>
      <w:r w:rsidRPr="00713422">
        <w:rPr>
          <w:rFonts w:eastAsia="Arial"/>
          <w:lang w:val="en-AU"/>
        </w:rPr>
        <w:t xml:space="preserve">h, </w:t>
      </w:r>
      <w:r w:rsidRPr="00713422">
        <w:rPr>
          <w:rFonts w:eastAsia="Arial"/>
          <w:spacing w:val="3"/>
          <w:lang w:val="en-AU"/>
        </w:rPr>
        <w:t>r</w:t>
      </w:r>
      <w:r w:rsidRPr="00713422">
        <w:rPr>
          <w:rFonts w:eastAsia="Arial"/>
          <w:lang w:val="en-AU"/>
        </w:rPr>
        <w:t>epo</w:t>
      </w:r>
      <w:r w:rsidRPr="00713422">
        <w:rPr>
          <w:rFonts w:eastAsia="Arial"/>
          <w:spacing w:val="3"/>
          <w:lang w:val="en-AU"/>
        </w:rPr>
        <w:t>r</w:t>
      </w:r>
      <w:r w:rsidRPr="00713422">
        <w:rPr>
          <w:rFonts w:eastAsia="Arial"/>
          <w:lang w:val="en-AU"/>
        </w:rPr>
        <w:t>t</w:t>
      </w:r>
      <w:r w:rsidRPr="00713422">
        <w:rPr>
          <w:rFonts w:eastAsia="Arial"/>
          <w:spacing w:val="-1"/>
          <w:lang w:val="en-AU"/>
        </w:rPr>
        <w:t xml:space="preserve"> </w:t>
      </w:r>
      <w:r w:rsidRPr="00713422">
        <w:rPr>
          <w:rFonts w:eastAsia="Arial"/>
          <w:lang w:val="en-AU"/>
        </w:rPr>
        <w:t>on and</w:t>
      </w:r>
      <w:r w:rsidRPr="00713422">
        <w:rPr>
          <w:rFonts w:eastAsia="Arial"/>
          <w:spacing w:val="3"/>
          <w:lang w:val="en-AU"/>
        </w:rPr>
        <w:t xml:space="preserve"> </w:t>
      </w:r>
      <w:r w:rsidRPr="00713422">
        <w:rPr>
          <w:rFonts w:eastAsia="Arial"/>
          <w:spacing w:val="1"/>
          <w:lang w:val="en-AU"/>
        </w:rPr>
        <w:t>v</w:t>
      </w:r>
      <w:r w:rsidRPr="00713422">
        <w:rPr>
          <w:rFonts w:eastAsia="Arial"/>
          <w:lang w:val="en-AU"/>
        </w:rPr>
        <w:t>e</w:t>
      </w:r>
      <w:r w:rsidRPr="00713422">
        <w:rPr>
          <w:rFonts w:eastAsia="Arial"/>
          <w:spacing w:val="3"/>
          <w:lang w:val="en-AU"/>
        </w:rPr>
        <w:t>r</w:t>
      </w:r>
      <w:r w:rsidRPr="00713422">
        <w:rPr>
          <w:rFonts w:eastAsia="Arial"/>
          <w:spacing w:val="1"/>
          <w:lang w:val="en-AU"/>
        </w:rPr>
        <w:t>i</w:t>
      </w:r>
      <w:r w:rsidRPr="00713422">
        <w:rPr>
          <w:rFonts w:eastAsia="Arial"/>
          <w:spacing w:val="7"/>
          <w:lang w:val="en-AU"/>
        </w:rPr>
        <w:t>f</w:t>
      </w:r>
      <w:r w:rsidRPr="00713422">
        <w:rPr>
          <w:rFonts w:eastAsia="Arial"/>
          <w:lang w:val="en-AU"/>
        </w:rPr>
        <w:t xml:space="preserve">y </w:t>
      </w:r>
      <w:r w:rsidRPr="00713422">
        <w:rPr>
          <w:rFonts w:eastAsia="Arial"/>
          <w:spacing w:val="3"/>
          <w:lang w:val="en-AU"/>
        </w:rPr>
        <w:t>c</w:t>
      </w:r>
      <w:r w:rsidRPr="00713422">
        <w:rPr>
          <w:rFonts w:eastAsia="Arial"/>
          <w:lang w:val="en-AU"/>
        </w:rPr>
        <w:t>o</w:t>
      </w:r>
      <w:r w:rsidRPr="00713422">
        <w:rPr>
          <w:rFonts w:eastAsia="Arial"/>
          <w:spacing w:val="6"/>
          <w:lang w:val="en-AU"/>
        </w:rPr>
        <w:t>m</w:t>
      </w:r>
      <w:r w:rsidRPr="00713422">
        <w:rPr>
          <w:rFonts w:eastAsia="Arial"/>
          <w:lang w:val="en-AU"/>
        </w:rPr>
        <w:t>p</w:t>
      </w:r>
      <w:r w:rsidRPr="00713422">
        <w:rPr>
          <w:rFonts w:eastAsia="Arial"/>
          <w:spacing w:val="1"/>
          <w:lang w:val="en-AU"/>
        </w:rPr>
        <w:t>li</w:t>
      </w:r>
      <w:r w:rsidRPr="00713422">
        <w:rPr>
          <w:rFonts w:eastAsia="Arial"/>
          <w:lang w:val="en-AU"/>
        </w:rPr>
        <w:t>an</w:t>
      </w:r>
      <w:r w:rsidRPr="00713422">
        <w:rPr>
          <w:rFonts w:eastAsia="Arial"/>
          <w:spacing w:val="3"/>
          <w:lang w:val="en-AU"/>
        </w:rPr>
        <w:t>c</w:t>
      </w:r>
      <w:r w:rsidRPr="00713422">
        <w:rPr>
          <w:rFonts w:eastAsia="Arial"/>
          <w:lang w:val="en-AU"/>
        </w:rPr>
        <w:t>e</w:t>
      </w:r>
      <w:r w:rsidRPr="00713422">
        <w:rPr>
          <w:rFonts w:eastAsia="Arial"/>
          <w:spacing w:val="-6"/>
          <w:lang w:val="en-AU"/>
        </w:rPr>
        <w:t xml:space="preserve"> </w:t>
      </w:r>
      <w:r w:rsidRPr="00713422">
        <w:rPr>
          <w:rFonts w:eastAsia="Arial"/>
          <w:lang w:val="en-AU"/>
        </w:rPr>
        <w:t>w</w:t>
      </w:r>
      <w:r w:rsidRPr="00713422">
        <w:rPr>
          <w:rFonts w:eastAsia="Arial"/>
          <w:spacing w:val="1"/>
          <w:lang w:val="en-AU"/>
        </w:rPr>
        <w:t>i</w:t>
      </w:r>
      <w:r w:rsidRPr="00713422">
        <w:rPr>
          <w:rFonts w:eastAsia="Arial"/>
          <w:lang w:val="en-AU"/>
        </w:rPr>
        <w:t xml:space="preserve">th </w:t>
      </w:r>
      <w:r w:rsidRPr="00713422">
        <w:rPr>
          <w:rFonts w:eastAsia="Arial"/>
          <w:spacing w:val="4"/>
          <w:lang w:val="en-AU"/>
        </w:rPr>
        <w:t>t</w:t>
      </w:r>
      <w:r w:rsidRPr="00713422">
        <w:rPr>
          <w:rFonts w:eastAsia="Arial"/>
          <w:lang w:val="en-AU"/>
        </w:rPr>
        <w:t>he</w:t>
      </w:r>
      <w:r w:rsidRPr="00713422">
        <w:rPr>
          <w:rFonts w:eastAsia="Arial"/>
          <w:spacing w:val="3"/>
          <w:lang w:val="en-AU"/>
        </w:rPr>
        <w:t>s</w:t>
      </w:r>
      <w:r w:rsidRPr="00713422">
        <w:rPr>
          <w:rFonts w:eastAsia="Arial"/>
          <w:lang w:val="en-AU"/>
        </w:rPr>
        <w:t>e</w:t>
      </w:r>
      <w:r w:rsidRPr="00713422">
        <w:rPr>
          <w:rFonts w:eastAsia="Arial"/>
          <w:spacing w:val="-1"/>
          <w:lang w:val="en-AU"/>
        </w:rPr>
        <w:t xml:space="preserve"> </w:t>
      </w:r>
      <w:r w:rsidRPr="00713422">
        <w:rPr>
          <w:rFonts w:eastAsia="Arial"/>
          <w:spacing w:val="3"/>
          <w:lang w:val="en-AU"/>
        </w:rPr>
        <w:t>c</w:t>
      </w:r>
      <w:r w:rsidRPr="00713422">
        <w:rPr>
          <w:rFonts w:eastAsia="Arial"/>
          <w:lang w:val="en-AU"/>
        </w:rPr>
        <w:t>o</w:t>
      </w:r>
      <w:r w:rsidRPr="00713422">
        <w:rPr>
          <w:rFonts w:eastAsia="Arial"/>
          <w:spacing w:val="4"/>
          <w:lang w:val="en-AU"/>
        </w:rPr>
        <w:t>m</w:t>
      </w:r>
      <w:r w:rsidRPr="00713422">
        <w:rPr>
          <w:rFonts w:eastAsia="Arial"/>
          <w:spacing w:val="7"/>
          <w:lang w:val="en-AU"/>
        </w:rPr>
        <w:t>m</w:t>
      </w:r>
      <w:r w:rsidRPr="00713422">
        <w:rPr>
          <w:rFonts w:eastAsia="Arial"/>
          <w:spacing w:val="1"/>
          <w:lang w:val="en-AU"/>
        </w:rPr>
        <w:t>i</w:t>
      </w:r>
      <w:r w:rsidRPr="00713422">
        <w:rPr>
          <w:rFonts w:eastAsia="Arial"/>
          <w:lang w:val="en-AU"/>
        </w:rPr>
        <w:t>t</w:t>
      </w:r>
      <w:r w:rsidRPr="00713422">
        <w:rPr>
          <w:rFonts w:eastAsia="Arial"/>
          <w:spacing w:val="4"/>
          <w:lang w:val="en-AU"/>
        </w:rPr>
        <w:t>m</w:t>
      </w:r>
      <w:r w:rsidRPr="00713422">
        <w:rPr>
          <w:rFonts w:eastAsia="Arial"/>
          <w:lang w:val="en-AU"/>
        </w:rPr>
        <w:t>ent</w:t>
      </w:r>
      <w:r w:rsidRPr="00713422">
        <w:rPr>
          <w:rFonts w:eastAsia="Arial"/>
          <w:spacing w:val="3"/>
          <w:lang w:val="en-AU"/>
        </w:rPr>
        <w:t>s</w:t>
      </w:r>
      <w:r w:rsidRPr="00713422">
        <w:rPr>
          <w:rFonts w:eastAsia="Arial"/>
          <w:lang w:val="en-AU"/>
        </w:rPr>
        <w:t>.</w:t>
      </w:r>
      <w:r w:rsidRPr="00713422">
        <w:rPr>
          <w:rFonts w:eastAsia="Arial"/>
          <w:spacing w:val="-15"/>
          <w:lang w:val="en-AU"/>
        </w:rPr>
        <w:t xml:space="preserve"> </w:t>
      </w:r>
      <w:r w:rsidRPr="00713422">
        <w:rPr>
          <w:rFonts w:eastAsia="Arial"/>
          <w:spacing w:val="11"/>
          <w:lang w:val="en-AU"/>
        </w:rPr>
        <w:t>W</w:t>
      </w:r>
      <w:r w:rsidRPr="00713422">
        <w:rPr>
          <w:rFonts w:eastAsia="Arial"/>
          <w:lang w:val="en-AU"/>
        </w:rPr>
        <w:t>hen</w:t>
      </w:r>
      <w:r w:rsidRPr="00713422">
        <w:rPr>
          <w:rFonts w:eastAsia="Arial"/>
          <w:spacing w:val="-1"/>
          <w:lang w:val="en-AU"/>
        </w:rPr>
        <w:t xml:space="preserve"> </w:t>
      </w:r>
      <w:r w:rsidRPr="00713422">
        <w:rPr>
          <w:rFonts w:eastAsia="Arial"/>
          <w:lang w:val="en-AU"/>
        </w:rPr>
        <w:t>the</w:t>
      </w:r>
      <w:r w:rsidRPr="00713422">
        <w:rPr>
          <w:rFonts w:eastAsia="Arial"/>
          <w:spacing w:val="1"/>
          <w:lang w:val="en-AU"/>
        </w:rPr>
        <w:t xml:space="preserve"> </w:t>
      </w:r>
      <w:r w:rsidRPr="00713422">
        <w:rPr>
          <w:rFonts w:eastAsia="Arial"/>
          <w:lang w:val="en-AU"/>
        </w:rPr>
        <w:t>p</w:t>
      </w:r>
      <w:r w:rsidRPr="00713422">
        <w:rPr>
          <w:rFonts w:eastAsia="Arial"/>
          <w:spacing w:val="3"/>
          <w:lang w:val="en-AU"/>
        </w:rPr>
        <w:t>r</w:t>
      </w:r>
      <w:r w:rsidRPr="00713422">
        <w:rPr>
          <w:rFonts w:eastAsia="Arial"/>
          <w:lang w:val="en-AU"/>
        </w:rPr>
        <w:t>e</w:t>
      </w:r>
      <w:r w:rsidRPr="00713422">
        <w:rPr>
          <w:rFonts w:eastAsia="Arial"/>
          <w:spacing w:val="4"/>
          <w:lang w:val="en-AU"/>
        </w:rPr>
        <w:t>f</w:t>
      </w:r>
      <w:r w:rsidRPr="00713422">
        <w:rPr>
          <w:rFonts w:eastAsia="Arial"/>
          <w:lang w:val="en-AU"/>
        </w:rPr>
        <w:t>e</w:t>
      </w:r>
      <w:r w:rsidRPr="00713422">
        <w:rPr>
          <w:rFonts w:eastAsia="Arial"/>
          <w:spacing w:val="1"/>
          <w:lang w:val="en-AU"/>
        </w:rPr>
        <w:t>r</w:t>
      </w:r>
      <w:r w:rsidRPr="00713422">
        <w:rPr>
          <w:rFonts w:eastAsia="Arial"/>
          <w:spacing w:val="3"/>
          <w:lang w:val="en-AU"/>
        </w:rPr>
        <w:t>r</w:t>
      </w:r>
      <w:r w:rsidRPr="00713422">
        <w:rPr>
          <w:rFonts w:eastAsia="Arial"/>
          <w:lang w:val="en-AU"/>
        </w:rPr>
        <w:t>ed</w:t>
      </w:r>
      <w:r w:rsidRPr="00713422">
        <w:rPr>
          <w:rFonts w:eastAsia="Arial"/>
          <w:spacing w:val="-4"/>
          <w:lang w:val="en-AU"/>
        </w:rPr>
        <w:t xml:space="preserve"> </w:t>
      </w:r>
      <w:r w:rsidRPr="00713422">
        <w:rPr>
          <w:rFonts w:eastAsia="Arial"/>
          <w:spacing w:val="3"/>
          <w:lang w:val="en-AU"/>
        </w:rPr>
        <w:t>s</w:t>
      </w:r>
      <w:r w:rsidRPr="00713422">
        <w:rPr>
          <w:rFonts w:eastAsia="Arial"/>
          <w:lang w:val="en-AU"/>
        </w:rPr>
        <w:t>upp</w:t>
      </w:r>
      <w:r w:rsidRPr="00713422">
        <w:rPr>
          <w:rFonts w:eastAsia="Arial"/>
          <w:spacing w:val="1"/>
          <w:lang w:val="en-AU"/>
        </w:rPr>
        <w:t>li</w:t>
      </w:r>
      <w:r w:rsidRPr="00713422">
        <w:rPr>
          <w:rFonts w:eastAsia="Arial"/>
          <w:lang w:val="en-AU"/>
        </w:rPr>
        <w:t>er</w:t>
      </w:r>
      <w:r w:rsidRPr="00713422">
        <w:rPr>
          <w:rFonts w:eastAsia="Arial"/>
          <w:spacing w:val="-2"/>
          <w:lang w:val="en-AU"/>
        </w:rPr>
        <w:t xml:space="preserve"> </w:t>
      </w:r>
      <w:r w:rsidRPr="00713422">
        <w:rPr>
          <w:rFonts w:eastAsia="Arial"/>
          <w:lang w:val="en-AU"/>
        </w:rPr>
        <w:t xml:space="preserve">has been </w:t>
      </w:r>
      <w:r w:rsidRPr="00713422">
        <w:rPr>
          <w:rFonts w:eastAsia="Arial"/>
          <w:spacing w:val="3"/>
          <w:lang w:val="en-AU"/>
        </w:rPr>
        <w:t>s</w:t>
      </w:r>
      <w:r w:rsidRPr="00713422">
        <w:rPr>
          <w:rFonts w:eastAsia="Arial"/>
          <w:lang w:val="en-AU"/>
        </w:rPr>
        <w:t>e</w:t>
      </w:r>
      <w:r w:rsidRPr="00713422">
        <w:rPr>
          <w:rFonts w:eastAsia="Arial"/>
          <w:spacing w:val="1"/>
          <w:lang w:val="en-AU"/>
        </w:rPr>
        <w:t>l</w:t>
      </w:r>
      <w:r w:rsidRPr="00713422">
        <w:rPr>
          <w:rFonts w:eastAsia="Arial"/>
          <w:spacing w:val="4"/>
          <w:lang w:val="en-AU"/>
        </w:rPr>
        <w:t>e</w:t>
      </w:r>
      <w:r w:rsidRPr="00713422">
        <w:rPr>
          <w:rFonts w:eastAsia="Arial"/>
          <w:spacing w:val="3"/>
          <w:lang w:val="en-AU"/>
        </w:rPr>
        <w:t>c</w:t>
      </w:r>
      <w:r w:rsidRPr="00713422">
        <w:rPr>
          <w:rFonts w:eastAsia="Arial"/>
          <w:lang w:val="en-AU"/>
        </w:rPr>
        <w:t>ted,</w:t>
      </w:r>
      <w:r w:rsidRPr="00713422">
        <w:rPr>
          <w:rFonts w:eastAsia="Arial"/>
          <w:spacing w:val="-4"/>
          <w:lang w:val="en-AU"/>
        </w:rPr>
        <w:t xml:space="preserve"> </w:t>
      </w:r>
      <w:r w:rsidRPr="00713422">
        <w:rPr>
          <w:rFonts w:eastAsia="Arial"/>
          <w:spacing w:val="3"/>
          <w:lang w:val="en-AU"/>
        </w:rPr>
        <w:t>s</w:t>
      </w:r>
      <w:r w:rsidRPr="00713422">
        <w:rPr>
          <w:rFonts w:eastAsia="Arial"/>
          <w:lang w:val="en-AU"/>
        </w:rPr>
        <w:t>o</w:t>
      </w:r>
      <w:r w:rsidRPr="00713422">
        <w:rPr>
          <w:rFonts w:eastAsia="Arial"/>
          <w:spacing w:val="3"/>
          <w:lang w:val="en-AU"/>
        </w:rPr>
        <w:t>c</w:t>
      </w:r>
      <w:r w:rsidRPr="00713422">
        <w:rPr>
          <w:rFonts w:eastAsia="Arial"/>
          <w:spacing w:val="1"/>
          <w:lang w:val="en-AU"/>
        </w:rPr>
        <w:t>i</w:t>
      </w:r>
      <w:r w:rsidRPr="00713422">
        <w:rPr>
          <w:rFonts w:eastAsia="Arial"/>
          <w:lang w:val="en-AU"/>
        </w:rPr>
        <w:t>al p</w:t>
      </w:r>
      <w:r w:rsidRPr="00713422">
        <w:rPr>
          <w:rFonts w:eastAsia="Arial"/>
          <w:spacing w:val="3"/>
          <w:lang w:val="en-AU"/>
        </w:rPr>
        <w:t>r</w:t>
      </w:r>
      <w:r w:rsidRPr="00713422">
        <w:rPr>
          <w:rFonts w:eastAsia="Arial"/>
          <w:lang w:val="en-AU"/>
        </w:rPr>
        <w:t>o</w:t>
      </w:r>
      <w:r w:rsidRPr="00713422">
        <w:rPr>
          <w:rFonts w:eastAsia="Arial"/>
          <w:spacing w:val="3"/>
          <w:lang w:val="en-AU"/>
        </w:rPr>
        <w:t>c</w:t>
      </w:r>
      <w:r w:rsidRPr="00713422">
        <w:rPr>
          <w:rFonts w:eastAsia="Arial"/>
          <w:lang w:val="en-AU"/>
        </w:rPr>
        <w:t>u</w:t>
      </w:r>
      <w:r w:rsidRPr="00713422">
        <w:rPr>
          <w:rFonts w:eastAsia="Arial"/>
          <w:spacing w:val="3"/>
          <w:lang w:val="en-AU"/>
        </w:rPr>
        <w:t>r</w:t>
      </w:r>
      <w:r w:rsidRPr="00713422">
        <w:rPr>
          <w:rFonts w:eastAsia="Arial"/>
          <w:lang w:val="en-AU"/>
        </w:rPr>
        <w:t>e</w:t>
      </w:r>
      <w:r w:rsidRPr="00713422">
        <w:rPr>
          <w:rFonts w:eastAsia="Arial"/>
          <w:spacing w:val="6"/>
          <w:lang w:val="en-AU"/>
        </w:rPr>
        <w:t>m</w:t>
      </w:r>
      <w:r w:rsidRPr="00713422">
        <w:rPr>
          <w:rFonts w:eastAsia="Arial"/>
          <w:lang w:val="en-AU"/>
        </w:rPr>
        <w:t>ent</w:t>
      </w:r>
      <w:r w:rsidRPr="00713422">
        <w:rPr>
          <w:rFonts w:eastAsia="Arial"/>
          <w:spacing w:val="-7"/>
          <w:lang w:val="en-AU"/>
        </w:rPr>
        <w:t xml:space="preserve"> </w:t>
      </w:r>
      <w:r w:rsidRPr="00713422">
        <w:rPr>
          <w:rFonts w:eastAsia="Arial"/>
          <w:spacing w:val="3"/>
          <w:lang w:val="en-AU"/>
        </w:rPr>
        <w:t>c</w:t>
      </w:r>
      <w:r w:rsidRPr="00713422">
        <w:rPr>
          <w:rFonts w:eastAsia="Arial"/>
          <w:lang w:val="en-AU"/>
        </w:rPr>
        <w:t>om</w:t>
      </w:r>
      <w:r w:rsidRPr="00713422">
        <w:rPr>
          <w:rFonts w:eastAsia="Arial"/>
          <w:spacing w:val="7"/>
          <w:lang w:val="en-AU"/>
        </w:rPr>
        <w:t>m</w:t>
      </w:r>
      <w:r w:rsidRPr="00713422">
        <w:rPr>
          <w:rFonts w:eastAsia="Arial"/>
          <w:spacing w:val="5"/>
          <w:lang w:val="en-AU"/>
        </w:rPr>
        <w:t>i</w:t>
      </w:r>
      <w:r w:rsidRPr="00713422">
        <w:rPr>
          <w:rFonts w:eastAsia="Arial"/>
          <w:lang w:val="en-AU"/>
        </w:rPr>
        <w:t>t</w:t>
      </w:r>
      <w:r w:rsidRPr="00713422">
        <w:rPr>
          <w:rFonts w:eastAsia="Arial"/>
          <w:spacing w:val="4"/>
          <w:lang w:val="en-AU"/>
        </w:rPr>
        <w:t>m</w:t>
      </w:r>
      <w:r w:rsidRPr="00713422">
        <w:rPr>
          <w:rFonts w:eastAsia="Arial"/>
          <w:lang w:val="en-AU"/>
        </w:rPr>
        <w:t>ents</w:t>
      </w:r>
      <w:r w:rsidRPr="00713422">
        <w:rPr>
          <w:rFonts w:eastAsia="Arial"/>
          <w:spacing w:val="-9"/>
          <w:lang w:val="en-AU"/>
        </w:rPr>
        <w:t xml:space="preserve"> </w:t>
      </w:r>
      <w:r w:rsidRPr="00713422">
        <w:rPr>
          <w:rFonts w:eastAsia="Arial"/>
          <w:lang w:val="en-AU"/>
        </w:rPr>
        <w:t>w</w:t>
      </w:r>
      <w:r w:rsidRPr="00713422">
        <w:rPr>
          <w:rFonts w:eastAsia="Arial"/>
          <w:spacing w:val="4"/>
          <w:lang w:val="en-AU"/>
        </w:rPr>
        <w:t>i</w:t>
      </w:r>
      <w:r w:rsidRPr="00713422">
        <w:rPr>
          <w:rFonts w:eastAsia="Arial"/>
          <w:spacing w:val="1"/>
          <w:lang w:val="en-AU"/>
        </w:rPr>
        <w:t>l</w:t>
      </w:r>
      <w:r w:rsidRPr="00713422">
        <w:rPr>
          <w:rFonts w:eastAsia="Arial"/>
          <w:lang w:val="en-AU"/>
        </w:rPr>
        <w:t xml:space="preserve">l </w:t>
      </w:r>
      <w:r w:rsidRPr="00713422">
        <w:rPr>
          <w:rFonts w:eastAsia="Arial"/>
          <w:spacing w:val="4"/>
          <w:lang w:val="en-AU"/>
        </w:rPr>
        <w:t>f</w:t>
      </w:r>
      <w:r w:rsidRPr="00713422">
        <w:rPr>
          <w:rFonts w:eastAsia="Arial"/>
          <w:lang w:val="en-AU"/>
        </w:rPr>
        <w:t>o</w:t>
      </w:r>
      <w:r w:rsidRPr="00713422">
        <w:rPr>
          <w:rFonts w:eastAsia="Arial"/>
          <w:spacing w:val="1"/>
          <w:lang w:val="en-AU"/>
        </w:rPr>
        <w:t>r</w:t>
      </w:r>
      <w:r w:rsidRPr="00713422">
        <w:rPr>
          <w:rFonts w:eastAsia="Arial"/>
          <w:lang w:val="en-AU"/>
        </w:rPr>
        <w:t>m</w:t>
      </w:r>
      <w:r w:rsidRPr="00713422">
        <w:rPr>
          <w:rFonts w:eastAsia="Arial"/>
          <w:spacing w:val="5"/>
          <w:lang w:val="en-AU"/>
        </w:rPr>
        <w:t xml:space="preserve"> </w:t>
      </w:r>
      <w:r w:rsidRPr="00713422">
        <w:rPr>
          <w:rFonts w:eastAsia="Arial"/>
          <w:lang w:val="en-AU"/>
        </w:rPr>
        <w:t>pa</w:t>
      </w:r>
      <w:r w:rsidRPr="00713422">
        <w:rPr>
          <w:rFonts w:eastAsia="Arial"/>
          <w:spacing w:val="3"/>
          <w:lang w:val="en-AU"/>
        </w:rPr>
        <w:t>r</w:t>
      </w:r>
      <w:r w:rsidRPr="00713422">
        <w:rPr>
          <w:rFonts w:eastAsia="Arial"/>
          <w:lang w:val="en-AU"/>
        </w:rPr>
        <w:t>t</w:t>
      </w:r>
      <w:r w:rsidRPr="00713422">
        <w:rPr>
          <w:rFonts w:eastAsia="Arial"/>
          <w:spacing w:val="1"/>
          <w:lang w:val="en-AU"/>
        </w:rPr>
        <w:t xml:space="preserve"> </w:t>
      </w:r>
      <w:r w:rsidRPr="00713422">
        <w:rPr>
          <w:rFonts w:eastAsia="Arial"/>
          <w:lang w:val="en-AU"/>
        </w:rPr>
        <w:t>of</w:t>
      </w:r>
      <w:r w:rsidRPr="00713422">
        <w:rPr>
          <w:rFonts w:eastAsia="Arial"/>
          <w:spacing w:val="4"/>
          <w:lang w:val="en-AU"/>
        </w:rPr>
        <w:t xml:space="preserve"> </w:t>
      </w:r>
      <w:r w:rsidRPr="00713422">
        <w:rPr>
          <w:rFonts w:eastAsia="Arial"/>
          <w:lang w:val="en-AU"/>
        </w:rPr>
        <w:t>the</w:t>
      </w:r>
      <w:r w:rsidRPr="00713422">
        <w:rPr>
          <w:rFonts w:eastAsia="Arial"/>
          <w:spacing w:val="1"/>
          <w:lang w:val="en-AU"/>
        </w:rPr>
        <w:t xml:space="preserve"> </w:t>
      </w:r>
      <w:r w:rsidRPr="00713422">
        <w:rPr>
          <w:rFonts w:eastAsia="Arial"/>
          <w:spacing w:val="3"/>
          <w:lang w:val="en-AU"/>
        </w:rPr>
        <w:t>c</w:t>
      </w:r>
      <w:r w:rsidRPr="00713422">
        <w:rPr>
          <w:rFonts w:eastAsia="Arial"/>
          <w:lang w:val="en-AU"/>
        </w:rPr>
        <w:t>ont</w:t>
      </w:r>
      <w:r w:rsidRPr="00713422">
        <w:rPr>
          <w:rFonts w:eastAsia="Arial"/>
          <w:spacing w:val="3"/>
          <w:lang w:val="en-AU"/>
        </w:rPr>
        <w:t>r</w:t>
      </w:r>
      <w:r w:rsidRPr="00713422">
        <w:rPr>
          <w:rFonts w:eastAsia="Arial"/>
          <w:lang w:val="en-AU"/>
        </w:rPr>
        <w:t>a</w:t>
      </w:r>
      <w:r w:rsidRPr="00713422">
        <w:rPr>
          <w:rFonts w:eastAsia="Arial"/>
          <w:spacing w:val="3"/>
          <w:lang w:val="en-AU"/>
        </w:rPr>
        <w:t>c</w:t>
      </w:r>
      <w:r w:rsidRPr="00713422">
        <w:rPr>
          <w:rFonts w:eastAsia="Arial"/>
          <w:lang w:val="en-AU"/>
        </w:rPr>
        <w:t>t</w:t>
      </w:r>
      <w:r w:rsidRPr="00713422">
        <w:rPr>
          <w:rFonts w:eastAsia="Arial"/>
          <w:spacing w:val="-3"/>
          <w:lang w:val="en-AU"/>
        </w:rPr>
        <w:t xml:space="preserve"> </w:t>
      </w:r>
      <w:r w:rsidRPr="00713422">
        <w:rPr>
          <w:rFonts w:eastAsia="Arial"/>
          <w:lang w:val="en-AU"/>
        </w:rPr>
        <w:t>between</w:t>
      </w:r>
      <w:r w:rsidRPr="00713422">
        <w:rPr>
          <w:rFonts w:eastAsia="Arial"/>
          <w:spacing w:val="-4"/>
          <w:lang w:val="en-AU"/>
        </w:rPr>
        <w:t xml:space="preserve"> </w:t>
      </w:r>
      <w:r w:rsidRPr="00713422">
        <w:rPr>
          <w:rFonts w:eastAsia="Arial"/>
          <w:spacing w:val="3"/>
          <w:lang w:val="en-AU"/>
        </w:rPr>
        <w:t>G</w:t>
      </w:r>
      <w:r w:rsidRPr="00713422">
        <w:rPr>
          <w:rFonts w:eastAsia="Arial"/>
          <w:spacing w:val="4"/>
          <w:lang w:val="en-AU"/>
        </w:rPr>
        <w:t>o</w:t>
      </w:r>
      <w:r w:rsidRPr="00713422">
        <w:rPr>
          <w:rFonts w:eastAsia="Arial"/>
          <w:spacing w:val="1"/>
          <w:lang w:val="en-AU"/>
        </w:rPr>
        <w:t>v</w:t>
      </w:r>
      <w:r w:rsidRPr="00713422">
        <w:rPr>
          <w:rFonts w:eastAsia="Arial"/>
          <w:lang w:val="en-AU"/>
        </w:rPr>
        <w:t>e</w:t>
      </w:r>
      <w:r w:rsidRPr="00713422">
        <w:rPr>
          <w:rFonts w:eastAsia="Arial"/>
          <w:spacing w:val="3"/>
          <w:lang w:val="en-AU"/>
        </w:rPr>
        <w:t>r</w:t>
      </w:r>
      <w:r w:rsidRPr="00713422">
        <w:rPr>
          <w:rFonts w:eastAsia="Arial"/>
          <w:lang w:val="en-AU"/>
        </w:rPr>
        <w:t>n</w:t>
      </w:r>
      <w:r w:rsidRPr="00713422">
        <w:rPr>
          <w:rFonts w:eastAsia="Arial"/>
          <w:spacing w:val="7"/>
          <w:lang w:val="en-AU"/>
        </w:rPr>
        <w:t>m</w:t>
      </w:r>
      <w:r w:rsidRPr="00713422">
        <w:rPr>
          <w:rFonts w:eastAsia="Arial"/>
          <w:lang w:val="en-AU"/>
        </w:rPr>
        <w:t>ent</w:t>
      </w:r>
      <w:r w:rsidRPr="00713422">
        <w:rPr>
          <w:rFonts w:eastAsia="Arial"/>
          <w:spacing w:val="-7"/>
          <w:lang w:val="en-AU"/>
        </w:rPr>
        <w:t xml:space="preserve"> </w:t>
      </w:r>
      <w:r w:rsidRPr="00713422">
        <w:rPr>
          <w:rFonts w:eastAsia="Arial"/>
          <w:lang w:val="en-AU"/>
        </w:rPr>
        <w:t>and</w:t>
      </w:r>
      <w:r w:rsidRPr="00713422">
        <w:rPr>
          <w:rFonts w:eastAsia="Arial"/>
          <w:spacing w:val="1"/>
          <w:lang w:val="en-AU"/>
        </w:rPr>
        <w:t xml:space="preserve"> </w:t>
      </w:r>
      <w:r w:rsidRPr="00713422">
        <w:rPr>
          <w:rFonts w:eastAsia="Arial"/>
          <w:lang w:val="en-AU"/>
        </w:rPr>
        <w:t>the</w:t>
      </w:r>
      <w:r w:rsidRPr="00713422">
        <w:rPr>
          <w:rFonts w:eastAsia="Arial"/>
          <w:spacing w:val="1"/>
          <w:lang w:val="en-AU"/>
        </w:rPr>
        <w:t xml:space="preserve"> </w:t>
      </w:r>
      <w:r w:rsidRPr="00713422">
        <w:rPr>
          <w:rFonts w:eastAsia="Arial"/>
          <w:spacing w:val="3"/>
          <w:lang w:val="en-AU"/>
        </w:rPr>
        <w:t>s</w:t>
      </w:r>
      <w:r w:rsidRPr="00713422">
        <w:rPr>
          <w:rFonts w:eastAsia="Arial"/>
          <w:lang w:val="en-AU"/>
        </w:rPr>
        <w:t>upp</w:t>
      </w:r>
      <w:r w:rsidRPr="00713422">
        <w:rPr>
          <w:rFonts w:eastAsia="Arial"/>
          <w:spacing w:val="1"/>
          <w:lang w:val="en-AU"/>
        </w:rPr>
        <w:t>li</w:t>
      </w:r>
      <w:r w:rsidRPr="00713422">
        <w:rPr>
          <w:rFonts w:eastAsia="Arial"/>
          <w:lang w:val="en-AU"/>
        </w:rPr>
        <w:t>e</w:t>
      </w:r>
      <w:r w:rsidRPr="00713422">
        <w:rPr>
          <w:rFonts w:eastAsia="Arial"/>
          <w:spacing w:val="3"/>
          <w:lang w:val="en-AU"/>
        </w:rPr>
        <w:t>r</w:t>
      </w:r>
      <w:r w:rsidRPr="00713422">
        <w:rPr>
          <w:rFonts w:eastAsia="Arial"/>
          <w:lang w:val="en-AU"/>
        </w:rPr>
        <w:t>.</w:t>
      </w:r>
    </w:p>
    <w:p w14:paraId="1824560E" w14:textId="77777777" w:rsidR="004B7112" w:rsidRPr="00D632D8" w:rsidRDefault="00B96F1A" w:rsidP="003F2F5E">
      <w:pPr>
        <w:pStyle w:val="Heading2"/>
        <w:ind w:left="0"/>
        <w:rPr>
          <w:lang w:val="en-AU"/>
        </w:rPr>
      </w:pPr>
      <w:bookmarkStart w:id="12" w:name="_Toc83370840"/>
      <w:r w:rsidRPr="00D632D8">
        <w:rPr>
          <w:lang w:val="en-AU"/>
        </w:rPr>
        <w:t>Comp</w:t>
      </w:r>
      <w:r w:rsidRPr="00D632D8">
        <w:rPr>
          <w:spacing w:val="3"/>
          <w:lang w:val="en-AU"/>
        </w:rPr>
        <w:t>l</w:t>
      </w:r>
      <w:r w:rsidRPr="00D632D8">
        <w:rPr>
          <w:lang w:val="en-AU"/>
        </w:rPr>
        <w:t>i</w:t>
      </w:r>
      <w:r w:rsidRPr="00D632D8">
        <w:rPr>
          <w:spacing w:val="4"/>
          <w:lang w:val="en-AU"/>
        </w:rPr>
        <w:t>a</w:t>
      </w:r>
      <w:r w:rsidRPr="00D632D8">
        <w:rPr>
          <w:lang w:val="en-AU"/>
        </w:rPr>
        <w:t>n</w:t>
      </w:r>
      <w:r w:rsidRPr="00D632D8">
        <w:rPr>
          <w:spacing w:val="1"/>
          <w:lang w:val="en-AU"/>
        </w:rPr>
        <w:t>c</w:t>
      </w:r>
      <w:r w:rsidRPr="00D632D8">
        <w:rPr>
          <w:lang w:val="en-AU"/>
        </w:rPr>
        <w:t>e</w:t>
      </w:r>
      <w:r w:rsidRPr="00D632D8">
        <w:rPr>
          <w:spacing w:val="1"/>
          <w:lang w:val="en-AU"/>
        </w:rPr>
        <w:t xml:space="preserve"> </w:t>
      </w:r>
      <w:r w:rsidRPr="00D632D8">
        <w:rPr>
          <w:spacing w:val="5"/>
          <w:lang w:val="en-AU"/>
        </w:rPr>
        <w:t>w</w:t>
      </w:r>
      <w:r w:rsidRPr="00D632D8">
        <w:rPr>
          <w:spacing w:val="3"/>
          <w:lang w:val="en-AU"/>
        </w:rPr>
        <w:t>i</w:t>
      </w:r>
      <w:r w:rsidRPr="00D632D8">
        <w:rPr>
          <w:spacing w:val="1"/>
          <w:lang w:val="en-AU"/>
        </w:rPr>
        <w:t>t</w:t>
      </w:r>
      <w:r w:rsidRPr="00D632D8">
        <w:rPr>
          <w:lang w:val="en-AU"/>
        </w:rPr>
        <w:t xml:space="preserve">h </w:t>
      </w:r>
      <w:r w:rsidRPr="00D632D8">
        <w:rPr>
          <w:spacing w:val="4"/>
          <w:lang w:val="en-AU"/>
        </w:rPr>
        <w:t>s</w:t>
      </w:r>
      <w:r w:rsidRPr="00D632D8">
        <w:rPr>
          <w:lang w:val="en-AU"/>
        </w:rPr>
        <w:t>o</w:t>
      </w:r>
      <w:r w:rsidRPr="00D632D8">
        <w:rPr>
          <w:spacing w:val="1"/>
          <w:lang w:val="en-AU"/>
        </w:rPr>
        <w:t>c</w:t>
      </w:r>
      <w:r w:rsidRPr="00D632D8">
        <w:rPr>
          <w:spacing w:val="3"/>
          <w:lang w:val="en-AU"/>
        </w:rPr>
        <w:t>ia</w:t>
      </w:r>
      <w:r w:rsidRPr="00D632D8">
        <w:rPr>
          <w:lang w:val="en-AU"/>
        </w:rPr>
        <w:t>l</w:t>
      </w:r>
      <w:r w:rsidRPr="00D632D8">
        <w:rPr>
          <w:spacing w:val="3"/>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3"/>
          <w:lang w:val="en-AU"/>
        </w:rPr>
        <w:t>e</w:t>
      </w:r>
      <w:r w:rsidRPr="00D632D8">
        <w:rPr>
          <w:lang w:val="en-AU"/>
        </w:rPr>
        <w:t xml:space="preserve">nt </w:t>
      </w:r>
      <w:r w:rsidRPr="00D632D8">
        <w:rPr>
          <w:spacing w:val="3"/>
          <w:lang w:val="en-AU"/>
        </w:rPr>
        <w:t>c</w:t>
      </w:r>
      <w:r w:rsidRPr="00D632D8">
        <w:rPr>
          <w:lang w:val="en-AU"/>
        </w:rPr>
        <w:t>om</w:t>
      </w:r>
      <w:r w:rsidRPr="00D632D8">
        <w:rPr>
          <w:spacing w:val="3"/>
          <w:lang w:val="en-AU"/>
        </w:rPr>
        <w:t>mi</w:t>
      </w:r>
      <w:r w:rsidRPr="00D632D8">
        <w:rPr>
          <w:spacing w:val="1"/>
          <w:lang w:val="en-AU"/>
        </w:rPr>
        <w:t>t</w:t>
      </w:r>
      <w:r w:rsidRPr="00D632D8">
        <w:rPr>
          <w:lang w:val="en-AU"/>
        </w:rPr>
        <w:t>m</w:t>
      </w:r>
      <w:r w:rsidRPr="00D632D8">
        <w:rPr>
          <w:spacing w:val="3"/>
          <w:lang w:val="en-AU"/>
        </w:rPr>
        <w:t>e</w:t>
      </w:r>
      <w:r w:rsidRPr="00D632D8">
        <w:rPr>
          <w:lang w:val="en-AU"/>
        </w:rPr>
        <w:t>nts</w:t>
      </w:r>
      <w:bookmarkEnd w:id="12"/>
    </w:p>
    <w:p w14:paraId="16B5A69F" w14:textId="77777777" w:rsidR="004B7112" w:rsidRPr="00D632D8" w:rsidRDefault="00B96F1A" w:rsidP="00626CE4">
      <w:pPr>
        <w:rPr>
          <w:rFonts w:eastAsia="Arial"/>
          <w:lang w:val="en-AU"/>
        </w:rPr>
      </w:pPr>
      <w:r w:rsidRPr="00D632D8">
        <w:rPr>
          <w:rFonts w:eastAsia="Arial"/>
          <w:lang w:val="en-AU"/>
        </w:rPr>
        <w:t>Co</w:t>
      </w:r>
      <w:r w:rsidRPr="00D632D8">
        <w:rPr>
          <w:rFonts w:eastAsia="Arial"/>
          <w:spacing w:val="6"/>
          <w:lang w:val="en-AU"/>
        </w:rPr>
        <w:t>m</w:t>
      </w:r>
      <w:r w:rsidRPr="00D632D8">
        <w:rPr>
          <w:rFonts w:eastAsia="Arial"/>
          <w:lang w:val="en-AU"/>
        </w:rPr>
        <w:t>p</w:t>
      </w:r>
      <w:r w:rsidRPr="00D632D8">
        <w:rPr>
          <w:rFonts w:eastAsia="Arial"/>
          <w:spacing w:val="1"/>
          <w:lang w:val="en-AU"/>
        </w:rPr>
        <w:t>li</w:t>
      </w:r>
      <w:r w:rsidRPr="00D632D8">
        <w:rPr>
          <w:rFonts w:eastAsia="Arial"/>
          <w:lang w:val="en-AU"/>
        </w:rPr>
        <w:t>an</w:t>
      </w:r>
      <w:r w:rsidRPr="00D632D8">
        <w:rPr>
          <w:rFonts w:eastAsia="Arial"/>
          <w:spacing w:val="3"/>
          <w:lang w:val="en-AU"/>
        </w:rPr>
        <w:t>c</w:t>
      </w:r>
      <w:r w:rsidRPr="00D632D8">
        <w:rPr>
          <w:rFonts w:eastAsia="Arial"/>
          <w:lang w:val="en-AU"/>
        </w:rPr>
        <w:t>e</w:t>
      </w:r>
      <w:r w:rsidRPr="00D632D8">
        <w:rPr>
          <w:rFonts w:eastAsia="Arial"/>
          <w:spacing w:val="-7"/>
          <w:lang w:val="en-AU"/>
        </w:rPr>
        <w:t xml:space="preserve"> </w:t>
      </w:r>
      <w:r w:rsidRPr="00D632D8">
        <w:rPr>
          <w:rFonts w:eastAsia="Arial"/>
          <w:lang w:val="en-AU"/>
        </w:rPr>
        <w:t>a</w:t>
      </w:r>
      <w:r w:rsidRPr="00D632D8">
        <w:rPr>
          <w:rFonts w:eastAsia="Arial"/>
          <w:spacing w:val="3"/>
          <w:lang w:val="en-AU"/>
        </w:rPr>
        <w:t>rr</w:t>
      </w:r>
      <w:r w:rsidRPr="00D632D8">
        <w:rPr>
          <w:rFonts w:eastAsia="Arial"/>
          <w:lang w:val="en-AU"/>
        </w:rPr>
        <w:t>ange</w:t>
      </w:r>
      <w:r w:rsidRPr="00D632D8">
        <w:rPr>
          <w:rFonts w:eastAsia="Arial"/>
          <w:spacing w:val="7"/>
          <w:lang w:val="en-AU"/>
        </w:rPr>
        <w:t>m</w:t>
      </w:r>
      <w:r w:rsidRPr="00D632D8">
        <w:rPr>
          <w:rFonts w:eastAsia="Arial"/>
          <w:lang w:val="en-AU"/>
        </w:rPr>
        <w:t>ents</w:t>
      </w:r>
      <w:r w:rsidRPr="00D632D8">
        <w:rPr>
          <w:rFonts w:eastAsia="Arial"/>
          <w:spacing w:val="-9"/>
          <w:lang w:val="en-AU"/>
        </w:rPr>
        <w:t xml:space="preserve"> </w:t>
      </w:r>
      <w:r w:rsidRPr="00D632D8">
        <w:rPr>
          <w:rFonts w:eastAsia="Arial"/>
          <w:lang w:val="en-AU"/>
        </w:rPr>
        <w:t>w</w:t>
      </w:r>
      <w:r w:rsidRPr="00D632D8">
        <w:rPr>
          <w:rFonts w:eastAsia="Arial"/>
          <w:spacing w:val="4"/>
          <w:lang w:val="en-AU"/>
        </w:rPr>
        <w:t>i</w:t>
      </w:r>
      <w:r w:rsidRPr="00D632D8">
        <w:rPr>
          <w:rFonts w:eastAsia="Arial"/>
          <w:spacing w:val="1"/>
          <w:lang w:val="en-AU"/>
        </w:rPr>
        <w:t>l</w:t>
      </w:r>
      <w:r w:rsidRPr="00D632D8">
        <w:rPr>
          <w:rFonts w:eastAsia="Arial"/>
          <w:lang w:val="en-AU"/>
        </w:rPr>
        <w:t>l be</w:t>
      </w:r>
      <w:r w:rsidRPr="00D632D8">
        <w:rPr>
          <w:rFonts w:eastAsia="Arial"/>
          <w:spacing w:val="4"/>
          <w:lang w:val="en-AU"/>
        </w:rPr>
        <w:t xml:space="preserve"> </w:t>
      </w:r>
      <w:r w:rsidRPr="00D632D8">
        <w:rPr>
          <w:rFonts w:eastAsia="Arial"/>
          <w:spacing w:val="1"/>
          <w:lang w:val="en-AU"/>
        </w:rPr>
        <w:t>i</w:t>
      </w:r>
      <w:r w:rsidRPr="00D632D8">
        <w:rPr>
          <w:rFonts w:eastAsia="Arial"/>
          <w:lang w:val="en-AU"/>
        </w:rPr>
        <w:t>den</w:t>
      </w:r>
      <w:r w:rsidRPr="00D632D8">
        <w:rPr>
          <w:rFonts w:eastAsia="Arial"/>
          <w:spacing w:val="4"/>
          <w:lang w:val="en-AU"/>
        </w:rPr>
        <w:t>t</w:t>
      </w:r>
      <w:r w:rsidRPr="00D632D8">
        <w:rPr>
          <w:rFonts w:eastAsia="Arial"/>
          <w:spacing w:val="1"/>
          <w:lang w:val="en-AU"/>
        </w:rPr>
        <w:t>i</w:t>
      </w:r>
      <w:r w:rsidRPr="00D632D8">
        <w:rPr>
          <w:rFonts w:eastAsia="Arial"/>
          <w:spacing w:val="4"/>
          <w:lang w:val="en-AU"/>
        </w:rPr>
        <w:t>f</w:t>
      </w:r>
      <w:r w:rsidRPr="00D632D8">
        <w:rPr>
          <w:rFonts w:eastAsia="Arial"/>
          <w:spacing w:val="1"/>
          <w:lang w:val="en-AU"/>
        </w:rPr>
        <w:t>i</w:t>
      </w:r>
      <w:r w:rsidRPr="00D632D8">
        <w:rPr>
          <w:rFonts w:eastAsia="Arial"/>
          <w:lang w:val="en-AU"/>
        </w:rPr>
        <w:t>ed</w:t>
      </w:r>
      <w:r w:rsidRPr="00D632D8">
        <w:rPr>
          <w:rFonts w:eastAsia="Arial"/>
          <w:spacing w:val="-4"/>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1"/>
          <w:lang w:val="en-AU"/>
        </w:rPr>
        <w:t>i</w:t>
      </w:r>
      <w:r w:rsidRPr="00D632D8">
        <w:rPr>
          <w:rFonts w:eastAsia="Arial"/>
          <w:spacing w:val="4"/>
          <w:lang w:val="en-AU"/>
        </w:rPr>
        <w:t>n</w:t>
      </w:r>
      <w:r w:rsidRPr="00D632D8">
        <w:rPr>
          <w:rFonts w:eastAsia="Arial"/>
          <w:spacing w:val="1"/>
          <w:lang w:val="en-AU"/>
        </w:rPr>
        <w:t>vi</w:t>
      </w:r>
      <w:r w:rsidRPr="00D632D8">
        <w:rPr>
          <w:rFonts w:eastAsia="Arial"/>
          <w:lang w:val="en-AU"/>
        </w:rPr>
        <w:t>ta</w:t>
      </w:r>
      <w:r w:rsidRPr="00D632D8">
        <w:rPr>
          <w:rFonts w:eastAsia="Arial"/>
          <w:spacing w:val="4"/>
          <w:lang w:val="en-AU"/>
        </w:rPr>
        <w:t>t</w:t>
      </w:r>
      <w:r w:rsidRPr="00D632D8">
        <w:rPr>
          <w:rFonts w:eastAsia="Arial"/>
          <w:spacing w:val="1"/>
          <w:lang w:val="en-AU"/>
        </w:rPr>
        <w:t>i</w:t>
      </w:r>
      <w:r w:rsidRPr="00D632D8">
        <w:rPr>
          <w:rFonts w:eastAsia="Arial"/>
          <w:spacing w:val="4"/>
          <w:lang w:val="en-AU"/>
        </w:rPr>
        <w:t>o</w:t>
      </w:r>
      <w:r w:rsidRPr="00D632D8">
        <w:rPr>
          <w:rFonts w:eastAsia="Arial"/>
          <w:lang w:val="en-AU"/>
        </w:rPr>
        <w:t>ns</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1"/>
          <w:lang w:val="en-AU"/>
        </w:rPr>
        <w:t>r</w:t>
      </w:r>
      <w:r w:rsidRPr="00D632D8">
        <w:rPr>
          <w:rFonts w:eastAsia="Arial"/>
          <w:lang w:val="en-AU"/>
        </w:rPr>
        <w:t>m</w:t>
      </w:r>
      <w:r w:rsidRPr="00D632D8">
        <w:rPr>
          <w:rFonts w:eastAsia="Arial"/>
          <w:spacing w:val="5"/>
          <w:lang w:val="en-AU"/>
        </w:rPr>
        <w:t xml:space="preserve"> </w:t>
      </w:r>
      <w:r w:rsidRPr="00D632D8">
        <w:rPr>
          <w:rFonts w:eastAsia="Arial"/>
          <w:lang w:val="en-AU"/>
        </w:rPr>
        <w:t>pa</w:t>
      </w:r>
      <w:r w:rsidRPr="00D632D8">
        <w:rPr>
          <w:rFonts w:eastAsia="Arial"/>
          <w:spacing w:val="3"/>
          <w:lang w:val="en-AU"/>
        </w:rPr>
        <w:t>r</w:t>
      </w:r>
      <w:r w:rsidRPr="00D632D8">
        <w:rPr>
          <w:rFonts w:eastAsia="Arial"/>
          <w:lang w:val="en-AU"/>
        </w:rPr>
        <w:t>t</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 between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3"/>
          <w:lang w:val="en-AU"/>
        </w:rPr>
        <w:t>rr</w:t>
      </w:r>
      <w:r w:rsidRPr="00D632D8">
        <w:rPr>
          <w:rFonts w:eastAsia="Arial"/>
          <w:spacing w:val="11"/>
          <w:lang w:val="en-AU"/>
        </w:rPr>
        <w:t>e</w:t>
      </w:r>
      <w:r w:rsidRPr="00D632D8">
        <w:rPr>
          <w:rFonts w:eastAsia="Arial"/>
          <w:lang w:val="en-AU"/>
        </w:rPr>
        <w:t>d</w:t>
      </w:r>
      <w:r w:rsidRPr="00D632D8">
        <w:rPr>
          <w:rFonts w:eastAsia="Arial"/>
          <w:spacing w:val="-4"/>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w:t>
      </w:r>
    </w:p>
    <w:p w14:paraId="7185AFE0" w14:textId="3FB01EAA" w:rsidR="00626CE4" w:rsidRPr="00D632D8" w:rsidRDefault="00B96F1A" w:rsidP="00626CE4">
      <w:pPr>
        <w:rPr>
          <w:rFonts w:eastAsia="Arial"/>
          <w:lang w:val="en-AU"/>
        </w:rPr>
      </w:pPr>
      <w:r w:rsidRPr="00D632D8">
        <w:rPr>
          <w:rFonts w:eastAsia="Arial"/>
          <w:spacing w:val="9"/>
          <w:lang w:val="en-AU"/>
        </w:rPr>
        <w:t>W</w:t>
      </w:r>
      <w:r w:rsidRPr="00D632D8">
        <w:rPr>
          <w:rFonts w:eastAsia="Arial"/>
          <w:lang w:val="en-AU"/>
        </w:rPr>
        <w:t>h</w:t>
      </w:r>
      <w:r w:rsidRPr="00D632D8">
        <w:rPr>
          <w:rFonts w:eastAsia="Arial"/>
          <w:spacing w:val="-1"/>
          <w:lang w:val="en-AU"/>
        </w:rPr>
        <w:t>e</w:t>
      </w:r>
      <w:r w:rsidRPr="00D632D8">
        <w:rPr>
          <w:rFonts w:eastAsia="Arial"/>
          <w:spacing w:val="3"/>
          <w:lang w:val="en-AU"/>
        </w:rPr>
        <w:t>r</w:t>
      </w:r>
      <w:r w:rsidRPr="00D632D8">
        <w:rPr>
          <w:rFonts w:eastAsia="Arial"/>
          <w:lang w:val="en-AU"/>
        </w:rPr>
        <w:t>e</w:t>
      </w:r>
      <w:r w:rsidRPr="00D632D8">
        <w:rPr>
          <w:rFonts w:eastAsia="Arial"/>
          <w:spacing w:val="-2"/>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upp</w:t>
      </w:r>
      <w:r w:rsidRPr="00D632D8">
        <w:rPr>
          <w:rFonts w:eastAsia="Arial"/>
          <w:spacing w:val="1"/>
          <w:lang w:val="en-AU"/>
        </w:rPr>
        <w:t>li</w:t>
      </w:r>
      <w:r w:rsidRPr="00D632D8">
        <w:rPr>
          <w:rFonts w:eastAsia="Arial"/>
          <w:lang w:val="en-AU"/>
        </w:rPr>
        <w:t>er</w:t>
      </w:r>
      <w:r w:rsidRPr="00D632D8">
        <w:rPr>
          <w:rFonts w:eastAsia="Arial"/>
          <w:spacing w:val="-2"/>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pe</w:t>
      </w:r>
      <w:r w:rsidRPr="00D632D8">
        <w:rPr>
          <w:rFonts w:eastAsia="Arial"/>
          <w:spacing w:val="3"/>
          <w:lang w:val="en-AU"/>
        </w:rPr>
        <w:t>r</w:t>
      </w:r>
      <w:r w:rsidRPr="00D632D8">
        <w:rPr>
          <w:rFonts w:eastAsia="Arial"/>
          <w:spacing w:val="1"/>
          <w:lang w:val="en-AU"/>
        </w:rPr>
        <w:t>i</w:t>
      </w:r>
      <w:r w:rsidRPr="00D632D8">
        <w:rPr>
          <w:rFonts w:eastAsia="Arial"/>
          <w:lang w:val="en-AU"/>
        </w:rPr>
        <w:t>en</w:t>
      </w:r>
      <w:r w:rsidRPr="00D632D8">
        <w:rPr>
          <w:rFonts w:eastAsia="Arial"/>
          <w:spacing w:val="3"/>
          <w:lang w:val="en-AU"/>
        </w:rPr>
        <w:t>c</w:t>
      </w:r>
      <w:r w:rsidRPr="00D632D8">
        <w:rPr>
          <w:rFonts w:eastAsia="Arial"/>
          <w:spacing w:val="1"/>
          <w:lang w:val="en-AU"/>
        </w:rPr>
        <w:t>i</w:t>
      </w:r>
      <w:r w:rsidRPr="00D632D8">
        <w:rPr>
          <w:rFonts w:eastAsia="Arial"/>
          <w:lang w:val="en-AU"/>
        </w:rPr>
        <w:t>ng</w:t>
      </w:r>
      <w:r w:rsidRPr="00D632D8">
        <w:rPr>
          <w:rFonts w:eastAsia="Arial"/>
          <w:spacing w:val="-7"/>
          <w:lang w:val="en-AU"/>
        </w:rPr>
        <w:t xml:space="preserve"> </w:t>
      </w:r>
      <w:r w:rsidRPr="00D632D8">
        <w:rPr>
          <w:rFonts w:eastAsia="Arial"/>
          <w:lang w:val="en-AU"/>
        </w:rPr>
        <w:t>d</w:t>
      </w:r>
      <w:r w:rsidRPr="00D632D8">
        <w:rPr>
          <w:rFonts w:eastAsia="Arial"/>
          <w:spacing w:val="1"/>
          <w:lang w:val="en-AU"/>
        </w:rPr>
        <w:t>i</w:t>
      </w:r>
      <w:r w:rsidRPr="00D632D8">
        <w:rPr>
          <w:rFonts w:eastAsia="Arial"/>
          <w:spacing w:val="4"/>
          <w:lang w:val="en-AU"/>
        </w:rPr>
        <w:t>ff</w:t>
      </w:r>
      <w:r w:rsidRPr="00D632D8">
        <w:rPr>
          <w:rFonts w:eastAsia="Arial"/>
          <w:spacing w:val="1"/>
          <w:lang w:val="en-AU"/>
        </w:rPr>
        <w:t>i</w:t>
      </w:r>
      <w:r w:rsidRPr="00D632D8">
        <w:rPr>
          <w:rFonts w:eastAsia="Arial"/>
          <w:spacing w:val="3"/>
          <w:lang w:val="en-AU"/>
        </w:rPr>
        <w:t>c</w:t>
      </w:r>
      <w:r w:rsidRPr="00D632D8">
        <w:rPr>
          <w:rFonts w:eastAsia="Arial"/>
          <w:lang w:val="en-AU"/>
        </w:rPr>
        <w:t>u</w:t>
      </w:r>
      <w:r w:rsidRPr="00D632D8">
        <w:rPr>
          <w:rFonts w:eastAsia="Arial"/>
          <w:spacing w:val="1"/>
          <w:lang w:val="en-AU"/>
        </w:rPr>
        <w:t>l</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6"/>
          <w:lang w:val="en-AU"/>
        </w:rPr>
        <w:t xml:space="preserve"> </w:t>
      </w:r>
      <w:r w:rsidRPr="00D632D8">
        <w:rPr>
          <w:rFonts w:eastAsia="Arial"/>
          <w:spacing w:val="7"/>
          <w:lang w:val="en-AU"/>
        </w:rPr>
        <w:t>m</w:t>
      </w:r>
      <w:r w:rsidRPr="00D632D8">
        <w:rPr>
          <w:rFonts w:eastAsia="Arial"/>
          <w:lang w:val="en-AU"/>
        </w:rPr>
        <w:t>eet</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the</w:t>
      </w:r>
      <w:r w:rsidRPr="00D632D8">
        <w:rPr>
          <w:rFonts w:eastAsia="Arial"/>
          <w:spacing w:val="1"/>
          <w:lang w:val="en-AU"/>
        </w:rPr>
        <w:t>i</w:t>
      </w:r>
      <w:r w:rsidRPr="00D632D8">
        <w:rPr>
          <w:rFonts w:eastAsia="Arial"/>
          <w:lang w:val="en-AU"/>
        </w:rPr>
        <w:t>r</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3"/>
          <w:lang w:val="en-AU"/>
        </w:rPr>
        <w:t>s</w:t>
      </w:r>
      <w:r w:rsidRPr="00D632D8">
        <w:rPr>
          <w:rFonts w:eastAsia="Arial"/>
          <w:lang w:val="en-AU"/>
        </w:rPr>
        <w:t>,</w:t>
      </w:r>
      <w:r w:rsidRPr="00D632D8">
        <w:rPr>
          <w:rFonts w:eastAsia="Arial"/>
          <w:spacing w:val="-8"/>
          <w:lang w:val="en-AU"/>
        </w:rPr>
        <w:t xml:space="preserve"> </w:t>
      </w:r>
      <w:r w:rsidRPr="00D632D8">
        <w:rPr>
          <w:rFonts w:eastAsia="Arial"/>
          <w:spacing w:val="1"/>
          <w:lang w:val="en-AU"/>
        </w:rPr>
        <w:t>i</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s e</w:t>
      </w:r>
      <w:r w:rsidRPr="00D632D8">
        <w:rPr>
          <w:rFonts w:eastAsia="Arial"/>
          <w:spacing w:val="3"/>
          <w:lang w:val="en-AU"/>
        </w:rPr>
        <w:t>x</w:t>
      </w:r>
      <w:r w:rsidRPr="00D632D8">
        <w:rPr>
          <w:rFonts w:eastAsia="Arial"/>
          <w:lang w:val="en-AU"/>
        </w:rPr>
        <w:t>pe</w:t>
      </w:r>
      <w:r w:rsidRPr="00D632D8">
        <w:rPr>
          <w:rFonts w:eastAsia="Arial"/>
          <w:spacing w:val="3"/>
          <w:lang w:val="en-AU"/>
        </w:rPr>
        <w:t>c</w:t>
      </w:r>
      <w:r w:rsidRPr="00D632D8">
        <w:rPr>
          <w:rFonts w:eastAsia="Arial"/>
          <w:lang w:val="en-AU"/>
        </w:rPr>
        <w:t>ted</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th</w:t>
      </w:r>
      <w:r w:rsidRPr="00D632D8">
        <w:rPr>
          <w:rFonts w:eastAsia="Arial"/>
          <w:spacing w:val="1"/>
          <w:lang w:val="en-AU"/>
        </w:rPr>
        <w:t>i</w:t>
      </w:r>
      <w:r w:rsidRPr="00D632D8">
        <w:rPr>
          <w:rFonts w:eastAsia="Arial"/>
          <w:lang w:val="en-AU"/>
        </w:rPr>
        <w:t>s w</w:t>
      </w:r>
      <w:r w:rsidRPr="00D632D8">
        <w:rPr>
          <w:rFonts w:eastAsia="Arial"/>
          <w:spacing w:val="1"/>
          <w:lang w:val="en-AU"/>
        </w:rPr>
        <w:t>il</w:t>
      </w:r>
      <w:r w:rsidRPr="00D632D8">
        <w:rPr>
          <w:rFonts w:eastAsia="Arial"/>
          <w:lang w:val="en-AU"/>
        </w:rPr>
        <w:t xml:space="preserve">l </w:t>
      </w:r>
      <w:r w:rsidRPr="00D632D8">
        <w:rPr>
          <w:rFonts w:eastAsia="Arial"/>
          <w:spacing w:val="4"/>
          <w:lang w:val="en-AU"/>
        </w:rPr>
        <w:t>b</w:t>
      </w:r>
      <w:r w:rsidRPr="00D632D8">
        <w:rPr>
          <w:rFonts w:eastAsia="Arial"/>
          <w:lang w:val="en-AU"/>
        </w:rPr>
        <w:t xml:space="preserve">e </w:t>
      </w:r>
      <w:r w:rsidRPr="00D632D8">
        <w:rPr>
          <w:rFonts w:eastAsia="Arial"/>
          <w:spacing w:val="3"/>
          <w:lang w:val="en-AU"/>
        </w:rPr>
        <w:t>r</w:t>
      </w:r>
      <w:r w:rsidRPr="00D632D8">
        <w:rPr>
          <w:rFonts w:eastAsia="Arial"/>
          <w:lang w:val="en-AU"/>
        </w:rPr>
        <w:t>epo</w:t>
      </w:r>
      <w:r w:rsidRPr="00D632D8">
        <w:rPr>
          <w:rFonts w:eastAsia="Arial"/>
          <w:spacing w:val="3"/>
          <w:lang w:val="en-AU"/>
        </w:rPr>
        <w:t>r</w:t>
      </w:r>
      <w:r w:rsidRPr="00D632D8">
        <w:rPr>
          <w:rFonts w:eastAsia="Arial"/>
          <w:lang w:val="en-AU"/>
        </w:rPr>
        <w:t>ted</w:t>
      </w:r>
      <w:r w:rsidRPr="00D632D8">
        <w:rPr>
          <w:rFonts w:eastAsia="Arial"/>
          <w:spacing w:val="-3"/>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t</w:t>
      </w:r>
      <w:r w:rsidRPr="00D632D8">
        <w:rPr>
          <w:rFonts w:eastAsia="Arial"/>
          <w:spacing w:val="4"/>
          <w:lang w:val="en-AU"/>
        </w:rPr>
        <w:t>h</w:t>
      </w:r>
      <w:r w:rsidRPr="00D632D8">
        <w:rPr>
          <w:rFonts w:eastAsia="Arial"/>
          <w:lang w:val="en-AU"/>
        </w:rPr>
        <w:t>e</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er</w:t>
      </w:r>
      <w:r w:rsidRPr="00D632D8">
        <w:rPr>
          <w:rFonts w:eastAsia="Arial"/>
          <w:spacing w:val="-2"/>
          <w:lang w:val="en-AU"/>
        </w:rPr>
        <w:t xml:space="preserve"> </w:t>
      </w:r>
      <w:r w:rsidRPr="00D632D8">
        <w:rPr>
          <w:rFonts w:eastAsia="Arial"/>
          <w:lang w:val="en-AU"/>
        </w:rPr>
        <w:t xml:space="preserve">to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5"/>
          <w:lang w:val="en-AU"/>
        </w:rPr>
        <w:t xml:space="preserve"> </w:t>
      </w:r>
      <w:r w:rsidRPr="00D632D8">
        <w:rPr>
          <w:rFonts w:eastAsia="Arial"/>
          <w:spacing w:val="7"/>
          <w:lang w:val="en-AU"/>
        </w:rPr>
        <w:t>m</w:t>
      </w:r>
      <w:r w:rsidRPr="00D632D8">
        <w:rPr>
          <w:rFonts w:eastAsia="Arial"/>
          <w:lang w:val="en-AU"/>
        </w:rPr>
        <w:t>anage</w:t>
      </w:r>
      <w:r w:rsidRPr="00D632D8">
        <w:rPr>
          <w:rFonts w:eastAsia="Arial"/>
          <w:spacing w:val="19"/>
          <w:lang w:val="en-AU"/>
        </w:rPr>
        <w:t>r</w:t>
      </w:r>
      <w:r w:rsidR="00626CE4" w:rsidRPr="00D632D8">
        <w:rPr>
          <w:rFonts w:eastAsia="Arial"/>
          <w:position w:val="6"/>
          <w:sz w:val="13"/>
          <w:szCs w:val="1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t</w:t>
      </w:r>
      <w:r w:rsidRPr="00D632D8">
        <w:rPr>
          <w:rFonts w:eastAsia="Arial"/>
          <w:lang w:val="en-AU"/>
        </w:rPr>
        <w:t>hat</w:t>
      </w:r>
      <w:r w:rsidRPr="00D632D8">
        <w:rPr>
          <w:rFonts w:eastAsia="Arial"/>
          <w:spacing w:val="1"/>
          <w:lang w:val="en-AU"/>
        </w:rPr>
        <w:t xml:space="preserve"> </w:t>
      </w:r>
      <w:r w:rsidRPr="00D632D8">
        <w:rPr>
          <w:rFonts w:eastAsia="Arial"/>
          <w:lang w:val="en-AU"/>
        </w:rPr>
        <w:t>both pa</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lang w:val="en-AU"/>
        </w:rPr>
        <w:t>es w</w:t>
      </w:r>
      <w:r w:rsidRPr="00D632D8">
        <w:rPr>
          <w:rFonts w:eastAsia="Arial"/>
          <w:spacing w:val="4"/>
          <w:lang w:val="en-AU"/>
        </w:rPr>
        <w:t>i</w:t>
      </w:r>
      <w:r w:rsidRPr="00D632D8">
        <w:rPr>
          <w:rFonts w:eastAsia="Arial"/>
          <w:spacing w:val="1"/>
          <w:lang w:val="en-AU"/>
        </w:rPr>
        <w:t>l</w:t>
      </w:r>
      <w:r w:rsidRPr="00D632D8">
        <w:rPr>
          <w:rFonts w:eastAsia="Arial"/>
          <w:lang w:val="en-AU"/>
        </w:rPr>
        <w:t>l</w:t>
      </w:r>
      <w:r w:rsidR="00626CE4" w:rsidRPr="00D632D8">
        <w:rPr>
          <w:rFonts w:eastAsia="Arial"/>
          <w:lang w:val="en-AU"/>
        </w:rPr>
        <w:t xml:space="preserve"> </w:t>
      </w:r>
      <w:r w:rsidRPr="00D632D8">
        <w:rPr>
          <w:rFonts w:eastAsia="Arial"/>
          <w:spacing w:val="3"/>
          <w:position w:val="-1"/>
          <w:lang w:val="en-AU"/>
        </w:rPr>
        <w:t>s</w:t>
      </w:r>
      <w:r w:rsidRPr="00D632D8">
        <w:rPr>
          <w:rFonts w:eastAsia="Arial"/>
          <w:position w:val="-1"/>
          <w:lang w:val="en-AU"/>
        </w:rPr>
        <w:t>eek</w:t>
      </w:r>
      <w:r w:rsidRPr="00D632D8">
        <w:rPr>
          <w:rFonts w:eastAsia="Arial"/>
          <w:spacing w:val="3"/>
          <w:position w:val="-1"/>
          <w:lang w:val="en-AU"/>
        </w:rPr>
        <w:t xml:space="preserve"> </w:t>
      </w:r>
      <w:r w:rsidRPr="00D632D8">
        <w:rPr>
          <w:rFonts w:eastAsia="Arial"/>
          <w:position w:val="-1"/>
          <w:lang w:val="en-AU"/>
        </w:rPr>
        <w:t xml:space="preserve">to </w:t>
      </w:r>
      <w:r w:rsidRPr="00D632D8">
        <w:rPr>
          <w:rFonts w:eastAsia="Arial"/>
          <w:spacing w:val="7"/>
          <w:position w:val="-1"/>
          <w:lang w:val="en-AU"/>
        </w:rPr>
        <w:t>m</w:t>
      </w:r>
      <w:r w:rsidRPr="00D632D8">
        <w:rPr>
          <w:rFonts w:eastAsia="Arial"/>
          <w:position w:val="-1"/>
          <w:lang w:val="en-AU"/>
        </w:rPr>
        <w:t>anage</w:t>
      </w:r>
      <w:r w:rsidRPr="00D632D8">
        <w:rPr>
          <w:rFonts w:eastAsia="Arial"/>
          <w:spacing w:val="-3"/>
          <w:position w:val="-1"/>
          <w:lang w:val="en-AU"/>
        </w:rPr>
        <w:t xml:space="preserve"> </w:t>
      </w:r>
      <w:r w:rsidRPr="00D632D8">
        <w:rPr>
          <w:rFonts w:eastAsia="Arial"/>
          <w:position w:val="-1"/>
          <w:lang w:val="en-AU"/>
        </w:rPr>
        <w:t>the</w:t>
      </w:r>
      <w:r w:rsidRPr="00D632D8">
        <w:rPr>
          <w:rFonts w:eastAsia="Arial"/>
          <w:spacing w:val="1"/>
          <w:position w:val="-1"/>
          <w:lang w:val="en-AU"/>
        </w:rPr>
        <w:t xml:space="preserve"> i</w:t>
      </w:r>
      <w:r w:rsidRPr="00D632D8">
        <w:rPr>
          <w:rFonts w:eastAsia="Arial"/>
          <w:spacing w:val="3"/>
          <w:position w:val="-1"/>
          <w:lang w:val="en-AU"/>
        </w:rPr>
        <w:t>ss</w:t>
      </w:r>
      <w:r w:rsidRPr="00D632D8">
        <w:rPr>
          <w:rFonts w:eastAsia="Arial"/>
          <w:position w:val="-1"/>
          <w:lang w:val="en-AU"/>
        </w:rPr>
        <w:t>ue</w:t>
      </w:r>
      <w:r w:rsidRPr="00D632D8">
        <w:rPr>
          <w:rFonts w:eastAsia="Arial"/>
          <w:spacing w:val="-1"/>
          <w:position w:val="-1"/>
          <w:lang w:val="en-AU"/>
        </w:rPr>
        <w:t xml:space="preserve"> </w:t>
      </w:r>
      <w:r w:rsidRPr="00D632D8">
        <w:rPr>
          <w:rFonts w:eastAsia="Arial"/>
          <w:position w:val="-1"/>
          <w:lang w:val="en-AU"/>
        </w:rPr>
        <w:t>to a</w:t>
      </w:r>
      <w:r w:rsidRPr="00D632D8">
        <w:rPr>
          <w:rFonts w:eastAsia="Arial"/>
          <w:spacing w:val="3"/>
          <w:position w:val="-1"/>
          <w:lang w:val="en-AU"/>
        </w:rPr>
        <w:t>c</w:t>
      </w:r>
      <w:r w:rsidRPr="00D632D8">
        <w:rPr>
          <w:rFonts w:eastAsia="Arial"/>
          <w:position w:val="-1"/>
          <w:lang w:val="en-AU"/>
        </w:rPr>
        <w:t>h</w:t>
      </w:r>
      <w:r w:rsidRPr="00D632D8">
        <w:rPr>
          <w:rFonts w:eastAsia="Arial"/>
          <w:spacing w:val="1"/>
          <w:position w:val="-1"/>
          <w:lang w:val="en-AU"/>
        </w:rPr>
        <w:t>i</w:t>
      </w:r>
      <w:r w:rsidRPr="00D632D8">
        <w:rPr>
          <w:rFonts w:eastAsia="Arial"/>
          <w:position w:val="-1"/>
          <w:lang w:val="en-AU"/>
        </w:rPr>
        <w:t>e</w:t>
      </w:r>
      <w:r w:rsidRPr="00D632D8">
        <w:rPr>
          <w:rFonts w:eastAsia="Arial"/>
          <w:spacing w:val="1"/>
          <w:position w:val="-1"/>
          <w:lang w:val="en-AU"/>
        </w:rPr>
        <w:t>v</w:t>
      </w:r>
      <w:r w:rsidRPr="00D632D8">
        <w:rPr>
          <w:rFonts w:eastAsia="Arial"/>
          <w:position w:val="-1"/>
          <w:lang w:val="en-AU"/>
        </w:rPr>
        <w:t>e</w:t>
      </w:r>
      <w:r w:rsidRPr="00D632D8">
        <w:rPr>
          <w:rFonts w:eastAsia="Arial"/>
          <w:spacing w:val="-3"/>
          <w:position w:val="-1"/>
          <w:lang w:val="en-AU"/>
        </w:rPr>
        <w:t xml:space="preserve"> </w:t>
      </w:r>
      <w:r w:rsidRPr="00D632D8">
        <w:rPr>
          <w:rFonts w:eastAsia="Arial"/>
          <w:position w:val="-1"/>
          <w:lang w:val="en-AU"/>
        </w:rPr>
        <w:t>a</w:t>
      </w:r>
      <w:r w:rsidRPr="00D632D8">
        <w:rPr>
          <w:rFonts w:eastAsia="Arial"/>
          <w:spacing w:val="3"/>
          <w:position w:val="-1"/>
          <w:lang w:val="en-AU"/>
        </w:rPr>
        <w:t xml:space="preserve"> r</w:t>
      </w:r>
      <w:r w:rsidRPr="00D632D8">
        <w:rPr>
          <w:rFonts w:eastAsia="Arial"/>
          <w:position w:val="-1"/>
          <w:lang w:val="en-AU"/>
        </w:rPr>
        <w:t>ea</w:t>
      </w:r>
      <w:r w:rsidRPr="00D632D8">
        <w:rPr>
          <w:rFonts w:eastAsia="Arial"/>
          <w:spacing w:val="3"/>
          <w:position w:val="-1"/>
          <w:lang w:val="en-AU"/>
        </w:rPr>
        <w:t>s</w:t>
      </w:r>
      <w:r w:rsidRPr="00D632D8">
        <w:rPr>
          <w:rFonts w:eastAsia="Arial"/>
          <w:position w:val="-1"/>
          <w:lang w:val="en-AU"/>
        </w:rPr>
        <w:t>on</w:t>
      </w:r>
      <w:r w:rsidRPr="00D632D8">
        <w:rPr>
          <w:rFonts w:eastAsia="Arial"/>
          <w:spacing w:val="4"/>
          <w:position w:val="-1"/>
          <w:lang w:val="en-AU"/>
        </w:rPr>
        <w:t>a</w:t>
      </w:r>
      <w:r w:rsidRPr="00D632D8">
        <w:rPr>
          <w:rFonts w:eastAsia="Arial"/>
          <w:position w:val="-1"/>
          <w:lang w:val="en-AU"/>
        </w:rPr>
        <w:t>b</w:t>
      </w:r>
      <w:r w:rsidRPr="00D632D8">
        <w:rPr>
          <w:rFonts w:eastAsia="Arial"/>
          <w:spacing w:val="1"/>
          <w:position w:val="-1"/>
          <w:lang w:val="en-AU"/>
        </w:rPr>
        <w:t>l</w:t>
      </w:r>
      <w:r w:rsidRPr="00D632D8">
        <w:rPr>
          <w:rFonts w:eastAsia="Arial"/>
          <w:position w:val="-1"/>
          <w:lang w:val="en-AU"/>
        </w:rPr>
        <w:t>e</w:t>
      </w:r>
      <w:r w:rsidRPr="00D632D8">
        <w:rPr>
          <w:rFonts w:eastAsia="Arial"/>
          <w:spacing w:val="-6"/>
          <w:position w:val="-1"/>
          <w:lang w:val="en-AU"/>
        </w:rPr>
        <w:t xml:space="preserve"> </w:t>
      </w:r>
      <w:r w:rsidRPr="00D632D8">
        <w:rPr>
          <w:rFonts w:eastAsia="Arial"/>
          <w:spacing w:val="3"/>
          <w:position w:val="-1"/>
          <w:lang w:val="en-AU"/>
        </w:rPr>
        <w:t>c</w:t>
      </w:r>
      <w:r w:rsidRPr="00D632D8">
        <w:rPr>
          <w:rFonts w:eastAsia="Arial"/>
          <w:spacing w:val="4"/>
          <w:position w:val="-1"/>
          <w:lang w:val="en-AU"/>
        </w:rPr>
        <w:t>om</w:t>
      </w:r>
      <w:r w:rsidRPr="00D632D8">
        <w:rPr>
          <w:rFonts w:eastAsia="Arial"/>
          <w:position w:val="-1"/>
          <w:lang w:val="en-AU"/>
        </w:rPr>
        <w:t>p</w:t>
      </w:r>
      <w:r w:rsidRPr="00D632D8">
        <w:rPr>
          <w:rFonts w:eastAsia="Arial"/>
          <w:spacing w:val="1"/>
          <w:position w:val="-1"/>
          <w:lang w:val="en-AU"/>
        </w:rPr>
        <w:t>li</w:t>
      </w:r>
      <w:r w:rsidRPr="00D632D8">
        <w:rPr>
          <w:rFonts w:eastAsia="Arial"/>
          <w:position w:val="-1"/>
          <w:lang w:val="en-AU"/>
        </w:rPr>
        <w:t>an</w:t>
      </w:r>
      <w:r w:rsidRPr="00D632D8">
        <w:rPr>
          <w:rFonts w:eastAsia="Arial"/>
          <w:spacing w:val="3"/>
          <w:position w:val="-1"/>
          <w:lang w:val="en-AU"/>
        </w:rPr>
        <w:t>c</w:t>
      </w:r>
      <w:r w:rsidRPr="00D632D8">
        <w:rPr>
          <w:rFonts w:eastAsia="Arial"/>
          <w:position w:val="-1"/>
          <w:lang w:val="en-AU"/>
        </w:rPr>
        <w:t>e</w:t>
      </w:r>
      <w:r w:rsidRPr="00D632D8">
        <w:rPr>
          <w:rFonts w:eastAsia="Arial"/>
          <w:spacing w:val="-6"/>
          <w:position w:val="-1"/>
          <w:lang w:val="en-AU"/>
        </w:rPr>
        <w:t xml:space="preserve"> </w:t>
      </w:r>
      <w:r w:rsidRPr="00D632D8">
        <w:rPr>
          <w:rFonts w:eastAsia="Arial"/>
          <w:position w:val="-1"/>
          <w:lang w:val="en-AU"/>
        </w:rPr>
        <w:t>out</w:t>
      </w:r>
      <w:r w:rsidRPr="00D632D8">
        <w:rPr>
          <w:rFonts w:eastAsia="Arial"/>
          <w:spacing w:val="3"/>
          <w:position w:val="-1"/>
          <w:lang w:val="en-AU"/>
        </w:rPr>
        <w:t>c</w:t>
      </w:r>
      <w:r w:rsidRPr="00D632D8">
        <w:rPr>
          <w:rFonts w:eastAsia="Arial"/>
          <w:position w:val="-1"/>
          <w:lang w:val="en-AU"/>
        </w:rPr>
        <w:t>o</w:t>
      </w:r>
      <w:r w:rsidRPr="00D632D8">
        <w:rPr>
          <w:rFonts w:eastAsia="Arial"/>
          <w:spacing w:val="6"/>
          <w:position w:val="-1"/>
          <w:lang w:val="en-AU"/>
        </w:rPr>
        <w:t>m</w:t>
      </w:r>
      <w:r w:rsidRPr="00D632D8">
        <w:rPr>
          <w:rFonts w:eastAsia="Arial"/>
          <w:position w:val="-1"/>
          <w:lang w:val="en-AU"/>
        </w:rPr>
        <w:t>e.</w:t>
      </w:r>
      <w:r w:rsidR="00626CE4" w:rsidRPr="00D632D8">
        <w:rPr>
          <w:rFonts w:eastAsia="Arial"/>
          <w:position w:val="-1"/>
          <w:lang w:val="en-AU"/>
        </w:rPr>
        <w:t xml:space="preserve"> </w:t>
      </w:r>
      <w:r w:rsidR="00626CE4" w:rsidRPr="00D632D8">
        <w:rPr>
          <w:rFonts w:eastAsia="Arial"/>
          <w:lang w:val="en-AU"/>
        </w:rPr>
        <w:t>The ‘contract manager’ is the person nominated in the contract as responsible for managing the d ay-to-day matters of the contract.</w:t>
      </w:r>
    </w:p>
    <w:p w14:paraId="383501EF" w14:textId="77777777" w:rsidR="00D47C04" w:rsidRPr="00D632D8" w:rsidRDefault="00B96F1A" w:rsidP="00626CE4">
      <w:pPr>
        <w:rPr>
          <w:rFonts w:eastAsia="Arial" w:cs="Arial"/>
          <w:lang w:val="en-AU"/>
        </w:rPr>
      </w:pPr>
      <w:r w:rsidRPr="00D632D8">
        <w:rPr>
          <w:rFonts w:eastAsia="Arial" w:cs="Arial"/>
          <w:lang w:val="en-AU"/>
        </w:rPr>
        <w:lastRenderedPageBreak/>
        <w:t>A</w:t>
      </w:r>
      <w:r w:rsidRPr="00D632D8">
        <w:rPr>
          <w:rFonts w:eastAsia="Arial" w:cs="Arial"/>
          <w:spacing w:val="2"/>
          <w:lang w:val="en-AU"/>
        </w:rPr>
        <w:t xml:space="preserve"> </w:t>
      </w:r>
      <w:r w:rsidRPr="00D632D8">
        <w:rPr>
          <w:rFonts w:eastAsia="Arial" w:cs="Arial"/>
          <w:spacing w:val="3"/>
          <w:lang w:val="en-AU"/>
        </w:rPr>
        <w:t>s</w:t>
      </w:r>
      <w:r w:rsidRPr="00D632D8">
        <w:rPr>
          <w:rFonts w:eastAsia="Arial" w:cs="Arial"/>
          <w:spacing w:val="2"/>
          <w:lang w:val="en-AU"/>
        </w:rPr>
        <w:t>upp</w:t>
      </w:r>
      <w:r w:rsidRPr="00D632D8">
        <w:rPr>
          <w:rFonts w:eastAsia="Arial" w:cs="Arial"/>
          <w:spacing w:val="1"/>
          <w:lang w:val="en-AU"/>
        </w:rPr>
        <w:t>li</w:t>
      </w:r>
      <w:r w:rsidRPr="00D632D8">
        <w:rPr>
          <w:rFonts w:eastAsia="Arial" w:cs="Arial"/>
          <w:spacing w:val="2"/>
          <w:lang w:val="en-AU"/>
        </w:rPr>
        <w:t>e</w:t>
      </w:r>
      <w:r w:rsidRPr="00D632D8">
        <w:rPr>
          <w:rFonts w:eastAsia="Arial" w:cs="Arial"/>
          <w:spacing w:val="3"/>
          <w:lang w:val="en-AU"/>
        </w:rPr>
        <w:t>r</w:t>
      </w:r>
      <w:r w:rsidRPr="00D632D8">
        <w:rPr>
          <w:rFonts w:eastAsia="Arial" w:cs="Arial"/>
          <w:spacing w:val="1"/>
          <w:lang w:val="en-AU"/>
        </w:rPr>
        <w:t>’</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4"/>
          <w:lang w:val="en-AU"/>
        </w:rPr>
        <w:t>f</w:t>
      </w:r>
      <w:r w:rsidRPr="00D632D8">
        <w:rPr>
          <w:rFonts w:eastAsia="Arial" w:cs="Arial"/>
          <w:spacing w:val="2"/>
          <w:lang w:val="en-AU"/>
        </w:rPr>
        <w:t>a</w:t>
      </w:r>
      <w:r w:rsidRPr="00D632D8">
        <w:rPr>
          <w:rFonts w:eastAsia="Arial" w:cs="Arial"/>
          <w:spacing w:val="1"/>
          <w:lang w:val="en-AU"/>
        </w:rPr>
        <w:t>il</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und</w:t>
      </w:r>
      <w:r w:rsidRPr="00D632D8">
        <w:rPr>
          <w:rFonts w:eastAsia="Arial" w:cs="Arial"/>
          <w:spacing w:val="4"/>
          <w:lang w:val="en-AU"/>
        </w:rPr>
        <w:t>e</w:t>
      </w:r>
      <w:r w:rsidRPr="00D632D8">
        <w:rPr>
          <w:rFonts w:eastAsia="Arial" w:cs="Arial"/>
          <w:spacing w:val="3"/>
          <w:lang w:val="en-AU"/>
        </w:rPr>
        <w:t>r</w:t>
      </w:r>
      <w:r w:rsidRPr="00D632D8">
        <w:rPr>
          <w:rFonts w:eastAsia="Arial" w:cs="Arial"/>
          <w:spacing w:val="2"/>
          <w:lang w:val="en-AU"/>
        </w:rPr>
        <w:t>t</w:t>
      </w:r>
      <w:r w:rsidRPr="00D632D8">
        <w:rPr>
          <w:rFonts w:eastAsia="Arial" w:cs="Arial"/>
          <w:lang w:val="en-AU"/>
        </w:rPr>
        <w:t>a</w:t>
      </w:r>
      <w:r w:rsidRPr="00D632D8">
        <w:rPr>
          <w:rFonts w:eastAsia="Arial" w:cs="Arial"/>
          <w:spacing w:val="5"/>
          <w:lang w:val="en-AU"/>
        </w:rPr>
        <w:t>k</w:t>
      </w:r>
      <w:r w:rsidRPr="00D632D8">
        <w:rPr>
          <w:rFonts w:eastAsia="Arial" w:cs="Arial"/>
          <w:lang w:val="en-AU"/>
        </w:rPr>
        <w:t>e</w:t>
      </w:r>
      <w:r w:rsidRPr="00D632D8">
        <w:rPr>
          <w:rFonts w:eastAsia="Arial" w:cs="Arial"/>
          <w:spacing w:val="-5"/>
          <w:lang w:val="en-AU"/>
        </w:rPr>
        <w:t xml:space="preserve"> </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l</w:t>
      </w:r>
      <w:r w:rsidRPr="00D632D8">
        <w:rPr>
          <w:rFonts w:eastAsia="Arial" w:cs="Arial"/>
          <w:spacing w:val="1"/>
          <w:lang w:val="en-AU"/>
        </w:rPr>
        <w:t xml:space="preserve"> </w:t>
      </w:r>
      <w:r w:rsidRPr="00D632D8">
        <w:rPr>
          <w:rFonts w:eastAsia="Arial" w:cs="Arial"/>
          <w:spacing w:val="3"/>
          <w:lang w:val="en-AU"/>
        </w:rPr>
        <w:t>r</w:t>
      </w:r>
      <w:r w:rsidRPr="00D632D8">
        <w:rPr>
          <w:rFonts w:eastAsia="Arial" w:cs="Arial"/>
          <w:spacing w:val="2"/>
          <w:lang w:val="en-AU"/>
        </w:rPr>
        <w:t>ea</w:t>
      </w:r>
      <w:r w:rsidRPr="00D632D8">
        <w:rPr>
          <w:rFonts w:eastAsia="Arial" w:cs="Arial"/>
          <w:spacing w:val="3"/>
          <w:lang w:val="en-AU"/>
        </w:rPr>
        <w:t>s</w:t>
      </w:r>
      <w:r w:rsidRPr="00D632D8">
        <w:rPr>
          <w:rFonts w:eastAsia="Arial" w:cs="Arial"/>
          <w:spacing w:val="2"/>
          <w:lang w:val="en-AU"/>
        </w:rPr>
        <w:t>onab</w:t>
      </w:r>
      <w:r w:rsidRPr="00D632D8">
        <w:rPr>
          <w:rFonts w:eastAsia="Arial" w:cs="Arial"/>
          <w:spacing w:val="1"/>
          <w:lang w:val="en-AU"/>
        </w:rPr>
        <w:t>l</w:t>
      </w:r>
      <w:r w:rsidRPr="00D632D8">
        <w:rPr>
          <w:rFonts w:eastAsia="Arial" w:cs="Arial"/>
          <w:lang w:val="en-AU"/>
        </w:rPr>
        <w:t>e</w:t>
      </w:r>
      <w:r w:rsidRPr="00D632D8">
        <w:rPr>
          <w:rFonts w:eastAsia="Arial" w:cs="Arial"/>
          <w:spacing w:val="-6"/>
          <w:lang w:val="en-AU"/>
        </w:rPr>
        <w:t xml:space="preserve"> </w:t>
      </w:r>
      <w:r w:rsidRPr="00D632D8">
        <w:rPr>
          <w:rFonts w:eastAsia="Arial" w:cs="Arial"/>
          <w:spacing w:val="7"/>
          <w:lang w:val="en-AU"/>
        </w:rPr>
        <w:t>m</w:t>
      </w:r>
      <w:r w:rsidRPr="00D632D8">
        <w:rPr>
          <w:rFonts w:eastAsia="Arial" w:cs="Arial"/>
          <w:spacing w:val="2"/>
          <w:lang w:val="en-AU"/>
        </w:rPr>
        <w:t>ea</w:t>
      </w:r>
      <w:r w:rsidRPr="00D632D8">
        <w:rPr>
          <w:rFonts w:eastAsia="Arial" w:cs="Arial"/>
          <w:spacing w:val="3"/>
          <w:lang w:val="en-AU"/>
        </w:rPr>
        <w:t>s</w:t>
      </w:r>
      <w:r w:rsidRPr="00D632D8">
        <w:rPr>
          <w:rFonts w:eastAsia="Arial" w:cs="Arial"/>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a</w:t>
      </w:r>
      <w:r w:rsidRPr="00D632D8">
        <w:rPr>
          <w:rFonts w:eastAsia="Arial" w:cs="Arial"/>
          <w:spacing w:val="3"/>
          <w:lang w:val="en-AU"/>
        </w:rPr>
        <w:t>c</w:t>
      </w:r>
      <w:r w:rsidRPr="00D632D8">
        <w:rPr>
          <w:rFonts w:eastAsia="Arial" w:cs="Arial"/>
          <w:spacing w:val="2"/>
          <w:lang w:val="en-AU"/>
        </w:rPr>
        <w:t>h</w:t>
      </w:r>
      <w:r w:rsidRPr="00D632D8">
        <w:rPr>
          <w:rFonts w:eastAsia="Arial" w:cs="Arial"/>
          <w:spacing w:val="1"/>
          <w:lang w:val="en-AU"/>
        </w:rPr>
        <w:t>i</w:t>
      </w:r>
      <w:r w:rsidRPr="00D632D8">
        <w:rPr>
          <w:rFonts w:eastAsia="Arial" w:cs="Arial"/>
          <w:spacing w:val="2"/>
          <w:lang w:val="en-AU"/>
        </w:rPr>
        <w:t>e</w:t>
      </w:r>
      <w:r w:rsidRPr="00D632D8">
        <w:rPr>
          <w:rFonts w:eastAsia="Arial" w:cs="Arial"/>
          <w:spacing w:val="1"/>
          <w:lang w:val="en-AU"/>
        </w:rPr>
        <w:t>v</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3"/>
          <w:lang w:val="en-AU"/>
        </w:rPr>
        <w:t>c</w:t>
      </w:r>
      <w:r w:rsidRPr="00D632D8">
        <w:rPr>
          <w:rFonts w:eastAsia="Arial" w:cs="Arial"/>
          <w:lang w:val="en-AU"/>
        </w:rPr>
        <w:t>o</w:t>
      </w:r>
      <w:r w:rsidRPr="00D632D8">
        <w:rPr>
          <w:rFonts w:eastAsia="Arial" w:cs="Arial"/>
          <w:spacing w:val="6"/>
          <w:lang w:val="en-AU"/>
        </w:rPr>
        <w:t>m</w:t>
      </w:r>
      <w:r w:rsidRPr="00D632D8">
        <w:rPr>
          <w:rFonts w:eastAsia="Arial" w:cs="Arial"/>
          <w:spacing w:val="2"/>
          <w:lang w:val="en-AU"/>
        </w:rPr>
        <w:t>p</w:t>
      </w:r>
      <w:r w:rsidRPr="00D632D8">
        <w:rPr>
          <w:rFonts w:eastAsia="Arial" w:cs="Arial"/>
          <w:spacing w:val="1"/>
          <w:lang w:val="en-AU"/>
        </w:rPr>
        <w:t>li</w:t>
      </w:r>
      <w:r w:rsidRPr="00D632D8">
        <w:rPr>
          <w:rFonts w:eastAsia="Arial" w:cs="Arial"/>
          <w:spacing w:val="2"/>
          <w:lang w:val="en-AU"/>
        </w:rPr>
        <w:t>an</w:t>
      </w:r>
      <w:r w:rsidRPr="00D632D8">
        <w:rPr>
          <w:rFonts w:eastAsia="Arial" w:cs="Arial"/>
          <w:spacing w:val="3"/>
          <w:lang w:val="en-AU"/>
        </w:rPr>
        <w:t>c</w:t>
      </w:r>
      <w:r w:rsidRPr="00D632D8">
        <w:rPr>
          <w:rFonts w:eastAsia="Arial" w:cs="Arial"/>
          <w:lang w:val="en-AU"/>
        </w:rPr>
        <w:t>e</w:t>
      </w:r>
      <w:r w:rsidRPr="00D632D8">
        <w:rPr>
          <w:rFonts w:eastAsia="Arial" w:cs="Arial"/>
          <w:spacing w:val="-6"/>
          <w:lang w:val="en-AU"/>
        </w:rPr>
        <w:t xml:space="preserve"> </w:t>
      </w:r>
      <w:r w:rsidRPr="00D632D8">
        <w:rPr>
          <w:rFonts w:eastAsia="Arial" w:cs="Arial"/>
          <w:lang w:val="en-AU"/>
        </w:rPr>
        <w:t>w</w:t>
      </w:r>
      <w:r w:rsidRPr="00D632D8">
        <w:rPr>
          <w:rFonts w:eastAsia="Arial" w:cs="Arial"/>
          <w:spacing w:val="1"/>
          <w:lang w:val="en-AU"/>
        </w:rPr>
        <w:t>i</w:t>
      </w:r>
      <w:r w:rsidRPr="00D632D8">
        <w:rPr>
          <w:rFonts w:eastAsia="Arial" w:cs="Arial"/>
          <w:spacing w:val="4"/>
          <w:lang w:val="en-AU"/>
        </w:rPr>
        <w:t>t</w:t>
      </w:r>
      <w:r w:rsidRPr="00D632D8">
        <w:rPr>
          <w:rFonts w:eastAsia="Arial" w:cs="Arial"/>
          <w:lang w:val="en-AU"/>
        </w:rPr>
        <w:t xml:space="preserve">h </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s</w:t>
      </w:r>
      <w:r w:rsidRPr="00D632D8">
        <w:rPr>
          <w:rFonts w:eastAsia="Arial" w:cs="Arial"/>
          <w:spacing w:val="3"/>
          <w:lang w:val="en-AU"/>
        </w:rPr>
        <w:t xml:space="preserve"> 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 xml:space="preserve">l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3"/>
          <w:lang w:val="en-AU"/>
        </w:rPr>
        <w:t>c</w:t>
      </w:r>
      <w:r w:rsidRPr="00D632D8">
        <w:rPr>
          <w:rFonts w:eastAsia="Arial" w:cs="Arial"/>
          <w:lang w:val="en-AU"/>
        </w:rPr>
        <w:t>o</w:t>
      </w:r>
      <w:r w:rsidRPr="00D632D8">
        <w:rPr>
          <w:rFonts w:eastAsia="Arial" w:cs="Arial"/>
          <w:spacing w:val="2"/>
          <w:lang w:val="en-AU"/>
        </w:rPr>
        <w:t>m</w:t>
      </w:r>
      <w:r w:rsidRPr="00D632D8">
        <w:rPr>
          <w:rFonts w:eastAsia="Arial" w:cs="Arial"/>
          <w:spacing w:val="7"/>
          <w:lang w:val="en-AU"/>
        </w:rPr>
        <w:t>m</w:t>
      </w:r>
      <w:r w:rsidRPr="00D632D8">
        <w:rPr>
          <w:rFonts w:eastAsia="Arial" w:cs="Arial"/>
          <w:spacing w:val="1"/>
          <w:lang w:val="en-AU"/>
        </w:rPr>
        <w:t>i</w:t>
      </w:r>
      <w:r w:rsidRPr="00D632D8">
        <w:rPr>
          <w:rFonts w:eastAsia="Arial" w:cs="Arial"/>
          <w:lang w:val="en-AU"/>
        </w:rPr>
        <w:t>t</w:t>
      </w:r>
      <w:r w:rsidRPr="00D632D8">
        <w:rPr>
          <w:rFonts w:eastAsia="Arial" w:cs="Arial"/>
          <w:spacing w:val="4"/>
          <w:lang w:val="en-AU"/>
        </w:rPr>
        <w:t>m</w:t>
      </w:r>
      <w:r w:rsidRPr="00D632D8">
        <w:rPr>
          <w:rFonts w:eastAsia="Arial" w:cs="Arial"/>
          <w:spacing w:val="2"/>
          <w:lang w:val="en-AU"/>
        </w:rPr>
        <w:t>ent</w:t>
      </w:r>
      <w:r w:rsidRPr="00D632D8">
        <w:rPr>
          <w:rFonts w:eastAsia="Arial" w:cs="Arial"/>
          <w:lang w:val="en-AU"/>
        </w:rPr>
        <w:t>s</w:t>
      </w:r>
      <w:r w:rsidRPr="00D632D8">
        <w:rPr>
          <w:rFonts w:eastAsia="Arial" w:cs="Arial"/>
          <w:spacing w:val="-11"/>
          <w:lang w:val="en-AU"/>
        </w:rPr>
        <w:t xml:space="preserve"> </w:t>
      </w:r>
      <w:r w:rsidRPr="00D632D8">
        <w:rPr>
          <w:rFonts w:eastAsia="Arial" w:cs="Arial"/>
          <w:spacing w:val="7"/>
          <w:lang w:val="en-AU"/>
        </w:rPr>
        <w:t>m</w:t>
      </w:r>
      <w:r w:rsidRPr="00D632D8">
        <w:rPr>
          <w:rFonts w:eastAsia="Arial" w:cs="Arial"/>
          <w:spacing w:val="4"/>
          <w:lang w:val="en-AU"/>
        </w:rPr>
        <w:t>a</w:t>
      </w:r>
      <w:r w:rsidRPr="00D632D8">
        <w:rPr>
          <w:rFonts w:eastAsia="Arial" w:cs="Arial"/>
          <w:lang w:val="en-AU"/>
        </w:rPr>
        <w:t>y</w:t>
      </w:r>
      <w:r w:rsidRPr="00D632D8">
        <w:rPr>
          <w:rFonts w:eastAsia="Arial" w:cs="Arial"/>
          <w:spacing w:val="-6"/>
          <w:lang w:val="en-AU"/>
        </w:rPr>
        <w:t xml:space="preserve"> </w:t>
      </w:r>
      <w:r w:rsidRPr="00D632D8">
        <w:rPr>
          <w:rFonts w:eastAsia="Arial" w:cs="Arial"/>
          <w:spacing w:val="2"/>
          <w:lang w:val="en-AU"/>
        </w:rPr>
        <w:t>b</w:t>
      </w:r>
      <w:r w:rsidRPr="00D632D8">
        <w:rPr>
          <w:rFonts w:eastAsia="Arial" w:cs="Arial"/>
          <w:lang w:val="en-AU"/>
        </w:rPr>
        <w:t>e</w:t>
      </w:r>
      <w:r w:rsidRPr="00D632D8">
        <w:rPr>
          <w:rFonts w:eastAsia="Arial" w:cs="Arial"/>
          <w:spacing w:val="2"/>
          <w:lang w:val="en-AU"/>
        </w:rPr>
        <w:t xml:space="preserve"> </w:t>
      </w:r>
      <w:r w:rsidRPr="00D632D8">
        <w:rPr>
          <w:rFonts w:eastAsia="Arial" w:cs="Arial"/>
          <w:spacing w:val="4"/>
          <w:lang w:val="en-AU"/>
        </w:rPr>
        <w:t>d</w:t>
      </w:r>
      <w:r w:rsidRPr="00D632D8">
        <w:rPr>
          <w:rFonts w:eastAsia="Arial" w:cs="Arial"/>
          <w:spacing w:val="2"/>
          <w:lang w:val="en-AU"/>
        </w:rPr>
        <w:t>ete</w:t>
      </w:r>
      <w:r w:rsidRPr="00D632D8">
        <w:rPr>
          <w:rFonts w:eastAsia="Arial" w:cs="Arial"/>
          <w:spacing w:val="3"/>
          <w:lang w:val="en-AU"/>
        </w:rPr>
        <w:t>r</w:t>
      </w:r>
      <w:r w:rsidRPr="00D632D8">
        <w:rPr>
          <w:rFonts w:eastAsia="Arial" w:cs="Arial"/>
          <w:spacing w:val="7"/>
          <w:lang w:val="en-AU"/>
        </w:rPr>
        <w:t>m</w:t>
      </w:r>
      <w:r w:rsidRPr="00D632D8">
        <w:rPr>
          <w:rFonts w:eastAsia="Arial" w:cs="Arial"/>
          <w:spacing w:val="1"/>
          <w:lang w:val="en-AU"/>
        </w:rPr>
        <w:t>i</w:t>
      </w:r>
      <w:r w:rsidRPr="00D632D8">
        <w:rPr>
          <w:rFonts w:eastAsia="Arial" w:cs="Arial"/>
          <w:spacing w:val="2"/>
          <w:lang w:val="en-AU"/>
        </w:rPr>
        <w:t>ne</w:t>
      </w:r>
      <w:r w:rsidRPr="00D632D8">
        <w:rPr>
          <w:rFonts w:eastAsia="Arial" w:cs="Arial"/>
          <w:lang w:val="en-AU"/>
        </w:rPr>
        <w:t>d</w:t>
      </w:r>
      <w:r w:rsidRPr="00D632D8">
        <w:rPr>
          <w:rFonts w:eastAsia="Arial" w:cs="Arial"/>
          <w:spacing w:val="-6"/>
          <w:lang w:val="en-AU"/>
        </w:rPr>
        <w:t xml:space="preserve"> </w:t>
      </w:r>
      <w:r w:rsidRPr="00D632D8">
        <w:rPr>
          <w:rFonts w:eastAsia="Arial" w:cs="Arial"/>
          <w:spacing w:val="4"/>
          <w:lang w:val="en-AU"/>
        </w:rPr>
        <w:t>b</w:t>
      </w:r>
      <w:r w:rsidRPr="00D632D8">
        <w:rPr>
          <w:rFonts w:eastAsia="Arial" w:cs="Arial"/>
          <w:lang w:val="en-AU"/>
        </w:rPr>
        <w:t>y</w:t>
      </w:r>
      <w:r w:rsidRPr="00D632D8">
        <w:rPr>
          <w:rFonts w:eastAsia="Arial" w:cs="Arial"/>
          <w:spacing w:val="-4"/>
          <w:lang w:val="en-AU"/>
        </w:rPr>
        <w:t xml:space="preserve"> </w:t>
      </w:r>
      <w:r w:rsidRPr="00D632D8">
        <w:rPr>
          <w:rFonts w:eastAsia="Arial" w:cs="Arial"/>
          <w:spacing w:val="2"/>
          <w:lang w:val="en-AU"/>
        </w:rPr>
        <w:t>t</w:t>
      </w:r>
      <w:r w:rsidRPr="00D632D8">
        <w:rPr>
          <w:rFonts w:eastAsia="Arial" w:cs="Arial"/>
          <w:spacing w:val="4"/>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depa</w:t>
      </w:r>
      <w:r w:rsidRPr="00D632D8">
        <w:rPr>
          <w:rFonts w:eastAsia="Arial" w:cs="Arial"/>
          <w:spacing w:val="3"/>
          <w:lang w:val="en-AU"/>
        </w:rPr>
        <w:t>r</w:t>
      </w:r>
      <w:r w:rsidRPr="00D632D8">
        <w:rPr>
          <w:rFonts w:eastAsia="Arial" w:cs="Arial"/>
          <w:spacing w:val="2"/>
          <w:lang w:val="en-AU"/>
        </w:rPr>
        <w:t>t</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6"/>
          <w:lang w:val="en-AU"/>
        </w:rPr>
        <w:t xml:space="preserve"> </w:t>
      </w:r>
      <w:r w:rsidRPr="00D632D8">
        <w:rPr>
          <w:rFonts w:eastAsia="Arial" w:cs="Arial"/>
          <w:spacing w:val="2"/>
          <w:lang w:val="en-AU"/>
        </w:rPr>
        <w:t>o</w:t>
      </w:r>
      <w:r w:rsidRPr="00D632D8">
        <w:rPr>
          <w:rFonts w:eastAsia="Arial" w:cs="Arial"/>
          <w:lang w:val="en-AU"/>
        </w:rPr>
        <w:t>r</w:t>
      </w:r>
      <w:r w:rsidRPr="00D632D8">
        <w:rPr>
          <w:rFonts w:eastAsia="Arial" w:cs="Arial"/>
          <w:spacing w:val="17"/>
          <w:lang w:val="en-AU"/>
        </w:rPr>
        <w:t xml:space="preserve"> </w:t>
      </w:r>
      <w:r w:rsidRPr="00D632D8">
        <w:rPr>
          <w:rFonts w:eastAsia="Arial" w:cs="Arial"/>
          <w:spacing w:val="2"/>
          <w:lang w:val="en-AU"/>
        </w:rPr>
        <w:t>agen</w:t>
      </w:r>
      <w:r w:rsidRPr="00D632D8">
        <w:rPr>
          <w:rFonts w:eastAsia="Arial" w:cs="Arial"/>
          <w:spacing w:val="3"/>
          <w:lang w:val="en-AU"/>
        </w:rPr>
        <w:t>c</w:t>
      </w:r>
      <w:r w:rsidRPr="00D632D8">
        <w:rPr>
          <w:rFonts w:eastAsia="Arial" w:cs="Arial"/>
          <w:lang w:val="en-AU"/>
        </w:rPr>
        <w:t>y</w:t>
      </w:r>
      <w:r w:rsidRPr="00D632D8">
        <w:rPr>
          <w:rFonts w:eastAsia="Arial" w:cs="Arial"/>
          <w:spacing w:val="-8"/>
          <w:lang w:val="en-AU"/>
        </w:rPr>
        <w:t xml:space="preserve"> </w:t>
      </w:r>
      <w:r w:rsidRPr="00D632D8">
        <w:rPr>
          <w:rFonts w:eastAsia="Arial" w:cs="Arial"/>
          <w:spacing w:val="4"/>
          <w:lang w:val="en-AU"/>
        </w:rPr>
        <w:t>t</w:t>
      </w:r>
      <w:r w:rsidRPr="00D632D8">
        <w:rPr>
          <w:rFonts w:eastAsia="Arial" w:cs="Arial"/>
          <w:lang w:val="en-AU"/>
        </w:rPr>
        <w:t>o</w:t>
      </w:r>
      <w:r w:rsidRPr="00D632D8">
        <w:rPr>
          <w:rFonts w:eastAsia="Arial" w:cs="Arial"/>
          <w:spacing w:val="2"/>
          <w:lang w:val="en-AU"/>
        </w:rPr>
        <w:t xml:space="preserve"> </w:t>
      </w:r>
      <w:r w:rsidRPr="00D632D8">
        <w:rPr>
          <w:rFonts w:eastAsia="Arial" w:cs="Arial"/>
          <w:spacing w:val="3"/>
          <w:lang w:val="en-AU"/>
        </w:rPr>
        <w:t>c</w:t>
      </w:r>
      <w:r w:rsidRPr="00D632D8">
        <w:rPr>
          <w:rFonts w:eastAsia="Arial" w:cs="Arial"/>
          <w:spacing w:val="2"/>
          <w:lang w:val="en-AU"/>
        </w:rPr>
        <w:t>on</w:t>
      </w:r>
      <w:r w:rsidRPr="00D632D8">
        <w:rPr>
          <w:rFonts w:eastAsia="Arial" w:cs="Arial"/>
          <w:spacing w:val="3"/>
          <w:lang w:val="en-AU"/>
        </w:rPr>
        <w:t>s</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tut</w:t>
      </w:r>
      <w:r w:rsidRPr="00D632D8">
        <w:rPr>
          <w:rFonts w:eastAsia="Arial" w:cs="Arial"/>
          <w:lang w:val="en-AU"/>
        </w:rPr>
        <w:t>e</w:t>
      </w:r>
      <w:r w:rsidRPr="00D632D8">
        <w:rPr>
          <w:rFonts w:eastAsia="Arial" w:cs="Arial"/>
          <w:spacing w:val="-5"/>
          <w:lang w:val="en-AU"/>
        </w:rPr>
        <w:t xml:space="preserve"> </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7"/>
          <w:lang w:val="en-AU"/>
        </w:rPr>
        <w:t>m</w:t>
      </w:r>
      <w:r w:rsidRPr="00D632D8">
        <w:rPr>
          <w:rFonts w:eastAsia="Arial" w:cs="Arial"/>
          <w:spacing w:val="2"/>
          <w:lang w:val="en-AU"/>
        </w:rPr>
        <w:t>ate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 xml:space="preserve">l </w:t>
      </w:r>
      <w:r w:rsidRPr="00D632D8">
        <w:rPr>
          <w:rFonts w:eastAsia="Arial" w:cs="Arial"/>
          <w:spacing w:val="2"/>
          <w:lang w:val="en-AU"/>
        </w:rPr>
        <w:t>b</w:t>
      </w:r>
      <w:r w:rsidRPr="00D632D8">
        <w:rPr>
          <w:rFonts w:eastAsia="Arial" w:cs="Arial"/>
          <w:spacing w:val="3"/>
          <w:lang w:val="en-AU"/>
        </w:rPr>
        <w:t>r</w:t>
      </w:r>
      <w:r w:rsidRPr="00D632D8">
        <w:rPr>
          <w:rFonts w:eastAsia="Arial" w:cs="Arial"/>
          <w:spacing w:val="2"/>
          <w:lang w:val="en-AU"/>
        </w:rPr>
        <w:t>ea</w:t>
      </w:r>
      <w:r w:rsidRPr="00D632D8">
        <w:rPr>
          <w:rFonts w:eastAsia="Arial" w:cs="Arial"/>
          <w:spacing w:val="3"/>
          <w:lang w:val="en-AU"/>
        </w:rPr>
        <w:t>c</w:t>
      </w:r>
      <w:r w:rsidRPr="00D632D8">
        <w:rPr>
          <w:rFonts w:eastAsia="Arial" w:cs="Arial"/>
          <w:lang w:val="en-AU"/>
        </w:rPr>
        <w:t>h</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2"/>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lang w:val="en-AU"/>
        </w:rPr>
        <w:t>.</w:t>
      </w:r>
    </w:p>
    <w:p w14:paraId="40740ADA" w14:textId="68DB1802" w:rsidR="004B7112" w:rsidRPr="00D632D8" w:rsidRDefault="00626CE4" w:rsidP="00626CE4">
      <w:pPr>
        <w:rPr>
          <w:lang w:val="en-AU"/>
        </w:rPr>
      </w:pPr>
      <w:r w:rsidRPr="00D632D8">
        <w:rPr>
          <w:rFonts w:eastAsia="Arial" w:cs="Arial"/>
          <w:lang w:val="en-AU"/>
        </w:rPr>
        <w:t xml:space="preserve"> </w:t>
      </w:r>
      <w:r w:rsidR="00B96F1A" w:rsidRPr="00D632D8">
        <w:rPr>
          <w:rFonts w:eastAsia="Arial" w:cs="Arial"/>
          <w:spacing w:val="2"/>
          <w:lang w:val="en-AU"/>
        </w:rPr>
        <w:t>Non</w:t>
      </w:r>
      <w:r w:rsidR="00B96F1A" w:rsidRPr="00D632D8">
        <w:rPr>
          <w:rFonts w:eastAsia="Arial" w:cs="Arial"/>
          <w:spacing w:val="3"/>
          <w:lang w:val="en-AU"/>
        </w:rPr>
        <w:t>-c</w:t>
      </w:r>
      <w:r w:rsidR="00B96F1A" w:rsidRPr="00D632D8">
        <w:rPr>
          <w:rFonts w:eastAsia="Arial" w:cs="Arial"/>
          <w:lang w:val="en-AU"/>
        </w:rPr>
        <w:t>o</w:t>
      </w:r>
      <w:r w:rsidR="00B96F1A" w:rsidRPr="00D632D8">
        <w:rPr>
          <w:rFonts w:eastAsia="Arial" w:cs="Arial"/>
          <w:spacing w:val="6"/>
          <w:lang w:val="en-AU"/>
        </w:rPr>
        <w:t>m</w:t>
      </w:r>
      <w:r w:rsidR="00B96F1A" w:rsidRPr="00D632D8">
        <w:rPr>
          <w:rFonts w:eastAsia="Arial" w:cs="Arial"/>
          <w:spacing w:val="2"/>
          <w:lang w:val="en-AU"/>
        </w:rPr>
        <w:t>p</w:t>
      </w:r>
      <w:r w:rsidR="00B96F1A" w:rsidRPr="00D632D8">
        <w:rPr>
          <w:rFonts w:eastAsia="Arial" w:cs="Arial"/>
          <w:spacing w:val="1"/>
          <w:lang w:val="en-AU"/>
        </w:rPr>
        <w:t>li</w:t>
      </w:r>
      <w:r w:rsidR="00B96F1A" w:rsidRPr="00D632D8">
        <w:rPr>
          <w:rFonts w:eastAsia="Arial" w:cs="Arial"/>
          <w:spacing w:val="2"/>
          <w:lang w:val="en-AU"/>
        </w:rPr>
        <w:t>an</w:t>
      </w:r>
      <w:r w:rsidR="00B96F1A" w:rsidRPr="00D632D8">
        <w:rPr>
          <w:rFonts w:eastAsia="Arial" w:cs="Arial"/>
          <w:spacing w:val="3"/>
          <w:lang w:val="en-AU"/>
        </w:rPr>
        <w:t>c</w:t>
      </w:r>
      <w:r w:rsidR="00B96F1A" w:rsidRPr="00D632D8">
        <w:rPr>
          <w:rFonts w:eastAsia="Arial" w:cs="Arial"/>
          <w:lang w:val="en-AU"/>
        </w:rPr>
        <w:t>e</w:t>
      </w:r>
      <w:r w:rsidR="00B96F1A" w:rsidRPr="00D632D8">
        <w:rPr>
          <w:rFonts w:eastAsia="Arial" w:cs="Arial"/>
          <w:spacing w:val="-10"/>
          <w:lang w:val="en-AU"/>
        </w:rPr>
        <w:t xml:space="preserve"> </w:t>
      </w:r>
      <w:r w:rsidR="00B96F1A" w:rsidRPr="00D632D8">
        <w:rPr>
          <w:rFonts w:eastAsia="Arial" w:cs="Arial"/>
          <w:lang w:val="en-AU"/>
        </w:rPr>
        <w:t>w</w:t>
      </w:r>
      <w:r w:rsidR="00B96F1A" w:rsidRPr="00D632D8">
        <w:rPr>
          <w:rFonts w:eastAsia="Arial" w:cs="Arial"/>
          <w:spacing w:val="1"/>
          <w:lang w:val="en-AU"/>
        </w:rPr>
        <w:t>i</w:t>
      </w:r>
      <w:r w:rsidR="00B96F1A" w:rsidRPr="00D632D8">
        <w:rPr>
          <w:rFonts w:eastAsia="Arial" w:cs="Arial"/>
          <w:spacing w:val="2"/>
          <w:lang w:val="en-AU"/>
        </w:rPr>
        <w:t>t</w:t>
      </w:r>
      <w:r w:rsidR="00B96F1A" w:rsidRPr="00D632D8">
        <w:rPr>
          <w:rFonts w:eastAsia="Arial" w:cs="Arial"/>
          <w:lang w:val="en-AU"/>
        </w:rPr>
        <w:t xml:space="preserve">h </w:t>
      </w:r>
      <w:r w:rsidR="00B96F1A" w:rsidRPr="00D632D8">
        <w:rPr>
          <w:rFonts w:eastAsia="Arial" w:cs="Arial"/>
          <w:spacing w:val="3"/>
          <w:lang w:val="en-AU"/>
        </w:rPr>
        <w:t>s</w:t>
      </w:r>
      <w:r w:rsidR="00B96F1A" w:rsidRPr="00D632D8">
        <w:rPr>
          <w:rFonts w:eastAsia="Arial" w:cs="Arial"/>
          <w:spacing w:val="2"/>
          <w:lang w:val="en-AU"/>
        </w:rPr>
        <w:t>o</w:t>
      </w:r>
      <w:r w:rsidR="00B96F1A" w:rsidRPr="00D632D8">
        <w:rPr>
          <w:rFonts w:eastAsia="Arial" w:cs="Arial"/>
          <w:spacing w:val="3"/>
          <w:lang w:val="en-AU"/>
        </w:rPr>
        <w:t>c</w:t>
      </w:r>
      <w:r w:rsidR="00B96F1A" w:rsidRPr="00D632D8">
        <w:rPr>
          <w:rFonts w:eastAsia="Arial" w:cs="Arial"/>
          <w:spacing w:val="1"/>
          <w:lang w:val="en-AU"/>
        </w:rPr>
        <w:t>i</w:t>
      </w:r>
      <w:r w:rsidR="00B96F1A" w:rsidRPr="00D632D8">
        <w:rPr>
          <w:rFonts w:eastAsia="Arial" w:cs="Arial"/>
          <w:spacing w:val="4"/>
          <w:lang w:val="en-AU"/>
        </w:rPr>
        <w:t>a</w:t>
      </w:r>
      <w:r w:rsidR="00B96F1A" w:rsidRPr="00D632D8">
        <w:rPr>
          <w:rFonts w:eastAsia="Arial" w:cs="Arial"/>
          <w:lang w:val="en-AU"/>
        </w:rPr>
        <w:t>l</w:t>
      </w:r>
      <w:r w:rsidR="00B96F1A" w:rsidRPr="00D632D8">
        <w:rPr>
          <w:rFonts w:eastAsia="Arial" w:cs="Arial"/>
          <w:spacing w:val="-2"/>
          <w:lang w:val="en-AU"/>
        </w:rPr>
        <w:t xml:space="preserve"> </w:t>
      </w:r>
      <w:r w:rsidR="00B96F1A" w:rsidRPr="00D632D8">
        <w:rPr>
          <w:rFonts w:eastAsia="Arial" w:cs="Arial"/>
          <w:spacing w:val="2"/>
          <w:lang w:val="en-AU"/>
        </w:rPr>
        <w:t>p</w:t>
      </w:r>
      <w:r w:rsidR="00B96F1A" w:rsidRPr="00D632D8">
        <w:rPr>
          <w:rFonts w:eastAsia="Arial" w:cs="Arial"/>
          <w:spacing w:val="3"/>
          <w:lang w:val="en-AU"/>
        </w:rPr>
        <w:t>r</w:t>
      </w:r>
      <w:r w:rsidR="00B96F1A" w:rsidRPr="00D632D8">
        <w:rPr>
          <w:rFonts w:eastAsia="Arial" w:cs="Arial"/>
          <w:spacing w:val="2"/>
          <w:lang w:val="en-AU"/>
        </w:rPr>
        <w:t>o</w:t>
      </w:r>
      <w:r w:rsidR="00B96F1A" w:rsidRPr="00D632D8">
        <w:rPr>
          <w:rFonts w:eastAsia="Arial" w:cs="Arial"/>
          <w:spacing w:val="3"/>
          <w:lang w:val="en-AU"/>
        </w:rPr>
        <w:t>c</w:t>
      </w:r>
      <w:r w:rsidR="00B96F1A" w:rsidRPr="00D632D8">
        <w:rPr>
          <w:rFonts w:eastAsia="Arial" w:cs="Arial"/>
          <w:spacing w:val="2"/>
          <w:lang w:val="en-AU"/>
        </w:rPr>
        <w:t>u</w:t>
      </w:r>
      <w:r w:rsidR="00B96F1A" w:rsidRPr="00D632D8">
        <w:rPr>
          <w:rFonts w:eastAsia="Arial" w:cs="Arial"/>
          <w:spacing w:val="3"/>
          <w:lang w:val="en-AU"/>
        </w:rPr>
        <w:t>r</w:t>
      </w:r>
      <w:r w:rsidR="00B96F1A" w:rsidRPr="00D632D8">
        <w:rPr>
          <w:rFonts w:eastAsia="Arial" w:cs="Arial"/>
          <w:lang w:val="en-AU"/>
        </w:rPr>
        <w:t>e</w:t>
      </w:r>
      <w:r w:rsidR="00B96F1A" w:rsidRPr="00D632D8">
        <w:rPr>
          <w:rFonts w:eastAsia="Arial" w:cs="Arial"/>
          <w:spacing w:val="6"/>
          <w:lang w:val="en-AU"/>
        </w:rPr>
        <w:t>m</w:t>
      </w:r>
      <w:r w:rsidR="00B96F1A" w:rsidRPr="00D632D8">
        <w:rPr>
          <w:rFonts w:eastAsia="Arial" w:cs="Arial"/>
          <w:spacing w:val="2"/>
          <w:lang w:val="en-AU"/>
        </w:rPr>
        <w:t>en</w:t>
      </w:r>
      <w:r w:rsidR="00B96F1A" w:rsidRPr="00D632D8">
        <w:rPr>
          <w:rFonts w:eastAsia="Arial" w:cs="Arial"/>
          <w:lang w:val="en-AU"/>
        </w:rPr>
        <w:t>t</w:t>
      </w:r>
      <w:r w:rsidR="00B96F1A" w:rsidRPr="00D632D8">
        <w:rPr>
          <w:rFonts w:eastAsia="Arial" w:cs="Arial"/>
          <w:spacing w:val="-7"/>
          <w:lang w:val="en-AU"/>
        </w:rPr>
        <w:t xml:space="preserve"> </w:t>
      </w:r>
      <w:r w:rsidR="00B96F1A" w:rsidRPr="00D632D8">
        <w:rPr>
          <w:rFonts w:eastAsia="Arial" w:cs="Arial"/>
          <w:spacing w:val="3"/>
          <w:lang w:val="en-AU"/>
        </w:rPr>
        <w:t>c</w:t>
      </w:r>
      <w:r w:rsidR="00B96F1A" w:rsidRPr="00D632D8">
        <w:rPr>
          <w:rFonts w:eastAsia="Arial" w:cs="Arial"/>
          <w:lang w:val="en-AU"/>
        </w:rPr>
        <w:t>o</w:t>
      </w:r>
      <w:r w:rsidR="00B96F1A" w:rsidRPr="00D632D8">
        <w:rPr>
          <w:rFonts w:eastAsia="Arial" w:cs="Arial"/>
          <w:spacing w:val="4"/>
          <w:lang w:val="en-AU"/>
        </w:rPr>
        <w:t>mm</w:t>
      </w:r>
      <w:r w:rsidR="00B96F1A" w:rsidRPr="00D632D8">
        <w:rPr>
          <w:rFonts w:eastAsia="Arial" w:cs="Arial"/>
          <w:spacing w:val="1"/>
          <w:lang w:val="en-AU"/>
        </w:rPr>
        <w:t>i</w:t>
      </w:r>
      <w:r w:rsidR="00B96F1A" w:rsidRPr="00D632D8">
        <w:rPr>
          <w:rFonts w:eastAsia="Arial" w:cs="Arial"/>
          <w:lang w:val="en-AU"/>
        </w:rPr>
        <w:t>t</w:t>
      </w:r>
      <w:r w:rsidR="00B96F1A" w:rsidRPr="00D632D8">
        <w:rPr>
          <w:rFonts w:eastAsia="Arial" w:cs="Arial"/>
          <w:spacing w:val="4"/>
          <w:lang w:val="en-AU"/>
        </w:rPr>
        <w:t>m</w:t>
      </w:r>
      <w:r w:rsidR="00B96F1A" w:rsidRPr="00D632D8">
        <w:rPr>
          <w:rFonts w:eastAsia="Arial" w:cs="Arial"/>
          <w:spacing w:val="2"/>
          <w:lang w:val="en-AU"/>
        </w:rPr>
        <w:t>ent</w:t>
      </w:r>
      <w:r w:rsidR="00B96F1A" w:rsidRPr="00D632D8">
        <w:rPr>
          <w:rFonts w:eastAsia="Arial" w:cs="Arial"/>
          <w:lang w:val="en-AU"/>
        </w:rPr>
        <w:t>s</w:t>
      </w:r>
      <w:r w:rsidR="00B96F1A" w:rsidRPr="00D632D8">
        <w:rPr>
          <w:rFonts w:eastAsia="Arial" w:cs="Arial"/>
          <w:spacing w:val="-7"/>
          <w:lang w:val="en-AU"/>
        </w:rPr>
        <w:t xml:space="preserve"> </w:t>
      </w:r>
      <w:r w:rsidR="00B96F1A" w:rsidRPr="00D632D8">
        <w:rPr>
          <w:rFonts w:eastAsia="Arial" w:cs="Arial"/>
          <w:lang w:val="en-AU"/>
        </w:rPr>
        <w:t>w</w:t>
      </w:r>
      <w:r w:rsidR="00B96F1A" w:rsidRPr="00D632D8">
        <w:rPr>
          <w:rFonts w:eastAsia="Arial" w:cs="Arial"/>
          <w:spacing w:val="1"/>
          <w:lang w:val="en-AU"/>
        </w:rPr>
        <w:t>i</w:t>
      </w:r>
      <w:r w:rsidR="00B96F1A" w:rsidRPr="00D632D8">
        <w:rPr>
          <w:rFonts w:eastAsia="Arial" w:cs="Arial"/>
          <w:spacing w:val="4"/>
          <w:lang w:val="en-AU"/>
        </w:rPr>
        <w:t>l</w:t>
      </w:r>
      <w:r w:rsidR="00B96F1A" w:rsidRPr="00D632D8">
        <w:rPr>
          <w:rFonts w:eastAsia="Arial" w:cs="Arial"/>
          <w:lang w:val="en-AU"/>
        </w:rPr>
        <w:t xml:space="preserve">l </w:t>
      </w:r>
      <w:r w:rsidR="00B96F1A" w:rsidRPr="00D632D8">
        <w:rPr>
          <w:rFonts w:eastAsia="Arial" w:cs="Arial"/>
          <w:spacing w:val="2"/>
          <w:lang w:val="en-AU"/>
        </w:rPr>
        <w:t>b</w:t>
      </w:r>
      <w:r w:rsidR="00B96F1A" w:rsidRPr="00D632D8">
        <w:rPr>
          <w:rFonts w:eastAsia="Arial" w:cs="Arial"/>
          <w:lang w:val="en-AU"/>
        </w:rPr>
        <w:t>e</w:t>
      </w:r>
      <w:r w:rsidR="00B96F1A" w:rsidRPr="00D632D8">
        <w:rPr>
          <w:rFonts w:eastAsia="Arial" w:cs="Arial"/>
          <w:spacing w:val="2"/>
          <w:lang w:val="en-AU"/>
        </w:rPr>
        <w:t xml:space="preserve"> </w:t>
      </w:r>
      <w:r w:rsidR="00B96F1A" w:rsidRPr="00D632D8">
        <w:rPr>
          <w:rFonts w:eastAsia="Arial" w:cs="Arial"/>
          <w:spacing w:val="3"/>
          <w:lang w:val="en-AU"/>
        </w:rPr>
        <w:t>c</w:t>
      </w:r>
      <w:r w:rsidR="00B96F1A" w:rsidRPr="00D632D8">
        <w:rPr>
          <w:rFonts w:eastAsia="Arial" w:cs="Arial"/>
          <w:spacing w:val="2"/>
          <w:lang w:val="en-AU"/>
        </w:rPr>
        <w:t>on</w:t>
      </w:r>
      <w:r w:rsidR="00B96F1A" w:rsidRPr="00D632D8">
        <w:rPr>
          <w:rFonts w:eastAsia="Arial" w:cs="Arial"/>
          <w:spacing w:val="3"/>
          <w:lang w:val="en-AU"/>
        </w:rPr>
        <w:t>s</w:t>
      </w:r>
      <w:r w:rsidR="00B96F1A" w:rsidRPr="00D632D8">
        <w:rPr>
          <w:rFonts w:eastAsia="Arial" w:cs="Arial"/>
          <w:spacing w:val="1"/>
          <w:lang w:val="en-AU"/>
        </w:rPr>
        <w:t>i</w:t>
      </w:r>
      <w:r w:rsidR="00B96F1A" w:rsidRPr="00D632D8">
        <w:rPr>
          <w:rFonts w:eastAsia="Arial" w:cs="Arial"/>
          <w:spacing w:val="2"/>
          <w:lang w:val="en-AU"/>
        </w:rPr>
        <w:t>de</w:t>
      </w:r>
      <w:r w:rsidR="00B96F1A" w:rsidRPr="00D632D8">
        <w:rPr>
          <w:rFonts w:eastAsia="Arial" w:cs="Arial"/>
          <w:spacing w:val="3"/>
          <w:lang w:val="en-AU"/>
        </w:rPr>
        <w:t>r</w:t>
      </w:r>
      <w:r w:rsidR="00B96F1A" w:rsidRPr="00D632D8">
        <w:rPr>
          <w:rFonts w:eastAsia="Arial" w:cs="Arial"/>
          <w:spacing w:val="2"/>
          <w:lang w:val="en-AU"/>
        </w:rPr>
        <w:t>e</w:t>
      </w:r>
      <w:r w:rsidR="00B96F1A" w:rsidRPr="00D632D8">
        <w:rPr>
          <w:rFonts w:eastAsia="Arial" w:cs="Arial"/>
          <w:lang w:val="en-AU"/>
        </w:rPr>
        <w:t>d</w:t>
      </w:r>
      <w:r w:rsidR="00B96F1A" w:rsidRPr="00D632D8">
        <w:rPr>
          <w:rFonts w:eastAsia="Arial" w:cs="Arial"/>
          <w:spacing w:val="-6"/>
          <w:lang w:val="en-AU"/>
        </w:rPr>
        <w:t xml:space="preserve"> </w:t>
      </w:r>
      <w:r w:rsidR="00B96F1A" w:rsidRPr="00D632D8">
        <w:rPr>
          <w:rFonts w:eastAsia="Arial" w:cs="Arial"/>
          <w:spacing w:val="1"/>
          <w:lang w:val="en-AU"/>
        </w:rPr>
        <w:t>i</w:t>
      </w:r>
      <w:r w:rsidR="00B96F1A" w:rsidRPr="00D632D8">
        <w:rPr>
          <w:rFonts w:eastAsia="Arial" w:cs="Arial"/>
          <w:lang w:val="en-AU"/>
        </w:rPr>
        <w:t>n</w:t>
      </w:r>
      <w:r w:rsidR="00B96F1A" w:rsidRPr="00D632D8">
        <w:rPr>
          <w:rFonts w:eastAsia="Arial" w:cs="Arial"/>
          <w:spacing w:val="4"/>
          <w:lang w:val="en-AU"/>
        </w:rPr>
        <w:t xml:space="preserve"> </w:t>
      </w:r>
      <w:r w:rsidR="00B96F1A" w:rsidRPr="00D632D8">
        <w:rPr>
          <w:rFonts w:eastAsia="Arial" w:cs="Arial"/>
          <w:spacing w:val="2"/>
          <w:lang w:val="en-AU"/>
        </w:rPr>
        <w:t>a</w:t>
      </w:r>
      <w:r w:rsidR="00B96F1A" w:rsidRPr="00D632D8">
        <w:rPr>
          <w:rFonts w:eastAsia="Arial" w:cs="Arial"/>
          <w:spacing w:val="4"/>
          <w:lang w:val="en-AU"/>
        </w:rPr>
        <w:t>n</w:t>
      </w:r>
      <w:r w:rsidR="00B96F1A" w:rsidRPr="00D632D8">
        <w:rPr>
          <w:rFonts w:eastAsia="Arial" w:cs="Arial"/>
          <w:lang w:val="en-AU"/>
        </w:rPr>
        <w:t xml:space="preserve">y </w:t>
      </w:r>
      <w:r w:rsidR="00B96F1A" w:rsidRPr="00D632D8">
        <w:rPr>
          <w:rFonts w:eastAsia="Arial" w:cs="Arial"/>
          <w:spacing w:val="2"/>
          <w:lang w:val="en-AU"/>
        </w:rPr>
        <w:t>a</w:t>
      </w:r>
      <w:r w:rsidR="00B96F1A" w:rsidRPr="00D632D8">
        <w:rPr>
          <w:rFonts w:eastAsia="Arial" w:cs="Arial"/>
          <w:spacing w:val="3"/>
          <w:lang w:val="en-AU"/>
        </w:rPr>
        <w:t>ss</w:t>
      </w:r>
      <w:r w:rsidR="00B96F1A" w:rsidRPr="00D632D8">
        <w:rPr>
          <w:rFonts w:eastAsia="Arial" w:cs="Arial"/>
          <w:spacing w:val="2"/>
          <w:lang w:val="en-AU"/>
        </w:rPr>
        <w:t>e</w:t>
      </w:r>
      <w:r w:rsidR="00B96F1A" w:rsidRPr="00D632D8">
        <w:rPr>
          <w:rFonts w:eastAsia="Arial" w:cs="Arial"/>
          <w:spacing w:val="1"/>
          <w:lang w:val="en-AU"/>
        </w:rPr>
        <w:t>ss</w:t>
      </w:r>
      <w:r w:rsidR="00B96F1A" w:rsidRPr="00D632D8">
        <w:rPr>
          <w:rFonts w:eastAsia="Arial" w:cs="Arial"/>
          <w:spacing w:val="7"/>
          <w:lang w:val="en-AU"/>
        </w:rPr>
        <w:t>m</w:t>
      </w:r>
      <w:r w:rsidR="00B96F1A" w:rsidRPr="00D632D8">
        <w:rPr>
          <w:rFonts w:eastAsia="Arial" w:cs="Arial"/>
          <w:spacing w:val="2"/>
          <w:lang w:val="en-AU"/>
        </w:rPr>
        <w:t>en</w:t>
      </w:r>
      <w:r w:rsidR="00B96F1A" w:rsidRPr="00D632D8">
        <w:rPr>
          <w:rFonts w:eastAsia="Arial" w:cs="Arial"/>
          <w:lang w:val="en-AU"/>
        </w:rPr>
        <w:t>t</w:t>
      </w:r>
      <w:r w:rsidR="00B96F1A" w:rsidRPr="00D632D8">
        <w:rPr>
          <w:rFonts w:eastAsia="Arial" w:cs="Arial"/>
          <w:spacing w:val="-7"/>
          <w:lang w:val="en-AU"/>
        </w:rPr>
        <w:t xml:space="preserve"> </w:t>
      </w:r>
      <w:r w:rsidR="00B96F1A" w:rsidRPr="00D632D8">
        <w:rPr>
          <w:rFonts w:eastAsia="Arial" w:cs="Arial"/>
          <w:spacing w:val="2"/>
          <w:lang w:val="en-AU"/>
        </w:rPr>
        <w:t>o</w:t>
      </w:r>
      <w:r w:rsidR="00B96F1A" w:rsidRPr="00D632D8">
        <w:rPr>
          <w:rFonts w:eastAsia="Arial" w:cs="Arial"/>
          <w:lang w:val="en-AU"/>
        </w:rPr>
        <w:t>r</w:t>
      </w:r>
      <w:r w:rsidRPr="00D632D8">
        <w:rPr>
          <w:rFonts w:eastAsia="Arial" w:cs="Arial"/>
          <w:lang w:val="en-AU"/>
        </w:rPr>
        <w:t xml:space="preserve"> </w:t>
      </w:r>
      <w:r w:rsidR="00B96F1A" w:rsidRPr="00D632D8">
        <w:rPr>
          <w:rFonts w:eastAsia="Arial" w:cs="Arial"/>
          <w:spacing w:val="3"/>
          <w:lang w:val="en-AU"/>
        </w:rPr>
        <w:t>r</w:t>
      </w:r>
      <w:r w:rsidR="00B96F1A" w:rsidRPr="00D632D8">
        <w:rPr>
          <w:rFonts w:eastAsia="Arial" w:cs="Arial"/>
          <w:spacing w:val="2"/>
          <w:lang w:val="en-AU"/>
        </w:rPr>
        <w:t>e</w:t>
      </w:r>
      <w:r w:rsidR="00B96F1A" w:rsidRPr="00D632D8">
        <w:rPr>
          <w:rFonts w:eastAsia="Arial" w:cs="Arial"/>
          <w:spacing w:val="1"/>
          <w:lang w:val="en-AU"/>
        </w:rPr>
        <w:t>vi</w:t>
      </w:r>
      <w:r w:rsidR="00B96F1A" w:rsidRPr="00D632D8">
        <w:rPr>
          <w:rFonts w:eastAsia="Arial" w:cs="Arial"/>
          <w:spacing w:val="4"/>
          <w:lang w:val="en-AU"/>
        </w:rPr>
        <w:t>e</w:t>
      </w:r>
      <w:r w:rsidR="00B96F1A" w:rsidRPr="00D632D8">
        <w:rPr>
          <w:rFonts w:eastAsia="Arial" w:cs="Arial"/>
          <w:lang w:val="en-AU"/>
        </w:rPr>
        <w:t>w</w:t>
      </w:r>
      <w:r w:rsidR="00B96F1A" w:rsidRPr="00D632D8">
        <w:rPr>
          <w:rFonts w:eastAsia="Arial" w:cs="Arial"/>
          <w:spacing w:val="-4"/>
          <w:lang w:val="en-AU"/>
        </w:rPr>
        <w:t xml:space="preserve"> </w:t>
      </w:r>
      <w:r w:rsidR="00B96F1A" w:rsidRPr="00D632D8">
        <w:rPr>
          <w:rFonts w:eastAsia="Arial" w:cs="Arial"/>
          <w:spacing w:val="2"/>
          <w:lang w:val="en-AU"/>
        </w:rPr>
        <w:t>o</w:t>
      </w:r>
      <w:r w:rsidR="00B96F1A" w:rsidRPr="00D632D8">
        <w:rPr>
          <w:rFonts w:eastAsia="Arial" w:cs="Arial"/>
          <w:lang w:val="en-AU"/>
        </w:rPr>
        <w:t>f</w:t>
      </w:r>
      <w:r w:rsidR="00B96F1A" w:rsidRPr="00D632D8">
        <w:rPr>
          <w:rFonts w:eastAsia="Arial" w:cs="Arial"/>
          <w:spacing w:val="4"/>
          <w:lang w:val="en-AU"/>
        </w:rPr>
        <w:t xml:space="preserve"> </w:t>
      </w:r>
      <w:r w:rsidR="00B96F1A" w:rsidRPr="00D632D8">
        <w:rPr>
          <w:rFonts w:eastAsia="Arial" w:cs="Arial"/>
          <w:spacing w:val="2"/>
          <w:lang w:val="en-AU"/>
        </w:rPr>
        <w:t>th</w:t>
      </w:r>
      <w:r w:rsidR="00B96F1A" w:rsidRPr="00D632D8">
        <w:rPr>
          <w:rFonts w:eastAsia="Arial" w:cs="Arial"/>
          <w:lang w:val="en-AU"/>
        </w:rPr>
        <w:t>e</w:t>
      </w:r>
      <w:r w:rsidR="00B96F1A" w:rsidRPr="00D632D8">
        <w:rPr>
          <w:rFonts w:eastAsia="Arial" w:cs="Arial"/>
          <w:spacing w:val="1"/>
          <w:lang w:val="en-AU"/>
        </w:rPr>
        <w:t xml:space="preserve"> </w:t>
      </w:r>
      <w:r w:rsidR="00B96F1A" w:rsidRPr="00D632D8">
        <w:rPr>
          <w:rFonts w:eastAsia="Arial" w:cs="Arial"/>
          <w:spacing w:val="3"/>
          <w:lang w:val="en-AU"/>
        </w:rPr>
        <w:t>s</w:t>
      </w:r>
      <w:r w:rsidR="00B96F1A" w:rsidRPr="00D632D8">
        <w:rPr>
          <w:rFonts w:eastAsia="Arial" w:cs="Arial"/>
          <w:spacing w:val="2"/>
          <w:lang w:val="en-AU"/>
        </w:rPr>
        <w:t>upp</w:t>
      </w:r>
      <w:r w:rsidR="00B96F1A" w:rsidRPr="00D632D8">
        <w:rPr>
          <w:rFonts w:eastAsia="Arial" w:cs="Arial"/>
          <w:spacing w:val="1"/>
          <w:lang w:val="en-AU"/>
        </w:rPr>
        <w:t>li</w:t>
      </w:r>
      <w:r w:rsidR="00B96F1A" w:rsidRPr="00D632D8">
        <w:rPr>
          <w:rFonts w:eastAsia="Arial" w:cs="Arial"/>
          <w:spacing w:val="2"/>
          <w:lang w:val="en-AU"/>
        </w:rPr>
        <w:t>e</w:t>
      </w:r>
      <w:r w:rsidR="00B96F1A" w:rsidRPr="00D632D8">
        <w:rPr>
          <w:rFonts w:eastAsia="Arial" w:cs="Arial"/>
          <w:spacing w:val="3"/>
          <w:lang w:val="en-AU"/>
        </w:rPr>
        <w:t>r</w:t>
      </w:r>
      <w:r w:rsidR="00B96F1A" w:rsidRPr="00D632D8">
        <w:rPr>
          <w:rFonts w:eastAsia="Arial" w:cs="Arial"/>
          <w:spacing w:val="1"/>
          <w:lang w:val="en-AU"/>
        </w:rPr>
        <w:t>’</w:t>
      </w:r>
      <w:r w:rsidR="00B96F1A" w:rsidRPr="00D632D8">
        <w:rPr>
          <w:rFonts w:eastAsia="Arial" w:cs="Arial"/>
          <w:lang w:val="en-AU"/>
        </w:rPr>
        <w:t>s</w:t>
      </w:r>
      <w:r w:rsidR="00B96F1A" w:rsidRPr="00D632D8">
        <w:rPr>
          <w:rFonts w:eastAsia="Arial" w:cs="Arial"/>
          <w:spacing w:val="-3"/>
          <w:lang w:val="en-AU"/>
        </w:rPr>
        <w:t xml:space="preserve"> </w:t>
      </w:r>
      <w:r w:rsidR="00B96F1A" w:rsidRPr="00D632D8">
        <w:rPr>
          <w:rFonts w:eastAsia="Arial" w:cs="Arial"/>
          <w:spacing w:val="2"/>
          <w:lang w:val="en-AU"/>
        </w:rPr>
        <w:t>e</w:t>
      </w:r>
      <w:r w:rsidR="00B96F1A" w:rsidRPr="00D632D8">
        <w:rPr>
          <w:rFonts w:eastAsia="Arial" w:cs="Arial"/>
          <w:spacing w:val="4"/>
          <w:lang w:val="en-AU"/>
        </w:rPr>
        <w:t>li</w:t>
      </w:r>
      <w:r w:rsidR="00B96F1A" w:rsidRPr="00D632D8">
        <w:rPr>
          <w:rFonts w:eastAsia="Arial" w:cs="Arial"/>
          <w:spacing w:val="2"/>
          <w:lang w:val="en-AU"/>
        </w:rPr>
        <w:t>g</w:t>
      </w:r>
      <w:r w:rsidR="00B96F1A" w:rsidRPr="00D632D8">
        <w:rPr>
          <w:rFonts w:eastAsia="Arial" w:cs="Arial"/>
          <w:spacing w:val="1"/>
          <w:lang w:val="en-AU"/>
        </w:rPr>
        <w:t>i</w:t>
      </w:r>
      <w:r w:rsidR="00B96F1A" w:rsidRPr="00D632D8">
        <w:rPr>
          <w:rFonts w:eastAsia="Arial" w:cs="Arial"/>
          <w:spacing w:val="2"/>
          <w:lang w:val="en-AU"/>
        </w:rPr>
        <w:t>b</w:t>
      </w:r>
      <w:r w:rsidR="00B96F1A" w:rsidRPr="00D632D8">
        <w:rPr>
          <w:rFonts w:eastAsia="Arial" w:cs="Arial"/>
          <w:spacing w:val="1"/>
          <w:lang w:val="en-AU"/>
        </w:rPr>
        <w:t>i</w:t>
      </w:r>
      <w:r w:rsidR="00B96F1A" w:rsidRPr="00D632D8">
        <w:rPr>
          <w:rFonts w:eastAsia="Arial" w:cs="Arial"/>
          <w:spacing w:val="4"/>
          <w:lang w:val="en-AU"/>
        </w:rPr>
        <w:t>l</w:t>
      </w:r>
      <w:r w:rsidR="00B96F1A" w:rsidRPr="00D632D8">
        <w:rPr>
          <w:rFonts w:eastAsia="Arial" w:cs="Arial"/>
          <w:spacing w:val="1"/>
          <w:lang w:val="en-AU"/>
        </w:rPr>
        <w:t>i</w:t>
      </w:r>
      <w:r w:rsidR="00B96F1A" w:rsidRPr="00D632D8">
        <w:rPr>
          <w:rFonts w:eastAsia="Arial" w:cs="Arial"/>
          <w:spacing w:val="4"/>
          <w:lang w:val="en-AU"/>
        </w:rPr>
        <w:t>t</w:t>
      </w:r>
      <w:r w:rsidR="00B96F1A" w:rsidRPr="00D632D8">
        <w:rPr>
          <w:rFonts w:eastAsia="Arial" w:cs="Arial"/>
          <w:lang w:val="en-AU"/>
        </w:rPr>
        <w:t>y</w:t>
      </w:r>
      <w:r w:rsidR="00B96F1A" w:rsidRPr="00D632D8">
        <w:rPr>
          <w:rFonts w:eastAsia="Arial" w:cs="Arial"/>
          <w:spacing w:val="-7"/>
          <w:lang w:val="en-AU"/>
        </w:rPr>
        <w:t xml:space="preserve"> </w:t>
      </w:r>
      <w:r w:rsidR="00B96F1A" w:rsidRPr="00D632D8">
        <w:rPr>
          <w:rFonts w:eastAsia="Arial" w:cs="Arial"/>
          <w:spacing w:val="2"/>
          <w:lang w:val="en-AU"/>
        </w:rPr>
        <w:t>t</w:t>
      </w:r>
      <w:r w:rsidR="00B96F1A" w:rsidRPr="00D632D8">
        <w:rPr>
          <w:rFonts w:eastAsia="Arial" w:cs="Arial"/>
          <w:lang w:val="en-AU"/>
        </w:rPr>
        <w:t>o</w:t>
      </w:r>
      <w:r w:rsidR="00B96F1A" w:rsidRPr="00D632D8">
        <w:rPr>
          <w:rFonts w:eastAsia="Arial" w:cs="Arial"/>
          <w:spacing w:val="4"/>
          <w:lang w:val="en-AU"/>
        </w:rPr>
        <w:t xml:space="preserve"> </w:t>
      </w:r>
      <w:r w:rsidR="00B96F1A" w:rsidRPr="00D632D8">
        <w:rPr>
          <w:rFonts w:eastAsia="Arial" w:cs="Arial"/>
          <w:spacing w:val="2"/>
          <w:lang w:val="en-AU"/>
        </w:rPr>
        <w:t>pa</w:t>
      </w:r>
      <w:r w:rsidR="00B96F1A" w:rsidRPr="00D632D8">
        <w:rPr>
          <w:rFonts w:eastAsia="Arial" w:cs="Arial"/>
          <w:spacing w:val="3"/>
          <w:lang w:val="en-AU"/>
        </w:rPr>
        <w:t>r</w:t>
      </w:r>
      <w:r w:rsidR="00B96F1A" w:rsidRPr="00D632D8">
        <w:rPr>
          <w:rFonts w:eastAsia="Arial" w:cs="Arial"/>
          <w:spacing w:val="2"/>
          <w:lang w:val="en-AU"/>
        </w:rPr>
        <w:t>t</w:t>
      </w:r>
      <w:r w:rsidR="00B96F1A" w:rsidRPr="00D632D8">
        <w:rPr>
          <w:rFonts w:eastAsia="Arial" w:cs="Arial"/>
          <w:spacing w:val="1"/>
          <w:lang w:val="en-AU"/>
        </w:rPr>
        <w:t>i</w:t>
      </w:r>
      <w:r w:rsidR="00B96F1A" w:rsidRPr="00D632D8">
        <w:rPr>
          <w:rFonts w:eastAsia="Arial" w:cs="Arial"/>
          <w:spacing w:val="3"/>
          <w:lang w:val="en-AU"/>
        </w:rPr>
        <w:t>c</w:t>
      </w:r>
      <w:r w:rsidR="00B96F1A" w:rsidRPr="00D632D8">
        <w:rPr>
          <w:rFonts w:eastAsia="Arial" w:cs="Arial"/>
          <w:spacing w:val="1"/>
          <w:lang w:val="en-AU"/>
        </w:rPr>
        <w:t>i</w:t>
      </w:r>
      <w:r w:rsidR="00B96F1A" w:rsidRPr="00D632D8">
        <w:rPr>
          <w:rFonts w:eastAsia="Arial" w:cs="Arial"/>
          <w:spacing w:val="2"/>
          <w:lang w:val="en-AU"/>
        </w:rPr>
        <w:t>pat</w:t>
      </w:r>
      <w:r w:rsidR="00B96F1A" w:rsidRPr="00D632D8">
        <w:rPr>
          <w:rFonts w:eastAsia="Arial" w:cs="Arial"/>
          <w:lang w:val="en-AU"/>
        </w:rPr>
        <w:t>e</w:t>
      </w:r>
      <w:r w:rsidR="00B96F1A" w:rsidRPr="00D632D8">
        <w:rPr>
          <w:rFonts w:eastAsia="Arial" w:cs="Arial"/>
          <w:spacing w:val="-5"/>
          <w:lang w:val="en-AU"/>
        </w:rPr>
        <w:t xml:space="preserve"> </w:t>
      </w:r>
      <w:r w:rsidR="00B96F1A" w:rsidRPr="00D632D8">
        <w:rPr>
          <w:rFonts w:eastAsia="Arial" w:cs="Arial"/>
          <w:spacing w:val="4"/>
          <w:lang w:val="en-AU"/>
        </w:rPr>
        <w:t>i</w:t>
      </w:r>
      <w:r w:rsidR="00B96F1A" w:rsidRPr="00D632D8">
        <w:rPr>
          <w:rFonts w:eastAsia="Arial" w:cs="Arial"/>
          <w:lang w:val="en-AU"/>
        </w:rPr>
        <w:t>n</w:t>
      </w:r>
      <w:r w:rsidR="00B96F1A" w:rsidRPr="00D632D8">
        <w:rPr>
          <w:rFonts w:eastAsia="Arial" w:cs="Arial"/>
          <w:spacing w:val="2"/>
          <w:lang w:val="en-AU"/>
        </w:rPr>
        <w:t xml:space="preserve"> </w:t>
      </w:r>
      <w:r w:rsidR="00B96F1A" w:rsidRPr="00D632D8">
        <w:rPr>
          <w:rFonts w:eastAsia="Arial" w:cs="Arial"/>
          <w:spacing w:val="4"/>
          <w:lang w:val="en-AU"/>
        </w:rPr>
        <w:t>f</w:t>
      </w:r>
      <w:r w:rsidR="00B96F1A" w:rsidRPr="00D632D8">
        <w:rPr>
          <w:rFonts w:eastAsia="Arial" w:cs="Arial"/>
          <w:spacing w:val="2"/>
          <w:lang w:val="en-AU"/>
        </w:rPr>
        <w:t>utu</w:t>
      </w:r>
      <w:r w:rsidR="00B96F1A" w:rsidRPr="00D632D8">
        <w:rPr>
          <w:rFonts w:eastAsia="Arial" w:cs="Arial"/>
          <w:spacing w:val="3"/>
          <w:lang w:val="en-AU"/>
        </w:rPr>
        <w:t>r</w:t>
      </w:r>
      <w:r w:rsidR="00B96F1A" w:rsidRPr="00D632D8">
        <w:rPr>
          <w:rFonts w:eastAsia="Arial" w:cs="Arial"/>
          <w:lang w:val="en-AU"/>
        </w:rPr>
        <w:t>e</w:t>
      </w:r>
      <w:r w:rsidR="00B96F1A" w:rsidRPr="00D632D8">
        <w:rPr>
          <w:rFonts w:eastAsia="Arial" w:cs="Arial"/>
          <w:spacing w:val="-1"/>
          <w:lang w:val="en-AU"/>
        </w:rPr>
        <w:t xml:space="preserve"> </w:t>
      </w:r>
      <w:r w:rsidR="00B96F1A" w:rsidRPr="00D632D8">
        <w:rPr>
          <w:rFonts w:eastAsia="Arial" w:cs="Arial"/>
          <w:spacing w:val="3"/>
          <w:lang w:val="en-AU"/>
        </w:rPr>
        <w:t>G</w:t>
      </w:r>
      <w:r w:rsidR="00B96F1A" w:rsidRPr="00D632D8">
        <w:rPr>
          <w:rFonts w:eastAsia="Arial" w:cs="Arial"/>
          <w:spacing w:val="2"/>
          <w:lang w:val="en-AU"/>
        </w:rPr>
        <w:t>o</w:t>
      </w:r>
      <w:r w:rsidR="00B96F1A" w:rsidRPr="00D632D8">
        <w:rPr>
          <w:rFonts w:eastAsia="Arial" w:cs="Arial"/>
          <w:spacing w:val="1"/>
          <w:lang w:val="en-AU"/>
        </w:rPr>
        <w:t>v</w:t>
      </w:r>
      <w:r w:rsidR="00B96F1A" w:rsidRPr="00D632D8">
        <w:rPr>
          <w:rFonts w:eastAsia="Arial" w:cs="Arial"/>
          <w:spacing w:val="2"/>
          <w:lang w:val="en-AU"/>
        </w:rPr>
        <w:t>e</w:t>
      </w:r>
      <w:r w:rsidR="00B96F1A" w:rsidRPr="00D632D8">
        <w:rPr>
          <w:rFonts w:eastAsia="Arial" w:cs="Arial"/>
          <w:spacing w:val="3"/>
          <w:lang w:val="en-AU"/>
        </w:rPr>
        <w:t>r</w:t>
      </w:r>
      <w:r w:rsidR="00B96F1A" w:rsidRPr="00D632D8">
        <w:rPr>
          <w:rFonts w:eastAsia="Arial" w:cs="Arial"/>
          <w:lang w:val="en-AU"/>
        </w:rPr>
        <w:t>n</w:t>
      </w:r>
      <w:r w:rsidR="00B96F1A" w:rsidRPr="00D632D8">
        <w:rPr>
          <w:rFonts w:eastAsia="Arial" w:cs="Arial"/>
          <w:spacing w:val="6"/>
          <w:lang w:val="en-AU"/>
        </w:rPr>
        <w:t>m</w:t>
      </w:r>
      <w:r w:rsidR="00B96F1A" w:rsidRPr="00D632D8">
        <w:rPr>
          <w:rFonts w:eastAsia="Arial" w:cs="Arial"/>
          <w:spacing w:val="2"/>
          <w:lang w:val="en-AU"/>
        </w:rPr>
        <w:t>en</w:t>
      </w:r>
      <w:r w:rsidR="00B96F1A" w:rsidRPr="00D632D8">
        <w:rPr>
          <w:rFonts w:eastAsia="Arial" w:cs="Arial"/>
          <w:lang w:val="en-AU"/>
        </w:rPr>
        <w:t>t</w:t>
      </w:r>
      <w:r w:rsidR="00B96F1A" w:rsidRPr="00D632D8">
        <w:rPr>
          <w:rFonts w:eastAsia="Arial" w:cs="Arial"/>
          <w:spacing w:val="-7"/>
          <w:lang w:val="en-AU"/>
        </w:rPr>
        <w:t xml:space="preserve"> </w:t>
      </w:r>
      <w:r w:rsidR="00B96F1A" w:rsidRPr="00D632D8">
        <w:rPr>
          <w:rFonts w:eastAsia="Arial" w:cs="Arial"/>
          <w:spacing w:val="2"/>
          <w:lang w:val="en-AU"/>
        </w:rPr>
        <w:t>p</w:t>
      </w:r>
      <w:r w:rsidR="00B96F1A" w:rsidRPr="00D632D8">
        <w:rPr>
          <w:rFonts w:eastAsia="Arial" w:cs="Arial"/>
          <w:spacing w:val="3"/>
          <w:lang w:val="en-AU"/>
        </w:rPr>
        <w:t>r</w:t>
      </w:r>
      <w:r w:rsidR="00B96F1A" w:rsidRPr="00D632D8">
        <w:rPr>
          <w:rFonts w:eastAsia="Arial" w:cs="Arial"/>
          <w:spacing w:val="2"/>
          <w:lang w:val="en-AU"/>
        </w:rPr>
        <w:t>o</w:t>
      </w:r>
      <w:r w:rsidR="00B96F1A" w:rsidRPr="00D632D8">
        <w:rPr>
          <w:rFonts w:eastAsia="Arial" w:cs="Arial"/>
          <w:spacing w:val="3"/>
          <w:lang w:val="en-AU"/>
        </w:rPr>
        <w:t>c</w:t>
      </w:r>
      <w:r w:rsidR="00B96F1A" w:rsidRPr="00D632D8">
        <w:rPr>
          <w:rFonts w:eastAsia="Arial" w:cs="Arial"/>
          <w:spacing w:val="2"/>
          <w:lang w:val="en-AU"/>
        </w:rPr>
        <w:t>u</w:t>
      </w:r>
      <w:r w:rsidR="00B96F1A" w:rsidRPr="00D632D8">
        <w:rPr>
          <w:rFonts w:eastAsia="Arial" w:cs="Arial"/>
          <w:spacing w:val="3"/>
          <w:lang w:val="en-AU"/>
        </w:rPr>
        <w:t>r</w:t>
      </w:r>
      <w:r w:rsidR="00B96F1A" w:rsidRPr="00D632D8">
        <w:rPr>
          <w:rFonts w:eastAsia="Arial" w:cs="Arial"/>
          <w:lang w:val="en-AU"/>
        </w:rPr>
        <w:t>e</w:t>
      </w:r>
      <w:r w:rsidR="00B96F1A" w:rsidRPr="00D632D8">
        <w:rPr>
          <w:rFonts w:eastAsia="Arial" w:cs="Arial"/>
          <w:spacing w:val="6"/>
          <w:lang w:val="en-AU"/>
        </w:rPr>
        <w:t>m</w:t>
      </w:r>
      <w:r w:rsidR="00B96F1A" w:rsidRPr="00D632D8">
        <w:rPr>
          <w:rFonts w:eastAsia="Arial" w:cs="Arial"/>
          <w:lang w:val="en-AU"/>
        </w:rPr>
        <w:t>e</w:t>
      </w:r>
      <w:r w:rsidR="00B96F1A" w:rsidRPr="00D632D8">
        <w:rPr>
          <w:rFonts w:eastAsia="Arial" w:cs="Arial"/>
          <w:spacing w:val="1"/>
          <w:lang w:val="en-AU"/>
        </w:rPr>
        <w:t>n</w:t>
      </w:r>
      <w:r w:rsidR="00B96F1A" w:rsidRPr="00D632D8">
        <w:rPr>
          <w:rFonts w:eastAsia="Arial" w:cs="Arial"/>
          <w:lang w:val="en-AU"/>
        </w:rPr>
        <w:t>t</w:t>
      </w:r>
      <w:r w:rsidR="00B96F1A" w:rsidRPr="00D632D8">
        <w:rPr>
          <w:rFonts w:eastAsia="Arial" w:cs="Arial"/>
          <w:spacing w:val="-7"/>
          <w:lang w:val="en-AU"/>
        </w:rPr>
        <w:t xml:space="preserve"> </w:t>
      </w:r>
      <w:r w:rsidR="00B96F1A" w:rsidRPr="00D632D8">
        <w:rPr>
          <w:rFonts w:eastAsia="Arial" w:cs="Arial"/>
          <w:spacing w:val="2"/>
          <w:lang w:val="en-AU"/>
        </w:rPr>
        <w:t>a</w:t>
      </w:r>
      <w:r w:rsidR="00B96F1A" w:rsidRPr="00D632D8">
        <w:rPr>
          <w:rFonts w:eastAsia="Arial" w:cs="Arial"/>
          <w:spacing w:val="3"/>
          <w:lang w:val="en-AU"/>
        </w:rPr>
        <w:t>c</w:t>
      </w:r>
      <w:r w:rsidR="00B96F1A" w:rsidRPr="00D632D8">
        <w:rPr>
          <w:rFonts w:eastAsia="Arial" w:cs="Arial"/>
          <w:spacing w:val="2"/>
          <w:lang w:val="en-AU"/>
        </w:rPr>
        <w:t>t</w:t>
      </w:r>
      <w:r w:rsidR="00B96F1A" w:rsidRPr="00D632D8">
        <w:rPr>
          <w:rFonts w:eastAsia="Arial" w:cs="Arial"/>
          <w:spacing w:val="1"/>
          <w:lang w:val="en-AU"/>
        </w:rPr>
        <w:t>ivi</w:t>
      </w:r>
      <w:r w:rsidR="00B96F1A" w:rsidRPr="00D632D8">
        <w:rPr>
          <w:rFonts w:eastAsia="Arial" w:cs="Arial"/>
          <w:spacing w:val="2"/>
          <w:lang w:val="en-AU"/>
        </w:rPr>
        <w:t>t</w:t>
      </w:r>
      <w:r w:rsidR="00B96F1A" w:rsidRPr="00D632D8">
        <w:rPr>
          <w:rFonts w:eastAsia="Arial" w:cs="Arial"/>
          <w:spacing w:val="4"/>
          <w:lang w:val="en-AU"/>
        </w:rPr>
        <w:t>i</w:t>
      </w:r>
      <w:r w:rsidR="00B96F1A" w:rsidRPr="00D632D8">
        <w:rPr>
          <w:rFonts w:eastAsia="Arial" w:cs="Arial"/>
          <w:spacing w:val="2"/>
          <w:lang w:val="en-AU"/>
        </w:rPr>
        <w:t>e</w:t>
      </w:r>
      <w:r w:rsidR="00B96F1A" w:rsidRPr="00D632D8">
        <w:rPr>
          <w:rFonts w:eastAsia="Arial" w:cs="Arial"/>
          <w:spacing w:val="3"/>
          <w:lang w:val="en-AU"/>
        </w:rPr>
        <w:t>s</w:t>
      </w:r>
      <w:r w:rsidR="00B96F1A" w:rsidRPr="00D632D8">
        <w:rPr>
          <w:rFonts w:eastAsia="Arial" w:cs="Arial"/>
          <w:lang w:val="en-AU"/>
        </w:rPr>
        <w:t>.</w:t>
      </w:r>
    </w:p>
    <w:p w14:paraId="3ED12516" w14:textId="77777777" w:rsidR="004B7112" w:rsidRPr="00D632D8" w:rsidRDefault="00B96F1A" w:rsidP="003F2F5E">
      <w:pPr>
        <w:pStyle w:val="Heading2"/>
        <w:ind w:left="0"/>
        <w:rPr>
          <w:lang w:val="en-AU"/>
        </w:rPr>
      </w:pPr>
      <w:bookmarkStart w:id="13" w:name="_Toc83370841"/>
      <w:r w:rsidRPr="00D632D8">
        <w:rPr>
          <w:lang w:val="en-AU"/>
        </w:rPr>
        <w:t>K</w:t>
      </w:r>
      <w:r w:rsidRPr="00D632D8">
        <w:rPr>
          <w:spacing w:val="6"/>
          <w:lang w:val="en-AU"/>
        </w:rPr>
        <w:t>e</w:t>
      </w:r>
      <w:r w:rsidRPr="00D632D8">
        <w:rPr>
          <w:lang w:val="en-AU"/>
        </w:rPr>
        <w:t>y</w:t>
      </w:r>
      <w:r w:rsidRPr="00D632D8">
        <w:rPr>
          <w:spacing w:val="-1"/>
          <w:lang w:val="en-AU"/>
        </w:rPr>
        <w:t xml:space="preserve"> </w:t>
      </w:r>
      <w:r w:rsidRPr="00D632D8">
        <w:rPr>
          <w:spacing w:val="1"/>
          <w:lang w:val="en-AU"/>
        </w:rPr>
        <w:t>f</w:t>
      </w:r>
      <w:r w:rsidRPr="00D632D8">
        <w:rPr>
          <w:lang w:val="en-AU"/>
        </w:rPr>
        <w:t>o</w:t>
      </w:r>
      <w:r w:rsidRPr="00D632D8">
        <w:rPr>
          <w:spacing w:val="3"/>
          <w:lang w:val="en-AU"/>
        </w:rPr>
        <w:t>c</w:t>
      </w:r>
      <w:r w:rsidRPr="00D632D8">
        <w:rPr>
          <w:lang w:val="en-AU"/>
        </w:rPr>
        <w:t>us</w:t>
      </w:r>
      <w:r w:rsidRPr="00D632D8">
        <w:rPr>
          <w:spacing w:val="6"/>
          <w:lang w:val="en-AU"/>
        </w:rPr>
        <w:t xml:space="preserve"> </w:t>
      </w:r>
      <w:r w:rsidRPr="00D632D8">
        <w:rPr>
          <w:spacing w:val="1"/>
          <w:lang w:val="en-AU"/>
        </w:rPr>
        <w:t>a</w:t>
      </w:r>
      <w:r w:rsidRPr="00D632D8">
        <w:rPr>
          <w:lang w:val="en-AU"/>
        </w:rPr>
        <w:t>r</w:t>
      </w:r>
      <w:r w:rsidRPr="00D632D8">
        <w:rPr>
          <w:spacing w:val="1"/>
          <w:lang w:val="en-AU"/>
        </w:rPr>
        <w:t>e</w:t>
      </w:r>
      <w:r w:rsidRPr="00D632D8">
        <w:rPr>
          <w:spacing w:val="3"/>
          <w:lang w:val="en-AU"/>
        </w:rPr>
        <w:t>a</w:t>
      </w:r>
      <w:r w:rsidRPr="00D632D8">
        <w:rPr>
          <w:lang w:val="en-AU"/>
        </w:rPr>
        <w:t>s</w:t>
      </w:r>
      <w:bookmarkEnd w:id="13"/>
    </w:p>
    <w:p w14:paraId="0F4DBC24" w14:textId="77777777" w:rsidR="00D47C04" w:rsidRPr="00D632D8" w:rsidRDefault="00B96F1A" w:rsidP="00D47C04">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4"/>
          <w:lang w:val="en-AU"/>
        </w:rPr>
        <w:t>l</w:t>
      </w:r>
      <w:r w:rsidRPr="00D632D8">
        <w:rPr>
          <w:rFonts w:eastAsia="Arial"/>
          <w:lang w:val="en-AU"/>
        </w:rPr>
        <w:t>e</w:t>
      </w:r>
      <w:r w:rsidRPr="00D632D8">
        <w:rPr>
          <w:rFonts w:eastAsia="Arial"/>
          <w:spacing w:val="-4"/>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4"/>
          <w:lang w:val="en-AU"/>
        </w:rPr>
        <w:t xml:space="preserve"> </w:t>
      </w:r>
      <w:r w:rsidRPr="00D632D8">
        <w:rPr>
          <w:rFonts w:eastAsia="Arial"/>
          <w:spacing w:val="1"/>
          <w:lang w:val="en-AU"/>
        </w:rPr>
        <w:t>i</w:t>
      </w:r>
      <w:r w:rsidRPr="00D632D8">
        <w:rPr>
          <w:rFonts w:eastAsia="Arial"/>
          <w:lang w:val="en-AU"/>
        </w:rPr>
        <w:t>n 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spacing w:val="7"/>
          <w:lang w:val="en-AU"/>
        </w:rPr>
        <w:t>m</w:t>
      </w:r>
      <w:r w:rsidRPr="00D632D8">
        <w:rPr>
          <w:rFonts w:eastAsia="Arial"/>
          <w:lang w:val="en-AU"/>
        </w:rPr>
        <w:t>ay</w:t>
      </w:r>
      <w:r w:rsidRPr="00D632D8">
        <w:rPr>
          <w:rFonts w:eastAsia="Arial"/>
          <w:spacing w:val="-3"/>
          <w:lang w:val="en-AU"/>
        </w:rPr>
        <w:t xml:space="preserve"> </w:t>
      </w:r>
      <w:r w:rsidRPr="00D632D8">
        <w:rPr>
          <w:rFonts w:eastAsia="Arial"/>
          <w:lang w:val="en-AU"/>
        </w:rPr>
        <w:t>a</w:t>
      </w:r>
      <w:r w:rsidRPr="00D632D8">
        <w:rPr>
          <w:rFonts w:eastAsia="Arial"/>
          <w:spacing w:val="1"/>
          <w:lang w:val="en-AU"/>
        </w:rPr>
        <w:t>l</w:t>
      </w:r>
      <w:r w:rsidRPr="00D632D8">
        <w:rPr>
          <w:rFonts w:eastAsia="Arial"/>
          <w:spacing w:val="3"/>
          <w:lang w:val="en-AU"/>
        </w:rPr>
        <w:t>s</w:t>
      </w:r>
      <w:r w:rsidRPr="00D632D8">
        <w:rPr>
          <w:rFonts w:eastAsia="Arial"/>
          <w:lang w:val="en-AU"/>
        </w:rPr>
        <w:t xml:space="preserve">o be </w:t>
      </w:r>
      <w:r w:rsidRPr="00D632D8">
        <w:rPr>
          <w:rFonts w:eastAsia="Arial"/>
          <w:spacing w:val="3"/>
          <w:lang w:val="en-AU"/>
        </w:rPr>
        <w:t>c</w:t>
      </w:r>
      <w:r w:rsidRPr="00D632D8">
        <w:rPr>
          <w:rFonts w:eastAsia="Arial"/>
          <w:lang w:val="en-AU"/>
        </w:rPr>
        <w:t>atego</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ed</w:t>
      </w:r>
      <w:r w:rsidRPr="00D632D8">
        <w:rPr>
          <w:rFonts w:eastAsia="Arial"/>
          <w:spacing w:val="-6"/>
          <w:lang w:val="en-AU"/>
        </w:rPr>
        <w:t xml:space="preserve"> </w:t>
      </w:r>
      <w:r w:rsidRPr="00D632D8">
        <w:rPr>
          <w:rFonts w:eastAsia="Arial"/>
          <w:lang w:val="en-AU"/>
        </w:rPr>
        <w:t>a</w:t>
      </w:r>
      <w:r w:rsidRPr="00D632D8">
        <w:rPr>
          <w:rFonts w:eastAsia="Arial"/>
          <w:spacing w:val="3"/>
          <w:lang w:val="en-AU"/>
        </w:rPr>
        <w:t>cc</w:t>
      </w:r>
      <w:r w:rsidRPr="00D632D8">
        <w:rPr>
          <w:rFonts w:eastAsia="Arial"/>
          <w:lang w:val="en-AU"/>
        </w:rPr>
        <w:t>o</w:t>
      </w:r>
      <w:r w:rsidRPr="00D632D8">
        <w:rPr>
          <w:rFonts w:eastAsia="Arial"/>
          <w:spacing w:val="3"/>
          <w:lang w:val="en-AU"/>
        </w:rPr>
        <w:t>r</w:t>
      </w:r>
      <w:r w:rsidRPr="00D632D8">
        <w:rPr>
          <w:rFonts w:eastAsia="Arial"/>
          <w:lang w:val="en-AU"/>
        </w:rPr>
        <w:t>d</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to</w:t>
      </w:r>
      <w:r w:rsidRPr="00D632D8">
        <w:rPr>
          <w:rFonts w:eastAsia="Arial"/>
          <w:spacing w:val="21"/>
          <w:lang w:val="en-AU"/>
        </w:rPr>
        <w:t xml:space="preserve"> </w:t>
      </w:r>
      <w:r w:rsidRPr="00D632D8">
        <w:rPr>
          <w:rFonts w:eastAsia="Arial"/>
          <w:b/>
          <w:lang w:val="en-AU"/>
        </w:rPr>
        <w:t>k</w:t>
      </w:r>
      <w:r w:rsidRPr="00D632D8">
        <w:rPr>
          <w:rFonts w:eastAsia="Arial"/>
          <w:b/>
          <w:spacing w:val="4"/>
          <w:lang w:val="en-AU"/>
        </w:rPr>
        <w:t>e</w:t>
      </w:r>
      <w:r w:rsidRPr="00D632D8">
        <w:rPr>
          <w:rFonts w:eastAsia="Arial"/>
          <w:b/>
          <w:lang w:val="en-AU"/>
        </w:rPr>
        <w:t>y</w:t>
      </w:r>
      <w:r w:rsidRPr="00D632D8">
        <w:rPr>
          <w:rFonts w:eastAsia="Arial"/>
          <w:b/>
          <w:spacing w:val="-1"/>
          <w:lang w:val="en-AU"/>
        </w:rPr>
        <w:t xml:space="preserve"> </w:t>
      </w:r>
      <w:r w:rsidRPr="00D632D8">
        <w:rPr>
          <w:rFonts w:eastAsia="Arial"/>
          <w:b/>
          <w:spacing w:val="3"/>
          <w:lang w:val="en-AU"/>
        </w:rPr>
        <w:t>fo</w:t>
      </w:r>
      <w:r w:rsidRPr="00D632D8">
        <w:rPr>
          <w:rFonts w:eastAsia="Arial"/>
          <w:b/>
          <w:lang w:val="en-AU"/>
        </w:rPr>
        <w:t>c</w:t>
      </w:r>
      <w:r w:rsidRPr="00D632D8">
        <w:rPr>
          <w:rFonts w:eastAsia="Arial"/>
          <w:b/>
          <w:spacing w:val="3"/>
          <w:lang w:val="en-AU"/>
        </w:rPr>
        <w:t>u</w:t>
      </w:r>
      <w:r w:rsidRPr="00D632D8">
        <w:rPr>
          <w:rFonts w:eastAsia="Arial"/>
          <w:b/>
          <w:lang w:val="en-AU"/>
        </w:rPr>
        <w:t>s area</w:t>
      </w:r>
      <w:r w:rsidRPr="00D632D8">
        <w:rPr>
          <w:rFonts w:eastAsia="Arial"/>
          <w:b/>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5"/>
          <w:lang w:val="en-AU"/>
        </w:rPr>
        <w:t>T</w:t>
      </w:r>
      <w:r w:rsidRPr="00D632D8">
        <w:rPr>
          <w:rFonts w:eastAsia="Arial"/>
          <w:lang w:val="en-AU"/>
        </w:rPr>
        <w: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ee</w:t>
      </w:r>
      <w:r w:rsidRPr="00D632D8">
        <w:rPr>
          <w:rFonts w:eastAsia="Arial"/>
          <w:spacing w:val="-3"/>
          <w:lang w:val="en-AU"/>
        </w:rPr>
        <w:t xml:space="preserve"> </w:t>
      </w:r>
      <w:r w:rsidRPr="00D632D8">
        <w:rPr>
          <w:rFonts w:eastAsia="Arial"/>
          <w:spacing w:val="6"/>
          <w:lang w:val="en-AU"/>
        </w:rPr>
        <w:t>k</w:t>
      </w:r>
      <w:r w:rsidRPr="00D632D8">
        <w:rPr>
          <w:rFonts w:eastAsia="Arial"/>
          <w:spacing w:val="4"/>
          <w:lang w:val="en-AU"/>
        </w:rPr>
        <w:t>e</w:t>
      </w:r>
      <w:r w:rsidRPr="00D632D8">
        <w:rPr>
          <w:rFonts w:eastAsia="Arial"/>
          <w:lang w:val="en-AU"/>
        </w:rPr>
        <w:t>y</w:t>
      </w:r>
      <w:r w:rsidRPr="00D632D8">
        <w:rPr>
          <w:rFonts w:eastAsia="Arial"/>
          <w:spacing w:val="-2"/>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a</w:t>
      </w:r>
      <w:r w:rsidRPr="00D632D8">
        <w:rPr>
          <w:rFonts w:eastAsia="Arial"/>
          <w:spacing w:val="3"/>
          <w:lang w:val="en-AU"/>
        </w:rPr>
        <w:t>r</w:t>
      </w:r>
      <w:r w:rsidRPr="00D632D8">
        <w:rPr>
          <w:rFonts w:eastAsia="Arial"/>
          <w:lang w:val="en-AU"/>
        </w:rPr>
        <w:t>ea</w:t>
      </w:r>
      <w:r w:rsidRPr="00D632D8">
        <w:rPr>
          <w:rFonts w:eastAsia="Arial"/>
          <w:spacing w:val="3"/>
          <w:lang w:val="en-AU"/>
        </w:rPr>
        <w:t>s</w:t>
      </w:r>
      <w:r w:rsidRPr="00D632D8">
        <w:rPr>
          <w:rFonts w:eastAsia="Arial"/>
          <w:lang w:val="en-AU"/>
        </w:rPr>
        <w:t>:</w:t>
      </w:r>
    </w:p>
    <w:p w14:paraId="02A952AA" w14:textId="45CB41CF" w:rsidR="004B7112" w:rsidRPr="00D632D8" w:rsidRDefault="00D47C04" w:rsidP="00D47C04">
      <w:pPr>
        <w:pStyle w:val="ListParagraph"/>
        <w:numPr>
          <w:ilvl w:val="0"/>
          <w:numId w:val="8"/>
        </w:numPr>
        <w:rPr>
          <w:rFonts w:eastAsia="Arial"/>
          <w:lang w:val="en-AU"/>
        </w:rPr>
      </w:pPr>
      <w:r w:rsidRPr="00D632D8">
        <w:rPr>
          <w:rFonts w:ascii="Verdana" w:eastAsia="Verdana" w:hAnsi="Verdana" w:cs="Verdana"/>
          <w:b/>
          <w:bCs/>
          <w:sz w:val="22"/>
          <w:szCs w:val="22"/>
          <w:lang w:val="en-AU"/>
        </w:rPr>
        <w:t>S</w:t>
      </w:r>
      <w:r w:rsidR="00B96F1A" w:rsidRPr="00D632D8">
        <w:rPr>
          <w:rFonts w:eastAsia="Arial"/>
          <w:b/>
          <w:bCs/>
          <w:lang w:val="en-AU"/>
        </w:rPr>
        <w:t>upplier attributes</w:t>
      </w:r>
      <w:r w:rsidR="00B96F1A" w:rsidRPr="00D632D8">
        <w:rPr>
          <w:rFonts w:eastAsia="Arial"/>
          <w:lang w:val="en-AU"/>
        </w:rPr>
        <w:t xml:space="preserve"> – some social outcomes focus on the attributes of the supplier, namely</w:t>
      </w:r>
      <w:r w:rsidRPr="00D632D8">
        <w:rPr>
          <w:rFonts w:eastAsia="Arial"/>
          <w:lang w:val="en-AU"/>
        </w:rPr>
        <w:t xml:space="preserve"> </w:t>
      </w:r>
      <w:r w:rsidR="00B96F1A" w:rsidRPr="00D632D8">
        <w:rPr>
          <w:rFonts w:eastAsia="Arial"/>
          <w:lang w:val="en-AU"/>
        </w:rPr>
        <w:t>whether it is a ‘social benefit supplier’ (defined in Section 5 of this guide).</w:t>
      </w:r>
    </w:p>
    <w:p w14:paraId="68AD6F83" w14:textId="21A87FC9" w:rsidR="004B7112" w:rsidRPr="00D632D8" w:rsidRDefault="00B96F1A" w:rsidP="00D47C04">
      <w:pPr>
        <w:pStyle w:val="ListParagraph"/>
        <w:numPr>
          <w:ilvl w:val="0"/>
          <w:numId w:val="8"/>
        </w:numPr>
        <w:rPr>
          <w:rFonts w:eastAsia="Arial"/>
          <w:lang w:val="en-AU"/>
        </w:rPr>
      </w:pPr>
      <w:r w:rsidRPr="00D632D8">
        <w:rPr>
          <w:rFonts w:eastAsia="Arial"/>
          <w:b/>
          <w:bCs/>
          <w:lang w:val="en-AU"/>
        </w:rPr>
        <w:t>Social or sustainable business practices</w:t>
      </w:r>
      <w:r w:rsidRPr="00D632D8">
        <w:rPr>
          <w:rFonts w:eastAsia="Arial"/>
          <w:lang w:val="en-AU"/>
        </w:rPr>
        <w:t xml:space="preserve"> – some social and sustainable outcomes focus on the supplier’s business practices, such as the adoption of family violence leave or environmentally sustainable business practices.</w:t>
      </w:r>
    </w:p>
    <w:p w14:paraId="58C33029" w14:textId="261DDE69" w:rsidR="004B7112" w:rsidRPr="00D632D8" w:rsidRDefault="00B96F1A" w:rsidP="00D47C04">
      <w:pPr>
        <w:pStyle w:val="ListParagraph"/>
        <w:numPr>
          <w:ilvl w:val="0"/>
          <w:numId w:val="8"/>
        </w:numPr>
        <w:rPr>
          <w:rFonts w:eastAsia="Arial"/>
          <w:lang w:val="en-AU"/>
        </w:rPr>
      </w:pPr>
      <w:r w:rsidRPr="00D632D8">
        <w:rPr>
          <w:rFonts w:eastAsia="Arial"/>
          <w:b/>
          <w:spacing w:val="1"/>
          <w:lang w:val="en-AU"/>
        </w:rPr>
        <w:t>S</w:t>
      </w:r>
      <w:r w:rsidRPr="00D632D8">
        <w:rPr>
          <w:rFonts w:eastAsia="Arial"/>
          <w:b/>
          <w:spacing w:val="3"/>
          <w:lang w:val="en-AU"/>
        </w:rPr>
        <w:t>o</w:t>
      </w:r>
      <w:r w:rsidRPr="00D632D8">
        <w:rPr>
          <w:rFonts w:eastAsia="Arial"/>
          <w:b/>
          <w:lang w:val="en-AU"/>
        </w:rPr>
        <w:t>cial</w:t>
      </w:r>
      <w:r w:rsidRPr="00D632D8">
        <w:rPr>
          <w:rFonts w:eastAsia="Arial"/>
          <w:b/>
          <w:spacing w:val="-2"/>
          <w:lang w:val="en-AU"/>
        </w:rPr>
        <w:t xml:space="preserve"> </w:t>
      </w:r>
      <w:r w:rsidRPr="00D632D8">
        <w:rPr>
          <w:rFonts w:eastAsia="Arial"/>
          <w:b/>
          <w:spacing w:val="3"/>
          <w:lang w:val="en-AU"/>
        </w:rPr>
        <w:t>o</w:t>
      </w:r>
      <w:r w:rsidRPr="00D632D8">
        <w:rPr>
          <w:rFonts w:eastAsia="Arial"/>
          <w:b/>
          <w:lang w:val="en-AU"/>
        </w:rPr>
        <w:t>r s</w:t>
      </w:r>
      <w:r w:rsidRPr="00D632D8">
        <w:rPr>
          <w:rFonts w:eastAsia="Arial"/>
          <w:b/>
          <w:spacing w:val="3"/>
          <w:lang w:val="en-AU"/>
        </w:rPr>
        <w:t>u</w:t>
      </w:r>
      <w:r w:rsidRPr="00D632D8">
        <w:rPr>
          <w:rFonts w:eastAsia="Arial"/>
          <w:b/>
          <w:lang w:val="en-AU"/>
        </w:rPr>
        <w:t>s</w:t>
      </w:r>
      <w:r w:rsidRPr="00D632D8">
        <w:rPr>
          <w:rFonts w:eastAsia="Arial"/>
          <w:b/>
          <w:spacing w:val="3"/>
          <w:lang w:val="en-AU"/>
        </w:rPr>
        <w:t>t</w:t>
      </w:r>
      <w:r w:rsidRPr="00D632D8">
        <w:rPr>
          <w:rFonts w:eastAsia="Arial"/>
          <w:b/>
          <w:lang w:val="en-AU"/>
        </w:rPr>
        <w:t>ai</w:t>
      </w:r>
      <w:r w:rsidRPr="00D632D8">
        <w:rPr>
          <w:rFonts w:eastAsia="Arial"/>
          <w:b/>
          <w:spacing w:val="3"/>
          <w:lang w:val="en-AU"/>
        </w:rPr>
        <w:t>n</w:t>
      </w:r>
      <w:r w:rsidRPr="00D632D8">
        <w:rPr>
          <w:rFonts w:eastAsia="Arial"/>
          <w:b/>
          <w:lang w:val="en-AU"/>
        </w:rPr>
        <w:t>a</w:t>
      </w:r>
      <w:r w:rsidRPr="00D632D8">
        <w:rPr>
          <w:rFonts w:eastAsia="Arial"/>
          <w:b/>
          <w:spacing w:val="3"/>
          <w:lang w:val="en-AU"/>
        </w:rPr>
        <w:t>b</w:t>
      </w:r>
      <w:r w:rsidRPr="00D632D8">
        <w:rPr>
          <w:rFonts w:eastAsia="Arial"/>
          <w:b/>
          <w:lang w:val="en-AU"/>
        </w:rPr>
        <w:t>le</w:t>
      </w:r>
      <w:r w:rsidRPr="00D632D8">
        <w:rPr>
          <w:rFonts w:eastAsia="Arial"/>
          <w:b/>
          <w:spacing w:val="-7"/>
          <w:lang w:val="en-AU"/>
        </w:rPr>
        <w:t xml:space="preserve"> </w:t>
      </w:r>
      <w:r w:rsidRPr="00D632D8">
        <w:rPr>
          <w:rFonts w:eastAsia="Arial"/>
          <w:b/>
          <w:spacing w:val="3"/>
          <w:lang w:val="en-AU"/>
        </w:rPr>
        <w:t>ou</w:t>
      </w:r>
      <w:r w:rsidRPr="00D632D8">
        <w:rPr>
          <w:rFonts w:eastAsia="Arial"/>
          <w:b/>
          <w:spacing w:val="1"/>
          <w:lang w:val="en-AU"/>
        </w:rPr>
        <w:t>t</w:t>
      </w:r>
      <w:r w:rsidRPr="00D632D8">
        <w:rPr>
          <w:rFonts w:eastAsia="Arial"/>
          <w:b/>
          <w:spacing w:val="3"/>
          <w:lang w:val="en-AU"/>
        </w:rPr>
        <w:t>put</w:t>
      </w:r>
      <w:r w:rsidRPr="00D632D8">
        <w:rPr>
          <w:rFonts w:eastAsia="Arial"/>
          <w:b/>
          <w:lang w:val="en-AU"/>
        </w:rPr>
        <w:t>s</w:t>
      </w:r>
      <w:r w:rsidRPr="00D632D8">
        <w:rPr>
          <w:rFonts w:eastAsia="Arial"/>
          <w:b/>
          <w:spacing w:val="3"/>
          <w:lang w:val="en-AU"/>
        </w:rPr>
        <w:t xml:space="preserve"> </w:t>
      </w:r>
      <w:r w:rsidRPr="00D632D8">
        <w:rPr>
          <w:rFonts w:eastAsia="Arial"/>
          <w:lang w:val="en-AU"/>
        </w:rPr>
        <w:t>–</w:t>
      </w:r>
      <w:r w:rsidRPr="00D632D8">
        <w:rPr>
          <w:rFonts w:eastAsia="Arial"/>
          <w:spacing w:val="3"/>
          <w:lang w:val="en-AU"/>
        </w:rPr>
        <w:t xml:space="preserve"> s</w:t>
      </w:r>
      <w:r w:rsidRPr="00D632D8">
        <w:rPr>
          <w:rFonts w:eastAsia="Arial"/>
          <w:lang w:val="en-AU"/>
        </w:rPr>
        <w:t>o</w:t>
      </w:r>
      <w:r w:rsidRPr="00D632D8">
        <w:rPr>
          <w:rFonts w:eastAsia="Arial"/>
          <w:spacing w:val="6"/>
          <w:lang w:val="en-AU"/>
        </w:rPr>
        <w:t>m</w:t>
      </w:r>
      <w:r w:rsidRPr="00D632D8">
        <w:rPr>
          <w:rFonts w:eastAsia="Arial"/>
          <w:lang w:val="en-AU"/>
        </w:rPr>
        <w:t>e</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es</w:t>
      </w:r>
      <w:r w:rsidRPr="00D632D8">
        <w:rPr>
          <w:rFonts w:eastAsia="Arial"/>
          <w:spacing w:val="-6"/>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w:t>
      </w:r>
      <w:r w:rsidRPr="00D632D8">
        <w:rPr>
          <w:rFonts w:eastAsia="Arial"/>
          <w:spacing w:val="-2"/>
          <w:lang w:val="en-AU"/>
        </w:rPr>
        <w:t xml:space="preserve"> </w:t>
      </w:r>
      <w:r w:rsidRPr="00D632D8">
        <w:rPr>
          <w:rFonts w:eastAsia="Arial"/>
          <w:lang w:val="en-AU"/>
        </w:rPr>
        <w:t>on outputs</w:t>
      </w:r>
      <w:r w:rsidRPr="00D632D8">
        <w:rPr>
          <w:rFonts w:eastAsia="Arial"/>
          <w:spacing w:val="-2"/>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 xml:space="preserve">the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spacing w:val="1"/>
          <w:lang w:val="en-AU"/>
        </w:rPr>
        <w:t>’</w:t>
      </w:r>
      <w:r w:rsidRPr="00D632D8">
        <w:rPr>
          <w:rFonts w:eastAsia="Arial"/>
          <w:lang w:val="en-AU"/>
        </w:rPr>
        <w:t>s</w:t>
      </w:r>
      <w:r w:rsidRPr="00D632D8">
        <w:rPr>
          <w:rFonts w:eastAsia="Arial"/>
          <w:spacing w:val="-3"/>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outputs</w:t>
      </w:r>
      <w:r w:rsidRPr="00D632D8">
        <w:rPr>
          <w:rFonts w:eastAsia="Arial"/>
          <w:spacing w:val="-2"/>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i</w:t>
      </w:r>
      <w:r w:rsidRPr="00D632D8">
        <w:rPr>
          <w:rFonts w:eastAsia="Arial"/>
          <w:lang w:val="en-AU"/>
        </w:rPr>
        <w:t>nd</w:t>
      </w:r>
      <w:r w:rsidRPr="00D632D8">
        <w:rPr>
          <w:rFonts w:eastAsia="Arial"/>
          <w:spacing w:val="1"/>
          <w:lang w:val="en-AU"/>
        </w:rPr>
        <w:t>ivi</w:t>
      </w:r>
      <w:r w:rsidRPr="00D632D8">
        <w:rPr>
          <w:rFonts w:eastAsia="Arial"/>
          <w:lang w:val="en-AU"/>
        </w:rPr>
        <w:t>d</w:t>
      </w:r>
      <w:r w:rsidRPr="00D632D8">
        <w:rPr>
          <w:rFonts w:eastAsia="Arial"/>
          <w:spacing w:val="4"/>
          <w:lang w:val="en-AU"/>
        </w:rPr>
        <w:t>u</w:t>
      </w:r>
      <w:r w:rsidRPr="00D632D8">
        <w:rPr>
          <w:rFonts w:eastAsia="Arial"/>
          <w:lang w:val="en-AU"/>
        </w:rPr>
        <w:t>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c</w:t>
      </w:r>
      <w:r w:rsidRPr="00D632D8">
        <w:rPr>
          <w:rFonts w:eastAsia="Arial"/>
          <w:lang w:val="en-AU"/>
        </w:rPr>
        <w:t>h as</w:t>
      </w:r>
      <w:r w:rsidRPr="00D632D8">
        <w:rPr>
          <w:rFonts w:eastAsia="Arial"/>
          <w:spacing w:val="3"/>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lang w:val="en-AU"/>
        </w:rPr>
        <w:t>e</w:t>
      </w:r>
      <w:r w:rsidRPr="00D632D8">
        <w:rPr>
          <w:rFonts w:eastAsia="Arial"/>
          <w:spacing w:val="6"/>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 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lang w:val="en-AU"/>
        </w:rPr>
        <w:t>ded</w:t>
      </w:r>
      <w:r w:rsidRPr="00D632D8">
        <w:rPr>
          <w:rFonts w:eastAsia="Arial"/>
          <w:spacing w:val="-4"/>
          <w:lang w:val="en-AU"/>
        </w:rPr>
        <w:t xml:space="preserve"> </w:t>
      </w:r>
      <w:r w:rsidRPr="00D632D8">
        <w:rPr>
          <w:rFonts w:eastAsia="Arial"/>
          <w:spacing w:val="4"/>
          <w:lang w:val="en-AU"/>
        </w:rPr>
        <w:t>t</w:t>
      </w:r>
      <w:r w:rsidRPr="00D632D8">
        <w:rPr>
          <w:rFonts w:eastAsia="Arial"/>
          <w:lang w:val="en-AU"/>
        </w:rPr>
        <w:t xml:space="preserve">o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ans</w:t>
      </w:r>
      <w:r w:rsidRPr="00D632D8">
        <w:rPr>
          <w:rFonts w:eastAsia="Arial"/>
          <w:spacing w:val="-1"/>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th d</w:t>
      </w:r>
      <w:r w:rsidRPr="00D632D8">
        <w:rPr>
          <w:rFonts w:eastAsia="Arial"/>
          <w:spacing w:val="1"/>
          <w:lang w:val="en-AU"/>
        </w:rPr>
        <w:t>i</w:t>
      </w:r>
      <w:r w:rsidRPr="00D632D8">
        <w:rPr>
          <w:rFonts w:eastAsia="Arial"/>
          <w:spacing w:val="3"/>
          <w:lang w:val="en-AU"/>
        </w:rPr>
        <w:t>s</w:t>
      </w:r>
      <w:r w:rsidRPr="00D632D8">
        <w:rPr>
          <w:rFonts w:eastAsia="Arial"/>
          <w:lang w:val="en-AU"/>
        </w:rPr>
        <w:t>ab</w:t>
      </w:r>
      <w:r w:rsidRPr="00D632D8">
        <w:rPr>
          <w:rFonts w:eastAsia="Arial"/>
          <w:spacing w:val="1"/>
          <w:lang w:val="en-AU"/>
        </w:rPr>
        <w:t>ili</w:t>
      </w:r>
      <w:r w:rsidRPr="00D632D8">
        <w:rPr>
          <w:rFonts w:eastAsia="Arial"/>
          <w:spacing w:val="7"/>
          <w:lang w:val="en-AU"/>
        </w:rPr>
        <w:t>t</w:t>
      </w:r>
      <w:r w:rsidRPr="00D632D8">
        <w:rPr>
          <w:rFonts w:eastAsia="Arial"/>
          <w:lang w:val="en-AU"/>
        </w:rPr>
        <w:t>y</w:t>
      </w:r>
      <w:r w:rsidRPr="00D632D8">
        <w:rPr>
          <w:rFonts w:eastAsia="Arial"/>
          <w:spacing w:val="-7"/>
          <w:lang w:val="en-AU"/>
        </w:rPr>
        <w:t xml:space="preserve"> </w:t>
      </w:r>
      <w:r w:rsidRPr="00D632D8">
        <w:rPr>
          <w:rFonts w:eastAsia="Arial"/>
          <w:lang w:val="en-AU"/>
        </w:rPr>
        <w:t>or</w:t>
      </w:r>
      <w:r w:rsidRPr="00D632D8">
        <w:rPr>
          <w:rFonts w:eastAsia="Arial"/>
          <w:spacing w:val="3"/>
          <w:lang w:val="en-AU"/>
        </w:rPr>
        <w:t xml:space="preserve"> r</w:t>
      </w:r>
      <w:r w:rsidRPr="00D632D8">
        <w:rPr>
          <w:rFonts w:eastAsia="Arial"/>
          <w:lang w:val="en-AU"/>
        </w:rPr>
        <w:t>edu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8"/>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wa</w:t>
      </w:r>
      <w:r w:rsidRPr="00D632D8">
        <w:rPr>
          <w:rFonts w:eastAsia="Arial"/>
          <w:spacing w:val="3"/>
          <w:lang w:val="en-AU"/>
        </w:rPr>
        <w:t>s</w:t>
      </w:r>
      <w:r w:rsidRPr="00D632D8">
        <w:rPr>
          <w:rFonts w:eastAsia="Arial"/>
          <w:lang w:val="en-AU"/>
        </w:rPr>
        <w:t>te</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po</w:t>
      </w:r>
      <w:r w:rsidRPr="00D632D8">
        <w:rPr>
          <w:rFonts w:eastAsia="Arial"/>
          <w:spacing w:val="1"/>
          <w:lang w:val="en-AU"/>
        </w:rPr>
        <w:t>l</w:t>
      </w:r>
      <w:r w:rsidRPr="00D632D8">
        <w:rPr>
          <w:rFonts w:eastAsia="Arial"/>
          <w:spacing w:val="4"/>
          <w:lang w:val="en-AU"/>
        </w:rPr>
        <w:t>l</w:t>
      </w:r>
      <w:r w:rsidRPr="00D632D8">
        <w:rPr>
          <w:rFonts w:eastAsia="Arial"/>
          <w:lang w:val="en-AU"/>
        </w:rPr>
        <w:t>ut</w:t>
      </w:r>
      <w:r w:rsidRPr="00D632D8">
        <w:rPr>
          <w:rFonts w:eastAsia="Arial"/>
          <w:spacing w:val="1"/>
          <w:lang w:val="en-AU"/>
        </w:rPr>
        <w:t>i</w:t>
      </w:r>
      <w:r w:rsidRPr="00D632D8">
        <w:rPr>
          <w:rFonts w:eastAsia="Arial"/>
          <w:lang w:val="en-AU"/>
        </w:rPr>
        <w:t>on.</w:t>
      </w:r>
    </w:p>
    <w:p w14:paraId="5FCCE473" w14:textId="7EE73E41" w:rsidR="004B7112" w:rsidRPr="00D632D8" w:rsidRDefault="00B96F1A" w:rsidP="00D47C04">
      <w:pPr>
        <w:rPr>
          <w:rFonts w:eastAsia="Arial"/>
          <w:lang w:val="en-AU"/>
        </w:rPr>
      </w:pPr>
      <w:r w:rsidRPr="00D632D8">
        <w:rPr>
          <w:rFonts w:eastAsia="Arial"/>
          <w:spacing w:val="5"/>
          <w:lang w:val="en-AU"/>
        </w:rPr>
        <w:t>T</w:t>
      </w:r>
      <w:r w:rsidRPr="00D632D8">
        <w:rPr>
          <w:rFonts w:eastAsia="Arial"/>
          <w:lang w:val="en-AU"/>
        </w:rPr>
        <w:t>h</w:t>
      </w:r>
      <w:r w:rsidRPr="00D632D8">
        <w:rPr>
          <w:rFonts w:eastAsia="Arial"/>
          <w:spacing w:val="1"/>
          <w:lang w:val="en-AU"/>
        </w:rPr>
        <w:t>i</w:t>
      </w:r>
      <w:r w:rsidRPr="00D632D8">
        <w:rPr>
          <w:rFonts w:eastAsia="Arial"/>
          <w:lang w:val="en-AU"/>
        </w:rPr>
        <w:t>s</w:t>
      </w:r>
      <w:r w:rsidRPr="00D632D8">
        <w:rPr>
          <w:rFonts w:eastAsia="Arial"/>
          <w:spacing w:val="-1"/>
          <w:lang w:val="en-AU"/>
        </w:rPr>
        <w:t xml:space="preserve"> </w:t>
      </w:r>
      <w:r w:rsidRPr="00D632D8">
        <w:rPr>
          <w:rFonts w:eastAsia="Arial"/>
          <w:spacing w:val="3"/>
          <w:lang w:val="en-AU"/>
        </w:rPr>
        <w:t>c</w:t>
      </w:r>
      <w:r w:rsidRPr="00D632D8">
        <w:rPr>
          <w:rFonts w:eastAsia="Arial"/>
          <w:lang w:val="en-AU"/>
        </w:rPr>
        <w:t>atego</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8"/>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pa</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u</w:t>
      </w:r>
      <w:r w:rsidRPr="00D632D8">
        <w:rPr>
          <w:rFonts w:eastAsia="Arial"/>
          <w:spacing w:val="1"/>
          <w:lang w:val="en-AU"/>
        </w:rPr>
        <w:t>l</w:t>
      </w:r>
      <w:r w:rsidRPr="00D632D8">
        <w:rPr>
          <w:rFonts w:eastAsia="Arial"/>
          <w:lang w:val="en-AU"/>
        </w:rPr>
        <w:t>a</w:t>
      </w:r>
      <w:r w:rsidRPr="00D632D8">
        <w:rPr>
          <w:rFonts w:eastAsia="Arial"/>
          <w:spacing w:val="3"/>
          <w:lang w:val="en-AU"/>
        </w:rPr>
        <w:t>r</w:t>
      </w:r>
      <w:r w:rsidRPr="00D632D8">
        <w:rPr>
          <w:rFonts w:eastAsia="Arial"/>
          <w:spacing w:val="4"/>
          <w:lang w:val="en-AU"/>
        </w:rPr>
        <w:t>l</w:t>
      </w:r>
      <w:r w:rsidRPr="00D632D8">
        <w:rPr>
          <w:rFonts w:eastAsia="Arial"/>
          <w:lang w:val="en-AU"/>
        </w:rPr>
        <w:t>y</w:t>
      </w:r>
      <w:r w:rsidRPr="00D632D8">
        <w:rPr>
          <w:rFonts w:eastAsia="Arial"/>
          <w:spacing w:val="-9"/>
          <w:lang w:val="en-AU"/>
        </w:rPr>
        <w:t xml:space="preserve"> </w:t>
      </w: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4"/>
          <w:lang w:val="en-AU"/>
        </w:rPr>
        <w:t>f</w:t>
      </w:r>
      <w:r w:rsidRPr="00D632D8">
        <w:rPr>
          <w:rFonts w:eastAsia="Arial"/>
          <w:lang w:val="en-AU"/>
        </w:rPr>
        <w:t>ul</w:t>
      </w:r>
      <w:r w:rsidRPr="00D632D8">
        <w:rPr>
          <w:rFonts w:eastAsia="Arial"/>
          <w:spacing w:val="-2"/>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3"/>
          <w:lang w:val="en-AU"/>
        </w:rPr>
        <w:t xml:space="preserve"> </w:t>
      </w:r>
      <w:r w:rsidRPr="00D632D8">
        <w:rPr>
          <w:rFonts w:eastAsia="Arial"/>
          <w:lang w:val="en-AU"/>
        </w:rPr>
        <w:t>to</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ou</w:t>
      </w:r>
      <w:r w:rsidRPr="00D632D8">
        <w:rPr>
          <w:rFonts w:eastAsia="Arial"/>
          <w:spacing w:val="3"/>
          <w:lang w:val="en-AU"/>
        </w:rPr>
        <w:t>rc</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lang w:val="en-AU"/>
        </w:rPr>
        <w:t>pha</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 xml:space="preserve">s </w:t>
      </w:r>
      <w:r w:rsidRPr="00D632D8">
        <w:rPr>
          <w:rFonts w:eastAsia="Arial"/>
          <w:spacing w:val="1"/>
          <w:lang w:val="en-AU"/>
        </w:rPr>
        <w:t>li</w:t>
      </w:r>
      <w:r w:rsidRPr="00D632D8">
        <w:rPr>
          <w:rFonts w:eastAsia="Arial"/>
          <w:spacing w:val="4"/>
          <w:lang w:val="en-AU"/>
        </w:rPr>
        <w:t>f</w:t>
      </w:r>
      <w:r w:rsidRPr="00D632D8">
        <w:rPr>
          <w:rFonts w:eastAsia="Arial"/>
          <w:lang w:val="en-AU"/>
        </w:rPr>
        <w:t>e</w:t>
      </w:r>
      <w:r w:rsidRPr="00D632D8">
        <w:rPr>
          <w:rFonts w:eastAsia="Arial"/>
          <w:spacing w:val="6"/>
          <w:lang w:val="en-AU"/>
        </w:rPr>
        <w:t>c</w:t>
      </w:r>
      <w:r w:rsidRPr="00D632D8">
        <w:rPr>
          <w:rFonts w:eastAsia="Arial"/>
          <w:spacing w:val="-4"/>
          <w:lang w:val="en-AU"/>
        </w:rPr>
        <w:t>y</w:t>
      </w:r>
      <w:r w:rsidRPr="00D632D8">
        <w:rPr>
          <w:rFonts w:eastAsia="Arial"/>
          <w:spacing w:val="3"/>
          <w:lang w:val="en-AU"/>
        </w:rPr>
        <w:t>c</w:t>
      </w:r>
      <w:r w:rsidRPr="00D632D8">
        <w:rPr>
          <w:rFonts w:eastAsia="Arial"/>
          <w:spacing w:val="1"/>
          <w:lang w:val="en-AU"/>
        </w:rPr>
        <w:t>l</w:t>
      </w:r>
      <w:r w:rsidRPr="00D632D8">
        <w:rPr>
          <w:rFonts w:eastAsia="Arial"/>
          <w:lang w:val="en-AU"/>
        </w:rPr>
        <w:t>e</w:t>
      </w:r>
      <w:r w:rsidR="00D47C04" w:rsidRPr="00D632D8">
        <w:rPr>
          <w:rFonts w:eastAsia="Arial"/>
          <w:lang w:val="en-AU"/>
        </w:rPr>
        <w:t xml:space="preserve"> (see </w:t>
      </w:r>
      <w:r w:rsidR="00D47C04" w:rsidRPr="00D632D8">
        <w:rPr>
          <w:rFonts w:eastAsia="Arial"/>
          <w:i/>
          <w:iCs/>
          <w:lang w:val="en-AU"/>
        </w:rPr>
        <w:t>SPF Guide to individual procurement activity requirements</w:t>
      </w:r>
      <w:r w:rsidR="00D47C04" w:rsidRPr="00D632D8">
        <w:rPr>
          <w:rFonts w:eastAsia="Arial"/>
          <w:lang w:val="en-AU"/>
        </w:rPr>
        <w:t>)</w:t>
      </w:r>
      <w:r w:rsidRPr="00D632D8">
        <w:rPr>
          <w:rFonts w:eastAsia="Arial"/>
          <w:spacing w:val="6"/>
          <w:lang w:val="en-AU"/>
        </w:rPr>
        <w:t>.</w:t>
      </w:r>
      <w:r w:rsidR="00D47C04" w:rsidRPr="00D632D8">
        <w:rPr>
          <w:rFonts w:eastAsia="Arial"/>
          <w:spacing w:val="6"/>
          <w:lang w:val="en-AU"/>
        </w:rPr>
        <w:t xml:space="preserve"> </w:t>
      </w:r>
      <w:r w:rsidRPr="00D632D8">
        <w:rPr>
          <w:rFonts w:eastAsia="Arial"/>
          <w:spacing w:val="1"/>
          <w:lang w:val="en-AU"/>
        </w:rPr>
        <w:t>E</w:t>
      </w:r>
      <w:r w:rsidRPr="00D632D8">
        <w:rPr>
          <w:rFonts w:eastAsia="Arial"/>
          <w:lang w:val="en-AU"/>
        </w:rPr>
        <w:t>a</w:t>
      </w:r>
      <w:r w:rsidRPr="00D632D8">
        <w:rPr>
          <w:rFonts w:eastAsia="Arial"/>
          <w:spacing w:val="3"/>
          <w:lang w:val="en-AU"/>
        </w:rPr>
        <w:t>c</w:t>
      </w:r>
      <w:r w:rsidRPr="00D632D8">
        <w:rPr>
          <w:rFonts w:eastAsia="Arial"/>
          <w:lang w:val="en-AU"/>
        </w:rPr>
        <w:t>h</w:t>
      </w:r>
      <w:r w:rsidRPr="00D632D8">
        <w:rPr>
          <w:rFonts w:eastAsia="Arial"/>
          <w:spacing w:val="-1"/>
          <w:lang w:val="en-AU"/>
        </w:rPr>
        <w:t xml:space="preserve"> </w:t>
      </w:r>
      <w:r w:rsidRPr="00D632D8">
        <w:rPr>
          <w:rFonts w:eastAsia="Arial"/>
          <w:spacing w:val="6"/>
          <w:lang w:val="en-AU"/>
        </w:rPr>
        <w:t>k</w:t>
      </w:r>
      <w:r w:rsidRPr="00D632D8">
        <w:rPr>
          <w:rFonts w:eastAsia="Arial"/>
          <w:lang w:val="en-AU"/>
        </w:rPr>
        <w:t>ey</w:t>
      </w:r>
      <w:r w:rsidRPr="00D632D8">
        <w:rPr>
          <w:rFonts w:eastAsia="Arial"/>
          <w:spacing w:val="-5"/>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a</w:t>
      </w:r>
      <w:r w:rsidRPr="00D632D8">
        <w:rPr>
          <w:rFonts w:eastAsia="Arial"/>
          <w:spacing w:val="3"/>
          <w:lang w:val="en-AU"/>
        </w:rPr>
        <w:t>r</w:t>
      </w:r>
      <w:r w:rsidRPr="00D632D8">
        <w:rPr>
          <w:rFonts w:eastAsia="Arial"/>
          <w:lang w:val="en-AU"/>
        </w:rPr>
        <w:t xml:space="preserve">ea </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ogn</w:t>
      </w:r>
      <w:r w:rsidRPr="00D632D8">
        <w:rPr>
          <w:rFonts w:eastAsia="Arial"/>
          <w:spacing w:val="1"/>
          <w:lang w:val="en-AU"/>
        </w:rPr>
        <w:t>i</w:t>
      </w:r>
      <w:r w:rsidRPr="00D632D8">
        <w:rPr>
          <w:rFonts w:eastAsia="Arial"/>
          <w:spacing w:val="3"/>
          <w:lang w:val="en-AU"/>
        </w:rPr>
        <w:t>s</w:t>
      </w:r>
      <w:r w:rsidRPr="00D632D8">
        <w:rPr>
          <w:rFonts w:eastAsia="Arial"/>
          <w:lang w:val="en-AU"/>
        </w:rPr>
        <w:t>es</w:t>
      </w:r>
      <w:r w:rsidRPr="00D632D8">
        <w:rPr>
          <w:rFonts w:eastAsia="Arial"/>
          <w:spacing w:val="-5"/>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d</w:t>
      </w:r>
      <w:r w:rsidRPr="00D632D8">
        <w:rPr>
          <w:rFonts w:eastAsia="Arial"/>
          <w:spacing w:val="1"/>
          <w:lang w:val="en-AU"/>
        </w:rPr>
        <w:t>i</w:t>
      </w:r>
      <w:r w:rsidRPr="00D632D8">
        <w:rPr>
          <w:rFonts w:eastAsia="Arial"/>
          <w:lang w:val="en-AU"/>
        </w:rPr>
        <w:t>f</w:t>
      </w:r>
      <w:r w:rsidRPr="00D632D8">
        <w:rPr>
          <w:rFonts w:eastAsia="Arial"/>
          <w:spacing w:val="4"/>
          <w:lang w:val="en-AU"/>
        </w:rPr>
        <w:t>f</w:t>
      </w:r>
      <w:r w:rsidRPr="00D632D8">
        <w:rPr>
          <w:rFonts w:eastAsia="Arial"/>
          <w:lang w:val="en-AU"/>
        </w:rPr>
        <w:t>e</w:t>
      </w:r>
      <w:r w:rsidRPr="00D632D8">
        <w:rPr>
          <w:rFonts w:eastAsia="Arial"/>
          <w:spacing w:val="3"/>
          <w:lang w:val="en-AU"/>
        </w:rPr>
        <w:t>r</w:t>
      </w:r>
      <w:r w:rsidRPr="00D632D8">
        <w:rPr>
          <w:rFonts w:eastAsia="Arial"/>
          <w:lang w:val="en-AU"/>
        </w:rPr>
        <w:t>ent</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lang w:val="en-AU"/>
        </w:rPr>
        <w:t>o</w:t>
      </w:r>
      <w:r w:rsidRPr="00D632D8">
        <w:rPr>
          <w:rFonts w:eastAsia="Arial"/>
          <w:spacing w:val="4"/>
          <w:lang w:val="en-AU"/>
        </w:rPr>
        <w:t>u</w:t>
      </w:r>
      <w:r w:rsidRPr="00D632D8">
        <w:rPr>
          <w:rFonts w:eastAsia="Arial"/>
          <w:lang w:val="en-AU"/>
        </w:rPr>
        <w:t>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c</w:t>
      </w:r>
      <w:r w:rsidRPr="00D632D8">
        <w:rPr>
          <w:rFonts w:eastAsia="Arial"/>
          <w:lang w:val="en-AU"/>
        </w:rPr>
        <w:t>an</w:t>
      </w:r>
      <w:r w:rsidRPr="00D632D8">
        <w:rPr>
          <w:rFonts w:eastAsia="Arial"/>
          <w:spacing w:val="1"/>
          <w:lang w:val="en-AU"/>
        </w:rPr>
        <w:t xml:space="preserve"> </w:t>
      </w:r>
      <w:r w:rsidRPr="00D632D8">
        <w:rPr>
          <w:rFonts w:eastAsia="Arial"/>
          <w:lang w:val="en-AU"/>
        </w:rPr>
        <w:t>be de</w:t>
      </w:r>
      <w:r w:rsidRPr="00D632D8">
        <w:rPr>
          <w:rFonts w:eastAsia="Arial"/>
          <w:spacing w:val="1"/>
          <w:lang w:val="en-AU"/>
        </w:rPr>
        <w:t>l</w:t>
      </w:r>
      <w:r w:rsidRPr="00D632D8">
        <w:rPr>
          <w:rFonts w:eastAsia="Arial"/>
          <w:spacing w:val="4"/>
          <w:lang w:val="en-AU"/>
        </w:rPr>
        <w:t>i</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ed</w:t>
      </w:r>
      <w:r w:rsidRPr="00D632D8">
        <w:rPr>
          <w:rFonts w:eastAsia="Arial"/>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ho</w:t>
      </w:r>
      <w:r w:rsidRPr="00D632D8">
        <w:rPr>
          <w:rFonts w:eastAsia="Arial"/>
          <w:spacing w:val="4"/>
          <w:lang w:val="en-AU"/>
        </w:rPr>
        <w:t>u</w:t>
      </w:r>
      <w:r w:rsidRPr="00D632D8">
        <w:rPr>
          <w:rFonts w:eastAsia="Arial"/>
          <w:spacing w:val="1"/>
          <w:lang w:val="en-AU"/>
        </w:rPr>
        <w:t>l</w:t>
      </w:r>
      <w:r w:rsidRPr="00D632D8">
        <w:rPr>
          <w:rFonts w:eastAsia="Arial"/>
          <w:lang w:val="en-AU"/>
        </w:rPr>
        <w:t>d</w:t>
      </w:r>
      <w:r w:rsidRPr="00D632D8">
        <w:rPr>
          <w:rFonts w:eastAsia="Arial"/>
          <w:spacing w:val="-2"/>
          <w:lang w:val="en-AU"/>
        </w:rPr>
        <w:t xml:space="preserve"> </w:t>
      </w:r>
      <w:r w:rsidRPr="00D632D8">
        <w:rPr>
          <w:rFonts w:eastAsia="Arial"/>
          <w:lang w:val="en-AU"/>
        </w:rPr>
        <w:t>h</w:t>
      </w:r>
      <w:r w:rsidRPr="00D632D8">
        <w:rPr>
          <w:rFonts w:eastAsia="Arial"/>
          <w:spacing w:val="4"/>
          <w:lang w:val="en-AU"/>
        </w:rPr>
        <w:t>e</w:t>
      </w:r>
      <w:r w:rsidRPr="00D632D8">
        <w:rPr>
          <w:rFonts w:eastAsia="Arial"/>
          <w:spacing w:val="1"/>
          <w:lang w:val="en-AU"/>
        </w:rPr>
        <w:t>l</w:t>
      </w:r>
      <w:r w:rsidRPr="00D632D8">
        <w:rPr>
          <w:rFonts w:eastAsia="Arial"/>
          <w:lang w:val="en-AU"/>
        </w:rPr>
        <w:t>p</w:t>
      </w:r>
      <w:r w:rsidRPr="00D632D8">
        <w:rPr>
          <w:rFonts w:eastAsia="Arial"/>
          <w:spacing w:val="8"/>
          <w:lang w:val="en-AU"/>
        </w:rPr>
        <w:t xml:space="preserve"> </w:t>
      </w:r>
      <w:r w:rsidRPr="00D632D8">
        <w:rPr>
          <w:rFonts w:eastAsia="Arial"/>
          <w:lang w:val="en-AU"/>
        </w:rPr>
        <w:t>go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b</w:t>
      </w:r>
      <w:r w:rsidRPr="00D632D8">
        <w:rPr>
          <w:rFonts w:eastAsia="Arial"/>
          <w:spacing w:val="4"/>
          <w:lang w:val="en-AU"/>
        </w:rPr>
        <w:t>u</w:t>
      </w:r>
      <w:r w:rsidRPr="00D632D8">
        <w:rPr>
          <w:rFonts w:eastAsia="Arial"/>
          <w:spacing w:val="-4"/>
          <w:lang w:val="en-AU"/>
        </w:rPr>
        <w:t>y</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lang w:val="en-AU"/>
        </w:rPr>
        <w:t>unde</w:t>
      </w:r>
      <w:r w:rsidRPr="00D632D8">
        <w:rPr>
          <w:rFonts w:eastAsia="Arial"/>
          <w:spacing w:val="3"/>
          <w:lang w:val="en-AU"/>
        </w:rPr>
        <w:t>rs</w:t>
      </w:r>
      <w:r w:rsidRPr="00D632D8">
        <w:rPr>
          <w:rFonts w:eastAsia="Arial"/>
          <w:lang w:val="en-AU"/>
        </w:rPr>
        <w:t>tand</w:t>
      </w:r>
      <w:r w:rsidRPr="00D632D8">
        <w:rPr>
          <w:rFonts w:eastAsia="Arial"/>
          <w:spacing w:val="-6"/>
          <w:lang w:val="en-AU"/>
        </w:rPr>
        <w:t xml:space="preserve"> </w:t>
      </w:r>
      <w:r w:rsidRPr="00D632D8">
        <w:rPr>
          <w:rFonts w:eastAsia="Arial"/>
          <w:lang w:val="en-AU"/>
        </w:rPr>
        <w:t>h</w:t>
      </w:r>
      <w:r w:rsidRPr="00D632D8">
        <w:rPr>
          <w:rFonts w:eastAsia="Arial"/>
          <w:spacing w:val="4"/>
          <w:lang w:val="en-AU"/>
        </w:rPr>
        <w:t>o</w:t>
      </w:r>
      <w:r w:rsidRPr="00D632D8">
        <w:rPr>
          <w:rFonts w:eastAsia="Arial"/>
          <w:lang w:val="en-AU"/>
        </w:rPr>
        <w:t>w</w:t>
      </w:r>
      <w:r w:rsidRPr="00D632D8">
        <w:rPr>
          <w:rFonts w:eastAsia="Arial"/>
          <w:spacing w:val="-2"/>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es</w:t>
      </w:r>
      <w:r w:rsidRPr="00D632D8">
        <w:rPr>
          <w:rFonts w:eastAsia="Arial"/>
          <w:spacing w:val="-4"/>
          <w:lang w:val="en-AU"/>
        </w:rPr>
        <w:t xml:space="preserve"> </w:t>
      </w:r>
      <w:r w:rsidRPr="00D632D8">
        <w:rPr>
          <w:rFonts w:eastAsia="Arial"/>
          <w:spacing w:val="3"/>
          <w:lang w:val="en-AU"/>
        </w:rPr>
        <w:t>c</w:t>
      </w:r>
      <w:r w:rsidRPr="00D632D8">
        <w:rPr>
          <w:rFonts w:eastAsia="Arial"/>
          <w:lang w:val="en-AU"/>
        </w:rPr>
        <w:t xml:space="preserve">an be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lang w:val="en-AU"/>
        </w:rPr>
        <w:t>o</w:t>
      </w:r>
      <w:r w:rsidRPr="00D632D8">
        <w:rPr>
          <w:rFonts w:eastAsia="Arial"/>
          <w:spacing w:val="3"/>
          <w:lang w:val="en-AU"/>
        </w:rPr>
        <w:t>r</w:t>
      </w:r>
      <w:r w:rsidRPr="00D632D8">
        <w:rPr>
          <w:rFonts w:eastAsia="Arial"/>
          <w:lang w:val="en-AU"/>
        </w:rPr>
        <w:t>po</w:t>
      </w:r>
      <w:r w:rsidRPr="00D632D8">
        <w:rPr>
          <w:rFonts w:eastAsia="Arial"/>
          <w:spacing w:val="3"/>
          <w:lang w:val="en-AU"/>
        </w:rPr>
        <w:t>r</w:t>
      </w:r>
      <w:r w:rsidRPr="00D632D8">
        <w:rPr>
          <w:rFonts w:eastAsia="Arial"/>
          <w:lang w:val="en-AU"/>
        </w:rPr>
        <w:t>ated</w:t>
      </w:r>
      <w:r w:rsidRPr="00D632D8">
        <w:rPr>
          <w:rFonts w:eastAsia="Arial"/>
          <w:spacing w:val="-7"/>
          <w:lang w:val="en-AU"/>
        </w:rPr>
        <w:t xml:space="preserve"> </w:t>
      </w:r>
      <w:r w:rsidRPr="00D632D8">
        <w:rPr>
          <w:rFonts w:eastAsia="Arial"/>
          <w:spacing w:val="1"/>
          <w:lang w:val="en-AU"/>
        </w:rPr>
        <w:t>i</w:t>
      </w:r>
      <w:r w:rsidRPr="00D632D8">
        <w:rPr>
          <w:rFonts w:eastAsia="Arial"/>
          <w:spacing w:val="6"/>
          <w:lang w:val="en-AU"/>
        </w:rPr>
        <w:t>n</w:t>
      </w:r>
      <w:r w:rsidRPr="00D632D8">
        <w:rPr>
          <w:rFonts w:eastAsia="Arial"/>
          <w:lang w:val="en-AU"/>
        </w:rPr>
        <w:t>to</w:t>
      </w:r>
      <w:r w:rsidRPr="00D632D8">
        <w:rPr>
          <w:rFonts w:eastAsia="Arial"/>
          <w:spacing w:val="4"/>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v</w:t>
      </w:r>
      <w:r w:rsidRPr="00D632D8">
        <w:rPr>
          <w:rFonts w:eastAsia="Arial"/>
          <w:spacing w:val="1"/>
          <w:lang w:val="en-AU"/>
        </w:rPr>
        <w:t>i</w:t>
      </w:r>
      <w:r w:rsidRPr="00D632D8">
        <w:rPr>
          <w:rFonts w:eastAsia="Arial"/>
          <w:lang w:val="en-AU"/>
        </w:rPr>
        <w:t>tat</w:t>
      </w:r>
      <w:r w:rsidRPr="00D632D8">
        <w:rPr>
          <w:rFonts w:eastAsia="Arial"/>
          <w:spacing w:val="4"/>
          <w:lang w:val="en-AU"/>
        </w:rPr>
        <w:t>i</w:t>
      </w:r>
      <w:r w:rsidRPr="00D632D8">
        <w:rPr>
          <w:rFonts w:eastAsia="Arial"/>
          <w:lang w:val="en-AU"/>
        </w:rPr>
        <w:t>ons</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ub</w:t>
      </w:r>
      <w:r w:rsidRPr="00D632D8">
        <w:rPr>
          <w:rFonts w:eastAsia="Arial"/>
          <w:spacing w:val="3"/>
          <w:lang w:val="en-AU"/>
        </w:rPr>
        <w:t>s</w:t>
      </w:r>
      <w:r w:rsidRPr="00D632D8">
        <w:rPr>
          <w:rFonts w:eastAsia="Arial"/>
          <w:lang w:val="en-AU"/>
        </w:rPr>
        <w:t>eq</w:t>
      </w:r>
      <w:r w:rsidRPr="00D632D8">
        <w:rPr>
          <w:rFonts w:eastAsia="Arial"/>
          <w:spacing w:val="4"/>
          <w:lang w:val="en-AU"/>
        </w:rPr>
        <w:t>u</w:t>
      </w:r>
      <w:r w:rsidRPr="00D632D8">
        <w:rPr>
          <w:rFonts w:eastAsia="Arial"/>
          <w:lang w:val="en-AU"/>
        </w:rPr>
        <w:t>ent</w:t>
      </w:r>
      <w:r w:rsidRPr="00D632D8">
        <w:rPr>
          <w:rFonts w:eastAsia="Arial"/>
          <w:spacing w:val="-6"/>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ts</w:t>
      </w:r>
      <w:r w:rsidRPr="00D632D8">
        <w:rPr>
          <w:rFonts w:eastAsia="Arial"/>
          <w:spacing w:val="-3"/>
          <w:lang w:val="en-AU"/>
        </w:rPr>
        <w:t xml:space="preserve"> </w:t>
      </w:r>
      <w:r w:rsidRPr="00D632D8">
        <w:rPr>
          <w:rFonts w:eastAsia="Arial"/>
          <w:lang w:val="en-AU"/>
        </w:rPr>
        <w:t>between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3"/>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and</w:t>
      </w:r>
      <w:r w:rsidRPr="00D632D8">
        <w:rPr>
          <w:rFonts w:eastAsia="Arial"/>
          <w:spacing w:val="18"/>
          <w:lang w:val="en-AU"/>
        </w:rPr>
        <w:t xml:space="preserve"> </w:t>
      </w:r>
      <w:r w:rsidRPr="00D632D8">
        <w:rPr>
          <w:rFonts w:eastAsia="Arial"/>
          <w:lang w:val="en-AU"/>
        </w:rPr>
        <w:t>the p</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1"/>
          <w:lang w:val="en-AU"/>
        </w:rPr>
        <w:t>r</w:t>
      </w:r>
      <w:r w:rsidRPr="00D632D8">
        <w:rPr>
          <w:rFonts w:eastAsia="Arial"/>
          <w:spacing w:val="3"/>
          <w:lang w:val="en-AU"/>
        </w:rPr>
        <w:t>r</w:t>
      </w:r>
      <w:r w:rsidRPr="00D632D8">
        <w:rPr>
          <w:rFonts w:eastAsia="Arial"/>
          <w:lang w:val="en-AU"/>
        </w:rPr>
        <w:t>ed</w:t>
      </w:r>
      <w:r w:rsidRPr="00D632D8">
        <w:rPr>
          <w:rFonts w:eastAsia="Arial"/>
          <w:spacing w:val="-4"/>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p>
    <w:p w14:paraId="04F2DD9C" w14:textId="597FC009" w:rsidR="004B7112" w:rsidRPr="00D632D8" w:rsidRDefault="00B96F1A" w:rsidP="00D47C04">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1"/>
          <w:lang w:val="en-AU"/>
        </w:rPr>
        <w:t>i</w:t>
      </w:r>
      <w:r w:rsidRPr="00D632D8">
        <w:rPr>
          <w:rFonts w:eastAsia="Arial"/>
          <w:lang w:val="en-AU"/>
        </w:rPr>
        <w:t xml:space="preserve">s </w:t>
      </w:r>
      <w:r w:rsidRPr="00D632D8">
        <w:rPr>
          <w:rFonts w:eastAsia="Arial"/>
          <w:spacing w:val="3"/>
          <w:lang w:val="en-AU"/>
        </w:rPr>
        <w:t>s</w:t>
      </w:r>
      <w:r w:rsidRPr="00D632D8">
        <w:rPr>
          <w:rFonts w:eastAsia="Arial"/>
          <w:lang w:val="en-AU"/>
        </w:rPr>
        <w:t>o</w:t>
      </w:r>
      <w:r w:rsidRPr="00D632D8">
        <w:rPr>
          <w:rFonts w:eastAsia="Arial"/>
          <w:spacing w:val="6"/>
          <w:lang w:val="en-AU"/>
        </w:rPr>
        <w:t>m</w:t>
      </w:r>
      <w:r w:rsidRPr="00D632D8">
        <w:rPr>
          <w:rFonts w:eastAsia="Arial"/>
          <w:lang w:val="en-AU"/>
        </w:rPr>
        <w:t>e</w:t>
      </w:r>
      <w:r w:rsidRPr="00D632D8">
        <w:rPr>
          <w:rFonts w:eastAsia="Arial"/>
          <w:spacing w:val="-1"/>
          <w:lang w:val="en-AU"/>
        </w:rPr>
        <w:t xml:space="preserve"> </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spacing w:val="1"/>
          <w:lang w:val="en-AU"/>
        </w:rPr>
        <w:t>l</w:t>
      </w:r>
      <w:r w:rsidRPr="00D632D8">
        <w:rPr>
          <w:rFonts w:eastAsia="Arial"/>
          <w:lang w:val="en-AU"/>
        </w:rPr>
        <w:t>ap</w:t>
      </w:r>
      <w:r w:rsidRPr="00D632D8">
        <w:rPr>
          <w:rFonts w:eastAsia="Arial"/>
          <w:spacing w:val="-3"/>
          <w:lang w:val="en-AU"/>
        </w:rPr>
        <w:t xml:space="preserve"> </w:t>
      </w:r>
      <w:r w:rsidRPr="00D632D8">
        <w:rPr>
          <w:rFonts w:eastAsia="Arial"/>
          <w:lang w:val="en-AU"/>
        </w:rPr>
        <w:t>betwe</w:t>
      </w:r>
      <w:r w:rsidRPr="00D632D8">
        <w:rPr>
          <w:rFonts w:eastAsia="Arial"/>
          <w:spacing w:val="4"/>
          <w:lang w:val="en-AU"/>
        </w:rPr>
        <w:t>e</w:t>
      </w:r>
      <w:r w:rsidRPr="00D632D8">
        <w:rPr>
          <w:rFonts w:eastAsia="Arial"/>
          <w:lang w:val="en-AU"/>
        </w:rPr>
        <w:t>n</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ee</w:t>
      </w:r>
      <w:r w:rsidRPr="00D632D8">
        <w:rPr>
          <w:rFonts w:eastAsia="Arial"/>
          <w:spacing w:val="-1"/>
          <w:lang w:val="en-AU"/>
        </w:rPr>
        <w:t xml:space="preserve"> </w:t>
      </w:r>
      <w:r w:rsidRPr="00D632D8">
        <w:rPr>
          <w:rFonts w:eastAsia="Arial"/>
          <w:spacing w:val="6"/>
          <w:lang w:val="en-AU"/>
        </w:rPr>
        <w:t>k</w:t>
      </w:r>
      <w:r w:rsidRPr="00D632D8">
        <w:rPr>
          <w:rFonts w:eastAsia="Arial"/>
          <w:spacing w:val="4"/>
          <w:lang w:val="en-AU"/>
        </w:rPr>
        <w:t>e</w:t>
      </w:r>
      <w:r w:rsidRPr="00D632D8">
        <w:rPr>
          <w:rFonts w:eastAsia="Arial"/>
          <w:lang w:val="en-AU"/>
        </w:rPr>
        <w:t>y</w:t>
      </w:r>
      <w:r w:rsidRPr="00D632D8">
        <w:rPr>
          <w:rFonts w:eastAsia="Arial"/>
          <w:spacing w:val="-5"/>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a</w:t>
      </w:r>
      <w:r w:rsidRPr="00D632D8">
        <w:rPr>
          <w:rFonts w:eastAsia="Arial"/>
          <w:spacing w:val="3"/>
          <w:lang w:val="en-AU"/>
        </w:rPr>
        <w:t>r</w:t>
      </w:r>
      <w:r w:rsidRPr="00D632D8">
        <w:rPr>
          <w:rFonts w:eastAsia="Arial"/>
          <w:lang w:val="en-AU"/>
        </w:rPr>
        <w:t>ea</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lang w:val="en-AU"/>
        </w:rPr>
        <w:t>as</w:t>
      </w:r>
      <w:r w:rsidRPr="00D632D8">
        <w:rPr>
          <w:rFonts w:eastAsia="Arial"/>
          <w:spacing w:val="3"/>
          <w:lang w:val="en-AU"/>
        </w:rPr>
        <w:t xml:space="preserve"> s</w:t>
      </w:r>
      <w:r w:rsidRPr="00D632D8">
        <w:rPr>
          <w:rFonts w:eastAsia="Arial"/>
          <w:lang w:val="en-AU"/>
        </w:rPr>
        <w:t>o</w:t>
      </w:r>
      <w:r w:rsidRPr="00D632D8">
        <w:rPr>
          <w:rFonts w:eastAsia="Arial"/>
          <w:spacing w:val="4"/>
          <w:lang w:val="en-AU"/>
        </w:rPr>
        <w:t>m</w:t>
      </w:r>
      <w:r w:rsidRPr="00D632D8">
        <w:rPr>
          <w:rFonts w:eastAsia="Arial"/>
          <w:lang w:val="en-AU"/>
        </w:rPr>
        <w:t>e</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18"/>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spacing w:val="4"/>
          <w:lang w:val="en-AU"/>
        </w:rPr>
        <w:t>o</w:t>
      </w:r>
      <w:r w:rsidRPr="00D632D8">
        <w:rPr>
          <w:rFonts w:eastAsia="Arial"/>
          <w:lang w:val="en-AU"/>
        </w:rPr>
        <w:t>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 xml:space="preserve">es </w:t>
      </w:r>
      <w:r w:rsidRPr="00D632D8">
        <w:rPr>
          <w:rFonts w:eastAsia="Arial"/>
          <w:spacing w:val="3"/>
          <w:lang w:val="en-AU"/>
        </w:rPr>
        <w:t>c</w:t>
      </w:r>
      <w:r w:rsidRPr="00D632D8">
        <w:rPr>
          <w:rFonts w:eastAsia="Arial"/>
          <w:lang w:val="en-AU"/>
        </w:rPr>
        <w:t>an</w:t>
      </w:r>
      <w:r w:rsidRPr="00D632D8">
        <w:rPr>
          <w:rFonts w:eastAsia="Arial"/>
          <w:spacing w:val="1"/>
          <w:lang w:val="en-AU"/>
        </w:rPr>
        <w:t xml:space="preserve"> </w:t>
      </w:r>
      <w:r w:rsidRPr="00D632D8">
        <w:rPr>
          <w:rFonts w:eastAsia="Arial"/>
          <w:lang w:val="en-AU"/>
        </w:rPr>
        <w:t xml:space="preserve">be </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4"/>
          <w:lang w:val="en-AU"/>
        </w:rPr>
        <w:t>m</w:t>
      </w:r>
      <w:r w:rsidRPr="00D632D8">
        <w:rPr>
          <w:rFonts w:eastAsia="Arial"/>
          <w:lang w:val="en-AU"/>
        </w:rPr>
        <w:t>ed</w:t>
      </w:r>
      <w:r w:rsidRPr="00D632D8">
        <w:rPr>
          <w:rFonts w:eastAsia="Arial"/>
          <w:spacing w:val="-2"/>
          <w:lang w:val="en-AU"/>
        </w:rPr>
        <w:t xml:space="preserve"> </w:t>
      </w:r>
      <w:r w:rsidRPr="00D632D8">
        <w:rPr>
          <w:rFonts w:eastAsia="Arial"/>
          <w:lang w:val="en-AU"/>
        </w:rPr>
        <w:t>as</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on e</w:t>
      </w:r>
      <w:r w:rsidRPr="00D632D8">
        <w:rPr>
          <w:rFonts w:eastAsia="Arial"/>
          <w:spacing w:val="1"/>
          <w:lang w:val="en-AU"/>
        </w:rPr>
        <w:t>i</w:t>
      </w:r>
      <w:r w:rsidRPr="00D632D8">
        <w:rPr>
          <w:rFonts w:eastAsia="Arial"/>
          <w:lang w:val="en-AU"/>
        </w:rPr>
        <w:t>ther 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es</w:t>
      </w:r>
      <w:r w:rsidRPr="00D632D8">
        <w:rPr>
          <w:rFonts w:eastAsia="Arial"/>
          <w:spacing w:val="-3"/>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output</w:t>
      </w:r>
      <w:r w:rsidRPr="00D632D8">
        <w:rPr>
          <w:rFonts w:eastAsia="Arial"/>
          <w:spacing w:val="3"/>
          <w:lang w:val="en-AU"/>
        </w:rPr>
        <w:t>s</w:t>
      </w:r>
      <w:r w:rsidRPr="00D632D8">
        <w:rPr>
          <w:rFonts w:eastAsia="Arial"/>
          <w:lang w:val="en-AU"/>
        </w:rPr>
        <w:t>.</w:t>
      </w:r>
      <w:r w:rsidRPr="00D632D8">
        <w:rPr>
          <w:rFonts w:eastAsia="Arial"/>
          <w:spacing w:val="-3"/>
          <w:lang w:val="en-AU"/>
        </w:rPr>
        <w:t xml:space="preserve"> </w:t>
      </w:r>
      <w:r w:rsidRPr="00D632D8">
        <w:rPr>
          <w:rFonts w:eastAsia="Arial"/>
          <w:spacing w:val="3"/>
          <w:lang w:val="en-AU"/>
        </w:rPr>
        <w:t>F</w:t>
      </w:r>
      <w:r w:rsidRPr="00D632D8">
        <w:rPr>
          <w:rFonts w:eastAsia="Arial"/>
          <w:lang w:val="en-AU"/>
        </w:rPr>
        <w:t>or e</w:t>
      </w:r>
      <w:r w:rsidRPr="00D632D8">
        <w:rPr>
          <w:rFonts w:eastAsia="Arial"/>
          <w:spacing w:val="3"/>
          <w:lang w:val="en-AU"/>
        </w:rPr>
        <w:t>x</w:t>
      </w:r>
      <w:r w:rsidRPr="00D632D8">
        <w:rPr>
          <w:rFonts w:eastAsia="Arial"/>
          <w:lang w:val="en-AU"/>
        </w:rPr>
        <w:t>a</w:t>
      </w:r>
      <w:r w:rsidRPr="00D632D8">
        <w:rPr>
          <w:rFonts w:eastAsia="Arial"/>
          <w:spacing w:val="4"/>
          <w:lang w:val="en-AU"/>
        </w:rPr>
        <w:t>m</w:t>
      </w:r>
      <w:r w:rsidRPr="00D632D8">
        <w:rPr>
          <w:rFonts w:eastAsia="Arial"/>
          <w:lang w:val="en-AU"/>
        </w:rPr>
        <w:t>p</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spacing w:val="1"/>
          <w:lang w:val="en-AU"/>
        </w:rPr>
        <w:t>i</w:t>
      </w:r>
      <w:r w:rsidRPr="00D632D8">
        <w:rPr>
          <w:rFonts w:eastAsia="Arial"/>
          <w:lang w:val="en-AU"/>
        </w:rPr>
        <w:t>f</w:t>
      </w:r>
      <w:r w:rsidRPr="00D632D8">
        <w:rPr>
          <w:rFonts w:eastAsia="Arial"/>
          <w:spacing w:val="5"/>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 of</w:t>
      </w:r>
      <w:r w:rsidRPr="00D632D8">
        <w:rPr>
          <w:rFonts w:eastAsia="Arial"/>
          <w:spacing w:val="5"/>
          <w:lang w:val="en-AU"/>
        </w:rPr>
        <w:t xml:space="preserve"> </w:t>
      </w:r>
      <w:r w:rsidRPr="00D632D8">
        <w:rPr>
          <w:rFonts w:eastAsia="Arial"/>
          <w:spacing w:val="1"/>
          <w:lang w:val="en-AU"/>
        </w:rPr>
        <w:t>‘</w:t>
      </w:r>
      <w:r w:rsidRPr="00D632D8">
        <w:rPr>
          <w:rFonts w:eastAsia="Arial"/>
          <w:lang w:val="en-AU"/>
        </w:rPr>
        <w:t>e</w:t>
      </w:r>
      <w:r w:rsidRPr="00D632D8">
        <w:rPr>
          <w:rFonts w:eastAsia="Arial"/>
          <w:spacing w:val="6"/>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ans</w:t>
      </w:r>
      <w:r w:rsidRPr="00D632D8">
        <w:rPr>
          <w:rFonts w:eastAsia="Arial"/>
          <w:spacing w:val="-4"/>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 xml:space="preserve">th </w:t>
      </w:r>
      <w:r w:rsidRPr="00D632D8">
        <w:rPr>
          <w:rFonts w:eastAsia="Arial"/>
          <w:spacing w:val="4"/>
          <w:lang w:val="en-AU"/>
        </w:rPr>
        <w:lastRenderedPageBreak/>
        <w:t>d</w:t>
      </w:r>
      <w:r w:rsidRPr="00D632D8">
        <w:rPr>
          <w:rFonts w:eastAsia="Arial"/>
          <w:spacing w:val="1"/>
          <w:lang w:val="en-AU"/>
        </w:rPr>
        <w:t>i</w:t>
      </w:r>
      <w:r w:rsidRPr="00D632D8">
        <w:rPr>
          <w:rFonts w:eastAsia="Arial"/>
          <w:spacing w:val="3"/>
          <w:lang w:val="en-AU"/>
        </w:rPr>
        <w:t>s</w:t>
      </w:r>
      <w:r w:rsidRPr="00D632D8">
        <w:rPr>
          <w:rFonts w:eastAsia="Arial"/>
          <w:lang w:val="en-AU"/>
        </w:rPr>
        <w:t>ab</w:t>
      </w:r>
      <w:r w:rsidRPr="00D632D8">
        <w:rPr>
          <w:rFonts w:eastAsia="Arial"/>
          <w:spacing w:val="1"/>
          <w:lang w:val="en-AU"/>
        </w:rPr>
        <w:t>i</w:t>
      </w:r>
      <w:r w:rsidRPr="00D632D8">
        <w:rPr>
          <w:rFonts w:eastAsia="Arial"/>
          <w:spacing w:val="4"/>
          <w:lang w:val="en-AU"/>
        </w:rPr>
        <w:t>l</w:t>
      </w:r>
      <w:r w:rsidRPr="00D632D8">
        <w:rPr>
          <w:rFonts w:eastAsia="Arial"/>
          <w:spacing w:val="1"/>
          <w:lang w:val="en-AU"/>
        </w:rPr>
        <w:t>i</w:t>
      </w:r>
      <w:r w:rsidRPr="00D632D8">
        <w:rPr>
          <w:rFonts w:eastAsia="Arial"/>
          <w:spacing w:val="4"/>
          <w:lang w:val="en-AU"/>
        </w:rPr>
        <w:t>t</w:t>
      </w:r>
      <w:r w:rsidRPr="00D632D8">
        <w:rPr>
          <w:rFonts w:eastAsia="Arial"/>
          <w:lang w:val="en-AU"/>
        </w:rPr>
        <w:t>y</w:t>
      </w:r>
      <w:r w:rsidRPr="00D632D8">
        <w:rPr>
          <w:rFonts w:eastAsia="Arial"/>
          <w:spacing w:val="-7"/>
          <w:lang w:val="en-AU"/>
        </w:rPr>
        <w:t xml:space="preserve"> </w:t>
      </w:r>
      <w:r w:rsidRPr="00D632D8">
        <w:rPr>
          <w:rFonts w:eastAsia="Arial"/>
          <w:spacing w:val="7"/>
          <w:lang w:val="en-AU"/>
        </w:rPr>
        <w:t>b</w:t>
      </w:r>
      <w:r w:rsidRPr="00D632D8">
        <w:rPr>
          <w:rFonts w:eastAsia="Arial"/>
          <w:lang w:val="en-AU"/>
        </w:rPr>
        <w:t>y</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4"/>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to 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00D47C04" w:rsidRPr="003E2936">
        <w:rPr>
          <w:rFonts w:eastAsia="Arial"/>
          <w:lang w:val="en-AU"/>
        </w:rPr>
        <w:t>Government’ were</w:t>
      </w:r>
      <w:r w:rsidRPr="00D632D8">
        <w:rPr>
          <w:rFonts w:eastAsia="Arial"/>
          <w:lang w:val="en-AU"/>
        </w:rPr>
        <w:t xml:space="preserve"> </w:t>
      </w:r>
      <w:r w:rsidRPr="003E2936">
        <w:rPr>
          <w:rFonts w:eastAsia="Arial"/>
          <w:lang w:val="en-AU"/>
        </w:rPr>
        <w:t xml:space="preserve">prioritised in </w:t>
      </w:r>
      <w:r w:rsidRPr="00D632D8">
        <w:rPr>
          <w:rFonts w:eastAsia="Arial"/>
          <w:lang w:val="en-AU"/>
        </w:rPr>
        <w:t xml:space="preserve">an </w:t>
      </w:r>
      <w:r w:rsidRPr="00D632D8">
        <w:rPr>
          <w:rFonts w:eastAsia="Arial"/>
          <w:spacing w:val="1"/>
          <w:lang w:val="en-AU"/>
        </w:rPr>
        <w:t>i</w:t>
      </w:r>
      <w:r w:rsidRPr="00D632D8">
        <w:rPr>
          <w:rFonts w:eastAsia="Arial"/>
          <w:spacing w:val="4"/>
          <w:lang w:val="en-AU"/>
        </w:rPr>
        <w:t>n</w:t>
      </w:r>
      <w:r w:rsidRPr="00D632D8">
        <w:rPr>
          <w:rFonts w:eastAsia="Arial"/>
          <w:spacing w:val="1"/>
          <w:lang w:val="en-AU"/>
        </w:rPr>
        <w:t>vi</w:t>
      </w:r>
      <w:r w:rsidRPr="00D632D8">
        <w:rPr>
          <w:rFonts w:eastAsia="Arial"/>
          <w:lang w:val="en-AU"/>
        </w:rPr>
        <w:t>ta</w:t>
      </w:r>
      <w:r w:rsidRPr="00D632D8">
        <w:rPr>
          <w:rFonts w:eastAsia="Arial"/>
          <w:spacing w:val="4"/>
          <w:lang w:val="en-AU"/>
        </w:rPr>
        <w:t>t</w:t>
      </w:r>
      <w:r w:rsidRPr="00D632D8">
        <w:rPr>
          <w:rFonts w:eastAsia="Arial"/>
          <w:spacing w:val="1"/>
          <w:lang w:val="en-AU"/>
        </w:rPr>
        <w:t>i</w:t>
      </w:r>
      <w:r w:rsidRPr="00D632D8">
        <w:rPr>
          <w:rFonts w:eastAsia="Arial"/>
          <w:lang w:val="en-AU"/>
        </w:rPr>
        <w:t>on</w:t>
      </w:r>
      <w:r w:rsidRPr="00D632D8">
        <w:rPr>
          <w:rFonts w:eastAsia="Arial"/>
          <w:spacing w:val="-4"/>
          <w:lang w:val="en-AU"/>
        </w:rPr>
        <w:t xml:space="preserve"> </w:t>
      </w:r>
      <w:r w:rsidRPr="00D632D8">
        <w:rPr>
          <w:rFonts w:eastAsia="Arial"/>
          <w:lang w:val="en-AU"/>
        </w:rPr>
        <w:t xml:space="preserve">to </w:t>
      </w:r>
      <w:r w:rsidRPr="00D632D8">
        <w:rPr>
          <w:rFonts w:eastAsia="Arial"/>
          <w:spacing w:val="8"/>
          <w:lang w:val="en-AU"/>
        </w:rPr>
        <w:t>s</w:t>
      </w:r>
      <w:r w:rsidRPr="00D632D8">
        <w:rPr>
          <w:rFonts w:eastAsia="Arial"/>
          <w:lang w:val="en-AU"/>
        </w:rPr>
        <w:t>up</w:t>
      </w:r>
      <w:r w:rsidRPr="00D632D8">
        <w:rPr>
          <w:rFonts w:eastAsia="Arial"/>
          <w:spacing w:val="4"/>
          <w:lang w:val="en-AU"/>
        </w:rPr>
        <w:t>pl</w:t>
      </w:r>
      <w:r w:rsidRPr="00D632D8">
        <w:rPr>
          <w:rFonts w:eastAsia="Arial"/>
          <w:spacing w:val="-1"/>
          <w:lang w:val="en-AU"/>
        </w:rPr>
        <w:t>y</w:t>
      </w:r>
      <w:r w:rsidRPr="00D632D8">
        <w:rPr>
          <w:rFonts w:eastAsia="Arial"/>
          <w:lang w:val="en-AU"/>
        </w:rPr>
        <w:t>,</w:t>
      </w:r>
      <w:r w:rsidRPr="00D632D8">
        <w:rPr>
          <w:rFonts w:eastAsia="Arial"/>
          <w:spacing w:val="-2"/>
          <w:lang w:val="en-AU"/>
        </w:rPr>
        <w:t xml:space="preserve"> </w:t>
      </w:r>
      <w:r w:rsidRPr="00D632D8">
        <w:rPr>
          <w:rFonts w:eastAsia="Arial"/>
          <w:spacing w:val="6"/>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spacing w:val="7"/>
          <w:lang w:val="en-AU"/>
        </w:rPr>
        <w:t>m</w:t>
      </w:r>
      <w:r w:rsidRPr="00D632D8">
        <w:rPr>
          <w:rFonts w:eastAsia="Arial"/>
          <w:lang w:val="en-AU"/>
        </w:rPr>
        <w:t>ay</w:t>
      </w:r>
      <w:r w:rsidRPr="00D632D8">
        <w:rPr>
          <w:rFonts w:eastAsia="Arial"/>
          <w:spacing w:val="-3"/>
          <w:lang w:val="en-AU"/>
        </w:rPr>
        <w:t xml:space="preserve"> </w:t>
      </w:r>
      <w:r w:rsidRPr="00D632D8">
        <w:rPr>
          <w:rFonts w:eastAsia="Arial"/>
          <w:lang w:val="en-AU"/>
        </w:rPr>
        <w:t>be a</w:t>
      </w:r>
      <w:r w:rsidRPr="00D632D8">
        <w:rPr>
          <w:rFonts w:eastAsia="Arial"/>
          <w:spacing w:val="3"/>
          <w:lang w:val="en-AU"/>
        </w:rPr>
        <w:t>s</w:t>
      </w:r>
      <w:r w:rsidRPr="00D632D8">
        <w:rPr>
          <w:rFonts w:eastAsia="Arial"/>
          <w:spacing w:val="6"/>
          <w:lang w:val="en-AU"/>
        </w:rPr>
        <w:t>k</w:t>
      </w:r>
      <w:r w:rsidRPr="00D632D8">
        <w:rPr>
          <w:rFonts w:eastAsia="Arial"/>
          <w:lang w:val="en-AU"/>
        </w:rPr>
        <w:t>ed</w:t>
      </w:r>
      <w:r w:rsidRPr="00D632D8">
        <w:rPr>
          <w:rFonts w:eastAsia="Arial"/>
          <w:spacing w:val="-1"/>
          <w:lang w:val="en-AU"/>
        </w:rPr>
        <w:t xml:space="preserve"> </w:t>
      </w:r>
      <w:r w:rsidRPr="00D632D8">
        <w:rPr>
          <w:rFonts w:eastAsia="Arial"/>
          <w:lang w:val="en-AU"/>
        </w:rPr>
        <w:t>to:</w:t>
      </w:r>
    </w:p>
    <w:p w14:paraId="62CAE5D3" w14:textId="2ACD1156" w:rsidR="004B7112" w:rsidRPr="00D632D8" w:rsidRDefault="00B96F1A" w:rsidP="00D47C04">
      <w:pPr>
        <w:pStyle w:val="ListParagraph"/>
        <w:numPr>
          <w:ilvl w:val="0"/>
          <w:numId w:val="8"/>
        </w:numPr>
        <w:rPr>
          <w:rFonts w:eastAsia="Arial"/>
          <w:lang w:val="en-AU"/>
        </w:rPr>
      </w:pPr>
      <w:r w:rsidRPr="00D632D8">
        <w:rPr>
          <w:rFonts w:eastAsia="Arial"/>
          <w:lang w:val="en-AU"/>
        </w:rPr>
        <w:t>de</w:t>
      </w:r>
      <w:r w:rsidRPr="00D632D8">
        <w:rPr>
          <w:rFonts w:eastAsia="Arial"/>
          <w:spacing w:val="7"/>
          <w:lang w:val="en-AU"/>
        </w:rPr>
        <w:t>m</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ate</w:t>
      </w:r>
      <w:r w:rsidRPr="00D632D8">
        <w:rPr>
          <w:rFonts w:eastAsia="Arial"/>
          <w:spacing w:val="-7"/>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w:t>
      </w:r>
      <w:r w:rsidRPr="00D632D8">
        <w:rPr>
          <w:rFonts w:eastAsia="Arial"/>
          <w:spacing w:val="3"/>
          <w:lang w:val="en-AU"/>
        </w:rPr>
        <w:t>s</w:t>
      </w:r>
      <w:r w:rsidRPr="00D632D8">
        <w:rPr>
          <w:rFonts w:eastAsia="Arial"/>
          <w:spacing w:val="1"/>
          <w:lang w:val="en-AU"/>
        </w:rPr>
        <w:t>iv</w:t>
      </w:r>
      <w:r w:rsidRPr="00D632D8">
        <w:rPr>
          <w:rFonts w:eastAsia="Arial"/>
          <w:lang w:val="en-AU"/>
        </w:rPr>
        <w:t>e</w:t>
      </w:r>
      <w:r w:rsidRPr="00D632D8">
        <w:rPr>
          <w:rFonts w:eastAsia="Arial"/>
          <w:spacing w:val="-4"/>
          <w:lang w:val="en-AU"/>
        </w:rPr>
        <w:t xml:space="preserve"> </w:t>
      </w:r>
      <w:r w:rsidRPr="00D632D8">
        <w:rPr>
          <w:rFonts w:eastAsia="Arial"/>
          <w:lang w:val="en-AU"/>
        </w:rPr>
        <w:t>e</w:t>
      </w:r>
      <w:r w:rsidRPr="00D632D8">
        <w:rPr>
          <w:rFonts w:eastAsia="Arial"/>
          <w:spacing w:val="7"/>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es</w:t>
      </w:r>
      <w:r w:rsidRPr="00D632D8">
        <w:rPr>
          <w:rFonts w:eastAsia="Arial"/>
          <w:spacing w:val="-3"/>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3"/>
          <w:lang w:val="en-AU"/>
        </w:rPr>
        <w:t xml:space="preserve"> </w:t>
      </w:r>
      <w:r w:rsidRPr="00D632D8">
        <w:rPr>
          <w:rFonts w:eastAsia="Arial"/>
          <w:lang w:val="en-AU"/>
        </w:rPr>
        <w:t xml:space="preserve">to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ans</w:t>
      </w:r>
      <w:r w:rsidRPr="00D632D8">
        <w:rPr>
          <w:rFonts w:eastAsia="Arial"/>
          <w:spacing w:val="-1"/>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 xml:space="preserve">th </w:t>
      </w:r>
      <w:r w:rsidRPr="00D632D8">
        <w:rPr>
          <w:rFonts w:eastAsia="Arial"/>
          <w:spacing w:val="4"/>
          <w:lang w:val="en-AU"/>
        </w:rPr>
        <w:t>d</w:t>
      </w:r>
      <w:r w:rsidRPr="00D632D8">
        <w:rPr>
          <w:rFonts w:eastAsia="Arial"/>
          <w:spacing w:val="1"/>
          <w:lang w:val="en-AU"/>
        </w:rPr>
        <w:t>i</w:t>
      </w:r>
      <w:r w:rsidRPr="00D632D8">
        <w:rPr>
          <w:rFonts w:eastAsia="Arial"/>
          <w:spacing w:val="3"/>
          <w:lang w:val="en-AU"/>
        </w:rPr>
        <w:t>s</w:t>
      </w:r>
      <w:r w:rsidRPr="00D632D8">
        <w:rPr>
          <w:rFonts w:eastAsia="Arial"/>
          <w:lang w:val="en-AU"/>
        </w:rPr>
        <w:t>ab</w:t>
      </w:r>
      <w:r w:rsidRPr="00D632D8">
        <w:rPr>
          <w:rFonts w:eastAsia="Arial"/>
          <w:spacing w:val="1"/>
          <w:lang w:val="en-AU"/>
        </w:rPr>
        <w:t>i</w:t>
      </w:r>
      <w:r w:rsidRPr="00D632D8">
        <w:rPr>
          <w:rFonts w:eastAsia="Arial"/>
          <w:spacing w:val="4"/>
          <w:lang w:val="en-AU"/>
        </w:rPr>
        <w:t>lit</w:t>
      </w:r>
      <w:r w:rsidRPr="00D632D8">
        <w:rPr>
          <w:rFonts w:eastAsia="Arial"/>
          <w:lang w:val="en-AU"/>
        </w:rPr>
        <w:t>y</w:t>
      </w:r>
      <w:r w:rsidRPr="00D632D8">
        <w:rPr>
          <w:rFonts w:eastAsia="Arial"/>
          <w:spacing w:val="-10"/>
          <w:lang w:val="en-AU"/>
        </w:rPr>
        <w:t xml:space="preserve"> </w:t>
      </w:r>
      <w:r w:rsidRPr="00D632D8">
        <w:rPr>
          <w:rFonts w:eastAsia="Arial"/>
          <w:spacing w:val="3"/>
          <w:lang w:val="en-AU"/>
        </w:rPr>
        <w:t>(</w:t>
      </w:r>
      <w:r w:rsidRPr="00D632D8">
        <w:rPr>
          <w:rFonts w:eastAsia="Arial"/>
          <w:spacing w:val="1"/>
          <w:lang w:val="en-AU"/>
        </w:rPr>
        <w:t>i</w:t>
      </w:r>
      <w:r w:rsidRPr="00D632D8">
        <w:rPr>
          <w:rFonts w:eastAsia="Arial"/>
          <w:spacing w:val="4"/>
          <w:lang w:val="en-AU"/>
        </w:rPr>
        <w:t>.</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on 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e</w:t>
      </w:r>
      <w:r w:rsidRPr="00D632D8">
        <w:rPr>
          <w:rFonts w:eastAsia="Arial"/>
          <w:spacing w:val="1"/>
          <w:lang w:val="en-AU"/>
        </w:rPr>
        <w:t>s</w:t>
      </w:r>
      <w:r w:rsidRPr="00D632D8">
        <w:rPr>
          <w:rFonts w:eastAsia="Arial"/>
          <w:spacing w:val="3"/>
          <w:lang w:val="en-AU"/>
        </w:rPr>
        <w:t>)</w:t>
      </w:r>
      <w:r w:rsidRPr="00D632D8">
        <w:rPr>
          <w:rFonts w:eastAsia="Arial"/>
          <w:lang w:val="en-AU"/>
        </w:rPr>
        <w:t>;</w:t>
      </w:r>
      <w:r w:rsidRPr="00D632D8">
        <w:rPr>
          <w:rFonts w:eastAsia="Arial"/>
          <w:spacing w:val="-5"/>
          <w:lang w:val="en-AU"/>
        </w:rPr>
        <w:t xml:space="preserve"> </w:t>
      </w:r>
      <w:r w:rsidRPr="00D632D8">
        <w:rPr>
          <w:rFonts w:eastAsia="Arial"/>
          <w:lang w:val="en-AU"/>
        </w:rPr>
        <w:t>and/or</w:t>
      </w:r>
    </w:p>
    <w:p w14:paraId="4BBB1557" w14:textId="57DE171E" w:rsidR="004B7112" w:rsidRPr="00D632D8" w:rsidRDefault="00B96F1A" w:rsidP="00D47C04">
      <w:pPr>
        <w:pStyle w:val="ListParagraph"/>
        <w:numPr>
          <w:ilvl w:val="0"/>
          <w:numId w:val="8"/>
        </w:numPr>
        <w:rPr>
          <w:rFonts w:eastAsia="Arial"/>
          <w:lang w:val="en-AU"/>
        </w:rPr>
      </w:pPr>
      <w:r w:rsidRPr="00D632D8">
        <w:rPr>
          <w:rFonts w:eastAsia="Arial"/>
          <w:spacing w:val="3"/>
          <w:lang w:val="en-AU"/>
        </w:rPr>
        <w:t>s</w:t>
      </w:r>
      <w:r w:rsidRPr="00D632D8">
        <w:rPr>
          <w:rFonts w:eastAsia="Arial"/>
          <w:lang w:val="en-AU"/>
        </w:rPr>
        <w:t>et</w:t>
      </w:r>
      <w:r w:rsidRPr="00D632D8">
        <w:rPr>
          <w:rFonts w:eastAsia="Arial"/>
          <w:spacing w:val="1"/>
          <w:lang w:val="en-AU"/>
        </w:rPr>
        <w:t xml:space="preserve"> performance</w:t>
      </w:r>
      <w:r w:rsidRPr="00D632D8">
        <w:rPr>
          <w:rFonts w:eastAsia="Arial"/>
          <w:spacing w:val="-9"/>
          <w:lang w:val="en-AU"/>
        </w:rPr>
        <w:t xml:space="preserve">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ds</w:t>
      </w:r>
      <w:r w:rsidRPr="00D632D8">
        <w:rPr>
          <w:rFonts w:eastAsia="Arial"/>
          <w:spacing w:val="-6"/>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ta</w:t>
      </w:r>
      <w:r w:rsidRPr="00D632D8">
        <w:rPr>
          <w:rFonts w:eastAsia="Arial"/>
          <w:spacing w:val="3"/>
          <w:lang w:val="en-AU"/>
        </w:rPr>
        <w:t>r</w:t>
      </w:r>
      <w:r w:rsidRPr="00D632D8">
        <w:rPr>
          <w:rFonts w:eastAsia="Arial"/>
          <w:lang w:val="en-AU"/>
        </w:rPr>
        <w:t>gets</w:t>
      </w:r>
      <w:r w:rsidRPr="00D632D8">
        <w:rPr>
          <w:rFonts w:eastAsia="Arial"/>
          <w:spacing w:val="-3"/>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e</w:t>
      </w:r>
      <w:r w:rsidRPr="00D632D8">
        <w:rPr>
          <w:rFonts w:eastAsia="Arial"/>
          <w:spacing w:val="6"/>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9"/>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6"/>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ans</w:t>
      </w:r>
      <w:r w:rsidRPr="00D632D8">
        <w:rPr>
          <w:rFonts w:eastAsia="Arial"/>
          <w:spacing w:val="-4"/>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 xml:space="preserve">th </w:t>
      </w:r>
      <w:r w:rsidRPr="00D632D8">
        <w:rPr>
          <w:rFonts w:eastAsia="Arial"/>
          <w:w w:val="99"/>
          <w:lang w:val="en-AU"/>
        </w:rPr>
        <w:t>d</w:t>
      </w:r>
      <w:r w:rsidRPr="00D632D8">
        <w:rPr>
          <w:rFonts w:eastAsia="Arial"/>
          <w:spacing w:val="1"/>
          <w:w w:val="99"/>
          <w:lang w:val="en-AU"/>
        </w:rPr>
        <w:t>i</w:t>
      </w:r>
      <w:r w:rsidRPr="00D632D8">
        <w:rPr>
          <w:rFonts w:eastAsia="Arial"/>
          <w:spacing w:val="3"/>
          <w:w w:val="99"/>
          <w:lang w:val="en-AU"/>
        </w:rPr>
        <w:t>s</w:t>
      </w:r>
      <w:r w:rsidRPr="00D632D8">
        <w:rPr>
          <w:rFonts w:eastAsia="Arial"/>
          <w:w w:val="99"/>
          <w:lang w:val="en-AU"/>
        </w:rPr>
        <w:t>ab</w:t>
      </w:r>
      <w:r w:rsidRPr="00D632D8">
        <w:rPr>
          <w:rFonts w:eastAsia="Arial"/>
          <w:spacing w:val="1"/>
          <w:w w:val="99"/>
          <w:lang w:val="en-AU"/>
        </w:rPr>
        <w:t>i</w:t>
      </w:r>
      <w:r w:rsidRPr="00D632D8">
        <w:rPr>
          <w:rFonts w:eastAsia="Arial"/>
          <w:spacing w:val="4"/>
          <w:w w:val="99"/>
          <w:lang w:val="en-AU"/>
        </w:rPr>
        <w:t>l</w:t>
      </w:r>
      <w:r w:rsidRPr="00D632D8">
        <w:rPr>
          <w:rFonts w:eastAsia="Arial"/>
          <w:spacing w:val="1"/>
          <w:w w:val="99"/>
          <w:lang w:val="en-AU"/>
        </w:rPr>
        <w:t>i</w:t>
      </w:r>
      <w:r w:rsidRPr="00D632D8">
        <w:rPr>
          <w:rFonts w:eastAsia="Arial"/>
          <w:spacing w:val="4"/>
          <w:w w:val="99"/>
          <w:lang w:val="en-AU"/>
        </w:rPr>
        <w:t>t</w:t>
      </w:r>
      <w:r w:rsidRPr="00D632D8">
        <w:rPr>
          <w:rFonts w:eastAsia="Arial"/>
          <w:w w:val="99"/>
          <w:lang w:val="en-AU"/>
        </w:rPr>
        <w:t>y</w:t>
      </w:r>
      <w:r w:rsidRPr="00D632D8">
        <w:rPr>
          <w:rFonts w:eastAsia="Arial"/>
          <w:lang w:val="en-AU"/>
        </w:rPr>
        <w:t>,</w:t>
      </w:r>
      <w:r w:rsidRPr="00D632D8">
        <w:rPr>
          <w:rFonts w:eastAsia="Arial"/>
          <w:spacing w:val="3"/>
          <w:lang w:val="en-AU"/>
        </w:rPr>
        <w:t xml:space="preserve"> s</w:t>
      </w:r>
      <w:r w:rsidRPr="00D632D8">
        <w:rPr>
          <w:rFonts w:eastAsia="Arial"/>
          <w:lang w:val="en-AU"/>
        </w:rPr>
        <w:t>u</w:t>
      </w:r>
      <w:r w:rsidRPr="00D632D8">
        <w:rPr>
          <w:rFonts w:eastAsia="Arial"/>
          <w:spacing w:val="3"/>
          <w:lang w:val="en-AU"/>
        </w:rPr>
        <w:t>c</w:t>
      </w:r>
      <w:r w:rsidRPr="00D632D8">
        <w:rPr>
          <w:rFonts w:eastAsia="Arial"/>
          <w:lang w:val="en-AU"/>
        </w:rPr>
        <w:t>h as</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nu</w:t>
      </w:r>
      <w:r w:rsidRPr="00D632D8">
        <w:rPr>
          <w:rFonts w:eastAsia="Arial"/>
          <w:spacing w:val="7"/>
          <w:lang w:val="en-AU"/>
        </w:rPr>
        <w:t>m</w:t>
      </w:r>
      <w:r w:rsidRPr="00D632D8">
        <w:rPr>
          <w:rFonts w:eastAsia="Arial"/>
          <w:lang w:val="en-AU"/>
        </w:rPr>
        <w:t>ber</w:t>
      </w:r>
      <w:r w:rsidRPr="00D632D8">
        <w:rPr>
          <w:rFonts w:eastAsia="Arial"/>
          <w:spacing w:val="-2"/>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l</w:t>
      </w:r>
      <w:r w:rsidRPr="00D632D8">
        <w:rPr>
          <w:rFonts w:eastAsia="Arial"/>
          <w:lang w:val="en-AU"/>
        </w:rPr>
        <w:t>abour</w:t>
      </w:r>
      <w:r w:rsidRPr="00D632D8">
        <w:rPr>
          <w:rFonts w:eastAsia="Arial"/>
          <w:spacing w:val="-1"/>
          <w:lang w:val="en-AU"/>
        </w:rPr>
        <w:t xml:space="preserve"> </w:t>
      </w:r>
      <w:r w:rsidRPr="00D632D8">
        <w:rPr>
          <w:rFonts w:eastAsia="Arial"/>
          <w:lang w:val="en-AU"/>
        </w:rPr>
        <w:t>hou</w:t>
      </w:r>
      <w:r w:rsidRPr="00D632D8">
        <w:rPr>
          <w:rFonts w:eastAsia="Arial"/>
          <w:spacing w:val="3"/>
          <w:lang w:val="en-AU"/>
        </w:rPr>
        <w:t>r</w:t>
      </w:r>
      <w:r w:rsidRPr="00D632D8">
        <w:rPr>
          <w:rFonts w:eastAsia="Arial"/>
          <w:lang w:val="en-AU"/>
        </w:rPr>
        <w:t>s to be pe</w:t>
      </w:r>
      <w:r w:rsidRPr="00D632D8">
        <w:rPr>
          <w:rFonts w:eastAsia="Arial"/>
          <w:spacing w:val="3"/>
          <w:lang w:val="en-AU"/>
        </w:rPr>
        <w:t>r</w:t>
      </w:r>
      <w:r w:rsidRPr="00D632D8">
        <w:rPr>
          <w:rFonts w:eastAsia="Arial"/>
          <w:spacing w:val="4"/>
          <w:lang w:val="en-AU"/>
        </w:rPr>
        <w:t>f</w:t>
      </w:r>
      <w:r w:rsidRPr="00D632D8">
        <w:rPr>
          <w:rFonts w:eastAsia="Arial"/>
          <w:lang w:val="en-AU"/>
        </w:rPr>
        <w:t>or</w:t>
      </w:r>
      <w:r w:rsidRPr="00D632D8">
        <w:rPr>
          <w:rFonts w:eastAsia="Arial"/>
          <w:spacing w:val="7"/>
          <w:lang w:val="en-AU"/>
        </w:rPr>
        <w:t>m</w:t>
      </w:r>
      <w:r w:rsidRPr="00D632D8">
        <w:rPr>
          <w:rFonts w:eastAsia="Arial"/>
          <w:lang w:val="en-AU"/>
        </w:rPr>
        <w:t>ed</w:t>
      </w:r>
      <w:r w:rsidRPr="00D632D8">
        <w:rPr>
          <w:rFonts w:eastAsia="Arial"/>
          <w:spacing w:val="-5"/>
          <w:lang w:val="en-AU"/>
        </w:rPr>
        <w:t xml:space="preserve"> </w:t>
      </w:r>
      <w:r w:rsidRPr="00D632D8">
        <w:rPr>
          <w:rFonts w:eastAsia="Arial"/>
          <w:spacing w:val="3"/>
          <w:lang w:val="en-AU"/>
        </w:rPr>
        <w:t>(</w:t>
      </w:r>
      <w:r w:rsidRPr="00D632D8">
        <w:rPr>
          <w:rFonts w:eastAsia="Arial"/>
          <w:spacing w:val="1"/>
          <w:lang w:val="en-AU"/>
        </w:rPr>
        <w:t>i</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us on output</w:t>
      </w:r>
      <w:r w:rsidRPr="00D632D8">
        <w:rPr>
          <w:rFonts w:eastAsia="Arial"/>
          <w:spacing w:val="3"/>
          <w:lang w:val="en-AU"/>
        </w:rPr>
        <w:t>s)</w:t>
      </w:r>
      <w:r w:rsidRPr="00D632D8">
        <w:rPr>
          <w:rFonts w:eastAsia="Arial"/>
          <w:lang w:val="en-AU"/>
        </w:rPr>
        <w:t>.</w:t>
      </w:r>
    </w:p>
    <w:p w14:paraId="668EFA29" w14:textId="6FC446D4" w:rsidR="004B7112" w:rsidRPr="00D632D8" w:rsidRDefault="004B7112">
      <w:pPr>
        <w:spacing w:before="46"/>
        <w:ind w:left="101"/>
        <w:rPr>
          <w:rFonts w:eastAsia="Arial" w:cs="Arial"/>
          <w:sz w:val="17"/>
          <w:szCs w:val="17"/>
          <w:lang w:val="en-AU"/>
        </w:rPr>
        <w:sectPr w:rsidR="004B7112" w:rsidRPr="00D632D8" w:rsidSect="00D47C04">
          <w:pgSz w:w="11920" w:h="16840"/>
          <w:pgMar w:top="1701" w:right="1701" w:bottom="1701" w:left="1701" w:header="0" w:footer="641" w:gutter="0"/>
          <w:cols w:space="720"/>
        </w:sectPr>
      </w:pPr>
    </w:p>
    <w:p w14:paraId="161FD65B" w14:textId="23E45870" w:rsidR="004B7112" w:rsidRPr="00D632D8" w:rsidRDefault="00B96F1A" w:rsidP="00D47C04">
      <w:pPr>
        <w:pStyle w:val="Heading1"/>
        <w:rPr>
          <w:lang w:val="en-AU"/>
        </w:rPr>
      </w:pPr>
      <w:bookmarkStart w:id="14" w:name="_Toc83370842"/>
      <w:r w:rsidRPr="00D632D8">
        <w:rPr>
          <w:lang w:val="en-AU"/>
        </w:rPr>
        <w:lastRenderedPageBreak/>
        <w:t>S</w:t>
      </w:r>
      <w:r w:rsidRPr="00D632D8">
        <w:rPr>
          <w:spacing w:val="-1"/>
          <w:lang w:val="en-AU"/>
        </w:rPr>
        <w:t>e</w:t>
      </w:r>
      <w:r w:rsidRPr="00D632D8">
        <w:rPr>
          <w:lang w:val="en-AU"/>
        </w:rPr>
        <w:t>ction</w:t>
      </w:r>
      <w:r w:rsidRPr="00D632D8">
        <w:rPr>
          <w:spacing w:val="-2"/>
          <w:lang w:val="en-AU"/>
        </w:rPr>
        <w:t xml:space="preserve"> </w:t>
      </w:r>
      <w:r w:rsidRPr="00D632D8">
        <w:rPr>
          <w:lang w:val="en-AU"/>
        </w:rPr>
        <w:t>3</w:t>
      </w:r>
      <w:r w:rsidRPr="00D632D8">
        <w:rPr>
          <w:spacing w:val="-2"/>
          <w:lang w:val="en-AU"/>
        </w:rPr>
        <w:t xml:space="preserve"> </w:t>
      </w:r>
      <w:r w:rsidRPr="00D632D8">
        <w:rPr>
          <w:lang w:val="en-AU"/>
        </w:rPr>
        <w:t>–</w:t>
      </w:r>
      <w:r w:rsidRPr="00D632D8">
        <w:rPr>
          <w:spacing w:val="-2"/>
          <w:lang w:val="en-AU"/>
        </w:rPr>
        <w:t xml:space="preserve"> </w:t>
      </w:r>
      <w:r w:rsidRPr="00D632D8">
        <w:rPr>
          <w:lang w:val="en-AU"/>
        </w:rPr>
        <w:t>S</w:t>
      </w:r>
      <w:r w:rsidRPr="00D632D8">
        <w:rPr>
          <w:spacing w:val="-4"/>
          <w:lang w:val="en-AU"/>
        </w:rPr>
        <w:t>c</w:t>
      </w:r>
      <w:r w:rsidRPr="00D632D8">
        <w:rPr>
          <w:spacing w:val="-1"/>
          <w:lang w:val="en-AU"/>
        </w:rPr>
        <w:t>o</w:t>
      </w:r>
      <w:r w:rsidRPr="00D632D8">
        <w:rPr>
          <w:lang w:val="en-AU"/>
        </w:rPr>
        <w:t>pe</w:t>
      </w:r>
      <w:r w:rsidRPr="00D632D8">
        <w:rPr>
          <w:spacing w:val="-1"/>
          <w:lang w:val="en-AU"/>
        </w:rPr>
        <w:t xml:space="preserve"> o</w:t>
      </w:r>
      <w:r w:rsidRPr="00D632D8">
        <w:rPr>
          <w:lang w:val="en-AU"/>
        </w:rPr>
        <w:t>f</w:t>
      </w:r>
      <w:r w:rsidRPr="00D632D8">
        <w:rPr>
          <w:spacing w:val="-1"/>
          <w:lang w:val="en-AU"/>
        </w:rPr>
        <w:t xml:space="preserve"> </w:t>
      </w:r>
      <w:r w:rsidRPr="00D632D8">
        <w:rPr>
          <w:spacing w:val="-2"/>
          <w:lang w:val="en-AU"/>
        </w:rPr>
        <w:t>t</w:t>
      </w:r>
      <w:r w:rsidRPr="00D632D8">
        <w:rPr>
          <w:lang w:val="en-AU"/>
        </w:rPr>
        <w:t>he</w:t>
      </w:r>
      <w:r w:rsidRPr="00D632D8">
        <w:rPr>
          <w:spacing w:val="-1"/>
          <w:lang w:val="en-AU"/>
        </w:rPr>
        <w:t xml:space="preserve"> </w:t>
      </w:r>
      <w:r w:rsidRPr="00D632D8">
        <w:rPr>
          <w:lang w:val="en-AU"/>
        </w:rPr>
        <w:t>SPF</w:t>
      </w:r>
      <w:bookmarkEnd w:id="14"/>
    </w:p>
    <w:p w14:paraId="68CF4248" w14:textId="77777777" w:rsidR="004B7112" w:rsidRPr="00D632D8" w:rsidRDefault="00B96F1A" w:rsidP="00AC5B22">
      <w:pPr>
        <w:pStyle w:val="Heading2"/>
        <w:rPr>
          <w:lang w:val="en-AU"/>
        </w:rPr>
      </w:pPr>
      <w:bookmarkStart w:id="15" w:name="_Toc83370843"/>
      <w:r w:rsidRPr="00D632D8">
        <w:rPr>
          <w:spacing w:val="3"/>
          <w:lang w:val="en-AU"/>
        </w:rPr>
        <w:t>Sc</w:t>
      </w:r>
      <w:r w:rsidRPr="00D632D8">
        <w:rPr>
          <w:lang w:val="en-AU"/>
        </w:rPr>
        <w:t>ope</w:t>
      </w:r>
      <w:r w:rsidRPr="00D632D8">
        <w:rPr>
          <w:spacing w:val="6"/>
          <w:lang w:val="en-AU"/>
        </w:rPr>
        <w:t xml:space="preserve"> </w:t>
      </w:r>
      <w:r w:rsidRPr="00D632D8">
        <w:rPr>
          <w:lang w:val="en-AU"/>
        </w:rPr>
        <w:t>of</w:t>
      </w:r>
      <w:r w:rsidRPr="00D632D8">
        <w:rPr>
          <w:spacing w:val="4"/>
          <w:lang w:val="en-AU"/>
        </w:rPr>
        <w:t xml:space="preserve"> </w:t>
      </w:r>
      <w:r w:rsidRPr="00D632D8">
        <w:rPr>
          <w:spacing w:val="1"/>
          <w:lang w:val="en-AU"/>
        </w:rPr>
        <w:t>t</w:t>
      </w:r>
      <w:r w:rsidRPr="00D632D8">
        <w:rPr>
          <w:lang w:val="en-AU"/>
        </w:rPr>
        <w:t>he</w:t>
      </w:r>
      <w:r w:rsidRPr="00D632D8">
        <w:rPr>
          <w:spacing w:val="3"/>
          <w:lang w:val="en-AU"/>
        </w:rPr>
        <w:t xml:space="preserve"> SP</w:t>
      </w:r>
      <w:r w:rsidRPr="00D632D8">
        <w:rPr>
          <w:lang w:val="en-AU"/>
        </w:rPr>
        <w:t>F</w:t>
      </w:r>
      <w:bookmarkEnd w:id="15"/>
    </w:p>
    <w:p w14:paraId="07D7DD30" w14:textId="519B6EE3" w:rsidR="004B7112" w:rsidRPr="00D632D8" w:rsidRDefault="00B96F1A" w:rsidP="0044474D">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spacing w:val="1"/>
          <w:lang w:val="en-AU"/>
        </w:rPr>
        <w:t>‘</w:t>
      </w:r>
      <w:r w:rsidRPr="00D632D8">
        <w:rPr>
          <w:rFonts w:eastAsia="Arial"/>
          <w:lang w:val="en-AU"/>
        </w:rPr>
        <w:t>wh</w:t>
      </w:r>
      <w:r w:rsidRPr="00D632D8">
        <w:rPr>
          <w:rFonts w:eastAsia="Arial"/>
          <w:spacing w:val="4"/>
          <w:lang w:val="en-AU"/>
        </w:rPr>
        <w:t>o</w:t>
      </w:r>
      <w:r w:rsidRPr="00D632D8">
        <w:rPr>
          <w:rFonts w:eastAsia="Arial"/>
          <w:spacing w:val="1"/>
          <w:lang w:val="en-AU"/>
        </w:rPr>
        <w:t>l</w:t>
      </w:r>
      <w:r w:rsidRPr="00D632D8">
        <w:rPr>
          <w:rFonts w:eastAsia="Arial"/>
          <w:lang w:val="en-AU"/>
        </w:rPr>
        <w:t>e</w:t>
      </w:r>
      <w:r w:rsidRPr="00D632D8">
        <w:rPr>
          <w:rFonts w:eastAsia="Arial"/>
          <w:spacing w:val="-2"/>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go</w:t>
      </w:r>
      <w:r w:rsidRPr="00D632D8">
        <w:rPr>
          <w:rFonts w:eastAsia="Arial"/>
          <w:spacing w:val="3"/>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8"/>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po</w:t>
      </w:r>
      <w:r w:rsidRPr="00D632D8">
        <w:rPr>
          <w:rFonts w:eastAsia="Arial"/>
          <w:spacing w:val="1"/>
          <w:lang w:val="en-AU"/>
        </w:rPr>
        <w:t>li</w:t>
      </w:r>
      <w:r w:rsidRPr="00D632D8">
        <w:rPr>
          <w:rFonts w:eastAsia="Arial"/>
          <w:spacing w:val="6"/>
          <w:lang w:val="en-AU"/>
        </w:rPr>
        <w:t>c</w:t>
      </w:r>
      <w:r w:rsidRPr="00D632D8">
        <w:rPr>
          <w:rFonts w:eastAsia="Arial"/>
          <w:lang w:val="en-AU"/>
        </w:rPr>
        <w:t>y</w:t>
      </w:r>
      <w:r w:rsidRPr="00D632D8">
        <w:rPr>
          <w:rFonts w:eastAsia="Arial"/>
          <w:spacing w:val="-7"/>
          <w:lang w:val="en-AU"/>
        </w:rPr>
        <w:t xml:space="preserve"> </w:t>
      </w:r>
      <w:r w:rsidRPr="00D632D8">
        <w:rPr>
          <w:rFonts w:eastAsia="Arial"/>
          <w:lang w:val="en-AU"/>
        </w:rPr>
        <w:t>that</w:t>
      </w:r>
      <w:r w:rsidRPr="00D632D8">
        <w:rPr>
          <w:rFonts w:eastAsia="Arial"/>
          <w:spacing w:val="3"/>
          <w:lang w:val="en-AU"/>
        </w:rPr>
        <w:t xml:space="preserve"> </w:t>
      </w:r>
      <w:r w:rsidRPr="00D632D8">
        <w:rPr>
          <w:rFonts w:eastAsia="Arial"/>
          <w:lang w:val="en-AU"/>
        </w:rPr>
        <w:t>e</w:t>
      </w:r>
      <w:r w:rsidRPr="00D632D8">
        <w:rPr>
          <w:rFonts w:eastAsia="Arial"/>
          <w:spacing w:val="7"/>
          <w:lang w:val="en-AU"/>
        </w:rPr>
        <w:t>m</w:t>
      </w:r>
      <w:r w:rsidRPr="00D632D8">
        <w:rPr>
          <w:rFonts w:eastAsia="Arial"/>
          <w:lang w:val="en-AU"/>
        </w:rPr>
        <w:t>bod</w:t>
      </w:r>
      <w:r w:rsidRPr="00D632D8">
        <w:rPr>
          <w:rFonts w:eastAsia="Arial"/>
          <w:spacing w:val="1"/>
          <w:lang w:val="en-AU"/>
        </w:rPr>
        <w:t>i</w:t>
      </w:r>
      <w:r w:rsidRPr="00D632D8">
        <w:rPr>
          <w:rFonts w:eastAsia="Arial"/>
          <w:lang w:val="en-AU"/>
        </w:rPr>
        <w:t>es</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00D47C04"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1"/>
          <w:lang w:val="en-AU"/>
        </w:rPr>
        <w:t>’</w:t>
      </w:r>
      <w:r w:rsidRPr="00D632D8">
        <w:rPr>
          <w:rFonts w:eastAsia="Arial"/>
          <w:lang w:val="en-AU"/>
        </w:rPr>
        <w:t>s</w:t>
      </w:r>
      <w:r w:rsidR="00D47C04" w:rsidRPr="00D632D8">
        <w:rPr>
          <w:rFonts w:eastAsia="Arial"/>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spacing w:val="7"/>
          <w:lang w:val="en-AU"/>
        </w:rPr>
        <w:t>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p>
    <w:p w14:paraId="501ACDD7" w14:textId="77777777" w:rsidR="004B7112" w:rsidRPr="00D632D8" w:rsidRDefault="00B96F1A" w:rsidP="0044474D">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lang w:val="en-AU"/>
        </w:rPr>
        <w:t>app</w:t>
      </w:r>
      <w:r w:rsidRPr="00D632D8">
        <w:rPr>
          <w:rFonts w:eastAsia="Arial"/>
          <w:spacing w:val="1"/>
          <w:lang w:val="en-AU"/>
        </w:rPr>
        <w:t>li</w:t>
      </w:r>
      <w:r w:rsidRPr="00D632D8">
        <w:rPr>
          <w:rFonts w:eastAsia="Arial"/>
          <w:lang w:val="en-AU"/>
        </w:rPr>
        <w:t>es</w:t>
      </w:r>
      <w:r w:rsidRPr="00D632D8">
        <w:rPr>
          <w:rFonts w:eastAsia="Arial"/>
          <w:spacing w:val="-1"/>
          <w:lang w:val="en-AU"/>
        </w:rPr>
        <w:t xml:space="preserve"> </w:t>
      </w:r>
      <w:r w:rsidRPr="00D632D8">
        <w:rPr>
          <w:rFonts w:eastAsia="Arial"/>
          <w:lang w:val="en-AU"/>
        </w:rPr>
        <w:t>to 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spacing w:val="4"/>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a</w:t>
      </w:r>
      <w:r w:rsidRPr="00D632D8">
        <w:rPr>
          <w:rFonts w:eastAsia="Arial"/>
          <w:spacing w:val="1"/>
          <w:lang w:val="en-AU"/>
        </w:rPr>
        <w:t>l</w:t>
      </w:r>
      <w:r w:rsidRPr="00D632D8">
        <w:rPr>
          <w:rFonts w:eastAsia="Arial"/>
          <w:lang w:val="en-AU"/>
        </w:rPr>
        <w:t>l</w:t>
      </w:r>
      <w:r w:rsidRPr="00D632D8">
        <w:rPr>
          <w:rFonts w:eastAsia="Arial"/>
          <w:spacing w:val="1"/>
          <w:lang w:val="en-AU"/>
        </w:rPr>
        <w:t xml:space="preserve"> </w:t>
      </w:r>
      <w:r w:rsidRPr="00D632D8">
        <w:rPr>
          <w:rFonts w:eastAsia="Arial"/>
          <w:lang w:val="en-AU"/>
        </w:rPr>
        <w:t>good</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r</w:t>
      </w:r>
      <w:r w:rsidRPr="00D632D8">
        <w:rPr>
          <w:rFonts w:eastAsia="Arial"/>
          <w:spacing w:val="1"/>
          <w:lang w:val="en-AU"/>
        </w:rPr>
        <w:t>vi</w:t>
      </w:r>
      <w:r w:rsidRPr="00D632D8">
        <w:rPr>
          <w:rFonts w:eastAsia="Arial"/>
          <w:spacing w:val="3"/>
          <w:lang w:val="en-AU"/>
        </w:rPr>
        <w:t>c</w:t>
      </w:r>
      <w:r w:rsidRPr="00D632D8">
        <w:rPr>
          <w:rFonts w:eastAsia="Arial"/>
          <w:lang w:val="en-AU"/>
        </w:rPr>
        <w:t>es</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unde</w:t>
      </w:r>
      <w:r w:rsidRPr="00D632D8">
        <w:rPr>
          <w:rFonts w:eastAsia="Arial"/>
          <w:spacing w:val="3"/>
          <w:lang w:val="en-AU"/>
        </w:rPr>
        <w:t>r</w:t>
      </w:r>
      <w:r w:rsidRPr="00D632D8">
        <w:rPr>
          <w:rFonts w:eastAsia="Arial"/>
          <w:lang w:val="en-AU"/>
        </w:rPr>
        <w:t>ta</w:t>
      </w:r>
      <w:r w:rsidRPr="00D632D8">
        <w:rPr>
          <w:rFonts w:eastAsia="Arial"/>
          <w:spacing w:val="5"/>
          <w:lang w:val="en-AU"/>
        </w:rPr>
        <w:t>k</w:t>
      </w:r>
      <w:r w:rsidRPr="00D632D8">
        <w:rPr>
          <w:rFonts w:eastAsia="Arial"/>
          <w:lang w:val="en-AU"/>
        </w:rPr>
        <w:t>en</w:t>
      </w:r>
      <w:r w:rsidRPr="00D632D8">
        <w:rPr>
          <w:rFonts w:eastAsia="Arial"/>
          <w:spacing w:val="-6"/>
          <w:lang w:val="en-AU"/>
        </w:rPr>
        <w:t xml:space="preserve"> </w:t>
      </w:r>
      <w:r w:rsidRPr="00D632D8">
        <w:rPr>
          <w:rFonts w:eastAsia="Arial"/>
          <w:spacing w:val="4"/>
          <w:lang w:val="en-AU"/>
        </w:rPr>
        <w:t>b</w:t>
      </w:r>
      <w:r w:rsidRPr="00D632D8">
        <w:rPr>
          <w:rFonts w:eastAsia="Arial"/>
          <w:spacing w:val="-4"/>
          <w:lang w:val="en-AU"/>
        </w:rPr>
        <w:t>y</w:t>
      </w:r>
      <w:r w:rsidRPr="00D632D8">
        <w:rPr>
          <w:rFonts w:eastAsia="Arial"/>
          <w:lang w:val="en-AU"/>
        </w:rPr>
        <w:t>,</w:t>
      </w:r>
      <w:r w:rsidRPr="00D632D8">
        <w:rPr>
          <w:rFonts w:eastAsia="Arial"/>
          <w:spacing w:val="1"/>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on beha</w:t>
      </w:r>
      <w:r w:rsidRPr="00D632D8">
        <w:rPr>
          <w:rFonts w:eastAsia="Arial"/>
          <w:spacing w:val="1"/>
          <w:lang w:val="en-AU"/>
        </w:rPr>
        <w:t>l</w:t>
      </w:r>
      <w:r w:rsidRPr="00D632D8">
        <w:rPr>
          <w:rFonts w:eastAsia="Arial"/>
          <w:lang w:val="en-AU"/>
        </w:rPr>
        <w:t>f</w:t>
      </w:r>
      <w:r w:rsidRPr="00D632D8">
        <w:rPr>
          <w:rFonts w:eastAsia="Arial"/>
          <w:spacing w:val="1"/>
          <w:lang w:val="en-AU"/>
        </w:rPr>
        <w:t xml:space="preserve"> </w:t>
      </w:r>
      <w:r w:rsidRPr="00D632D8">
        <w:rPr>
          <w:rFonts w:eastAsia="Arial"/>
          <w:lang w:val="en-AU"/>
        </w:rPr>
        <w:t>o</w:t>
      </w:r>
      <w:r w:rsidRPr="00D632D8">
        <w:rPr>
          <w:rFonts w:eastAsia="Arial"/>
          <w:spacing w:val="4"/>
          <w:lang w:val="en-AU"/>
        </w:rPr>
        <w:t>f</w:t>
      </w:r>
      <w:r w:rsidRPr="00D632D8">
        <w:rPr>
          <w:rFonts w:eastAsia="Arial"/>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4"/>
          <w:lang w:val="en-AU"/>
        </w:rPr>
        <w:t>m</w:t>
      </w:r>
      <w:r w:rsidRPr="00D632D8">
        <w:rPr>
          <w:rFonts w:eastAsia="Arial"/>
          <w:lang w:val="en-AU"/>
        </w:rPr>
        <w:t>e</w:t>
      </w:r>
      <w:r w:rsidRPr="00D632D8">
        <w:rPr>
          <w:rFonts w:eastAsia="Arial"/>
          <w:spacing w:val="9"/>
          <w:lang w:val="en-AU"/>
        </w:rPr>
        <w:t>n</w:t>
      </w:r>
      <w:r w:rsidRPr="00D632D8">
        <w:rPr>
          <w:rFonts w:eastAsia="Arial"/>
          <w:lang w:val="en-AU"/>
        </w:rPr>
        <w:t>t</w:t>
      </w:r>
      <w:r w:rsidRPr="00D632D8">
        <w:rPr>
          <w:rFonts w:eastAsia="Arial"/>
          <w:spacing w:val="-7"/>
          <w:lang w:val="en-AU"/>
        </w:rPr>
        <w:t xml:space="preserve"> </w:t>
      </w:r>
      <w:r w:rsidRPr="00D632D8">
        <w:rPr>
          <w:rFonts w:eastAsia="Arial"/>
          <w:lang w:val="en-AU"/>
        </w:rPr>
        <w:t>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ents</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agen</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3"/>
          <w:lang w:val="en-AU"/>
        </w:rPr>
        <w:t xml:space="preserve"> </w:t>
      </w:r>
      <w:r w:rsidRPr="00D632D8">
        <w:rPr>
          <w:rFonts w:eastAsia="Arial"/>
          <w:lang w:val="en-AU"/>
        </w:rPr>
        <w:t>f</w:t>
      </w:r>
      <w:r w:rsidRPr="00D632D8">
        <w:rPr>
          <w:rFonts w:eastAsia="Arial"/>
          <w:spacing w:val="3"/>
          <w:lang w:val="en-AU"/>
        </w:rPr>
        <w:t>r</w:t>
      </w:r>
      <w:r w:rsidRPr="00D632D8">
        <w:rPr>
          <w:rFonts w:eastAsia="Arial"/>
          <w:lang w:val="en-AU"/>
        </w:rPr>
        <w:t>om</w:t>
      </w:r>
      <w:r w:rsidRPr="00D632D8">
        <w:rPr>
          <w:rFonts w:eastAsia="Arial"/>
          <w:spacing w:val="4"/>
          <w:lang w:val="en-AU"/>
        </w:rPr>
        <w:t xml:space="preserve"> </w:t>
      </w:r>
      <w:r w:rsidRPr="00D632D8">
        <w:rPr>
          <w:rFonts w:eastAsia="Arial"/>
          <w:lang w:val="en-AU"/>
        </w:rPr>
        <w:t>1</w:t>
      </w:r>
      <w:r w:rsidRPr="00D632D8">
        <w:rPr>
          <w:rFonts w:eastAsia="Arial"/>
          <w:spacing w:val="3"/>
          <w:lang w:val="en-AU"/>
        </w:rPr>
        <w:t xml:space="preserve"> </w:t>
      </w:r>
      <w:r w:rsidRPr="00D632D8">
        <w:rPr>
          <w:rFonts w:eastAsia="Arial"/>
          <w:spacing w:val="1"/>
          <w:lang w:val="en-AU"/>
        </w:rPr>
        <w:t>S</w:t>
      </w:r>
      <w:r w:rsidRPr="00D632D8">
        <w:rPr>
          <w:rFonts w:eastAsia="Arial"/>
          <w:lang w:val="en-AU"/>
        </w:rPr>
        <w:t>epte</w:t>
      </w:r>
      <w:r w:rsidRPr="00D632D8">
        <w:rPr>
          <w:rFonts w:eastAsia="Arial"/>
          <w:spacing w:val="6"/>
          <w:lang w:val="en-AU"/>
        </w:rPr>
        <w:t>m</w:t>
      </w:r>
      <w:r w:rsidRPr="00D632D8">
        <w:rPr>
          <w:rFonts w:eastAsia="Arial"/>
          <w:lang w:val="en-AU"/>
        </w:rPr>
        <w:t>ber</w:t>
      </w:r>
      <w:r w:rsidRPr="00D632D8">
        <w:rPr>
          <w:rFonts w:eastAsia="Arial"/>
          <w:spacing w:val="-5"/>
          <w:lang w:val="en-AU"/>
        </w:rPr>
        <w:t xml:space="preserve"> </w:t>
      </w:r>
      <w:r w:rsidRPr="00D632D8">
        <w:rPr>
          <w:rFonts w:eastAsia="Arial"/>
          <w:lang w:val="en-AU"/>
        </w:rPr>
        <w:t>20</w:t>
      </w:r>
      <w:r w:rsidRPr="00D632D8">
        <w:rPr>
          <w:rFonts w:eastAsia="Arial"/>
          <w:spacing w:val="1"/>
          <w:lang w:val="en-AU"/>
        </w:rPr>
        <w:t>1</w:t>
      </w:r>
      <w:r w:rsidRPr="00D632D8">
        <w:rPr>
          <w:rFonts w:eastAsia="Arial"/>
          <w:lang w:val="en-AU"/>
        </w:rPr>
        <w:t>8.</w:t>
      </w:r>
    </w:p>
    <w:p w14:paraId="4F5456BD" w14:textId="77777777" w:rsidR="004B7112" w:rsidRPr="00D632D8" w:rsidRDefault="00B96F1A" w:rsidP="003F2F5E">
      <w:pPr>
        <w:rPr>
          <w:rFonts w:eastAsia="Arial"/>
          <w:lang w:val="en-AU"/>
        </w:rPr>
      </w:pPr>
      <w:r w:rsidRPr="00D632D8">
        <w:rPr>
          <w:rFonts w:eastAsia="Arial"/>
          <w:spacing w:val="3"/>
          <w:lang w:val="en-AU"/>
        </w:rPr>
        <w:t>N</w:t>
      </w:r>
      <w:r w:rsidRPr="00D632D8">
        <w:rPr>
          <w:rFonts w:eastAsia="Arial"/>
          <w:lang w:val="en-AU"/>
        </w:rPr>
        <w:t>ote tha</w:t>
      </w:r>
      <w:r w:rsidRPr="00D632D8">
        <w:rPr>
          <w:rFonts w:eastAsia="Arial"/>
          <w:spacing w:val="3"/>
          <w:lang w:val="en-AU"/>
        </w:rPr>
        <w:t>t</w:t>
      </w:r>
      <w:r w:rsidRPr="00D632D8">
        <w:rPr>
          <w:rFonts w:eastAsia="Arial"/>
          <w:lang w:val="en-AU"/>
        </w:rPr>
        <w:t>:</w:t>
      </w:r>
    </w:p>
    <w:p w14:paraId="3BC388E3" w14:textId="4E7B4E78" w:rsidR="0044474D" w:rsidRPr="003F2F5E" w:rsidRDefault="00B96F1A" w:rsidP="003F2F5E">
      <w:pPr>
        <w:pStyle w:val="ListParagraph"/>
        <w:numPr>
          <w:ilvl w:val="0"/>
          <w:numId w:val="20"/>
        </w:numPr>
        <w:rPr>
          <w:rFonts w:eastAsia="Arial" w:cs="Arial"/>
          <w:sz w:val="17"/>
          <w:szCs w:val="17"/>
          <w:lang w:val="en-AU"/>
        </w:rPr>
      </w:pPr>
      <w:r w:rsidRPr="003F2F5E">
        <w:rPr>
          <w:rFonts w:eastAsia="Arial" w:cs="Arial"/>
          <w:lang w:val="en-AU"/>
        </w:rPr>
        <w:t>departments</w:t>
      </w:r>
      <w:r w:rsidRPr="003F2F5E">
        <w:rPr>
          <w:rFonts w:eastAsia="Arial" w:cs="Arial"/>
          <w:b/>
          <w:spacing w:val="-8"/>
          <w:lang w:val="en-AU"/>
        </w:rPr>
        <w:t xml:space="preserve"> </w:t>
      </w:r>
      <w:r w:rsidRPr="003F2F5E">
        <w:rPr>
          <w:rFonts w:eastAsia="Arial" w:cs="Arial"/>
          <w:b/>
          <w:spacing w:val="2"/>
          <w:lang w:val="en-AU"/>
        </w:rPr>
        <w:t>a</w:t>
      </w:r>
      <w:r w:rsidRPr="003F2F5E">
        <w:rPr>
          <w:rFonts w:eastAsia="Arial" w:cs="Arial"/>
          <w:b/>
          <w:spacing w:val="3"/>
          <w:lang w:val="en-AU"/>
        </w:rPr>
        <w:t>n</w:t>
      </w:r>
      <w:r w:rsidRPr="003F2F5E">
        <w:rPr>
          <w:rFonts w:eastAsia="Arial" w:cs="Arial"/>
          <w:b/>
          <w:lang w:val="en-AU"/>
        </w:rPr>
        <w:t>d</w:t>
      </w:r>
      <w:r w:rsidRPr="003F2F5E">
        <w:rPr>
          <w:rFonts w:eastAsia="Arial" w:cs="Arial"/>
          <w:b/>
          <w:spacing w:val="1"/>
          <w:lang w:val="en-AU"/>
        </w:rPr>
        <w:t xml:space="preserve"> </w:t>
      </w:r>
      <w:r w:rsidRPr="003F2F5E">
        <w:rPr>
          <w:rFonts w:eastAsia="Arial" w:cs="Arial"/>
          <w:b/>
          <w:spacing w:val="2"/>
          <w:lang w:val="en-AU"/>
        </w:rPr>
        <w:t>a</w:t>
      </w:r>
      <w:r w:rsidRPr="003F2F5E">
        <w:rPr>
          <w:rFonts w:eastAsia="Arial" w:cs="Arial"/>
          <w:b/>
          <w:spacing w:val="3"/>
          <w:lang w:val="en-AU"/>
        </w:rPr>
        <w:t>g</w:t>
      </w:r>
      <w:r w:rsidRPr="003F2F5E">
        <w:rPr>
          <w:rFonts w:eastAsia="Arial" w:cs="Arial"/>
          <w:b/>
          <w:spacing w:val="2"/>
          <w:lang w:val="en-AU"/>
        </w:rPr>
        <w:t>e</w:t>
      </w:r>
      <w:r w:rsidRPr="003F2F5E">
        <w:rPr>
          <w:rFonts w:eastAsia="Arial" w:cs="Arial"/>
          <w:b/>
          <w:spacing w:val="3"/>
          <w:lang w:val="en-AU"/>
        </w:rPr>
        <w:t>n</w:t>
      </w:r>
      <w:r w:rsidRPr="003F2F5E">
        <w:rPr>
          <w:rFonts w:eastAsia="Arial" w:cs="Arial"/>
          <w:b/>
          <w:spacing w:val="2"/>
          <w:lang w:val="en-AU"/>
        </w:rPr>
        <w:t>c</w:t>
      </w:r>
      <w:r w:rsidRPr="003F2F5E">
        <w:rPr>
          <w:rFonts w:eastAsia="Arial" w:cs="Arial"/>
          <w:b/>
          <w:lang w:val="en-AU"/>
        </w:rPr>
        <w:t>i</w:t>
      </w:r>
      <w:r w:rsidRPr="003F2F5E">
        <w:rPr>
          <w:rFonts w:eastAsia="Arial" w:cs="Arial"/>
          <w:b/>
          <w:spacing w:val="2"/>
          <w:lang w:val="en-AU"/>
        </w:rPr>
        <w:t>e</w:t>
      </w:r>
      <w:r w:rsidRPr="003F2F5E">
        <w:rPr>
          <w:rFonts w:eastAsia="Arial" w:cs="Arial"/>
          <w:b/>
          <w:lang w:val="en-AU"/>
        </w:rPr>
        <w:t xml:space="preserve">s </w:t>
      </w:r>
      <w:r w:rsidRPr="003F2F5E">
        <w:rPr>
          <w:rFonts w:eastAsia="Arial" w:cs="Arial"/>
          <w:spacing w:val="7"/>
          <w:lang w:val="en-AU"/>
        </w:rPr>
        <w:t>m</w:t>
      </w:r>
      <w:r w:rsidRPr="003F2F5E">
        <w:rPr>
          <w:rFonts w:eastAsia="Arial" w:cs="Arial"/>
          <w:spacing w:val="2"/>
          <w:lang w:val="en-AU"/>
        </w:rPr>
        <w:t>ean</w:t>
      </w:r>
      <w:r w:rsidRPr="003F2F5E">
        <w:rPr>
          <w:rFonts w:eastAsia="Arial" w:cs="Arial"/>
          <w:lang w:val="en-AU"/>
        </w:rPr>
        <w:t>s</w:t>
      </w:r>
      <w:r w:rsidRPr="003F2F5E">
        <w:rPr>
          <w:rFonts w:eastAsia="Arial" w:cs="Arial"/>
          <w:spacing w:val="-1"/>
          <w:lang w:val="en-AU"/>
        </w:rPr>
        <w:t xml:space="preserve"> </w:t>
      </w:r>
      <w:r w:rsidRPr="003F2F5E">
        <w:rPr>
          <w:rFonts w:eastAsia="Arial" w:cs="Arial"/>
          <w:spacing w:val="2"/>
          <w:lang w:val="en-AU"/>
        </w:rPr>
        <w:t>a</w:t>
      </w:r>
      <w:r w:rsidRPr="003F2F5E">
        <w:rPr>
          <w:rFonts w:eastAsia="Arial" w:cs="Arial"/>
          <w:spacing w:val="1"/>
          <w:lang w:val="en-AU"/>
        </w:rPr>
        <w:t>l</w:t>
      </w:r>
      <w:r w:rsidRPr="003F2F5E">
        <w:rPr>
          <w:rFonts w:eastAsia="Arial" w:cs="Arial"/>
          <w:lang w:val="en-AU"/>
        </w:rPr>
        <w:t>l</w:t>
      </w:r>
      <w:r w:rsidRPr="003F2F5E">
        <w:rPr>
          <w:rFonts w:eastAsia="Arial" w:cs="Arial"/>
          <w:spacing w:val="1"/>
          <w:lang w:val="en-AU"/>
        </w:rPr>
        <w:t xml:space="preserve"> </w:t>
      </w:r>
      <w:r w:rsidRPr="003F2F5E">
        <w:rPr>
          <w:rFonts w:eastAsia="Arial" w:cs="Arial"/>
          <w:spacing w:val="2"/>
          <w:lang w:val="en-AU"/>
        </w:rPr>
        <w:t>ent</w:t>
      </w:r>
      <w:r w:rsidRPr="003F2F5E">
        <w:rPr>
          <w:rFonts w:eastAsia="Arial" w:cs="Arial"/>
          <w:spacing w:val="1"/>
          <w:lang w:val="en-AU"/>
        </w:rPr>
        <w:t>i</w:t>
      </w:r>
      <w:r w:rsidRPr="003F2F5E">
        <w:rPr>
          <w:rFonts w:eastAsia="Arial" w:cs="Arial"/>
          <w:spacing w:val="2"/>
          <w:lang w:val="en-AU"/>
        </w:rPr>
        <w:t>t</w:t>
      </w:r>
      <w:r w:rsidRPr="003F2F5E">
        <w:rPr>
          <w:rFonts w:eastAsia="Arial" w:cs="Arial"/>
          <w:spacing w:val="1"/>
          <w:lang w:val="en-AU"/>
        </w:rPr>
        <w:t>i</w:t>
      </w:r>
      <w:r w:rsidRPr="003F2F5E">
        <w:rPr>
          <w:rFonts w:eastAsia="Arial" w:cs="Arial"/>
          <w:spacing w:val="2"/>
          <w:lang w:val="en-AU"/>
        </w:rPr>
        <w:t>e</w:t>
      </w:r>
      <w:r w:rsidRPr="003F2F5E">
        <w:rPr>
          <w:rFonts w:eastAsia="Arial" w:cs="Arial"/>
          <w:lang w:val="en-AU"/>
        </w:rPr>
        <w:t>s</w:t>
      </w:r>
      <w:r w:rsidRPr="003F2F5E">
        <w:rPr>
          <w:rFonts w:eastAsia="Arial" w:cs="Arial"/>
          <w:spacing w:val="-1"/>
          <w:lang w:val="en-AU"/>
        </w:rPr>
        <w:t xml:space="preserve"> </w:t>
      </w:r>
      <w:r w:rsidRPr="003F2F5E">
        <w:rPr>
          <w:rFonts w:eastAsia="Arial" w:cs="Arial"/>
          <w:spacing w:val="2"/>
          <w:lang w:val="en-AU"/>
        </w:rPr>
        <w:t>tha</w:t>
      </w:r>
      <w:r w:rsidRPr="003F2F5E">
        <w:rPr>
          <w:rFonts w:eastAsia="Arial" w:cs="Arial"/>
          <w:lang w:val="en-AU"/>
        </w:rPr>
        <w:t>t</w:t>
      </w:r>
      <w:r w:rsidRPr="003F2F5E">
        <w:rPr>
          <w:rFonts w:eastAsia="Arial" w:cs="Arial"/>
          <w:spacing w:val="1"/>
          <w:lang w:val="en-AU"/>
        </w:rPr>
        <w:t xml:space="preserve"> </w:t>
      </w:r>
      <w:r w:rsidRPr="003F2F5E">
        <w:rPr>
          <w:rFonts w:eastAsia="Arial" w:cs="Arial"/>
          <w:spacing w:val="4"/>
          <w:lang w:val="en-AU"/>
        </w:rPr>
        <w:t>a</w:t>
      </w:r>
      <w:r w:rsidRPr="003F2F5E">
        <w:rPr>
          <w:rFonts w:eastAsia="Arial" w:cs="Arial"/>
          <w:spacing w:val="3"/>
          <w:lang w:val="en-AU"/>
        </w:rPr>
        <w:t>r</w:t>
      </w:r>
      <w:r w:rsidRPr="003F2F5E">
        <w:rPr>
          <w:rFonts w:eastAsia="Arial" w:cs="Arial"/>
          <w:lang w:val="en-AU"/>
        </w:rPr>
        <w:t>e</w:t>
      </w:r>
      <w:r w:rsidRPr="003F2F5E">
        <w:rPr>
          <w:rFonts w:eastAsia="Arial" w:cs="Arial"/>
          <w:spacing w:val="1"/>
          <w:lang w:val="en-AU"/>
        </w:rPr>
        <w:t xml:space="preserve"> </w:t>
      </w:r>
      <w:r w:rsidRPr="003F2F5E">
        <w:rPr>
          <w:rFonts w:eastAsia="Arial" w:cs="Arial"/>
          <w:spacing w:val="3"/>
          <w:lang w:val="en-AU"/>
        </w:rPr>
        <w:t>s</w:t>
      </w:r>
      <w:r w:rsidRPr="003F2F5E">
        <w:rPr>
          <w:rFonts w:eastAsia="Arial" w:cs="Arial"/>
          <w:spacing w:val="2"/>
          <w:lang w:val="en-AU"/>
        </w:rPr>
        <w:t>ub</w:t>
      </w:r>
      <w:r w:rsidRPr="003F2F5E">
        <w:rPr>
          <w:rFonts w:eastAsia="Arial" w:cs="Arial"/>
          <w:spacing w:val="4"/>
          <w:lang w:val="en-AU"/>
        </w:rPr>
        <w:t>j</w:t>
      </w:r>
      <w:r w:rsidRPr="003F2F5E">
        <w:rPr>
          <w:rFonts w:eastAsia="Arial" w:cs="Arial"/>
          <w:spacing w:val="2"/>
          <w:lang w:val="en-AU"/>
        </w:rPr>
        <w:t>e</w:t>
      </w:r>
      <w:r w:rsidRPr="003F2F5E">
        <w:rPr>
          <w:rFonts w:eastAsia="Arial" w:cs="Arial"/>
          <w:spacing w:val="3"/>
          <w:lang w:val="en-AU"/>
        </w:rPr>
        <w:t>c</w:t>
      </w:r>
      <w:r w:rsidRPr="003F2F5E">
        <w:rPr>
          <w:rFonts w:eastAsia="Arial" w:cs="Arial"/>
          <w:lang w:val="en-AU"/>
        </w:rPr>
        <w:t>t</w:t>
      </w:r>
      <w:r w:rsidRPr="003F2F5E">
        <w:rPr>
          <w:rFonts w:eastAsia="Arial" w:cs="Arial"/>
          <w:spacing w:val="-2"/>
          <w:lang w:val="en-AU"/>
        </w:rPr>
        <w:t xml:space="preserve"> </w:t>
      </w:r>
      <w:r w:rsidRPr="003F2F5E">
        <w:rPr>
          <w:rFonts w:eastAsia="Arial" w:cs="Arial"/>
          <w:spacing w:val="2"/>
          <w:lang w:val="en-AU"/>
        </w:rPr>
        <w:t>t</w:t>
      </w:r>
      <w:r w:rsidRPr="003F2F5E">
        <w:rPr>
          <w:rFonts w:eastAsia="Arial" w:cs="Arial"/>
          <w:lang w:val="en-AU"/>
        </w:rPr>
        <w:t>o</w:t>
      </w:r>
      <w:r w:rsidRPr="003F2F5E">
        <w:rPr>
          <w:rFonts w:eastAsia="Arial" w:cs="Arial"/>
          <w:spacing w:val="2"/>
          <w:lang w:val="en-AU"/>
        </w:rPr>
        <w:t xml:space="preserve"> th</w:t>
      </w:r>
      <w:r w:rsidRPr="003F2F5E">
        <w:rPr>
          <w:rFonts w:eastAsia="Arial" w:cs="Arial"/>
          <w:lang w:val="en-AU"/>
        </w:rPr>
        <w:t>e</w:t>
      </w:r>
      <w:r w:rsidRPr="003F2F5E">
        <w:rPr>
          <w:rFonts w:eastAsia="Arial" w:cs="Arial"/>
          <w:spacing w:val="1"/>
          <w:lang w:val="en-AU"/>
        </w:rPr>
        <w:t xml:space="preserve"> S</w:t>
      </w:r>
      <w:r w:rsidRPr="003F2F5E">
        <w:rPr>
          <w:rFonts w:eastAsia="Arial" w:cs="Arial"/>
          <w:spacing w:val="2"/>
          <w:lang w:val="en-AU"/>
        </w:rPr>
        <w:t>tand</w:t>
      </w:r>
      <w:r w:rsidRPr="003F2F5E">
        <w:rPr>
          <w:rFonts w:eastAsia="Arial" w:cs="Arial"/>
          <w:spacing w:val="1"/>
          <w:lang w:val="en-AU"/>
        </w:rPr>
        <w:t>i</w:t>
      </w:r>
      <w:r w:rsidRPr="003F2F5E">
        <w:rPr>
          <w:rFonts w:eastAsia="Arial" w:cs="Arial"/>
          <w:spacing w:val="2"/>
          <w:lang w:val="en-AU"/>
        </w:rPr>
        <w:t>n</w:t>
      </w:r>
      <w:r w:rsidRPr="003F2F5E">
        <w:rPr>
          <w:rFonts w:eastAsia="Arial" w:cs="Arial"/>
          <w:lang w:val="en-AU"/>
        </w:rPr>
        <w:t>g</w:t>
      </w:r>
      <w:r w:rsidRPr="003F2F5E">
        <w:rPr>
          <w:rFonts w:eastAsia="Arial" w:cs="Arial"/>
          <w:spacing w:val="-2"/>
          <w:lang w:val="en-AU"/>
        </w:rPr>
        <w:t xml:space="preserve"> </w:t>
      </w:r>
      <w:r w:rsidRPr="003F2F5E">
        <w:rPr>
          <w:rFonts w:eastAsia="Arial" w:cs="Arial"/>
          <w:spacing w:val="2"/>
          <w:lang w:val="en-AU"/>
        </w:rPr>
        <w:t>D</w:t>
      </w:r>
      <w:r w:rsidRPr="003F2F5E">
        <w:rPr>
          <w:rFonts w:eastAsia="Arial" w:cs="Arial"/>
          <w:spacing w:val="1"/>
          <w:lang w:val="en-AU"/>
        </w:rPr>
        <w:t>i</w:t>
      </w:r>
      <w:r w:rsidRPr="003F2F5E">
        <w:rPr>
          <w:rFonts w:eastAsia="Arial" w:cs="Arial"/>
          <w:spacing w:val="3"/>
          <w:lang w:val="en-AU"/>
        </w:rPr>
        <w:t>r</w:t>
      </w:r>
      <w:r w:rsidRPr="003F2F5E">
        <w:rPr>
          <w:rFonts w:eastAsia="Arial" w:cs="Arial"/>
          <w:spacing w:val="2"/>
          <w:lang w:val="en-AU"/>
        </w:rPr>
        <w:t>e</w:t>
      </w:r>
      <w:r w:rsidRPr="003F2F5E">
        <w:rPr>
          <w:rFonts w:eastAsia="Arial" w:cs="Arial"/>
          <w:spacing w:val="3"/>
          <w:lang w:val="en-AU"/>
        </w:rPr>
        <w:t>c</w:t>
      </w:r>
      <w:r w:rsidRPr="003F2F5E">
        <w:rPr>
          <w:rFonts w:eastAsia="Arial" w:cs="Arial"/>
          <w:spacing w:val="2"/>
          <w:lang w:val="en-AU"/>
        </w:rPr>
        <w:t>t</w:t>
      </w:r>
      <w:r w:rsidRPr="003F2F5E">
        <w:rPr>
          <w:rFonts w:eastAsia="Arial" w:cs="Arial"/>
          <w:spacing w:val="1"/>
          <w:lang w:val="en-AU"/>
        </w:rPr>
        <w:t>i</w:t>
      </w:r>
      <w:r w:rsidRPr="003F2F5E">
        <w:rPr>
          <w:rFonts w:eastAsia="Arial" w:cs="Arial"/>
          <w:spacing w:val="2"/>
          <w:lang w:val="en-AU"/>
        </w:rPr>
        <w:t>on</w:t>
      </w:r>
      <w:r w:rsidRPr="003F2F5E">
        <w:rPr>
          <w:rFonts w:eastAsia="Arial" w:cs="Arial"/>
          <w:lang w:val="en-AU"/>
        </w:rPr>
        <w:t>s</w:t>
      </w:r>
      <w:r w:rsidRPr="003F2F5E">
        <w:rPr>
          <w:rFonts w:eastAsia="Arial" w:cs="Arial"/>
          <w:spacing w:val="-4"/>
          <w:lang w:val="en-AU"/>
        </w:rPr>
        <w:t xml:space="preserve"> </w:t>
      </w:r>
      <w:r w:rsidRPr="003F2F5E">
        <w:rPr>
          <w:rFonts w:eastAsia="Arial" w:cs="Arial"/>
          <w:spacing w:val="18"/>
          <w:lang w:val="en-AU"/>
        </w:rPr>
        <w:t>o</w:t>
      </w:r>
      <w:r w:rsidRPr="003F2F5E">
        <w:rPr>
          <w:rFonts w:eastAsia="Arial" w:cs="Arial"/>
          <w:lang w:val="en-AU"/>
        </w:rPr>
        <w:t>f</w:t>
      </w:r>
      <w:r w:rsidRPr="003F2F5E">
        <w:rPr>
          <w:rFonts w:eastAsia="Arial" w:cs="Arial"/>
          <w:spacing w:val="4"/>
          <w:lang w:val="en-AU"/>
        </w:rPr>
        <w:t xml:space="preserve"> </w:t>
      </w:r>
      <w:r w:rsidRPr="003F2F5E">
        <w:rPr>
          <w:rFonts w:eastAsia="Arial" w:cs="Arial"/>
          <w:spacing w:val="2"/>
          <w:lang w:val="en-AU"/>
        </w:rPr>
        <w:t>th</w:t>
      </w:r>
      <w:r w:rsidRPr="003F2F5E">
        <w:rPr>
          <w:rFonts w:eastAsia="Arial" w:cs="Arial"/>
          <w:lang w:val="en-AU"/>
        </w:rPr>
        <w:t>e</w:t>
      </w:r>
      <w:r w:rsidR="00D47C04" w:rsidRPr="003F2F5E">
        <w:rPr>
          <w:rFonts w:eastAsia="Arial" w:cs="Arial"/>
          <w:lang w:val="en-AU"/>
        </w:rPr>
        <w:t xml:space="preserve"> </w:t>
      </w:r>
      <w:r w:rsidRPr="003F2F5E">
        <w:rPr>
          <w:rFonts w:eastAsia="Arial" w:cs="Arial"/>
          <w:spacing w:val="2"/>
          <w:lang w:val="en-AU"/>
        </w:rPr>
        <w:t>M</w:t>
      </w:r>
      <w:r w:rsidRPr="003F2F5E">
        <w:rPr>
          <w:rFonts w:eastAsia="Arial" w:cs="Arial"/>
          <w:spacing w:val="1"/>
          <w:lang w:val="en-AU"/>
        </w:rPr>
        <w:t>i</w:t>
      </w:r>
      <w:r w:rsidRPr="003F2F5E">
        <w:rPr>
          <w:rFonts w:eastAsia="Arial" w:cs="Arial"/>
          <w:spacing w:val="2"/>
          <w:lang w:val="en-AU"/>
        </w:rPr>
        <w:t>n</w:t>
      </w:r>
      <w:r w:rsidRPr="003F2F5E">
        <w:rPr>
          <w:rFonts w:eastAsia="Arial" w:cs="Arial"/>
          <w:spacing w:val="1"/>
          <w:lang w:val="en-AU"/>
        </w:rPr>
        <w:t>i</w:t>
      </w:r>
      <w:r w:rsidRPr="003F2F5E">
        <w:rPr>
          <w:rFonts w:eastAsia="Arial" w:cs="Arial"/>
          <w:spacing w:val="3"/>
          <w:lang w:val="en-AU"/>
        </w:rPr>
        <w:t>s</w:t>
      </w:r>
      <w:r w:rsidRPr="003F2F5E">
        <w:rPr>
          <w:rFonts w:eastAsia="Arial" w:cs="Arial"/>
          <w:spacing w:val="2"/>
          <w:lang w:val="en-AU"/>
        </w:rPr>
        <w:t>te</w:t>
      </w:r>
      <w:r w:rsidRPr="003F2F5E">
        <w:rPr>
          <w:rFonts w:eastAsia="Arial" w:cs="Arial"/>
          <w:lang w:val="en-AU"/>
        </w:rPr>
        <w:t>r</w:t>
      </w:r>
      <w:r w:rsidRPr="003F2F5E">
        <w:rPr>
          <w:rFonts w:eastAsia="Arial" w:cs="Arial"/>
          <w:spacing w:val="-2"/>
          <w:lang w:val="en-AU"/>
        </w:rPr>
        <w:t xml:space="preserve"> </w:t>
      </w:r>
      <w:r w:rsidRPr="003F2F5E">
        <w:rPr>
          <w:rFonts w:eastAsia="Arial" w:cs="Arial"/>
          <w:spacing w:val="4"/>
          <w:lang w:val="en-AU"/>
        </w:rPr>
        <w:t>f</w:t>
      </w:r>
      <w:r w:rsidRPr="003F2F5E">
        <w:rPr>
          <w:rFonts w:eastAsia="Arial" w:cs="Arial"/>
          <w:spacing w:val="2"/>
          <w:lang w:val="en-AU"/>
        </w:rPr>
        <w:t>o</w:t>
      </w:r>
      <w:r w:rsidRPr="003F2F5E">
        <w:rPr>
          <w:rFonts w:eastAsia="Arial" w:cs="Arial"/>
          <w:lang w:val="en-AU"/>
        </w:rPr>
        <w:t>r</w:t>
      </w:r>
      <w:r w:rsidRPr="003F2F5E">
        <w:rPr>
          <w:rFonts w:eastAsia="Arial" w:cs="Arial"/>
          <w:spacing w:val="3"/>
          <w:lang w:val="en-AU"/>
        </w:rPr>
        <w:t xml:space="preserve"> F</w:t>
      </w:r>
      <w:r w:rsidRPr="003F2F5E">
        <w:rPr>
          <w:rFonts w:eastAsia="Arial" w:cs="Arial"/>
          <w:spacing w:val="1"/>
          <w:lang w:val="en-AU"/>
        </w:rPr>
        <w:t>i</w:t>
      </w:r>
      <w:r w:rsidRPr="003F2F5E">
        <w:rPr>
          <w:rFonts w:eastAsia="Arial" w:cs="Arial"/>
          <w:spacing w:val="2"/>
          <w:lang w:val="en-AU"/>
        </w:rPr>
        <w:t>nan</w:t>
      </w:r>
      <w:r w:rsidRPr="003F2F5E">
        <w:rPr>
          <w:rFonts w:eastAsia="Arial" w:cs="Arial"/>
          <w:spacing w:val="3"/>
          <w:lang w:val="en-AU"/>
        </w:rPr>
        <w:t>c</w:t>
      </w:r>
      <w:r w:rsidRPr="003F2F5E">
        <w:rPr>
          <w:rFonts w:eastAsia="Arial" w:cs="Arial"/>
          <w:lang w:val="en-AU"/>
        </w:rPr>
        <w:t>e</w:t>
      </w:r>
      <w:r w:rsidRPr="003F2F5E">
        <w:rPr>
          <w:rFonts w:eastAsia="Arial" w:cs="Arial"/>
          <w:spacing w:val="-3"/>
          <w:lang w:val="en-AU"/>
        </w:rPr>
        <w:t xml:space="preserve"> </w:t>
      </w:r>
      <w:r w:rsidRPr="003F2F5E">
        <w:rPr>
          <w:rFonts w:eastAsia="Arial" w:cs="Arial"/>
          <w:spacing w:val="2"/>
          <w:lang w:val="en-AU"/>
        </w:rPr>
        <w:t>2016</w:t>
      </w:r>
      <w:r w:rsidR="0044474D" w:rsidRPr="003F2F5E">
        <w:rPr>
          <w:rFonts w:eastAsia="Arial" w:cs="Arial"/>
          <w:spacing w:val="9"/>
          <w:lang w:val="en-AU"/>
        </w:rPr>
        <w:t xml:space="preserve">. </w:t>
      </w:r>
      <w:r w:rsidR="0044474D" w:rsidRPr="003F2F5E">
        <w:rPr>
          <w:rFonts w:eastAsia="Arial"/>
          <w:lang w:val="en-AU"/>
        </w:rPr>
        <w:t xml:space="preserve">The Standing Directions of the Minister for Finance 2016 are mandatory for all Agencies – that is, ‘departments’ and ‘public bodies’, as defined in the Financial Management Act 1994 (Vic) – except for some specified classes of Agencies that are excluded by Direction 1.2 of the Standing Directions. To determine whether your agency is subject to the Standing Directions, see the fact sheet available online at </w:t>
      </w:r>
      <w:hyperlink r:id="rId16">
        <w:r w:rsidR="0044474D" w:rsidRPr="003F2F5E">
          <w:rPr>
            <w:rFonts w:eastAsia="Arial"/>
            <w:lang w:val="en-AU"/>
          </w:rPr>
          <w:t>www.dtf.vic.gov.au/financial-management-</w:t>
        </w:r>
      </w:hyperlink>
      <w:hyperlink r:id="rId17">
        <w:r w:rsidR="0044474D" w:rsidRPr="003F2F5E">
          <w:rPr>
            <w:rFonts w:eastAsia="Arial"/>
            <w:lang w:val="en-AU"/>
          </w:rPr>
          <w:t>government/standing-directions-minister-finance-2016</w:t>
        </w:r>
      </w:hyperlink>
    </w:p>
    <w:p w14:paraId="2643986D" w14:textId="135D4A00" w:rsidR="00D47C04" w:rsidRPr="003F2F5E" w:rsidRDefault="00B96F1A" w:rsidP="003F2F5E">
      <w:pPr>
        <w:pStyle w:val="ListParagraph"/>
        <w:numPr>
          <w:ilvl w:val="0"/>
          <w:numId w:val="20"/>
        </w:numPr>
        <w:rPr>
          <w:rFonts w:eastAsia="Arial" w:cs="Arial"/>
          <w:lang w:val="en-AU"/>
        </w:rPr>
      </w:pPr>
      <w:r w:rsidRPr="003F2F5E">
        <w:rPr>
          <w:rFonts w:eastAsia="Arial" w:cs="Arial"/>
          <w:spacing w:val="2"/>
          <w:lang w:val="en-AU"/>
        </w:rPr>
        <w:t>th</w:t>
      </w:r>
      <w:r w:rsidRPr="003F2F5E">
        <w:rPr>
          <w:rFonts w:eastAsia="Arial" w:cs="Arial"/>
          <w:lang w:val="en-AU"/>
        </w:rPr>
        <w:t>e</w:t>
      </w:r>
      <w:r w:rsidRPr="003F2F5E">
        <w:rPr>
          <w:rFonts w:eastAsia="Arial" w:cs="Arial"/>
          <w:spacing w:val="1"/>
          <w:lang w:val="en-AU"/>
        </w:rPr>
        <w:t xml:space="preserve"> SP</w:t>
      </w:r>
      <w:r w:rsidRPr="003F2F5E">
        <w:rPr>
          <w:rFonts w:eastAsia="Arial" w:cs="Arial"/>
          <w:lang w:val="en-AU"/>
        </w:rPr>
        <w:t>F</w:t>
      </w:r>
      <w:r w:rsidRPr="003F2F5E">
        <w:rPr>
          <w:rFonts w:eastAsia="Arial" w:cs="Arial"/>
          <w:spacing w:val="1"/>
          <w:lang w:val="en-AU"/>
        </w:rPr>
        <w:t xml:space="preserve"> </w:t>
      </w:r>
      <w:r w:rsidRPr="003F2F5E">
        <w:rPr>
          <w:rFonts w:eastAsia="Arial" w:cs="Arial"/>
          <w:spacing w:val="2"/>
          <w:lang w:val="en-AU"/>
        </w:rPr>
        <w:t>ap</w:t>
      </w:r>
      <w:r w:rsidRPr="003F2F5E">
        <w:rPr>
          <w:rFonts w:eastAsia="Arial" w:cs="Arial"/>
          <w:spacing w:val="4"/>
          <w:lang w:val="en-AU"/>
        </w:rPr>
        <w:t>p</w:t>
      </w:r>
      <w:r w:rsidRPr="003F2F5E">
        <w:rPr>
          <w:rFonts w:eastAsia="Arial" w:cs="Arial"/>
          <w:spacing w:val="1"/>
          <w:lang w:val="en-AU"/>
        </w:rPr>
        <w:t>li</w:t>
      </w:r>
      <w:r w:rsidRPr="003F2F5E">
        <w:rPr>
          <w:rFonts w:eastAsia="Arial" w:cs="Arial"/>
          <w:spacing w:val="2"/>
          <w:lang w:val="en-AU"/>
        </w:rPr>
        <w:t>e</w:t>
      </w:r>
      <w:r w:rsidRPr="003F2F5E">
        <w:rPr>
          <w:rFonts w:eastAsia="Arial" w:cs="Arial"/>
          <w:lang w:val="en-AU"/>
        </w:rPr>
        <w:t>s</w:t>
      </w:r>
      <w:r w:rsidRPr="003F2F5E">
        <w:rPr>
          <w:rFonts w:eastAsia="Arial" w:cs="Arial"/>
          <w:spacing w:val="2"/>
          <w:lang w:val="en-AU"/>
        </w:rPr>
        <w:t xml:space="preserve"> </w:t>
      </w:r>
      <w:r w:rsidRPr="003F2F5E">
        <w:rPr>
          <w:rFonts w:eastAsia="Arial" w:cs="Arial"/>
          <w:lang w:val="en-AU"/>
        </w:rPr>
        <w:t>w</w:t>
      </w:r>
      <w:r w:rsidRPr="003F2F5E">
        <w:rPr>
          <w:rFonts w:eastAsia="Arial" w:cs="Arial"/>
          <w:spacing w:val="2"/>
          <w:lang w:val="en-AU"/>
        </w:rPr>
        <w:t>he</w:t>
      </w:r>
      <w:r w:rsidRPr="003F2F5E">
        <w:rPr>
          <w:rFonts w:eastAsia="Arial" w:cs="Arial"/>
          <w:spacing w:val="3"/>
          <w:lang w:val="en-AU"/>
        </w:rPr>
        <w:t>r</w:t>
      </w:r>
      <w:r w:rsidRPr="003F2F5E">
        <w:rPr>
          <w:rFonts w:eastAsia="Arial" w:cs="Arial"/>
          <w:lang w:val="en-AU"/>
        </w:rPr>
        <w:t>e</w:t>
      </w:r>
      <w:r w:rsidRPr="003F2F5E">
        <w:rPr>
          <w:rFonts w:eastAsia="Arial" w:cs="Arial"/>
          <w:spacing w:val="-1"/>
          <w:lang w:val="en-AU"/>
        </w:rPr>
        <w:t xml:space="preserve"> </w:t>
      </w:r>
      <w:r w:rsidRPr="003F2F5E">
        <w:rPr>
          <w:rFonts w:eastAsia="Arial" w:cs="Arial"/>
          <w:spacing w:val="3"/>
          <w:lang w:val="en-AU"/>
        </w:rPr>
        <w:t>G</w:t>
      </w:r>
      <w:r w:rsidRPr="003F2F5E">
        <w:rPr>
          <w:rFonts w:eastAsia="Arial" w:cs="Arial"/>
          <w:spacing w:val="4"/>
          <w:lang w:val="en-AU"/>
        </w:rPr>
        <w:t>o</w:t>
      </w:r>
      <w:r w:rsidRPr="003F2F5E">
        <w:rPr>
          <w:rFonts w:eastAsia="Arial" w:cs="Arial"/>
          <w:spacing w:val="1"/>
          <w:lang w:val="en-AU"/>
        </w:rPr>
        <w:t>v</w:t>
      </w:r>
      <w:r w:rsidRPr="003F2F5E">
        <w:rPr>
          <w:rFonts w:eastAsia="Arial" w:cs="Arial"/>
          <w:spacing w:val="2"/>
          <w:lang w:val="en-AU"/>
        </w:rPr>
        <w:t>e</w:t>
      </w:r>
      <w:r w:rsidRPr="003F2F5E">
        <w:rPr>
          <w:rFonts w:eastAsia="Arial" w:cs="Arial"/>
          <w:spacing w:val="3"/>
          <w:lang w:val="en-AU"/>
        </w:rPr>
        <w:t>r</w:t>
      </w:r>
      <w:r w:rsidRPr="003F2F5E">
        <w:rPr>
          <w:rFonts w:eastAsia="Arial" w:cs="Arial"/>
          <w:spacing w:val="2"/>
          <w:lang w:val="en-AU"/>
        </w:rPr>
        <w:t>n</w:t>
      </w:r>
      <w:r w:rsidRPr="003F2F5E">
        <w:rPr>
          <w:rFonts w:eastAsia="Arial" w:cs="Arial"/>
          <w:spacing w:val="7"/>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7"/>
          <w:lang w:val="en-AU"/>
        </w:rPr>
        <w:t xml:space="preserve"> </w:t>
      </w:r>
      <w:r w:rsidRPr="003F2F5E">
        <w:rPr>
          <w:rFonts w:eastAsia="Arial" w:cs="Arial"/>
          <w:spacing w:val="2"/>
          <w:lang w:val="en-AU"/>
        </w:rPr>
        <w:t>p</w:t>
      </w:r>
      <w:r w:rsidRPr="003F2F5E">
        <w:rPr>
          <w:rFonts w:eastAsia="Arial" w:cs="Arial"/>
          <w:spacing w:val="3"/>
          <w:lang w:val="en-AU"/>
        </w:rPr>
        <w:t>r</w:t>
      </w:r>
      <w:r w:rsidRPr="003F2F5E">
        <w:rPr>
          <w:rFonts w:eastAsia="Arial" w:cs="Arial"/>
          <w:spacing w:val="2"/>
          <w:lang w:val="en-AU"/>
        </w:rPr>
        <w:t>o</w:t>
      </w:r>
      <w:r w:rsidRPr="003F2F5E">
        <w:rPr>
          <w:rFonts w:eastAsia="Arial" w:cs="Arial"/>
          <w:spacing w:val="1"/>
          <w:lang w:val="en-AU"/>
        </w:rPr>
        <w:t>vi</w:t>
      </w:r>
      <w:r w:rsidRPr="003F2F5E">
        <w:rPr>
          <w:rFonts w:eastAsia="Arial" w:cs="Arial"/>
          <w:spacing w:val="2"/>
          <w:lang w:val="en-AU"/>
        </w:rPr>
        <w:t>de</w:t>
      </w:r>
      <w:r w:rsidRPr="003F2F5E">
        <w:rPr>
          <w:rFonts w:eastAsia="Arial" w:cs="Arial"/>
          <w:lang w:val="en-AU"/>
        </w:rPr>
        <w:t>s</w:t>
      </w:r>
      <w:r w:rsidRPr="003F2F5E">
        <w:rPr>
          <w:rFonts w:eastAsia="Arial" w:cs="Arial"/>
          <w:spacing w:val="-3"/>
          <w:lang w:val="en-AU"/>
        </w:rPr>
        <w:t xml:space="preserve"> </w:t>
      </w:r>
      <w:r w:rsidRPr="003F2F5E">
        <w:rPr>
          <w:rFonts w:eastAsia="Arial" w:cs="Arial"/>
          <w:spacing w:val="2"/>
          <w:lang w:val="en-AU"/>
        </w:rPr>
        <w:t>a</w:t>
      </w:r>
      <w:r w:rsidRPr="003F2F5E">
        <w:rPr>
          <w:rFonts w:eastAsia="Arial" w:cs="Arial"/>
          <w:spacing w:val="4"/>
          <w:lang w:val="en-AU"/>
        </w:rPr>
        <w:t>n</w:t>
      </w:r>
      <w:r w:rsidRPr="003F2F5E">
        <w:rPr>
          <w:rFonts w:eastAsia="Arial" w:cs="Arial"/>
          <w:lang w:val="en-AU"/>
        </w:rPr>
        <w:t>y</w:t>
      </w:r>
      <w:r w:rsidRPr="003F2F5E">
        <w:rPr>
          <w:rFonts w:eastAsia="Arial" w:cs="Arial"/>
          <w:spacing w:val="-2"/>
          <w:lang w:val="en-AU"/>
        </w:rPr>
        <w:t xml:space="preserve"> </w:t>
      </w:r>
      <w:r w:rsidRPr="003F2F5E">
        <w:rPr>
          <w:rFonts w:eastAsia="Arial" w:cs="Arial"/>
          <w:spacing w:val="1"/>
          <w:lang w:val="en-AU"/>
        </w:rPr>
        <w:t>l</w:t>
      </w:r>
      <w:r w:rsidRPr="003F2F5E">
        <w:rPr>
          <w:rFonts w:eastAsia="Arial" w:cs="Arial"/>
          <w:spacing w:val="4"/>
          <w:lang w:val="en-AU"/>
        </w:rPr>
        <w:t>e</w:t>
      </w:r>
      <w:r w:rsidRPr="003F2F5E">
        <w:rPr>
          <w:rFonts w:eastAsia="Arial" w:cs="Arial"/>
          <w:spacing w:val="3"/>
          <w:lang w:val="en-AU"/>
        </w:rPr>
        <w:t>v</w:t>
      </w:r>
      <w:r w:rsidRPr="003F2F5E">
        <w:rPr>
          <w:rFonts w:eastAsia="Arial" w:cs="Arial"/>
          <w:spacing w:val="2"/>
          <w:lang w:val="en-AU"/>
        </w:rPr>
        <w:t>e</w:t>
      </w:r>
      <w:r w:rsidRPr="003F2F5E">
        <w:rPr>
          <w:rFonts w:eastAsia="Arial" w:cs="Arial"/>
          <w:lang w:val="en-AU"/>
        </w:rPr>
        <w:t>l</w:t>
      </w:r>
      <w:r w:rsidRPr="003F2F5E">
        <w:rPr>
          <w:rFonts w:eastAsia="Arial" w:cs="Arial"/>
          <w:spacing w:val="-1"/>
          <w:lang w:val="en-AU"/>
        </w:rPr>
        <w:t xml:space="preserve"> </w:t>
      </w:r>
      <w:r w:rsidRPr="003F2F5E">
        <w:rPr>
          <w:rFonts w:eastAsia="Arial" w:cs="Arial"/>
          <w:spacing w:val="2"/>
          <w:lang w:val="en-AU"/>
        </w:rPr>
        <w:t>o</w:t>
      </w:r>
      <w:r w:rsidRPr="003F2F5E">
        <w:rPr>
          <w:rFonts w:eastAsia="Arial" w:cs="Arial"/>
          <w:lang w:val="en-AU"/>
        </w:rPr>
        <w:t>f</w:t>
      </w:r>
      <w:r w:rsidRPr="003F2F5E">
        <w:rPr>
          <w:rFonts w:eastAsia="Arial" w:cs="Arial"/>
          <w:spacing w:val="4"/>
          <w:lang w:val="en-AU"/>
        </w:rPr>
        <w:t xml:space="preserve"> </w:t>
      </w:r>
      <w:r w:rsidRPr="003F2F5E">
        <w:rPr>
          <w:rFonts w:eastAsia="Arial" w:cs="Arial"/>
          <w:spacing w:val="2"/>
          <w:lang w:val="en-AU"/>
        </w:rPr>
        <w:t>p</w:t>
      </w:r>
      <w:r w:rsidRPr="003F2F5E">
        <w:rPr>
          <w:rFonts w:eastAsia="Arial" w:cs="Arial"/>
          <w:spacing w:val="3"/>
          <w:lang w:val="en-AU"/>
        </w:rPr>
        <w:t>r</w:t>
      </w:r>
      <w:r w:rsidRPr="003F2F5E">
        <w:rPr>
          <w:rFonts w:eastAsia="Arial" w:cs="Arial"/>
          <w:spacing w:val="2"/>
          <w:lang w:val="en-AU"/>
        </w:rPr>
        <w:t>o</w:t>
      </w:r>
      <w:r w:rsidRPr="003F2F5E">
        <w:rPr>
          <w:rFonts w:eastAsia="Arial" w:cs="Arial"/>
          <w:spacing w:val="3"/>
          <w:lang w:val="en-AU"/>
        </w:rPr>
        <w:t>c</w:t>
      </w:r>
      <w:r w:rsidRPr="003F2F5E">
        <w:rPr>
          <w:rFonts w:eastAsia="Arial" w:cs="Arial"/>
          <w:spacing w:val="2"/>
          <w:lang w:val="en-AU"/>
        </w:rPr>
        <w:t>u</w:t>
      </w:r>
      <w:r w:rsidRPr="003F2F5E">
        <w:rPr>
          <w:rFonts w:eastAsia="Arial" w:cs="Arial"/>
          <w:spacing w:val="3"/>
          <w:lang w:val="en-AU"/>
        </w:rPr>
        <w:t>r</w:t>
      </w:r>
      <w:r w:rsidRPr="003F2F5E">
        <w:rPr>
          <w:rFonts w:eastAsia="Arial" w:cs="Arial"/>
          <w:lang w:val="en-AU"/>
        </w:rPr>
        <w:t>e</w:t>
      </w:r>
      <w:r w:rsidRPr="003F2F5E">
        <w:rPr>
          <w:rFonts w:eastAsia="Arial" w:cs="Arial"/>
          <w:spacing w:val="6"/>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9"/>
          <w:lang w:val="en-AU"/>
        </w:rPr>
        <w:t xml:space="preserve"> </w:t>
      </w:r>
      <w:r w:rsidRPr="003F2F5E">
        <w:rPr>
          <w:rFonts w:eastAsia="Arial" w:cs="Arial"/>
          <w:spacing w:val="4"/>
          <w:lang w:val="en-AU"/>
        </w:rPr>
        <w:t>f</w:t>
      </w:r>
      <w:r w:rsidRPr="003F2F5E">
        <w:rPr>
          <w:rFonts w:eastAsia="Arial" w:cs="Arial"/>
          <w:spacing w:val="18"/>
          <w:lang w:val="en-AU"/>
        </w:rPr>
        <w:t>u</w:t>
      </w:r>
      <w:r w:rsidRPr="003F2F5E">
        <w:rPr>
          <w:rFonts w:eastAsia="Arial" w:cs="Arial"/>
          <w:spacing w:val="2"/>
          <w:lang w:val="en-AU"/>
        </w:rPr>
        <w:t>nd</w:t>
      </w:r>
      <w:r w:rsidRPr="003F2F5E">
        <w:rPr>
          <w:rFonts w:eastAsia="Arial" w:cs="Arial"/>
          <w:spacing w:val="1"/>
          <w:lang w:val="en-AU"/>
        </w:rPr>
        <w:t>i</w:t>
      </w:r>
      <w:r w:rsidRPr="003F2F5E">
        <w:rPr>
          <w:rFonts w:eastAsia="Arial" w:cs="Arial"/>
          <w:spacing w:val="2"/>
          <w:lang w:val="en-AU"/>
        </w:rPr>
        <w:t>n</w:t>
      </w:r>
      <w:r w:rsidRPr="003F2F5E">
        <w:rPr>
          <w:rFonts w:eastAsia="Arial" w:cs="Arial"/>
          <w:lang w:val="en-AU"/>
        </w:rPr>
        <w:t>g</w:t>
      </w:r>
      <w:r w:rsidRPr="003F2F5E">
        <w:rPr>
          <w:rFonts w:eastAsia="Arial" w:cs="Arial"/>
          <w:spacing w:val="-3"/>
          <w:lang w:val="en-AU"/>
        </w:rPr>
        <w:t xml:space="preserve"> </w:t>
      </w:r>
      <w:r w:rsidRPr="003F2F5E">
        <w:rPr>
          <w:rFonts w:eastAsia="Arial" w:cs="Arial"/>
          <w:spacing w:val="2"/>
          <w:lang w:val="en-AU"/>
        </w:rPr>
        <w:t>t</w:t>
      </w:r>
      <w:r w:rsidRPr="003F2F5E">
        <w:rPr>
          <w:rFonts w:eastAsia="Arial" w:cs="Arial"/>
          <w:lang w:val="en-AU"/>
        </w:rPr>
        <w:t>o</w:t>
      </w:r>
      <w:r w:rsidRPr="003F2F5E">
        <w:rPr>
          <w:rFonts w:eastAsia="Arial" w:cs="Arial"/>
          <w:spacing w:val="2"/>
          <w:lang w:val="en-AU"/>
        </w:rPr>
        <w:t xml:space="preserve"> a</w:t>
      </w:r>
      <w:r w:rsidRPr="003F2F5E">
        <w:rPr>
          <w:rFonts w:eastAsia="Arial" w:cs="Arial"/>
          <w:lang w:val="en-AU"/>
        </w:rPr>
        <w:t>n</w:t>
      </w:r>
      <w:r w:rsidRPr="003F2F5E">
        <w:rPr>
          <w:rFonts w:eastAsia="Arial" w:cs="Arial"/>
          <w:spacing w:val="2"/>
          <w:lang w:val="en-AU"/>
        </w:rPr>
        <w:t xml:space="preserve"> </w:t>
      </w:r>
      <w:r w:rsidRPr="003F2F5E">
        <w:rPr>
          <w:rFonts w:eastAsia="Arial" w:cs="Arial"/>
          <w:spacing w:val="1"/>
          <w:lang w:val="en-AU"/>
        </w:rPr>
        <w:t>i</w:t>
      </w:r>
      <w:r w:rsidRPr="003F2F5E">
        <w:rPr>
          <w:rFonts w:eastAsia="Arial" w:cs="Arial"/>
          <w:spacing w:val="2"/>
          <w:lang w:val="en-AU"/>
        </w:rPr>
        <w:t>n</w:t>
      </w:r>
      <w:r w:rsidRPr="003F2F5E">
        <w:rPr>
          <w:rFonts w:eastAsia="Arial" w:cs="Arial"/>
          <w:spacing w:val="4"/>
          <w:lang w:val="en-AU"/>
        </w:rPr>
        <w:t>d</w:t>
      </w:r>
      <w:r w:rsidRPr="003F2F5E">
        <w:rPr>
          <w:rFonts w:eastAsia="Arial" w:cs="Arial"/>
          <w:spacing w:val="1"/>
          <w:lang w:val="en-AU"/>
        </w:rPr>
        <w:t>iv</w:t>
      </w:r>
      <w:r w:rsidRPr="003F2F5E">
        <w:rPr>
          <w:rFonts w:eastAsia="Arial" w:cs="Arial"/>
          <w:spacing w:val="4"/>
          <w:lang w:val="en-AU"/>
        </w:rPr>
        <w:t>i</w:t>
      </w:r>
      <w:r w:rsidRPr="003F2F5E">
        <w:rPr>
          <w:rFonts w:eastAsia="Arial" w:cs="Arial"/>
          <w:spacing w:val="2"/>
          <w:lang w:val="en-AU"/>
        </w:rPr>
        <w:t>dua</w:t>
      </w:r>
      <w:r w:rsidRPr="003F2F5E">
        <w:rPr>
          <w:rFonts w:eastAsia="Arial" w:cs="Arial"/>
          <w:lang w:val="en-AU"/>
        </w:rPr>
        <w:t xml:space="preserve">l </w:t>
      </w:r>
      <w:r w:rsidRPr="003F2F5E">
        <w:rPr>
          <w:rFonts w:eastAsia="Arial" w:cs="Arial"/>
          <w:spacing w:val="2"/>
          <w:lang w:val="en-AU"/>
        </w:rPr>
        <w:t>p</w:t>
      </w:r>
      <w:r w:rsidRPr="003F2F5E">
        <w:rPr>
          <w:rFonts w:eastAsia="Arial" w:cs="Arial"/>
          <w:spacing w:val="3"/>
          <w:lang w:val="en-AU"/>
        </w:rPr>
        <w:t>r</w:t>
      </w:r>
      <w:r w:rsidRPr="003F2F5E">
        <w:rPr>
          <w:rFonts w:eastAsia="Arial" w:cs="Arial"/>
          <w:spacing w:val="2"/>
          <w:lang w:val="en-AU"/>
        </w:rPr>
        <w:t>o</w:t>
      </w:r>
      <w:r w:rsidRPr="003F2F5E">
        <w:rPr>
          <w:rFonts w:eastAsia="Arial" w:cs="Arial"/>
          <w:spacing w:val="3"/>
          <w:lang w:val="en-AU"/>
        </w:rPr>
        <w:t>c</w:t>
      </w:r>
      <w:r w:rsidRPr="003F2F5E">
        <w:rPr>
          <w:rFonts w:eastAsia="Arial" w:cs="Arial"/>
          <w:spacing w:val="2"/>
          <w:lang w:val="en-AU"/>
        </w:rPr>
        <w:t>u</w:t>
      </w:r>
      <w:r w:rsidRPr="003F2F5E">
        <w:rPr>
          <w:rFonts w:eastAsia="Arial" w:cs="Arial"/>
          <w:spacing w:val="3"/>
          <w:lang w:val="en-AU"/>
        </w:rPr>
        <w:t>r</w:t>
      </w:r>
      <w:r w:rsidRPr="003F2F5E">
        <w:rPr>
          <w:rFonts w:eastAsia="Arial" w:cs="Arial"/>
          <w:lang w:val="en-AU"/>
        </w:rPr>
        <w:t>e</w:t>
      </w:r>
      <w:r w:rsidRPr="003F2F5E">
        <w:rPr>
          <w:rFonts w:eastAsia="Arial" w:cs="Arial"/>
          <w:spacing w:val="6"/>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7"/>
          <w:lang w:val="en-AU"/>
        </w:rPr>
        <w:t xml:space="preserve"> </w:t>
      </w:r>
      <w:r w:rsidRPr="003F2F5E">
        <w:rPr>
          <w:rFonts w:eastAsia="Arial" w:cs="Arial"/>
          <w:spacing w:val="2"/>
          <w:lang w:val="en-AU"/>
        </w:rPr>
        <w:t>a</w:t>
      </w:r>
      <w:r w:rsidRPr="003F2F5E">
        <w:rPr>
          <w:rFonts w:eastAsia="Arial" w:cs="Arial"/>
          <w:spacing w:val="3"/>
          <w:lang w:val="en-AU"/>
        </w:rPr>
        <w:t>c</w:t>
      </w:r>
      <w:r w:rsidRPr="003F2F5E">
        <w:rPr>
          <w:rFonts w:eastAsia="Arial" w:cs="Arial"/>
          <w:spacing w:val="2"/>
          <w:lang w:val="en-AU"/>
        </w:rPr>
        <w:t>t</w:t>
      </w:r>
      <w:r w:rsidRPr="003F2F5E">
        <w:rPr>
          <w:rFonts w:eastAsia="Arial" w:cs="Arial"/>
          <w:spacing w:val="1"/>
          <w:lang w:val="en-AU"/>
        </w:rPr>
        <w:t>ivi</w:t>
      </w:r>
      <w:r w:rsidRPr="003F2F5E">
        <w:rPr>
          <w:rFonts w:eastAsia="Arial" w:cs="Arial"/>
          <w:spacing w:val="4"/>
          <w:lang w:val="en-AU"/>
        </w:rPr>
        <w:t>t</w:t>
      </w:r>
      <w:r w:rsidRPr="003F2F5E">
        <w:rPr>
          <w:rFonts w:eastAsia="Arial" w:cs="Arial"/>
          <w:lang w:val="en-AU"/>
        </w:rPr>
        <w:t>y</w:t>
      </w:r>
      <w:r w:rsidRPr="003F2F5E">
        <w:rPr>
          <w:rFonts w:eastAsia="Arial" w:cs="Arial"/>
          <w:spacing w:val="-5"/>
          <w:lang w:val="en-AU"/>
        </w:rPr>
        <w:t xml:space="preserve"> </w:t>
      </w:r>
      <w:r w:rsidRPr="003F2F5E">
        <w:rPr>
          <w:rFonts w:eastAsia="Arial" w:cs="Arial"/>
          <w:spacing w:val="2"/>
          <w:lang w:val="en-AU"/>
        </w:rPr>
        <w:t>unde</w:t>
      </w:r>
      <w:r w:rsidRPr="003F2F5E">
        <w:rPr>
          <w:rFonts w:eastAsia="Arial" w:cs="Arial"/>
          <w:spacing w:val="5"/>
          <w:lang w:val="en-AU"/>
        </w:rPr>
        <w:t>r</w:t>
      </w:r>
      <w:r w:rsidRPr="003F2F5E">
        <w:rPr>
          <w:rFonts w:eastAsia="Arial" w:cs="Arial"/>
          <w:spacing w:val="2"/>
          <w:lang w:val="en-AU"/>
        </w:rPr>
        <w:t>ta</w:t>
      </w:r>
      <w:r w:rsidRPr="003F2F5E">
        <w:rPr>
          <w:rFonts w:eastAsia="Arial" w:cs="Arial"/>
          <w:spacing w:val="6"/>
          <w:lang w:val="en-AU"/>
        </w:rPr>
        <w:t>k</w:t>
      </w:r>
      <w:r w:rsidRPr="003F2F5E">
        <w:rPr>
          <w:rFonts w:eastAsia="Arial" w:cs="Arial"/>
          <w:spacing w:val="2"/>
          <w:lang w:val="en-AU"/>
        </w:rPr>
        <w:t>e</w:t>
      </w:r>
      <w:r w:rsidRPr="003F2F5E">
        <w:rPr>
          <w:rFonts w:eastAsia="Arial" w:cs="Arial"/>
          <w:lang w:val="en-AU"/>
        </w:rPr>
        <w:t>n</w:t>
      </w:r>
      <w:r w:rsidRPr="003F2F5E">
        <w:rPr>
          <w:rFonts w:eastAsia="Arial" w:cs="Arial"/>
          <w:spacing w:val="-6"/>
          <w:lang w:val="en-AU"/>
        </w:rPr>
        <w:t xml:space="preserve"> </w:t>
      </w:r>
      <w:r w:rsidRPr="003F2F5E">
        <w:rPr>
          <w:rFonts w:eastAsia="Arial" w:cs="Arial"/>
          <w:spacing w:val="4"/>
          <w:lang w:val="en-AU"/>
        </w:rPr>
        <w:t>b</w:t>
      </w:r>
      <w:r w:rsidRPr="003F2F5E">
        <w:rPr>
          <w:rFonts w:eastAsia="Arial" w:cs="Arial"/>
          <w:spacing w:val="-4"/>
          <w:lang w:val="en-AU"/>
        </w:rPr>
        <w:t>y</w:t>
      </w:r>
      <w:r w:rsidRPr="003F2F5E">
        <w:rPr>
          <w:rFonts w:eastAsia="Arial" w:cs="Arial"/>
          <w:lang w:val="en-AU"/>
        </w:rPr>
        <w:t>,</w:t>
      </w:r>
      <w:r w:rsidRPr="003F2F5E">
        <w:rPr>
          <w:rFonts w:eastAsia="Arial" w:cs="Arial"/>
          <w:spacing w:val="1"/>
          <w:lang w:val="en-AU"/>
        </w:rPr>
        <w:t xml:space="preserve"> </w:t>
      </w:r>
      <w:r w:rsidRPr="003F2F5E">
        <w:rPr>
          <w:rFonts w:eastAsia="Arial" w:cs="Arial"/>
          <w:spacing w:val="2"/>
          <w:lang w:val="en-AU"/>
        </w:rPr>
        <w:t>o</w:t>
      </w:r>
      <w:r w:rsidRPr="003F2F5E">
        <w:rPr>
          <w:rFonts w:eastAsia="Arial" w:cs="Arial"/>
          <w:lang w:val="en-AU"/>
        </w:rPr>
        <w:t>r</w:t>
      </w:r>
      <w:r w:rsidRPr="003F2F5E">
        <w:rPr>
          <w:rFonts w:eastAsia="Arial" w:cs="Arial"/>
          <w:spacing w:val="3"/>
          <w:lang w:val="en-AU"/>
        </w:rPr>
        <w:t xml:space="preserve"> </w:t>
      </w:r>
      <w:r w:rsidRPr="003F2F5E">
        <w:rPr>
          <w:rFonts w:eastAsia="Arial" w:cs="Arial"/>
          <w:spacing w:val="2"/>
          <w:lang w:val="en-AU"/>
        </w:rPr>
        <w:t>o</w:t>
      </w:r>
      <w:r w:rsidRPr="003F2F5E">
        <w:rPr>
          <w:rFonts w:eastAsia="Arial" w:cs="Arial"/>
          <w:lang w:val="en-AU"/>
        </w:rPr>
        <w:t>n</w:t>
      </w:r>
      <w:r w:rsidRPr="003F2F5E">
        <w:rPr>
          <w:rFonts w:eastAsia="Arial" w:cs="Arial"/>
          <w:spacing w:val="2"/>
          <w:lang w:val="en-AU"/>
        </w:rPr>
        <w:t xml:space="preserve"> be</w:t>
      </w:r>
      <w:r w:rsidRPr="003F2F5E">
        <w:rPr>
          <w:rFonts w:eastAsia="Arial" w:cs="Arial"/>
          <w:spacing w:val="4"/>
          <w:lang w:val="en-AU"/>
        </w:rPr>
        <w:t>h</w:t>
      </w:r>
      <w:r w:rsidRPr="003F2F5E">
        <w:rPr>
          <w:rFonts w:eastAsia="Arial" w:cs="Arial"/>
          <w:spacing w:val="2"/>
          <w:lang w:val="en-AU"/>
        </w:rPr>
        <w:t>a</w:t>
      </w:r>
      <w:r w:rsidRPr="003F2F5E">
        <w:rPr>
          <w:rFonts w:eastAsia="Arial" w:cs="Arial"/>
          <w:spacing w:val="1"/>
          <w:lang w:val="en-AU"/>
        </w:rPr>
        <w:t>l</w:t>
      </w:r>
      <w:r w:rsidRPr="003F2F5E">
        <w:rPr>
          <w:rFonts w:eastAsia="Arial" w:cs="Arial"/>
          <w:lang w:val="en-AU"/>
        </w:rPr>
        <w:t>f</w:t>
      </w:r>
      <w:r w:rsidRPr="003F2F5E">
        <w:rPr>
          <w:rFonts w:eastAsia="Arial" w:cs="Arial"/>
          <w:spacing w:val="1"/>
          <w:lang w:val="en-AU"/>
        </w:rPr>
        <w:t xml:space="preserve"> </w:t>
      </w:r>
      <w:r w:rsidRPr="003F2F5E">
        <w:rPr>
          <w:rFonts w:eastAsia="Arial" w:cs="Arial"/>
          <w:spacing w:val="2"/>
          <w:lang w:val="en-AU"/>
        </w:rPr>
        <w:t>o</w:t>
      </w:r>
      <w:r w:rsidRPr="003F2F5E">
        <w:rPr>
          <w:rFonts w:eastAsia="Arial" w:cs="Arial"/>
          <w:spacing w:val="4"/>
          <w:lang w:val="en-AU"/>
        </w:rPr>
        <w:t>f</w:t>
      </w:r>
      <w:r w:rsidRPr="003F2F5E">
        <w:rPr>
          <w:rFonts w:eastAsia="Arial" w:cs="Arial"/>
          <w:lang w:val="en-AU"/>
        </w:rPr>
        <w:t>,</w:t>
      </w:r>
      <w:r w:rsidRPr="003F2F5E">
        <w:rPr>
          <w:rFonts w:eastAsia="Arial" w:cs="Arial"/>
          <w:spacing w:val="2"/>
          <w:lang w:val="en-AU"/>
        </w:rPr>
        <w:t xml:space="preserve"> </w:t>
      </w:r>
      <w:r w:rsidRPr="003F2F5E">
        <w:rPr>
          <w:rFonts w:eastAsia="Arial" w:cs="Arial"/>
          <w:lang w:val="en-AU"/>
        </w:rPr>
        <w:t>a</w:t>
      </w:r>
      <w:r w:rsidRPr="003F2F5E">
        <w:rPr>
          <w:rFonts w:eastAsia="Arial" w:cs="Arial"/>
          <w:spacing w:val="1"/>
          <w:lang w:val="en-AU"/>
        </w:rPr>
        <w:t xml:space="preserve"> </w:t>
      </w:r>
      <w:r w:rsidRPr="003F2F5E">
        <w:rPr>
          <w:rFonts w:eastAsia="Arial" w:cs="Arial"/>
          <w:spacing w:val="2"/>
          <w:lang w:val="en-AU"/>
        </w:rPr>
        <w:t>depa</w:t>
      </w:r>
      <w:r w:rsidRPr="003F2F5E">
        <w:rPr>
          <w:rFonts w:eastAsia="Arial" w:cs="Arial"/>
          <w:spacing w:val="3"/>
          <w:lang w:val="en-AU"/>
        </w:rPr>
        <w:t>r</w:t>
      </w:r>
      <w:r w:rsidRPr="003F2F5E">
        <w:rPr>
          <w:rFonts w:eastAsia="Arial" w:cs="Arial"/>
          <w:spacing w:val="2"/>
          <w:lang w:val="en-AU"/>
        </w:rPr>
        <w:t>t</w:t>
      </w:r>
      <w:r w:rsidRPr="003F2F5E">
        <w:rPr>
          <w:rFonts w:eastAsia="Arial" w:cs="Arial"/>
          <w:spacing w:val="7"/>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6"/>
          <w:lang w:val="en-AU"/>
        </w:rPr>
        <w:t xml:space="preserve"> </w:t>
      </w:r>
      <w:r w:rsidRPr="003F2F5E">
        <w:rPr>
          <w:rFonts w:eastAsia="Arial" w:cs="Arial"/>
          <w:spacing w:val="2"/>
          <w:lang w:val="en-AU"/>
        </w:rPr>
        <w:t>o</w:t>
      </w:r>
      <w:r w:rsidRPr="003F2F5E">
        <w:rPr>
          <w:rFonts w:eastAsia="Arial" w:cs="Arial"/>
          <w:lang w:val="en-AU"/>
        </w:rPr>
        <w:t>r</w:t>
      </w:r>
      <w:r w:rsidRPr="003F2F5E">
        <w:rPr>
          <w:rFonts w:eastAsia="Arial" w:cs="Arial"/>
          <w:spacing w:val="3"/>
          <w:lang w:val="en-AU"/>
        </w:rPr>
        <w:t xml:space="preserve"> </w:t>
      </w:r>
      <w:r w:rsidRPr="003F2F5E">
        <w:rPr>
          <w:rFonts w:eastAsia="Arial" w:cs="Arial"/>
          <w:spacing w:val="2"/>
          <w:lang w:val="en-AU"/>
        </w:rPr>
        <w:t>agen</w:t>
      </w:r>
      <w:r w:rsidRPr="003F2F5E">
        <w:rPr>
          <w:rFonts w:eastAsia="Arial" w:cs="Arial"/>
          <w:spacing w:val="3"/>
          <w:lang w:val="en-AU"/>
        </w:rPr>
        <w:t>c</w:t>
      </w:r>
      <w:r w:rsidRPr="003F2F5E">
        <w:rPr>
          <w:rFonts w:eastAsia="Arial" w:cs="Arial"/>
          <w:lang w:val="en-AU"/>
        </w:rPr>
        <w:t>y</w:t>
      </w:r>
      <w:r w:rsidRPr="003F2F5E">
        <w:rPr>
          <w:rFonts w:eastAsia="Arial" w:cs="Arial"/>
          <w:spacing w:val="-8"/>
          <w:lang w:val="en-AU"/>
        </w:rPr>
        <w:t xml:space="preserve"> </w:t>
      </w:r>
      <w:r w:rsidRPr="003F2F5E">
        <w:rPr>
          <w:rFonts w:eastAsia="Arial" w:cs="Arial"/>
          <w:spacing w:val="3"/>
          <w:lang w:val="en-AU"/>
        </w:rPr>
        <w:t>(</w:t>
      </w:r>
      <w:r w:rsidRPr="003F2F5E">
        <w:rPr>
          <w:rFonts w:eastAsia="Arial" w:cs="Arial"/>
          <w:spacing w:val="1"/>
          <w:lang w:val="en-AU"/>
        </w:rPr>
        <w:t>i</w:t>
      </w:r>
      <w:r w:rsidRPr="003F2F5E">
        <w:rPr>
          <w:rFonts w:eastAsia="Arial" w:cs="Arial"/>
          <w:spacing w:val="4"/>
          <w:lang w:val="en-AU"/>
        </w:rPr>
        <w:t>.</w:t>
      </w:r>
      <w:r w:rsidRPr="003F2F5E">
        <w:rPr>
          <w:rFonts w:eastAsia="Arial" w:cs="Arial"/>
          <w:spacing w:val="2"/>
          <w:lang w:val="en-AU"/>
        </w:rPr>
        <w:t>e</w:t>
      </w:r>
      <w:r w:rsidRPr="003F2F5E">
        <w:rPr>
          <w:rFonts w:eastAsia="Arial" w:cs="Arial"/>
          <w:lang w:val="en-AU"/>
        </w:rPr>
        <w:t>.</w:t>
      </w:r>
      <w:r w:rsidRPr="003F2F5E">
        <w:rPr>
          <w:rFonts w:eastAsia="Arial" w:cs="Arial"/>
          <w:spacing w:val="1"/>
          <w:lang w:val="en-AU"/>
        </w:rPr>
        <w:t xml:space="preserve"> i</w:t>
      </w:r>
      <w:r w:rsidRPr="003F2F5E">
        <w:rPr>
          <w:rFonts w:eastAsia="Arial" w:cs="Arial"/>
          <w:spacing w:val="3"/>
          <w:lang w:val="en-AU"/>
        </w:rPr>
        <w:t>rr</w:t>
      </w:r>
      <w:r w:rsidRPr="003F2F5E">
        <w:rPr>
          <w:rFonts w:eastAsia="Arial" w:cs="Arial"/>
          <w:spacing w:val="2"/>
          <w:lang w:val="en-AU"/>
        </w:rPr>
        <w:t>e</w:t>
      </w:r>
      <w:r w:rsidRPr="003F2F5E">
        <w:rPr>
          <w:rFonts w:eastAsia="Arial" w:cs="Arial"/>
          <w:spacing w:val="3"/>
          <w:lang w:val="en-AU"/>
        </w:rPr>
        <w:t>s</w:t>
      </w:r>
      <w:r w:rsidRPr="003F2F5E">
        <w:rPr>
          <w:rFonts w:eastAsia="Arial" w:cs="Arial"/>
          <w:spacing w:val="2"/>
          <w:lang w:val="en-AU"/>
        </w:rPr>
        <w:t>pe</w:t>
      </w:r>
      <w:r w:rsidRPr="003F2F5E">
        <w:rPr>
          <w:rFonts w:eastAsia="Arial" w:cs="Arial"/>
          <w:spacing w:val="3"/>
          <w:lang w:val="en-AU"/>
        </w:rPr>
        <w:t>c</w:t>
      </w:r>
      <w:r w:rsidRPr="003F2F5E">
        <w:rPr>
          <w:rFonts w:eastAsia="Arial" w:cs="Arial"/>
          <w:spacing w:val="2"/>
          <w:lang w:val="en-AU"/>
        </w:rPr>
        <w:t>t</w:t>
      </w:r>
      <w:r w:rsidRPr="003F2F5E">
        <w:rPr>
          <w:rFonts w:eastAsia="Arial" w:cs="Arial"/>
          <w:spacing w:val="1"/>
          <w:lang w:val="en-AU"/>
        </w:rPr>
        <w:t>iv</w:t>
      </w:r>
      <w:r w:rsidRPr="003F2F5E">
        <w:rPr>
          <w:rFonts w:eastAsia="Arial" w:cs="Arial"/>
          <w:lang w:val="en-AU"/>
        </w:rPr>
        <w:t>e</w:t>
      </w:r>
      <w:r w:rsidRPr="003F2F5E">
        <w:rPr>
          <w:rFonts w:eastAsia="Arial" w:cs="Arial"/>
          <w:spacing w:val="-6"/>
          <w:lang w:val="en-AU"/>
        </w:rPr>
        <w:t xml:space="preserve"> </w:t>
      </w:r>
      <w:r w:rsidRPr="003F2F5E">
        <w:rPr>
          <w:rFonts w:eastAsia="Arial" w:cs="Arial"/>
          <w:spacing w:val="2"/>
          <w:lang w:val="en-AU"/>
        </w:rPr>
        <w:t>o</w:t>
      </w:r>
      <w:r w:rsidRPr="003F2F5E">
        <w:rPr>
          <w:rFonts w:eastAsia="Arial" w:cs="Arial"/>
          <w:lang w:val="en-AU"/>
        </w:rPr>
        <w:t>f w</w:t>
      </w:r>
      <w:r w:rsidRPr="003F2F5E">
        <w:rPr>
          <w:rFonts w:eastAsia="Arial" w:cs="Arial"/>
          <w:spacing w:val="2"/>
          <w:lang w:val="en-AU"/>
        </w:rPr>
        <w:t>he</w:t>
      </w:r>
      <w:r w:rsidRPr="003F2F5E">
        <w:rPr>
          <w:rFonts w:eastAsia="Arial" w:cs="Arial"/>
          <w:spacing w:val="4"/>
          <w:lang w:val="en-AU"/>
        </w:rPr>
        <w:t>t</w:t>
      </w:r>
      <w:r w:rsidRPr="003F2F5E">
        <w:rPr>
          <w:rFonts w:eastAsia="Arial" w:cs="Arial"/>
          <w:spacing w:val="2"/>
          <w:lang w:val="en-AU"/>
        </w:rPr>
        <w:t>he</w:t>
      </w:r>
      <w:r w:rsidRPr="003F2F5E">
        <w:rPr>
          <w:rFonts w:eastAsia="Arial" w:cs="Arial"/>
          <w:lang w:val="en-AU"/>
        </w:rPr>
        <w:t>r</w:t>
      </w:r>
      <w:r w:rsidRPr="003F2F5E">
        <w:rPr>
          <w:rFonts w:eastAsia="Arial" w:cs="Arial"/>
          <w:spacing w:val="-2"/>
          <w:lang w:val="en-AU"/>
        </w:rPr>
        <w:t xml:space="preserve"> </w:t>
      </w:r>
      <w:r w:rsidRPr="003F2F5E">
        <w:rPr>
          <w:rFonts w:eastAsia="Arial" w:cs="Arial"/>
          <w:spacing w:val="2"/>
          <w:lang w:val="en-AU"/>
        </w:rPr>
        <w:t>th</w:t>
      </w:r>
      <w:r w:rsidRPr="003F2F5E">
        <w:rPr>
          <w:rFonts w:eastAsia="Arial" w:cs="Arial"/>
          <w:lang w:val="en-AU"/>
        </w:rPr>
        <w:t>e</w:t>
      </w:r>
      <w:r w:rsidRPr="003F2F5E">
        <w:rPr>
          <w:rFonts w:eastAsia="Arial" w:cs="Arial"/>
          <w:spacing w:val="1"/>
          <w:lang w:val="en-AU"/>
        </w:rPr>
        <w:t xml:space="preserve"> </w:t>
      </w:r>
      <w:r w:rsidRPr="003F2F5E">
        <w:rPr>
          <w:rFonts w:eastAsia="Arial" w:cs="Arial"/>
          <w:spacing w:val="2"/>
          <w:lang w:val="en-AU"/>
        </w:rPr>
        <w:t>a</w:t>
      </w:r>
      <w:r w:rsidRPr="003F2F5E">
        <w:rPr>
          <w:rFonts w:eastAsia="Arial" w:cs="Arial"/>
          <w:spacing w:val="3"/>
          <w:lang w:val="en-AU"/>
        </w:rPr>
        <w:t>c</w:t>
      </w:r>
      <w:r w:rsidRPr="003F2F5E">
        <w:rPr>
          <w:rFonts w:eastAsia="Arial" w:cs="Arial"/>
          <w:spacing w:val="2"/>
          <w:lang w:val="en-AU"/>
        </w:rPr>
        <w:t>t</w:t>
      </w:r>
      <w:r w:rsidRPr="003F2F5E">
        <w:rPr>
          <w:rFonts w:eastAsia="Arial" w:cs="Arial"/>
          <w:spacing w:val="1"/>
          <w:lang w:val="en-AU"/>
        </w:rPr>
        <w:t>i</w:t>
      </w:r>
      <w:r w:rsidRPr="003F2F5E">
        <w:rPr>
          <w:rFonts w:eastAsia="Arial" w:cs="Arial"/>
          <w:spacing w:val="3"/>
          <w:lang w:val="en-AU"/>
        </w:rPr>
        <w:t>v</w:t>
      </w:r>
      <w:r w:rsidRPr="003F2F5E">
        <w:rPr>
          <w:rFonts w:eastAsia="Arial" w:cs="Arial"/>
          <w:spacing w:val="1"/>
          <w:lang w:val="en-AU"/>
        </w:rPr>
        <w:t>i</w:t>
      </w:r>
      <w:r w:rsidRPr="003F2F5E">
        <w:rPr>
          <w:rFonts w:eastAsia="Arial" w:cs="Arial"/>
          <w:spacing w:val="4"/>
          <w:lang w:val="en-AU"/>
        </w:rPr>
        <w:t>t</w:t>
      </w:r>
      <w:r w:rsidRPr="003F2F5E">
        <w:rPr>
          <w:rFonts w:eastAsia="Arial" w:cs="Arial"/>
          <w:lang w:val="en-AU"/>
        </w:rPr>
        <w:t>y</w:t>
      </w:r>
      <w:r w:rsidRPr="003F2F5E">
        <w:rPr>
          <w:rFonts w:eastAsia="Arial" w:cs="Arial"/>
          <w:spacing w:val="-5"/>
          <w:lang w:val="en-AU"/>
        </w:rPr>
        <w:t xml:space="preserve"> </w:t>
      </w:r>
      <w:r w:rsidRPr="003F2F5E">
        <w:rPr>
          <w:rFonts w:eastAsia="Arial" w:cs="Arial"/>
          <w:spacing w:val="1"/>
          <w:lang w:val="en-AU"/>
        </w:rPr>
        <w:t>i</w:t>
      </w:r>
      <w:r w:rsidRPr="003F2F5E">
        <w:rPr>
          <w:rFonts w:eastAsia="Arial" w:cs="Arial"/>
          <w:lang w:val="en-AU"/>
        </w:rPr>
        <w:t>s</w:t>
      </w:r>
      <w:r w:rsidRPr="003F2F5E">
        <w:rPr>
          <w:rFonts w:eastAsia="Arial" w:cs="Arial"/>
          <w:spacing w:val="4"/>
          <w:lang w:val="en-AU"/>
        </w:rPr>
        <w:t xml:space="preserve"> </w:t>
      </w:r>
      <w:r w:rsidRPr="003F2F5E">
        <w:rPr>
          <w:rFonts w:eastAsia="Arial" w:cs="Arial"/>
          <w:spacing w:val="2"/>
          <w:lang w:val="en-AU"/>
        </w:rPr>
        <w:t>en</w:t>
      </w:r>
      <w:r w:rsidRPr="003F2F5E">
        <w:rPr>
          <w:rFonts w:eastAsia="Arial" w:cs="Arial"/>
          <w:spacing w:val="4"/>
          <w:lang w:val="en-AU"/>
        </w:rPr>
        <w:t>t</w:t>
      </w:r>
      <w:r w:rsidRPr="003F2F5E">
        <w:rPr>
          <w:rFonts w:eastAsia="Arial" w:cs="Arial"/>
          <w:spacing w:val="1"/>
          <w:lang w:val="en-AU"/>
        </w:rPr>
        <w:t>i</w:t>
      </w:r>
      <w:r w:rsidRPr="003F2F5E">
        <w:rPr>
          <w:rFonts w:eastAsia="Arial" w:cs="Arial"/>
          <w:spacing w:val="3"/>
          <w:lang w:val="en-AU"/>
        </w:rPr>
        <w:t>r</w:t>
      </w:r>
      <w:r w:rsidRPr="003F2F5E">
        <w:rPr>
          <w:rFonts w:eastAsia="Arial" w:cs="Arial"/>
          <w:spacing w:val="2"/>
          <w:lang w:val="en-AU"/>
        </w:rPr>
        <w:t>e</w:t>
      </w:r>
      <w:r w:rsidRPr="003F2F5E">
        <w:rPr>
          <w:rFonts w:eastAsia="Arial" w:cs="Arial"/>
          <w:spacing w:val="4"/>
          <w:lang w:val="en-AU"/>
        </w:rPr>
        <w:t>l</w:t>
      </w:r>
      <w:r w:rsidRPr="003F2F5E">
        <w:rPr>
          <w:rFonts w:eastAsia="Arial" w:cs="Arial"/>
          <w:lang w:val="en-AU"/>
        </w:rPr>
        <w:t>y</w:t>
      </w:r>
      <w:r w:rsidRPr="003F2F5E">
        <w:rPr>
          <w:rFonts w:eastAsia="Arial" w:cs="Arial"/>
          <w:spacing w:val="-5"/>
          <w:lang w:val="en-AU"/>
        </w:rPr>
        <w:t xml:space="preserve"> </w:t>
      </w:r>
      <w:r w:rsidRPr="003F2F5E">
        <w:rPr>
          <w:rFonts w:eastAsia="Arial" w:cs="Arial"/>
          <w:spacing w:val="2"/>
          <w:lang w:val="en-AU"/>
        </w:rPr>
        <w:t>o</w:t>
      </w:r>
      <w:r w:rsidRPr="003F2F5E">
        <w:rPr>
          <w:rFonts w:eastAsia="Arial" w:cs="Arial"/>
          <w:lang w:val="en-AU"/>
        </w:rPr>
        <w:t>r</w:t>
      </w:r>
      <w:r w:rsidRPr="003F2F5E">
        <w:rPr>
          <w:rFonts w:eastAsia="Arial" w:cs="Arial"/>
          <w:spacing w:val="3"/>
          <w:lang w:val="en-AU"/>
        </w:rPr>
        <w:t xml:space="preserve"> </w:t>
      </w:r>
      <w:r w:rsidRPr="003F2F5E">
        <w:rPr>
          <w:rFonts w:eastAsia="Arial" w:cs="Arial"/>
          <w:spacing w:val="2"/>
          <w:lang w:val="en-AU"/>
        </w:rPr>
        <w:t>pa</w:t>
      </w:r>
      <w:r w:rsidRPr="003F2F5E">
        <w:rPr>
          <w:rFonts w:eastAsia="Arial" w:cs="Arial"/>
          <w:spacing w:val="3"/>
          <w:lang w:val="en-AU"/>
        </w:rPr>
        <w:t>r</w:t>
      </w:r>
      <w:r w:rsidRPr="003F2F5E">
        <w:rPr>
          <w:rFonts w:eastAsia="Arial" w:cs="Arial"/>
          <w:spacing w:val="2"/>
          <w:lang w:val="en-AU"/>
        </w:rPr>
        <w:t>t</w:t>
      </w:r>
      <w:r w:rsidRPr="003F2F5E">
        <w:rPr>
          <w:rFonts w:eastAsia="Arial" w:cs="Arial"/>
          <w:spacing w:val="1"/>
          <w:lang w:val="en-AU"/>
        </w:rPr>
        <w:t>i</w:t>
      </w:r>
      <w:r w:rsidRPr="003F2F5E">
        <w:rPr>
          <w:rFonts w:eastAsia="Arial" w:cs="Arial"/>
          <w:spacing w:val="4"/>
          <w:lang w:val="en-AU"/>
        </w:rPr>
        <w:t>a</w:t>
      </w:r>
      <w:r w:rsidRPr="003F2F5E">
        <w:rPr>
          <w:rFonts w:eastAsia="Arial" w:cs="Arial"/>
          <w:spacing w:val="1"/>
          <w:lang w:val="en-AU"/>
        </w:rPr>
        <w:t>l</w:t>
      </w:r>
      <w:r w:rsidRPr="003F2F5E">
        <w:rPr>
          <w:rFonts w:eastAsia="Arial" w:cs="Arial"/>
          <w:spacing w:val="4"/>
          <w:lang w:val="en-AU"/>
        </w:rPr>
        <w:t>l</w:t>
      </w:r>
      <w:r w:rsidRPr="003F2F5E">
        <w:rPr>
          <w:rFonts w:eastAsia="Arial" w:cs="Arial"/>
          <w:lang w:val="en-AU"/>
        </w:rPr>
        <w:t>y</w:t>
      </w:r>
      <w:r w:rsidRPr="003F2F5E">
        <w:rPr>
          <w:rFonts w:eastAsia="Arial" w:cs="Arial"/>
          <w:spacing w:val="-6"/>
          <w:lang w:val="en-AU"/>
        </w:rPr>
        <w:t xml:space="preserve"> </w:t>
      </w:r>
      <w:r w:rsidRPr="003F2F5E">
        <w:rPr>
          <w:rFonts w:eastAsia="Arial" w:cs="Arial"/>
          <w:spacing w:val="4"/>
          <w:lang w:val="en-AU"/>
        </w:rPr>
        <w:t>f</w:t>
      </w:r>
      <w:r w:rsidRPr="003F2F5E">
        <w:rPr>
          <w:rFonts w:eastAsia="Arial" w:cs="Arial"/>
          <w:spacing w:val="2"/>
          <w:lang w:val="en-AU"/>
        </w:rPr>
        <w:t>unde</w:t>
      </w:r>
      <w:r w:rsidRPr="003F2F5E">
        <w:rPr>
          <w:rFonts w:eastAsia="Arial" w:cs="Arial"/>
          <w:lang w:val="en-AU"/>
        </w:rPr>
        <w:t xml:space="preserve">d </w:t>
      </w:r>
      <w:r w:rsidRPr="003F2F5E">
        <w:rPr>
          <w:rFonts w:eastAsia="Arial" w:cs="Arial"/>
          <w:spacing w:val="4"/>
          <w:lang w:val="en-AU"/>
        </w:rPr>
        <w:t>b</w:t>
      </w:r>
      <w:r w:rsidRPr="003F2F5E">
        <w:rPr>
          <w:rFonts w:eastAsia="Arial" w:cs="Arial"/>
          <w:lang w:val="en-AU"/>
        </w:rPr>
        <w:t>y</w:t>
      </w:r>
      <w:r w:rsidRPr="003F2F5E">
        <w:rPr>
          <w:rFonts w:eastAsia="Arial" w:cs="Arial"/>
          <w:spacing w:val="-1"/>
          <w:lang w:val="en-AU"/>
        </w:rPr>
        <w:t xml:space="preserve"> </w:t>
      </w:r>
      <w:r w:rsidRPr="003F2F5E">
        <w:rPr>
          <w:rFonts w:eastAsia="Arial" w:cs="Arial"/>
          <w:spacing w:val="6"/>
          <w:lang w:val="en-AU"/>
        </w:rPr>
        <w:t>G</w:t>
      </w:r>
      <w:r w:rsidRPr="003F2F5E">
        <w:rPr>
          <w:rFonts w:eastAsia="Arial" w:cs="Arial"/>
          <w:spacing w:val="2"/>
          <w:lang w:val="en-AU"/>
        </w:rPr>
        <w:t>o</w:t>
      </w:r>
      <w:r w:rsidRPr="003F2F5E">
        <w:rPr>
          <w:rFonts w:eastAsia="Arial" w:cs="Arial"/>
          <w:spacing w:val="1"/>
          <w:lang w:val="en-AU"/>
        </w:rPr>
        <w:t>v</w:t>
      </w:r>
      <w:r w:rsidRPr="003F2F5E">
        <w:rPr>
          <w:rFonts w:eastAsia="Arial" w:cs="Arial"/>
          <w:spacing w:val="2"/>
          <w:lang w:val="en-AU"/>
        </w:rPr>
        <w:t>e</w:t>
      </w:r>
      <w:r w:rsidRPr="003F2F5E">
        <w:rPr>
          <w:rFonts w:eastAsia="Arial" w:cs="Arial"/>
          <w:spacing w:val="3"/>
          <w:lang w:val="en-AU"/>
        </w:rPr>
        <w:t>r</w:t>
      </w:r>
      <w:r w:rsidRPr="003F2F5E">
        <w:rPr>
          <w:rFonts w:eastAsia="Arial" w:cs="Arial"/>
          <w:spacing w:val="2"/>
          <w:lang w:val="en-AU"/>
        </w:rPr>
        <w:t>n</w:t>
      </w:r>
      <w:r w:rsidRPr="003F2F5E">
        <w:rPr>
          <w:rFonts w:eastAsia="Arial" w:cs="Arial"/>
          <w:spacing w:val="7"/>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7"/>
          <w:lang w:val="en-AU"/>
        </w:rPr>
        <w:t xml:space="preserve"> </w:t>
      </w:r>
      <w:r w:rsidRPr="003F2F5E">
        <w:rPr>
          <w:rFonts w:eastAsia="Arial" w:cs="Arial"/>
          <w:spacing w:val="2"/>
          <w:lang w:val="en-AU"/>
        </w:rPr>
        <w:t>p</w:t>
      </w:r>
      <w:r w:rsidRPr="003F2F5E">
        <w:rPr>
          <w:rFonts w:eastAsia="Arial" w:cs="Arial"/>
          <w:spacing w:val="3"/>
          <w:lang w:val="en-AU"/>
        </w:rPr>
        <w:t>r</w:t>
      </w:r>
      <w:r w:rsidRPr="003F2F5E">
        <w:rPr>
          <w:rFonts w:eastAsia="Arial" w:cs="Arial"/>
          <w:spacing w:val="2"/>
          <w:lang w:val="en-AU"/>
        </w:rPr>
        <w:t>o</w:t>
      </w:r>
      <w:r w:rsidRPr="003F2F5E">
        <w:rPr>
          <w:rFonts w:eastAsia="Arial" w:cs="Arial"/>
          <w:spacing w:val="3"/>
          <w:lang w:val="en-AU"/>
        </w:rPr>
        <w:t>c</w:t>
      </w:r>
      <w:r w:rsidRPr="003F2F5E">
        <w:rPr>
          <w:rFonts w:eastAsia="Arial" w:cs="Arial"/>
          <w:lang w:val="en-AU"/>
        </w:rPr>
        <w:t>u</w:t>
      </w:r>
      <w:r w:rsidRPr="003F2F5E">
        <w:rPr>
          <w:rFonts w:eastAsia="Arial" w:cs="Arial"/>
          <w:spacing w:val="3"/>
          <w:lang w:val="en-AU"/>
        </w:rPr>
        <w:t>r</w:t>
      </w:r>
      <w:r w:rsidRPr="003F2F5E">
        <w:rPr>
          <w:rFonts w:eastAsia="Arial" w:cs="Arial"/>
          <w:lang w:val="en-AU"/>
        </w:rPr>
        <w:t>e</w:t>
      </w:r>
      <w:r w:rsidRPr="003F2F5E">
        <w:rPr>
          <w:rFonts w:eastAsia="Arial" w:cs="Arial"/>
          <w:spacing w:val="6"/>
          <w:lang w:val="en-AU"/>
        </w:rPr>
        <w:t>m</w:t>
      </w:r>
      <w:r w:rsidRPr="003F2F5E">
        <w:rPr>
          <w:rFonts w:eastAsia="Arial" w:cs="Arial"/>
          <w:spacing w:val="2"/>
          <w:lang w:val="en-AU"/>
        </w:rPr>
        <w:t>en</w:t>
      </w:r>
      <w:r w:rsidRPr="003F2F5E">
        <w:rPr>
          <w:rFonts w:eastAsia="Arial" w:cs="Arial"/>
          <w:lang w:val="en-AU"/>
        </w:rPr>
        <w:t>t</w:t>
      </w:r>
      <w:r w:rsidRPr="003F2F5E">
        <w:rPr>
          <w:rFonts w:eastAsia="Arial" w:cs="Arial"/>
          <w:spacing w:val="-9"/>
          <w:lang w:val="en-AU"/>
        </w:rPr>
        <w:t xml:space="preserve"> </w:t>
      </w:r>
      <w:r w:rsidRPr="003F2F5E">
        <w:rPr>
          <w:rFonts w:eastAsia="Arial" w:cs="Arial"/>
          <w:spacing w:val="4"/>
          <w:lang w:val="en-AU"/>
        </w:rPr>
        <w:t>f</w:t>
      </w:r>
      <w:r w:rsidRPr="003F2F5E">
        <w:rPr>
          <w:rFonts w:eastAsia="Arial" w:cs="Arial"/>
          <w:lang w:val="en-AU"/>
        </w:rPr>
        <w:t>u</w:t>
      </w:r>
      <w:r w:rsidRPr="003F2F5E">
        <w:rPr>
          <w:rFonts w:eastAsia="Arial" w:cs="Arial"/>
          <w:spacing w:val="1"/>
          <w:lang w:val="en-AU"/>
        </w:rPr>
        <w:t>n</w:t>
      </w:r>
      <w:r w:rsidRPr="003F2F5E">
        <w:rPr>
          <w:rFonts w:eastAsia="Arial" w:cs="Arial"/>
          <w:spacing w:val="2"/>
          <w:lang w:val="en-AU"/>
        </w:rPr>
        <w:t>d</w:t>
      </w:r>
      <w:r w:rsidRPr="003F2F5E">
        <w:rPr>
          <w:rFonts w:eastAsia="Arial" w:cs="Arial"/>
          <w:spacing w:val="1"/>
          <w:lang w:val="en-AU"/>
        </w:rPr>
        <w:t>i</w:t>
      </w:r>
      <w:r w:rsidRPr="003F2F5E">
        <w:rPr>
          <w:rFonts w:eastAsia="Arial" w:cs="Arial"/>
          <w:spacing w:val="2"/>
          <w:lang w:val="en-AU"/>
        </w:rPr>
        <w:t>ng</w:t>
      </w:r>
      <w:r w:rsidRPr="003F2F5E">
        <w:rPr>
          <w:rFonts w:eastAsia="Arial" w:cs="Arial"/>
          <w:spacing w:val="3"/>
          <w:lang w:val="en-AU"/>
        </w:rPr>
        <w:t>)</w:t>
      </w:r>
      <w:r w:rsidRPr="003F2F5E">
        <w:rPr>
          <w:rFonts w:eastAsia="Arial" w:cs="Arial"/>
          <w:lang w:val="en-AU"/>
        </w:rPr>
        <w:t>.</w:t>
      </w:r>
      <w:r w:rsidRPr="003F2F5E">
        <w:rPr>
          <w:rFonts w:eastAsia="Arial" w:cs="Arial"/>
          <w:spacing w:val="-4"/>
          <w:lang w:val="en-AU"/>
        </w:rPr>
        <w:t xml:space="preserve"> </w:t>
      </w:r>
      <w:r w:rsidRPr="003F2F5E">
        <w:rPr>
          <w:rFonts w:eastAsia="Arial" w:cs="Arial"/>
          <w:spacing w:val="5"/>
          <w:lang w:val="en-AU"/>
        </w:rPr>
        <w:t>T</w:t>
      </w:r>
      <w:r w:rsidRPr="003F2F5E">
        <w:rPr>
          <w:rFonts w:eastAsia="Arial" w:cs="Arial"/>
          <w:spacing w:val="2"/>
          <w:lang w:val="en-AU"/>
        </w:rPr>
        <w:t>h</w:t>
      </w:r>
      <w:r w:rsidRPr="003F2F5E">
        <w:rPr>
          <w:rFonts w:eastAsia="Arial" w:cs="Arial"/>
          <w:spacing w:val="1"/>
          <w:lang w:val="en-AU"/>
        </w:rPr>
        <w:t>i</w:t>
      </w:r>
      <w:r w:rsidRPr="003F2F5E">
        <w:rPr>
          <w:rFonts w:eastAsia="Arial" w:cs="Arial"/>
          <w:lang w:val="en-AU"/>
        </w:rPr>
        <w:t xml:space="preserve">s </w:t>
      </w:r>
      <w:r w:rsidRPr="003F2F5E">
        <w:rPr>
          <w:rFonts w:eastAsia="Arial" w:cs="Arial"/>
          <w:spacing w:val="4"/>
          <w:lang w:val="en-AU"/>
        </w:rPr>
        <w:t>m</w:t>
      </w:r>
      <w:r w:rsidRPr="003F2F5E">
        <w:rPr>
          <w:rFonts w:eastAsia="Arial" w:cs="Arial"/>
          <w:spacing w:val="2"/>
          <w:lang w:val="en-AU"/>
        </w:rPr>
        <w:t>ean</w:t>
      </w:r>
      <w:r w:rsidRPr="003F2F5E">
        <w:rPr>
          <w:rFonts w:eastAsia="Arial" w:cs="Arial"/>
          <w:lang w:val="en-AU"/>
        </w:rPr>
        <w:t>s</w:t>
      </w:r>
      <w:r w:rsidRPr="003F2F5E">
        <w:rPr>
          <w:rFonts w:eastAsia="Arial" w:cs="Arial"/>
          <w:spacing w:val="-1"/>
          <w:lang w:val="en-AU"/>
        </w:rPr>
        <w:t xml:space="preserve"> </w:t>
      </w:r>
      <w:r w:rsidRPr="003F2F5E">
        <w:rPr>
          <w:rFonts w:eastAsia="Arial" w:cs="Arial"/>
          <w:spacing w:val="2"/>
          <w:lang w:val="en-AU"/>
        </w:rPr>
        <w:t>tha</w:t>
      </w:r>
      <w:r w:rsidRPr="003F2F5E">
        <w:rPr>
          <w:rFonts w:eastAsia="Arial" w:cs="Arial"/>
          <w:lang w:val="en-AU"/>
        </w:rPr>
        <w:t>t</w:t>
      </w:r>
      <w:r w:rsidRPr="003F2F5E">
        <w:rPr>
          <w:rFonts w:eastAsia="Arial" w:cs="Arial"/>
          <w:spacing w:val="1"/>
          <w:lang w:val="en-AU"/>
        </w:rPr>
        <w:t xml:space="preserve"> </w:t>
      </w:r>
      <w:r w:rsidRPr="003F2F5E">
        <w:rPr>
          <w:rFonts w:eastAsia="Arial" w:cs="Arial"/>
          <w:spacing w:val="2"/>
          <w:lang w:val="en-AU"/>
        </w:rPr>
        <w:t>th</w:t>
      </w:r>
      <w:r w:rsidRPr="003F2F5E">
        <w:rPr>
          <w:rFonts w:eastAsia="Arial" w:cs="Arial"/>
          <w:lang w:val="en-AU"/>
        </w:rPr>
        <w:t>e</w:t>
      </w:r>
      <w:r w:rsidRPr="003F2F5E">
        <w:rPr>
          <w:rFonts w:eastAsia="Arial" w:cs="Arial"/>
          <w:spacing w:val="1"/>
          <w:lang w:val="en-AU"/>
        </w:rPr>
        <w:t xml:space="preserve"> SP</w:t>
      </w:r>
      <w:r w:rsidRPr="003F2F5E">
        <w:rPr>
          <w:rFonts w:eastAsia="Arial" w:cs="Arial"/>
          <w:lang w:val="en-AU"/>
        </w:rPr>
        <w:t>F</w:t>
      </w:r>
      <w:r w:rsidRPr="003F2F5E">
        <w:rPr>
          <w:rFonts w:eastAsia="Arial" w:cs="Arial"/>
          <w:spacing w:val="5"/>
          <w:lang w:val="en-AU"/>
        </w:rPr>
        <w:t xml:space="preserve"> </w:t>
      </w:r>
      <w:r w:rsidRPr="003F2F5E">
        <w:rPr>
          <w:rFonts w:eastAsia="Arial" w:cs="Arial"/>
          <w:i/>
          <w:spacing w:val="2"/>
          <w:lang w:val="en-AU"/>
        </w:rPr>
        <w:t>doe</w:t>
      </w:r>
      <w:r w:rsidRPr="003F2F5E">
        <w:rPr>
          <w:rFonts w:eastAsia="Arial" w:cs="Arial"/>
          <w:i/>
          <w:lang w:val="en-AU"/>
        </w:rPr>
        <w:t>s</w:t>
      </w:r>
      <w:r w:rsidRPr="003F2F5E">
        <w:rPr>
          <w:rFonts w:eastAsia="Arial" w:cs="Arial"/>
          <w:i/>
          <w:spacing w:val="4"/>
          <w:lang w:val="en-AU"/>
        </w:rPr>
        <w:t xml:space="preserve"> </w:t>
      </w:r>
      <w:r w:rsidRPr="003F2F5E">
        <w:rPr>
          <w:rFonts w:eastAsia="Arial" w:cs="Arial"/>
          <w:i/>
          <w:spacing w:val="2"/>
          <w:lang w:val="en-AU"/>
        </w:rPr>
        <w:t>no</w:t>
      </w:r>
      <w:r w:rsidRPr="003F2F5E">
        <w:rPr>
          <w:rFonts w:eastAsia="Arial" w:cs="Arial"/>
          <w:i/>
          <w:lang w:val="en-AU"/>
        </w:rPr>
        <w:t>t</w:t>
      </w:r>
      <w:r w:rsidRPr="003F2F5E">
        <w:rPr>
          <w:rFonts w:eastAsia="Arial" w:cs="Arial"/>
          <w:i/>
          <w:spacing w:val="4"/>
          <w:lang w:val="en-AU"/>
        </w:rPr>
        <w:t xml:space="preserve"> </w:t>
      </w:r>
      <w:r w:rsidRPr="003F2F5E">
        <w:rPr>
          <w:rFonts w:eastAsia="Arial" w:cs="Arial"/>
          <w:spacing w:val="2"/>
          <w:lang w:val="en-AU"/>
        </w:rPr>
        <w:t>app</w:t>
      </w:r>
      <w:r w:rsidRPr="003F2F5E">
        <w:rPr>
          <w:rFonts w:eastAsia="Arial" w:cs="Arial"/>
          <w:spacing w:val="6"/>
          <w:lang w:val="en-AU"/>
        </w:rPr>
        <w:t>l</w:t>
      </w:r>
      <w:r w:rsidRPr="003F2F5E">
        <w:rPr>
          <w:rFonts w:eastAsia="Arial" w:cs="Arial"/>
          <w:lang w:val="en-AU"/>
        </w:rPr>
        <w:t>y</w:t>
      </w:r>
      <w:r w:rsidRPr="003F2F5E">
        <w:rPr>
          <w:rFonts w:eastAsia="Arial" w:cs="Arial"/>
          <w:spacing w:val="-2"/>
          <w:lang w:val="en-AU"/>
        </w:rPr>
        <w:t xml:space="preserve"> </w:t>
      </w:r>
      <w:r w:rsidRPr="003F2F5E">
        <w:rPr>
          <w:rFonts w:eastAsia="Arial" w:cs="Arial"/>
          <w:lang w:val="en-AU"/>
        </w:rPr>
        <w:t>w</w:t>
      </w:r>
      <w:r w:rsidRPr="003F2F5E">
        <w:rPr>
          <w:rFonts w:eastAsia="Arial" w:cs="Arial"/>
          <w:spacing w:val="2"/>
          <w:lang w:val="en-AU"/>
        </w:rPr>
        <w:t>he</w:t>
      </w:r>
      <w:r w:rsidRPr="003F2F5E">
        <w:rPr>
          <w:rFonts w:eastAsia="Arial" w:cs="Arial"/>
          <w:spacing w:val="3"/>
          <w:lang w:val="en-AU"/>
        </w:rPr>
        <w:t>r</w:t>
      </w:r>
      <w:r w:rsidRPr="003F2F5E">
        <w:rPr>
          <w:rFonts w:eastAsia="Arial" w:cs="Arial"/>
          <w:spacing w:val="2"/>
          <w:lang w:val="en-AU"/>
        </w:rPr>
        <w:t>e</w:t>
      </w:r>
      <w:r w:rsidRPr="003F2F5E">
        <w:rPr>
          <w:rFonts w:eastAsia="Arial" w:cs="Arial"/>
          <w:lang w:val="en-AU"/>
        </w:rPr>
        <w:t>:</w:t>
      </w:r>
    </w:p>
    <w:p w14:paraId="6DBD0644" w14:textId="77777777" w:rsidR="00D47C04" w:rsidRPr="00D632D8" w:rsidRDefault="00B96F1A" w:rsidP="00D47C04">
      <w:pPr>
        <w:pStyle w:val="ListParagraph"/>
        <w:numPr>
          <w:ilvl w:val="1"/>
          <w:numId w:val="8"/>
        </w:numPr>
        <w:rPr>
          <w:rFonts w:eastAsia="Arial" w:cs="Arial"/>
          <w:lang w:val="en-AU"/>
        </w:rPr>
      </w:pPr>
      <w:r w:rsidRPr="00D632D8">
        <w:rPr>
          <w:rFonts w:eastAsia="Arial" w:cs="Arial"/>
          <w:spacing w:val="2"/>
          <w:lang w:val="en-AU"/>
        </w:rPr>
        <w:t>a</w:t>
      </w:r>
      <w:r w:rsidRPr="00D632D8">
        <w:rPr>
          <w:rFonts w:eastAsia="Arial" w:cs="Arial"/>
          <w:lang w:val="en-AU"/>
        </w:rPr>
        <w:t>n</w:t>
      </w:r>
      <w:r w:rsidRPr="00D632D8">
        <w:rPr>
          <w:rFonts w:eastAsia="Arial" w:cs="Arial"/>
          <w:spacing w:val="2"/>
          <w:lang w:val="en-AU"/>
        </w:rPr>
        <w:t xml:space="preserve"> </w:t>
      </w:r>
      <w:r w:rsidRPr="00D632D8">
        <w:rPr>
          <w:rFonts w:eastAsia="Arial"/>
          <w:spacing w:val="3"/>
          <w:lang w:val="en-AU"/>
        </w:rPr>
        <w:t>individual</w:t>
      </w:r>
      <w:r w:rsidRPr="00D632D8">
        <w:rPr>
          <w:rFonts w:eastAsia="Arial" w:cs="Arial"/>
          <w:spacing w:val="-5"/>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no</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2"/>
          <w:lang w:val="en-AU"/>
        </w:rPr>
        <w:t>unde</w:t>
      </w:r>
      <w:r w:rsidRPr="00D632D8">
        <w:rPr>
          <w:rFonts w:eastAsia="Arial" w:cs="Arial"/>
          <w:spacing w:val="3"/>
          <w:lang w:val="en-AU"/>
        </w:rPr>
        <w:t>r</w:t>
      </w:r>
      <w:r w:rsidRPr="00D632D8">
        <w:rPr>
          <w:rFonts w:eastAsia="Arial" w:cs="Arial"/>
          <w:spacing w:val="2"/>
          <w:lang w:val="en-AU"/>
        </w:rPr>
        <w:t>ta</w:t>
      </w:r>
      <w:r w:rsidRPr="00D632D8">
        <w:rPr>
          <w:rFonts w:eastAsia="Arial" w:cs="Arial"/>
          <w:spacing w:val="6"/>
          <w:lang w:val="en-AU"/>
        </w:rPr>
        <w:t>k</w:t>
      </w:r>
      <w:r w:rsidRPr="00D632D8">
        <w:rPr>
          <w:rFonts w:eastAsia="Arial" w:cs="Arial"/>
          <w:spacing w:val="2"/>
          <w:lang w:val="en-AU"/>
        </w:rPr>
        <w:t>e</w:t>
      </w:r>
      <w:r w:rsidRPr="00D632D8">
        <w:rPr>
          <w:rFonts w:eastAsia="Arial" w:cs="Arial"/>
          <w:lang w:val="en-AU"/>
        </w:rPr>
        <w:t>n</w:t>
      </w:r>
      <w:r w:rsidRPr="00D632D8">
        <w:rPr>
          <w:rFonts w:eastAsia="Arial" w:cs="Arial"/>
          <w:spacing w:val="-6"/>
          <w:lang w:val="en-AU"/>
        </w:rPr>
        <w:t xml:space="preserve"> </w:t>
      </w:r>
      <w:r w:rsidRPr="00D632D8">
        <w:rPr>
          <w:rFonts w:eastAsia="Arial" w:cs="Arial"/>
          <w:spacing w:val="2"/>
          <w:lang w:val="en-AU"/>
        </w:rPr>
        <w:t>b</w:t>
      </w:r>
      <w:r w:rsidRPr="00D632D8">
        <w:rPr>
          <w:rFonts w:eastAsia="Arial" w:cs="Arial"/>
          <w:spacing w:val="-1"/>
          <w:lang w:val="en-AU"/>
        </w:rPr>
        <w:t>y</w:t>
      </w:r>
      <w:r w:rsidRPr="00D632D8">
        <w:rPr>
          <w:rFonts w:eastAsia="Arial" w:cs="Arial"/>
          <w:lang w:val="en-AU"/>
        </w:rPr>
        <w:t>,</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n</w:t>
      </w:r>
      <w:r w:rsidRPr="00D632D8">
        <w:rPr>
          <w:rFonts w:eastAsia="Arial" w:cs="Arial"/>
          <w:spacing w:val="2"/>
          <w:lang w:val="en-AU"/>
        </w:rPr>
        <w:t xml:space="preserve"> beh</w:t>
      </w:r>
      <w:r w:rsidRPr="00D632D8">
        <w:rPr>
          <w:rFonts w:eastAsia="Arial" w:cs="Arial"/>
          <w:spacing w:val="4"/>
          <w:lang w:val="en-AU"/>
        </w:rPr>
        <w:t>a</w:t>
      </w:r>
      <w:r w:rsidRPr="00D632D8">
        <w:rPr>
          <w:rFonts w:eastAsia="Arial" w:cs="Arial"/>
          <w:spacing w:val="1"/>
          <w:lang w:val="en-AU"/>
        </w:rPr>
        <w:t>l</w:t>
      </w:r>
      <w:r w:rsidRPr="00D632D8">
        <w:rPr>
          <w:rFonts w:eastAsia="Arial" w:cs="Arial"/>
          <w:lang w:val="en-AU"/>
        </w:rPr>
        <w:t>f</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spacing w:val="4"/>
          <w:lang w:val="en-AU"/>
        </w:rPr>
        <w:t>f</w:t>
      </w:r>
      <w:r w:rsidRPr="00D632D8">
        <w:rPr>
          <w:rFonts w:eastAsia="Arial" w:cs="Arial"/>
          <w:lang w:val="en-AU"/>
        </w:rPr>
        <w:t>,</w:t>
      </w:r>
      <w:r w:rsidRPr="00D632D8">
        <w:rPr>
          <w:rFonts w:eastAsia="Arial" w:cs="Arial"/>
          <w:spacing w:val="2"/>
          <w:lang w:val="en-AU"/>
        </w:rPr>
        <w:t xml:space="preserve"> </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2"/>
          <w:lang w:val="en-AU"/>
        </w:rPr>
        <w:t>depa</w:t>
      </w:r>
      <w:r w:rsidRPr="00D632D8">
        <w:rPr>
          <w:rFonts w:eastAsia="Arial" w:cs="Arial"/>
          <w:spacing w:val="3"/>
          <w:lang w:val="en-AU"/>
        </w:rPr>
        <w:t>r</w:t>
      </w:r>
      <w:r w:rsidRPr="00D632D8">
        <w:rPr>
          <w:rFonts w:eastAsia="Arial" w:cs="Arial"/>
          <w:lang w:val="en-AU"/>
        </w:rPr>
        <w:t>t</w:t>
      </w:r>
      <w:r w:rsidRPr="00D632D8">
        <w:rPr>
          <w:rFonts w:eastAsia="Arial" w:cs="Arial"/>
          <w:spacing w:val="4"/>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6"/>
          <w:lang w:val="en-AU"/>
        </w:rPr>
        <w:t xml:space="preserve"> </w:t>
      </w:r>
      <w:r w:rsidRPr="00D632D8">
        <w:rPr>
          <w:rFonts w:eastAsia="Arial" w:cs="Arial"/>
          <w:spacing w:val="2"/>
          <w:lang w:val="en-AU"/>
        </w:rPr>
        <w:t>o</w:t>
      </w:r>
      <w:r w:rsidRPr="00D632D8">
        <w:rPr>
          <w:rFonts w:eastAsia="Arial" w:cs="Arial"/>
          <w:lang w:val="en-AU"/>
        </w:rPr>
        <w:t xml:space="preserve">r </w:t>
      </w:r>
      <w:r w:rsidRPr="00D632D8">
        <w:rPr>
          <w:rFonts w:eastAsia="Arial" w:cs="Arial"/>
          <w:spacing w:val="2"/>
          <w:lang w:val="en-AU"/>
        </w:rPr>
        <w:t>agen</w:t>
      </w:r>
      <w:r w:rsidRPr="00D632D8">
        <w:rPr>
          <w:rFonts w:eastAsia="Arial" w:cs="Arial"/>
          <w:spacing w:val="6"/>
          <w:lang w:val="en-AU"/>
        </w:rPr>
        <w:t>c</w:t>
      </w:r>
      <w:r w:rsidRPr="00D632D8">
        <w:rPr>
          <w:rFonts w:eastAsia="Arial" w:cs="Arial"/>
          <w:spacing w:val="-1"/>
          <w:lang w:val="en-AU"/>
        </w:rPr>
        <w:t>y</w:t>
      </w:r>
      <w:r w:rsidRPr="00D632D8">
        <w:rPr>
          <w:rFonts w:eastAsia="Arial" w:cs="Arial"/>
          <w:lang w:val="en-AU"/>
        </w:rPr>
        <w:t>;</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r</w:t>
      </w:r>
    </w:p>
    <w:p w14:paraId="393DADD6" w14:textId="6FA37B45" w:rsidR="004B7112" w:rsidRPr="00D632D8" w:rsidRDefault="00B96F1A" w:rsidP="00D47C04">
      <w:pPr>
        <w:pStyle w:val="ListParagraph"/>
        <w:numPr>
          <w:ilvl w:val="1"/>
          <w:numId w:val="8"/>
        </w:numPr>
        <w:rPr>
          <w:rFonts w:eastAsia="Arial" w:cs="Arial"/>
          <w:lang w:val="en-AU"/>
        </w:rPr>
      </w:pPr>
      <w:r w:rsidRPr="00D632D8">
        <w:rPr>
          <w:rFonts w:eastAsia="Arial" w:cs="Arial"/>
          <w:spacing w:val="2"/>
          <w:lang w:val="en-AU"/>
        </w:rPr>
        <w:t>a</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spacing w:val="2"/>
          <w:lang w:val="en-AU"/>
        </w:rPr>
        <w:t>nd</w:t>
      </w:r>
      <w:r w:rsidRPr="00D632D8">
        <w:rPr>
          <w:rFonts w:eastAsia="Arial" w:cs="Arial"/>
          <w:spacing w:val="4"/>
          <w:lang w:val="en-AU"/>
        </w:rPr>
        <w:t>i</w:t>
      </w:r>
      <w:r w:rsidRPr="00D632D8">
        <w:rPr>
          <w:rFonts w:eastAsia="Arial" w:cs="Arial"/>
          <w:spacing w:val="1"/>
          <w:lang w:val="en-AU"/>
        </w:rPr>
        <w:t>vi</w:t>
      </w:r>
      <w:r w:rsidRPr="00D632D8">
        <w:rPr>
          <w:rFonts w:eastAsia="Arial" w:cs="Arial"/>
          <w:spacing w:val="4"/>
          <w:lang w:val="en-AU"/>
        </w:rPr>
        <w:t>d</w:t>
      </w:r>
      <w:r w:rsidRPr="00D632D8">
        <w:rPr>
          <w:rFonts w:eastAsia="Arial" w:cs="Arial"/>
          <w:spacing w:val="2"/>
          <w:lang w:val="en-AU"/>
        </w:rPr>
        <w:t>ua</w:t>
      </w:r>
      <w:r w:rsidRPr="00D632D8">
        <w:rPr>
          <w:rFonts w:eastAsia="Arial" w:cs="Arial"/>
          <w:lang w:val="en-AU"/>
        </w:rPr>
        <w:t>l</w:t>
      </w:r>
      <w:r w:rsidRPr="00D632D8">
        <w:rPr>
          <w:rFonts w:eastAsia="Arial" w:cs="Arial"/>
          <w:spacing w:val="-5"/>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unde</w:t>
      </w:r>
      <w:r w:rsidRPr="00D632D8">
        <w:rPr>
          <w:rFonts w:eastAsia="Arial" w:cs="Arial"/>
          <w:spacing w:val="3"/>
          <w:lang w:val="en-AU"/>
        </w:rPr>
        <w:t>r</w:t>
      </w:r>
      <w:r w:rsidRPr="00D632D8">
        <w:rPr>
          <w:rFonts w:eastAsia="Arial" w:cs="Arial"/>
          <w:spacing w:val="2"/>
          <w:lang w:val="en-AU"/>
        </w:rPr>
        <w:t>ta</w:t>
      </w:r>
      <w:r w:rsidRPr="00D632D8">
        <w:rPr>
          <w:rFonts w:eastAsia="Arial" w:cs="Arial"/>
          <w:spacing w:val="6"/>
          <w:lang w:val="en-AU"/>
        </w:rPr>
        <w:t>k</w:t>
      </w:r>
      <w:r w:rsidRPr="00D632D8">
        <w:rPr>
          <w:rFonts w:eastAsia="Arial" w:cs="Arial"/>
          <w:spacing w:val="2"/>
          <w:lang w:val="en-AU"/>
        </w:rPr>
        <w:t>e</w:t>
      </w:r>
      <w:r w:rsidRPr="00D632D8">
        <w:rPr>
          <w:rFonts w:eastAsia="Arial" w:cs="Arial"/>
          <w:lang w:val="en-AU"/>
        </w:rPr>
        <w:t>n</w:t>
      </w:r>
      <w:r w:rsidRPr="00D632D8">
        <w:rPr>
          <w:rFonts w:eastAsia="Arial" w:cs="Arial"/>
          <w:spacing w:val="-6"/>
          <w:lang w:val="en-AU"/>
        </w:rPr>
        <w:t xml:space="preserve"> </w:t>
      </w:r>
      <w:r w:rsidRPr="00D632D8">
        <w:rPr>
          <w:rFonts w:eastAsia="Arial" w:cs="Arial"/>
          <w:spacing w:val="4"/>
          <w:lang w:val="en-AU"/>
        </w:rPr>
        <w:t>b</w:t>
      </w:r>
      <w:r w:rsidRPr="00D632D8">
        <w:rPr>
          <w:rFonts w:eastAsia="Arial" w:cs="Arial"/>
          <w:spacing w:val="-4"/>
          <w:lang w:val="en-AU"/>
        </w:rPr>
        <w:t>y</w:t>
      </w:r>
      <w:r w:rsidRPr="00D632D8">
        <w:rPr>
          <w:rFonts w:eastAsia="Arial" w:cs="Arial"/>
          <w:lang w:val="en-AU"/>
        </w:rPr>
        <w:t>,</w:t>
      </w:r>
      <w:r w:rsidRPr="00D632D8">
        <w:rPr>
          <w:rFonts w:eastAsia="Arial" w:cs="Arial"/>
          <w:spacing w:val="1"/>
          <w:lang w:val="en-AU"/>
        </w:rPr>
        <w:t xml:space="preserve"> </w:t>
      </w:r>
      <w:r w:rsidRPr="00D632D8">
        <w:rPr>
          <w:rFonts w:eastAsia="Arial" w:cs="Arial"/>
          <w:spacing w:val="4"/>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n</w:t>
      </w:r>
      <w:r w:rsidRPr="00D632D8">
        <w:rPr>
          <w:rFonts w:eastAsia="Arial" w:cs="Arial"/>
          <w:spacing w:val="2"/>
          <w:lang w:val="en-AU"/>
        </w:rPr>
        <w:t xml:space="preserve"> beha</w:t>
      </w:r>
      <w:r w:rsidRPr="00D632D8">
        <w:rPr>
          <w:rFonts w:eastAsia="Arial" w:cs="Arial"/>
          <w:spacing w:val="1"/>
          <w:lang w:val="en-AU"/>
        </w:rPr>
        <w:t>l</w:t>
      </w:r>
      <w:r w:rsidRPr="00D632D8">
        <w:rPr>
          <w:rFonts w:eastAsia="Arial" w:cs="Arial"/>
          <w:lang w:val="en-AU"/>
        </w:rPr>
        <w:t>f</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spacing w:val="4"/>
          <w:lang w:val="en-AU"/>
        </w:rPr>
        <w:t>f</w:t>
      </w:r>
      <w:r w:rsidRPr="00D632D8">
        <w:rPr>
          <w:rFonts w:eastAsia="Arial" w:cs="Arial"/>
          <w:lang w:val="en-AU"/>
        </w:rPr>
        <w:t>,</w:t>
      </w:r>
      <w:r w:rsidRPr="00D632D8">
        <w:rPr>
          <w:rFonts w:eastAsia="Arial" w:cs="Arial"/>
          <w:spacing w:val="2"/>
          <w:lang w:val="en-AU"/>
        </w:rPr>
        <w:t xml:space="preserve"> </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2"/>
          <w:lang w:val="en-AU"/>
        </w:rPr>
        <w:t>depa</w:t>
      </w:r>
      <w:r w:rsidRPr="00D632D8">
        <w:rPr>
          <w:rFonts w:eastAsia="Arial" w:cs="Arial"/>
          <w:spacing w:val="3"/>
          <w:lang w:val="en-AU"/>
        </w:rPr>
        <w:t>r</w:t>
      </w:r>
      <w:r w:rsidRPr="00D632D8">
        <w:rPr>
          <w:rFonts w:eastAsia="Arial" w:cs="Arial"/>
          <w:lang w:val="en-AU"/>
        </w:rPr>
        <w:t>t</w:t>
      </w:r>
      <w:r w:rsidRPr="00D632D8">
        <w:rPr>
          <w:rFonts w:eastAsia="Arial" w:cs="Arial"/>
          <w:spacing w:val="7"/>
          <w:lang w:val="en-AU"/>
        </w:rPr>
        <w:t>m</w:t>
      </w:r>
      <w:r w:rsidRPr="00D632D8">
        <w:rPr>
          <w:rFonts w:eastAsia="Arial" w:cs="Arial"/>
          <w:spacing w:val="2"/>
          <w:lang w:val="en-AU"/>
        </w:rPr>
        <w:t>e</w:t>
      </w:r>
      <w:r w:rsidRPr="00D632D8">
        <w:rPr>
          <w:rFonts w:eastAsia="Arial" w:cs="Arial"/>
          <w:lang w:val="en-AU"/>
        </w:rPr>
        <w:t>nt</w:t>
      </w:r>
      <w:r w:rsidRPr="00D632D8">
        <w:rPr>
          <w:rFonts w:eastAsia="Arial" w:cs="Arial"/>
          <w:spacing w:val="-6"/>
          <w:lang w:val="en-AU"/>
        </w:rPr>
        <w:t xml:space="preserve"> </w:t>
      </w:r>
      <w:r w:rsidRPr="00D632D8">
        <w:rPr>
          <w:rFonts w:eastAsia="Arial" w:cs="Arial"/>
          <w:spacing w:val="2"/>
          <w:lang w:val="en-AU"/>
        </w:rPr>
        <w:t>o</w:t>
      </w:r>
      <w:r w:rsidRPr="00D632D8">
        <w:rPr>
          <w:rFonts w:eastAsia="Arial" w:cs="Arial"/>
          <w:lang w:val="en-AU"/>
        </w:rPr>
        <w:t xml:space="preserve">r </w:t>
      </w:r>
      <w:r w:rsidRPr="00D632D8">
        <w:rPr>
          <w:rFonts w:eastAsia="Arial" w:cs="Arial"/>
          <w:spacing w:val="2"/>
          <w:lang w:val="en-AU"/>
        </w:rPr>
        <w:t>agen</w:t>
      </w:r>
      <w:r w:rsidRPr="00D632D8">
        <w:rPr>
          <w:rFonts w:eastAsia="Arial" w:cs="Arial"/>
          <w:spacing w:val="6"/>
          <w:lang w:val="en-AU"/>
        </w:rPr>
        <w:t>c</w:t>
      </w:r>
      <w:r w:rsidRPr="00D632D8">
        <w:rPr>
          <w:rFonts w:eastAsia="Arial" w:cs="Arial"/>
          <w:spacing w:val="-1"/>
          <w:lang w:val="en-AU"/>
        </w:rPr>
        <w:t>y</w:t>
      </w:r>
      <w:r w:rsidRPr="00D632D8">
        <w:rPr>
          <w:rFonts w:eastAsia="Arial" w:cs="Arial"/>
          <w:lang w:val="en-AU"/>
        </w:rPr>
        <w:t>,</w:t>
      </w:r>
      <w:r w:rsidRPr="00D632D8">
        <w:rPr>
          <w:rFonts w:eastAsia="Arial" w:cs="Arial"/>
          <w:spacing w:val="-3"/>
          <w:lang w:val="en-AU"/>
        </w:rPr>
        <w:t xml:space="preserve"> </w:t>
      </w:r>
      <w:r w:rsidRPr="00D632D8">
        <w:rPr>
          <w:rFonts w:eastAsia="Arial" w:cs="Arial"/>
          <w:spacing w:val="2"/>
          <w:lang w:val="en-AU"/>
        </w:rPr>
        <w:t>bu</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3"/>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ent</w:t>
      </w:r>
      <w:r w:rsidRPr="00D632D8">
        <w:rPr>
          <w:rFonts w:eastAsia="Arial" w:cs="Arial"/>
          <w:spacing w:val="1"/>
          <w:lang w:val="en-AU"/>
        </w:rPr>
        <w:t>’</w:t>
      </w:r>
      <w:r w:rsidRPr="00D632D8">
        <w:rPr>
          <w:rFonts w:eastAsia="Arial" w:cs="Arial"/>
          <w:lang w:val="en-AU"/>
        </w:rPr>
        <w:t>s</w:t>
      </w:r>
      <w:r w:rsidRPr="00D632D8">
        <w:rPr>
          <w:rFonts w:eastAsia="Arial" w:cs="Arial"/>
          <w:spacing w:val="-9"/>
          <w:lang w:val="en-AU"/>
        </w:rPr>
        <w:t xml:space="preserve"> </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nan</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but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6"/>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t</w:t>
      </w:r>
      <w:r w:rsidRPr="00D632D8">
        <w:rPr>
          <w:rFonts w:eastAsia="Arial" w:cs="Arial"/>
          <w:spacing w:val="4"/>
          <w:lang w:val="en-AU"/>
        </w:rPr>
        <w: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20"/>
          <w:lang w:val="en-AU"/>
        </w:rPr>
        <w:t xml:space="preserve"> </w:t>
      </w:r>
      <w:r w:rsidRPr="00D632D8">
        <w:rPr>
          <w:rFonts w:eastAsia="Arial" w:cs="Arial"/>
          <w:spacing w:val="1"/>
          <w:lang w:val="en-AU"/>
        </w:rPr>
        <w:t>li</w:t>
      </w:r>
      <w:r w:rsidRPr="00D632D8">
        <w:rPr>
          <w:rFonts w:eastAsia="Arial" w:cs="Arial"/>
          <w:spacing w:val="7"/>
          <w:lang w:val="en-AU"/>
        </w:rPr>
        <w:t>m</w:t>
      </w:r>
      <w:r w:rsidRPr="00D632D8">
        <w:rPr>
          <w:rFonts w:eastAsia="Arial" w:cs="Arial"/>
          <w:spacing w:val="1"/>
          <w:lang w:val="en-AU"/>
        </w:rPr>
        <w:t>i</w:t>
      </w:r>
      <w:r w:rsidRPr="00D632D8">
        <w:rPr>
          <w:rFonts w:eastAsia="Arial" w:cs="Arial"/>
          <w:spacing w:val="2"/>
          <w:lang w:val="en-AU"/>
        </w:rPr>
        <w:t>te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g</w:t>
      </w:r>
      <w:r w:rsidRPr="00D632D8">
        <w:rPr>
          <w:rFonts w:eastAsia="Arial" w:cs="Arial"/>
          <w:spacing w:val="3"/>
          <w:lang w:val="en-AU"/>
        </w:rPr>
        <w:t>r</w:t>
      </w:r>
      <w:r w:rsidRPr="00D632D8">
        <w:rPr>
          <w:rFonts w:eastAsia="Arial" w:cs="Arial"/>
          <w:spacing w:val="2"/>
          <w:lang w:val="en-AU"/>
        </w:rPr>
        <w:t>ant</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4"/>
          <w:lang w:val="en-AU"/>
        </w:rPr>
        <w:t>f</w:t>
      </w:r>
      <w:r w:rsidRPr="00D632D8">
        <w:rPr>
          <w:rFonts w:eastAsia="Arial" w:cs="Arial"/>
          <w:spacing w:val="2"/>
          <w:lang w:val="en-AU"/>
        </w:rPr>
        <w:t>und</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 xml:space="preserve">g </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oth</w:t>
      </w:r>
      <w:r w:rsidRPr="00D632D8">
        <w:rPr>
          <w:rFonts w:eastAsia="Arial" w:cs="Arial"/>
          <w:spacing w:val="4"/>
          <w:lang w:val="en-AU"/>
        </w:rPr>
        <w:t>e</w:t>
      </w:r>
      <w:r w:rsidRPr="00D632D8">
        <w:rPr>
          <w:rFonts w:eastAsia="Arial" w:cs="Arial"/>
          <w:lang w:val="en-AU"/>
        </w:rPr>
        <w:t xml:space="preserve">r </w:t>
      </w:r>
      <w:r w:rsidRPr="00D632D8">
        <w:rPr>
          <w:rFonts w:eastAsia="Arial" w:cs="Arial"/>
          <w:spacing w:val="4"/>
          <w:lang w:val="en-AU"/>
        </w:rPr>
        <w:t>f</w:t>
      </w:r>
      <w:r w:rsidRPr="00D632D8">
        <w:rPr>
          <w:rFonts w:eastAsia="Arial" w:cs="Arial"/>
          <w:spacing w:val="2"/>
          <w:lang w:val="en-AU"/>
        </w:rPr>
        <w:t>o</w:t>
      </w:r>
      <w:r w:rsidRPr="00D632D8">
        <w:rPr>
          <w:rFonts w:eastAsia="Arial" w:cs="Arial"/>
          <w:spacing w:val="1"/>
          <w:lang w:val="en-AU"/>
        </w:rPr>
        <w:t>r</w:t>
      </w:r>
      <w:r w:rsidRPr="00D632D8">
        <w:rPr>
          <w:rFonts w:eastAsia="Arial" w:cs="Arial"/>
          <w:spacing w:val="4"/>
          <w:lang w:val="en-AU"/>
        </w:rPr>
        <w:t>m</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2"/>
          <w:lang w:val="en-AU"/>
        </w:rPr>
        <w:t xml:space="preserve"> </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nan</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2"/>
          <w:lang w:val="en-AU"/>
        </w:rPr>
        <w:t>a</w:t>
      </w:r>
      <w:r w:rsidRPr="00D632D8">
        <w:rPr>
          <w:rFonts w:eastAsia="Arial" w:cs="Arial"/>
          <w:spacing w:val="3"/>
          <w:lang w:val="en-AU"/>
        </w:rPr>
        <w:t>ss</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tan</w:t>
      </w:r>
      <w:r w:rsidRPr="00D632D8">
        <w:rPr>
          <w:rFonts w:eastAsia="Arial" w:cs="Arial"/>
          <w:spacing w:val="3"/>
          <w:lang w:val="en-AU"/>
        </w:rPr>
        <w:t>c</w:t>
      </w:r>
      <w:r w:rsidRPr="00D632D8">
        <w:rPr>
          <w:rFonts w:eastAsia="Arial" w:cs="Arial"/>
          <w:spacing w:val="2"/>
          <w:lang w:val="en-AU"/>
        </w:rPr>
        <w:t>e</w:t>
      </w:r>
      <w:r w:rsidRPr="00D632D8">
        <w:rPr>
          <w:rFonts w:eastAsia="Arial" w:cs="Arial"/>
          <w:lang w:val="en-AU"/>
        </w:rPr>
        <w:t>;</w:t>
      </w:r>
      <w:r w:rsidRPr="00D632D8">
        <w:rPr>
          <w:rFonts w:eastAsia="Arial" w:cs="Arial"/>
          <w:spacing w:val="-6"/>
          <w:lang w:val="en-AU"/>
        </w:rPr>
        <w:t xml:space="preserve"> </w:t>
      </w:r>
      <w:r w:rsidRPr="00D632D8">
        <w:rPr>
          <w:rFonts w:eastAsia="Arial" w:cs="Arial"/>
          <w:spacing w:val="2"/>
          <w:lang w:val="en-AU"/>
        </w:rPr>
        <w:t>an</w:t>
      </w:r>
      <w:r w:rsidRPr="00D632D8">
        <w:rPr>
          <w:rFonts w:eastAsia="Arial" w:cs="Arial"/>
          <w:lang w:val="en-AU"/>
        </w:rPr>
        <w:t>d</w:t>
      </w:r>
    </w:p>
    <w:p w14:paraId="0A98B8FD" w14:textId="38A9E78A" w:rsidR="00FC36B8" w:rsidRPr="00D632D8" w:rsidRDefault="00B96F1A" w:rsidP="00FC36B8">
      <w:pPr>
        <w:pStyle w:val="ListParagraph"/>
        <w:numPr>
          <w:ilvl w:val="0"/>
          <w:numId w:val="8"/>
        </w:numPr>
        <w:rPr>
          <w:rFonts w:eastAsia="Arial" w:cs="Arial"/>
          <w:sz w:val="17"/>
          <w:szCs w:val="17"/>
          <w:lang w:val="en-AU"/>
        </w:rPr>
      </w:pPr>
      <w:r w:rsidRPr="00D632D8">
        <w:rPr>
          <w:rFonts w:eastAsia="Arial" w:cs="Arial"/>
          <w:spacing w:val="2"/>
          <w:lang w:val="en-AU"/>
        </w:rPr>
        <w:lastRenderedPageBreak/>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SPF</w:t>
      </w:r>
      <w:r w:rsidRPr="00D632D8">
        <w:rPr>
          <w:rFonts w:eastAsia="Arial" w:cs="Arial"/>
          <w:spacing w:val="1"/>
          <w:lang w:val="en-AU"/>
        </w:rPr>
        <w:t xml:space="preserve"> </w:t>
      </w:r>
      <w:r w:rsidRPr="00D632D8">
        <w:rPr>
          <w:rFonts w:eastAsia="Arial" w:cs="Arial"/>
          <w:spacing w:val="2"/>
          <w:lang w:val="en-AU"/>
        </w:rPr>
        <w:t>ap</w:t>
      </w:r>
      <w:r w:rsidRPr="00D632D8">
        <w:rPr>
          <w:rFonts w:eastAsia="Arial" w:cs="Arial"/>
          <w:spacing w:val="4"/>
          <w:lang w:val="en-AU"/>
        </w:rPr>
        <w:t>p</w:t>
      </w:r>
      <w:r w:rsidRPr="00D632D8">
        <w:rPr>
          <w:rFonts w:eastAsia="Arial" w:cs="Arial"/>
          <w:spacing w:val="1"/>
          <w:lang w:val="en-AU"/>
        </w:rPr>
        <w:t>li</w:t>
      </w:r>
      <w:r w:rsidRPr="00D632D8">
        <w:rPr>
          <w:rFonts w:eastAsia="Arial" w:cs="Arial"/>
          <w:spacing w:val="2"/>
          <w:lang w:val="en-AU"/>
        </w:rPr>
        <w:t>e</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p</w:t>
      </w:r>
      <w:r w:rsidRPr="00D632D8">
        <w:rPr>
          <w:rFonts w:eastAsia="Arial" w:cs="Arial"/>
          <w:spacing w:val="4"/>
          <w:lang w:val="en-AU"/>
        </w:rPr>
        <w:t>u</w:t>
      </w:r>
      <w:r w:rsidRPr="00D632D8">
        <w:rPr>
          <w:rFonts w:eastAsia="Arial" w:cs="Arial"/>
          <w:spacing w:val="2"/>
          <w:lang w:val="en-AU"/>
        </w:rPr>
        <w:t>b</w:t>
      </w:r>
      <w:r w:rsidRPr="00D632D8">
        <w:rPr>
          <w:rFonts w:eastAsia="Arial" w:cs="Arial"/>
          <w:spacing w:val="1"/>
          <w:lang w:val="en-AU"/>
        </w:rPr>
        <w:t>li</w:t>
      </w:r>
      <w:r w:rsidRPr="00D632D8">
        <w:rPr>
          <w:rFonts w:eastAsia="Arial" w:cs="Arial"/>
          <w:spacing w:val="9"/>
          <w:lang w:val="en-AU"/>
        </w:rPr>
        <w:t>c</w:t>
      </w:r>
      <w:r w:rsidRPr="00D632D8">
        <w:rPr>
          <w:rFonts w:eastAsia="Arial" w:cs="Arial"/>
          <w:spacing w:val="4"/>
          <w:lang w:val="en-AU"/>
        </w:rPr>
        <w:t>-p</w:t>
      </w:r>
      <w:r w:rsidRPr="00D632D8">
        <w:rPr>
          <w:rFonts w:eastAsia="Arial" w:cs="Arial"/>
          <w:spacing w:val="3"/>
          <w:lang w:val="en-AU"/>
        </w:rPr>
        <w:t>r</w:t>
      </w:r>
      <w:r w:rsidRPr="00D632D8">
        <w:rPr>
          <w:rFonts w:eastAsia="Arial" w:cs="Arial"/>
          <w:spacing w:val="1"/>
          <w:lang w:val="en-AU"/>
        </w:rPr>
        <w:t>iv</w:t>
      </w:r>
      <w:r w:rsidRPr="00D632D8">
        <w:rPr>
          <w:rFonts w:eastAsia="Arial" w:cs="Arial"/>
          <w:spacing w:val="2"/>
          <w:lang w:val="en-AU"/>
        </w:rPr>
        <w:t>at</w:t>
      </w:r>
      <w:r w:rsidRPr="00D632D8">
        <w:rPr>
          <w:rFonts w:eastAsia="Arial" w:cs="Arial"/>
          <w:lang w:val="en-AU"/>
        </w:rPr>
        <w:t>e</w:t>
      </w:r>
      <w:r w:rsidRPr="00D632D8">
        <w:rPr>
          <w:rFonts w:eastAsia="Arial" w:cs="Arial"/>
          <w:spacing w:val="-8"/>
          <w:lang w:val="en-AU"/>
        </w:rPr>
        <w:t xml:space="preserve"> </w:t>
      </w:r>
      <w:r w:rsidRPr="00D632D8">
        <w:rPr>
          <w:rFonts w:eastAsia="Arial" w:cs="Arial"/>
          <w:spacing w:val="2"/>
          <w:lang w:val="en-AU"/>
        </w:rPr>
        <w:t>pa</w:t>
      </w:r>
      <w:r w:rsidRPr="00D632D8">
        <w:rPr>
          <w:rFonts w:eastAsia="Arial" w:cs="Arial"/>
          <w:spacing w:val="3"/>
          <w:lang w:val="en-AU"/>
        </w:rPr>
        <w:t>r</w:t>
      </w:r>
      <w:r w:rsidRPr="00D632D8">
        <w:rPr>
          <w:rFonts w:eastAsia="Arial" w:cs="Arial"/>
          <w:spacing w:val="2"/>
          <w:lang w:val="en-AU"/>
        </w:rPr>
        <w:t>tne</w:t>
      </w:r>
      <w:r w:rsidRPr="00D632D8">
        <w:rPr>
          <w:rFonts w:eastAsia="Arial" w:cs="Arial"/>
          <w:spacing w:val="3"/>
          <w:lang w:val="en-AU"/>
        </w:rPr>
        <w:t>rs</w:t>
      </w:r>
      <w:r w:rsidRPr="00D632D8">
        <w:rPr>
          <w:rFonts w:eastAsia="Arial" w:cs="Arial"/>
          <w:spacing w:val="2"/>
          <w:lang w:val="en-AU"/>
        </w:rPr>
        <w:t>h</w:t>
      </w:r>
      <w:r w:rsidRPr="00D632D8">
        <w:rPr>
          <w:rFonts w:eastAsia="Arial" w:cs="Arial"/>
          <w:spacing w:val="1"/>
          <w:lang w:val="en-AU"/>
        </w:rPr>
        <w:t>i</w:t>
      </w:r>
      <w:r w:rsidRPr="00D632D8">
        <w:rPr>
          <w:rFonts w:eastAsia="Arial" w:cs="Arial"/>
          <w:spacing w:val="2"/>
          <w:lang w:val="en-AU"/>
        </w:rPr>
        <w:t>p</w:t>
      </w:r>
      <w:r w:rsidRPr="00D632D8">
        <w:rPr>
          <w:rFonts w:eastAsia="Arial" w:cs="Arial"/>
          <w:lang w:val="en-AU"/>
        </w:rPr>
        <w:t>s</w:t>
      </w:r>
      <w:r w:rsidRPr="00D632D8">
        <w:rPr>
          <w:rFonts w:eastAsia="Arial" w:cs="Arial"/>
          <w:spacing w:val="-6"/>
          <w:lang w:val="en-AU"/>
        </w:rPr>
        <w:t xml:space="preserve"> </w:t>
      </w:r>
      <w:r w:rsidRPr="00D632D8">
        <w:rPr>
          <w:rFonts w:eastAsia="Arial" w:cs="Arial"/>
          <w:spacing w:val="3"/>
          <w:lang w:val="en-AU"/>
        </w:rPr>
        <w:t>(</w:t>
      </w:r>
      <w:r w:rsidRPr="00D632D8">
        <w:rPr>
          <w:rFonts w:eastAsia="Arial" w:cs="Arial"/>
          <w:spacing w:val="1"/>
          <w:lang w:val="en-AU"/>
        </w:rPr>
        <w:t>PPP</w:t>
      </w:r>
      <w:r w:rsidRPr="00D632D8">
        <w:rPr>
          <w:rFonts w:eastAsia="Arial" w:cs="Arial"/>
          <w:spacing w:val="3"/>
          <w:lang w:val="en-AU"/>
        </w:rPr>
        <w:t>s)</w:t>
      </w:r>
      <w:r w:rsidRPr="00D632D8">
        <w:rPr>
          <w:rFonts w:eastAsia="Arial" w:cs="Arial"/>
          <w:spacing w:val="8"/>
          <w:lang w:val="en-AU"/>
        </w:rPr>
        <w:t>,</w:t>
      </w:r>
      <w:r w:rsidR="00BE791E" w:rsidRPr="00D632D8">
        <w:rPr>
          <w:rFonts w:eastAsia="Arial" w:cs="Arial"/>
          <w:spacing w:val="8"/>
          <w:lang w:val="en-AU"/>
        </w:rPr>
        <w:t xml:space="preserve"> </w:t>
      </w:r>
      <w:r w:rsidRPr="00D632D8">
        <w:rPr>
          <w:rFonts w:eastAsia="Arial" w:cs="Arial"/>
          <w:spacing w:val="2"/>
          <w:lang w:val="en-AU"/>
        </w:rPr>
        <w:t>a</w:t>
      </w:r>
      <w:r w:rsidRPr="00D632D8">
        <w:rPr>
          <w:rFonts w:eastAsia="Arial" w:cs="Arial"/>
          <w:spacing w:val="1"/>
          <w:lang w:val="en-AU"/>
        </w:rPr>
        <w:t>lli</w:t>
      </w:r>
      <w:r w:rsidRPr="00D632D8">
        <w:rPr>
          <w:rFonts w:eastAsia="Arial" w:cs="Arial"/>
          <w:spacing w:val="4"/>
          <w:lang w:val="en-AU"/>
        </w:rPr>
        <w:t>a</w:t>
      </w:r>
      <w:r w:rsidRPr="00D632D8">
        <w:rPr>
          <w:rFonts w:eastAsia="Arial" w:cs="Arial"/>
          <w:spacing w:val="2"/>
          <w:lang w:val="en-AU"/>
        </w:rPr>
        <w:t>n</w:t>
      </w:r>
      <w:r w:rsidRPr="00D632D8">
        <w:rPr>
          <w:rFonts w:eastAsia="Arial" w:cs="Arial"/>
          <w:spacing w:val="3"/>
          <w:lang w:val="en-AU"/>
        </w:rPr>
        <w:t>c</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5"/>
          <w:lang w:val="en-AU"/>
        </w:rPr>
        <w:t>s</w:t>
      </w:r>
      <w:r w:rsidRPr="00D632D8">
        <w:rPr>
          <w:rFonts w:eastAsia="Arial" w:cs="Arial"/>
          <w:spacing w:val="13"/>
          <w:position w:val="6"/>
          <w:sz w:val="13"/>
          <w:szCs w:val="13"/>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7"/>
          <w:lang w:val="en-AU"/>
        </w:rPr>
        <w:t>m</w:t>
      </w:r>
      <w:r w:rsidRPr="00D632D8">
        <w:rPr>
          <w:rFonts w:eastAsia="Arial" w:cs="Arial"/>
          <w:lang w:val="en-AU"/>
        </w:rPr>
        <w:t>ar</w:t>
      </w:r>
      <w:r w:rsidRPr="00D632D8">
        <w:rPr>
          <w:rFonts w:eastAsia="Arial" w:cs="Arial"/>
          <w:spacing w:val="6"/>
          <w:lang w:val="en-AU"/>
        </w:rPr>
        <w:t>k</w:t>
      </w:r>
      <w:r w:rsidRPr="00D632D8">
        <w:rPr>
          <w:rFonts w:eastAsia="Arial" w:cs="Arial"/>
          <w:spacing w:val="2"/>
          <w:lang w:val="en-AU"/>
        </w:rPr>
        <w:t>et</w:t>
      </w:r>
      <w:r w:rsidRPr="00D632D8">
        <w:rPr>
          <w:rFonts w:eastAsia="Arial" w:cs="Arial"/>
          <w:spacing w:val="3"/>
          <w:lang w:val="en-AU"/>
        </w:rPr>
        <w:t>-</w:t>
      </w:r>
      <w:r w:rsidRPr="00D632D8">
        <w:rPr>
          <w:rFonts w:eastAsia="Arial" w:cs="Arial"/>
          <w:spacing w:val="1"/>
          <w:lang w:val="en-AU"/>
        </w:rPr>
        <w:t>l</w:t>
      </w:r>
      <w:r w:rsidRPr="00D632D8">
        <w:rPr>
          <w:rFonts w:eastAsia="Arial" w:cs="Arial"/>
          <w:spacing w:val="2"/>
          <w:lang w:val="en-AU"/>
        </w:rPr>
        <w:t>e</w:t>
      </w:r>
      <w:r w:rsidRPr="00D632D8">
        <w:rPr>
          <w:rFonts w:eastAsia="Arial" w:cs="Arial"/>
          <w:lang w:val="en-AU"/>
        </w:rPr>
        <w:t xml:space="preserve">d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opo</w:t>
      </w:r>
      <w:r w:rsidRPr="00D632D8">
        <w:rPr>
          <w:rFonts w:eastAsia="Arial" w:cs="Arial"/>
          <w:spacing w:val="3"/>
          <w:lang w:val="en-AU"/>
        </w:rPr>
        <w:t>s</w:t>
      </w:r>
      <w:r w:rsidRPr="00D632D8">
        <w:rPr>
          <w:rFonts w:eastAsia="Arial" w:cs="Arial"/>
          <w:spacing w:val="2"/>
          <w:lang w:val="en-AU"/>
        </w:rPr>
        <w:t>a</w:t>
      </w:r>
      <w:r w:rsidRPr="00D632D8">
        <w:rPr>
          <w:rFonts w:eastAsia="Arial" w:cs="Arial"/>
          <w:spacing w:val="1"/>
          <w:lang w:val="en-AU"/>
        </w:rPr>
        <w:t>l</w:t>
      </w:r>
      <w:r w:rsidRPr="00D632D8">
        <w:rPr>
          <w:rFonts w:eastAsia="Arial" w:cs="Arial"/>
          <w:spacing w:val="5"/>
          <w:lang w:val="en-AU"/>
        </w:rPr>
        <w:t>s</w:t>
      </w:r>
      <w:r w:rsidR="00BE791E" w:rsidRPr="00D632D8">
        <w:rPr>
          <w:rFonts w:eastAsia="Arial" w:cs="Arial"/>
          <w:spacing w:val="5"/>
          <w:lang w:val="en-AU"/>
        </w:rPr>
        <w:t xml:space="preserve"> </w:t>
      </w:r>
      <w:r w:rsidRPr="00D632D8">
        <w:rPr>
          <w:rFonts w:eastAsia="Arial" w:cs="Arial"/>
          <w:lang w:val="en-AU"/>
        </w:rPr>
        <w:t>w</w:t>
      </w:r>
      <w:r w:rsidRPr="00D632D8">
        <w:rPr>
          <w:rFonts w:eastAsia="Arial" w:cs="Arial"/>
          <w:spacing w:val="2"/>
          <w:lang w:val="en-AU"/>
        </w:rPr>
        <w:t>he</w:t>
      </w:r>
      <w:r w:rsidRPr="00D632D8">
        <w:rPr>
          <w:rFonts w:eastAsia="Arial" w:cs="Arial"/>
          <w:spacing w:val="3"/>
          <w:lang w:val="en-AU"/>
        </w:rPr>
        <w:t>r</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3"/>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4"/>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1"/>
          <w:lang w:val="en-AU"/>
        </w:rPr>
        <w:t>vi</w:t>
      </w:r>
      <w:r w:rsidRPr="00D632D8">
        <w:rPr>
          <w:rFonts w:eastAsia="Arial" w:cs="Arial"/>
          <w:spacing w:val="4"/>
          <w:lang w:val="en-AU"/>
        </w:rPr>
        <w:t>d</w:t>
      </w:r>
      <w:r w:rsidRPr="00D632D8">
        <w:rPr>
          <w:rFonts w:eastAsia="Arial" w:cs="Arial"/>
          <w:spacing w:val="2"/>
          <w:lang w:val="en-AU"/>
        </w:rPr>
        <w:t>e</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fund</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u</w:t>
      </w:r>
      <w:r w:rsidRPr="00D632D8">
        <w:rPr>
          <w:rFonts w:eastAsia="Arial" w:cs="Arial"/>
          <w:spacing w:val="4"/>
          <w:lang w:val="en-AU"/>
        </w:rPr>
        <w:t>n</w:t>
      </w:r>
      <w:r w:rsidRPr="00D632D8">
        <w:rPr>
          <w:rFonts w:eastAsia="Arial" w:cs="Arial"/>
          <w:spacing w:val="2"/>
          <w:lang w:val="en-AU"/>
        </w:rPr>
        <w:t>de</w:t>
      </w:r>
      <w:r w:rsidRPr="00D632D8">
        <w:rPr>
          <w:rFonts w:eastAsia="Arial" w:cs="Arial"/>
          <w:spacing w:val="3"/>
          <w:lang w:val="en-AU"/>
        </w:rPr>
        <w:t>r</w:t>
      </w:r>
      <w:r w:rsidRPr="00D632D8">
        <w:rPr>
          <w:rFonts w:eastAsia="Arial" w:cs="Arial"/>
          <w:spacing w:val="2"/>
          <w:lang w:val="en-AU"/>
        </w:rPr>
        <w:t>ta</w:t>
      </w:r>
      <w:r w:rsidRPr="00D632D8">
        <w:rPr>
          <w:rFonts w:eastAsia="Arial" w:cs="Arial"/>
          <w:spacing w:val="6"/>
          <w:lang w:val="en-AU"/>
        </w:rPr>
        <w:t>k</w:t>
      </w:r>
      <w:r w:rsidRPr="00D632D8">
        <w:rPr>
          <w:rFonts w:eastAsia="Arial" w:cs="Arial"/>
          <w:spacing w:val="2"/>
          <w:lang w:val="en-AU"/>
        </w:rPr>
        <w:t>e</w:t>
      </w:r>
      <w:r w:rsidRPr="00D632D8">
        <w:rPr>
          <w:rFonts w:eastAsia="Arial" w:cs="Arial"/>
          <w:lang w:val="en-AU"/>
        </w:rPr>
        <w:t>s</w:t>
      </w:r>
      <w:r w:rsidRPr="00D632D8">
        <w:rPr>
          <w:rFonts w:eastAsia="Arial" w:cs="Arial"/>
          <w:spacing w:val="-5"/>
          <w:lang w:val="en-AU"/>
        </w:rPr>
        <w:t xml:space="preserve"> </w:t>
      </w:r>
      <w:r w:rsidRPr="00D632D8">
        <w:rPr>
          <w:rFonts w:eastAsia="Arial" w:cs="Arial"/>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1"/>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 xml:space="preserve">t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4"/>
          <w:lang w:val="en-AU"/>
        </w:rPr>
        <w:t>i</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3"/>
          <w:lang w:val="en-AU"/>
        </w:rPr>
        <w:t>r</w:t>
      </w:r>
      <w:r w:rsidRPr="00D632D8">
        <w:rPr>
          <w:rFonts w:eastAsia="Arial" w:cs="Arial"/>
          <w:spacing w:val="4"/>
          <w:lang w:val="en-AU"/>
        </w:rPr>
        <w:t>e</w:t>
      </w:r>
      <w:r w:rsidRPr="00D632D8">
        <w:rPr>
          <w:rFonts w:eastAsia="Arial" w:cs="Arial"/>
          <w:spacing w:val="1"/>
          <w:lang w:val="en-AU"/>
        </w:rPr>
        <w:t>l</w:t>
      </w:r>
      <w:r w:rsidRPr="00D632D8">
        <w:rPr>
          <w:rFonts w:eastAsia="Arial" w:cs="Arial"/>
          <w:spacing w:val="2"/>
          <w:lang w:val="en-AU"/>
        </w:rPr>
        <w:t>at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3"/>
          <w:lang w:val="en-AU"/>
        </w:rPr>
        <w:t xml:space="preserve"> </w:t>
      </w:r>
      <w:r w:rsidRPr="00D632D8">
        <w:rPr>
          <w:rFonts w:eastAsia="Arial" w:cs="Arial"/>
          <w:spacing w:val="4"/>
          <w:lang w:val="en-AU"/>
        </w:rPr>
        <w:t>t</w:t>
      </w:r>
      <w:r w:rsidRPr="00D632D8">
        <w:rPr>
          <w:rFonts w:eastAsia="Arial" w:cs="Arial"/>
          <w:lang w:val="en-AU"/>
        </w:rPr>
        <w:t>o</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2"/>
          <w:lang w:val="en-AU"/>
        </w:rPr>
        <w:t>w</w:t>
      </w:r>
      <w:r w:rsidRPr="00D632D8">
        <w:rPr>
          <w:rFonts w:eastAsia="Arial" w:cs="Arial"/>
          <w:spacing w:val="1"/>
          <w:lang w:val="en-AU"/>
        </w:rPr>
        <w:t>i</w:t>
      </w:r>
      <w:r w:rsidRPr="00D632D8">
        <w:rPr>
          <w:rFonts w:eastAsia="Arial" w:cs="Arial"/>
          <w:spacing w:val="2"/>
          <w:lang w:val="en-AU"/>
        </w:rPr>
        <w:t>thou</w:t>
      </w:r>
      <w:r w:rsidRPr="00D632D8">
        <w:rPr>
          <w:rFonts w:eastAsia="Arial" w:cs="Arial"/>
          <w:lang w:val="en-AU"/>
        </w:rPr>
        <w:t>t</w:t>
      </w:r>
      <w:r w:rsidRPr="00D632D8">
        <w:rPr>
          <w:rFonts w:eastAsia="Arial" w:cs="Arial"/>
          <w:spacing w:val="-2"/>
          <w:lang w:val="en-AU"/>
        </w:rPr>
        <w:t xml:space="preserve"> </w:t>
      </w:r>
      <w:r w:rsidRPr="00D632D8">
        <w:rPr>
          <w:rFonts w:eastAsia="Arial" w:cs="Arial"/>
          <w:spacing w:val="7"/>
          <w:lang w:val="en-AU"/>
        </w:rPr>
        <w:t>m</w:t>
      </w:r>
      <w:r w:rsidRPr="00D632D8">
        <w:rPr>
          <w:rFonts w:eastAsia="Arial" w:cs="Arial"/>
          <w:lang w:val="en-AU"/>
        </w:rPr>
        <w:t>a</w:t>
      </w:r>
      <w:r w:rsidRPr="00D632D8">
        <w:rPr>
          <w:rFonts w:eastAsia="Arial" w:cs="Arial"/>
          <w:spacing w:val="5"/>
          <w:lang w:val="en-AU"/>
        </w:rPr>
        <w:t>k</w:t>
      </w:r>
      <w:r w:rsidRPr="00D632D8">
        <w:rPr>
          <w:rFonts w:eastAsia="Arial" w:cs="Arial"/>
          <w:spacing w:val="1"/>
          <w:lang w:val="en-AU"/>
        </w:rPr>
        <w:t>i</w:t>
      </w:r>
      <w:r w:rsidRPr="00D632D8">
        <w:rPr>
          <w:rFonts w:eastAsia="Arial" w:cs="Arial"/>
          <w:spacing w:val="2"/>
          <w:lang w:val="en-AU"/>
        </w:rPr>
        <w:t>n</w:t>
      </w:r>
      <w:r w:rsidRPr="00D632D8">
        <w:rPr>
          <w:rFonts w:eastAsia="Arial" w:cs="Arial"/>
          <w:lang w:val="en-AU"/>
        </w:rPr>
        <w:t>g</w:t>
      </w:r>
      <w:r w:rsidRPr="00D632D8">
        <w:rPr>
          <w:rFonts w:eastAsia="Arial" w:cs="Arial"/>
          <w:spacing w:val="-2"/>
          <w:lang w:val="en-AU"/>
        </w:rPr>
        <w:t xml:space="preserve"> </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nan</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4"/>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but</w:t>
      </w:r>
      <w:r w:rsidRPr="00D632D8">
        <w:rPr>
          <w:rFonts w:eastAsia="Arial" w:cs="Arial"/>
          <w:spacing w:val="4"/>
          <w:lang w:val="en-AU"/>
        </w:rPr>
        <w:t>i</w:t>
      </w:r>
      <w:r w:rsidRPr="00D632D8">
        <w:rPr>
          <w:rFonts w:eastAsia="Arial" w:cs="Arial"/>
          <w:spacing w:val="2"/>
          <w:lang w:val="en-AU"/>
        </w:rPr>
        <w:t>on</w:t>
      </w:r>
      <w:r w:rsidRPr="00D632D8">
        <w:rPr>
          <w:rFonts w:eastAsia="Arial" w:cs="Arial"/>
          <w:lang w:val="en-AU"/>
        </w:rPr>
        <w:t>.</w:t>
      </w:r>
      <w:r w:rsidRPr="00D632D8">
        <w:rPr>
          <w:rFonts w:eastAsia="Arial" w:cs="Arial"/>
          <w:spacing w:val="-7"/>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spacing w:val="5"/>
          <w:lang w:val="en-AU"/>
        </w:rPr>
        <w:t>r</w:t>
      </w:r>
      <w:r w:rsidRPr="00D632D8">
        <w:rPr>
          <w:rFonts w:eastAsia="Arial" w:cs="Arial"/>
          <w:lang w:val="en-AU"/>
        </w:rPr>
        <w:t>n</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00D47C04" w:rsidRPr="00D632D8">
        <w:rPr>
          <w:rFonts w:eastAsia="Arial" w:cs="Arial"/>
          <w:lang w:val="en-AU"/>
        </w:rPr>
        <w:t xml:space="preserve"> </w:t>
      </w:r>
      <w:r w:rsidRPr="00D632D8">
        <w:rPr>
          <w:rFonts w:eastAsia="Arial" w:cs="Arial"/>
          <w:spacing w:val="2"/>
          <w:lang w:val="en-AU"/>
        </w:rPr>
        <w:t>en</w:t>
      </w:r>
      <w:r w:rsidRPr="00D632D8">
        <w:rPr>
          <w:rFonts w:eastAsia="Arial" w:cs="Arial"/>
          <w:spacing w:val="3"/>
          <w:lang w:val="en-AU"/>
        </w:rPr>
        <w:t>c</w:t>
      </w:r>
      <w:r w:rsidRPr="00D632D8">
        <w:rPr>
          <w:rFonts w:eastAsia="Arial" w:cs="Arial"/>
          <w:spacing w:val="2"/>
          <w:lang w:val="en-AU"/>
        </w:rPr>
        <w:t>ou</w:t>
      </w:r>
      <w:r w:rsidRPr="00D632D8">
        <w:rPr>
          <w:rFonts w:eastAsia="Arial" w:cs="Arial"/>
          <w:spacing w:val="3"/>
          <w:lang w:val="en-AU"/>
        </w:rPr>
        <w:t>r</w:t>
      </w:r>
      <w:r w:rsidRPr="00D632D8">
        <w:rPr>
          <w:rFonts w:eastAsia="Arial" w:cs="Arial"/>
          <w:spacing w:val="2"/>
          <w:lang w:val="en-AU"/>
        </w:rPr>
        <w:t>age</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pa</w:t>
      </w:r>
      <w:r w:rsidRPr="00D632D8">
        <w:rPr>
          <w:rFonts w:eastAsia="Arial" w:cs="Arial"/>
          <w:spacing w:val="3"/>
          <w:lang w:val="en-AU"/>
        </w:rPr>
        <w:t>r</w:t>
      </w:r>
      <w:r w:rsidRPr="00D632D8">
        <w:rPr>
          <w:rFonts w:eastAsia="Arial" w:cs="Arial"/>
          <w:spacing w:val="2"/>
          <w:lang w:val="en-AU"/>
        </w:rPr>
        <w:t>t</w:t>
      </w:r>
      <w:r w:rsidRPr="00D632D8">
        <w:rPr>
          <w:rFonts w:eastAsia="Arial" w:cs="Arial"/>
          <w:spacing w:val="1"/>
          <w:lang w:val="en-AU"/>
        </w:rPr>
        <w:t>i</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pant</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app</w:t>
      </w:r>
      <w:r w:rsidRPr="00D632D8">
        <w:rPr>
          <w:rFonts w:eastAsia="Arial" w:cs="Arial"/>
          <w:spacing w:val="4"/>
          <w:lang w:val="en-AU"/>
        </w:rPr>
        <w:t>l</w:t>
      </w:r>
      <w:r w:rsidRPr="00D632D8">
        <w:rPr>
          <w:rFonts w:eastAsia="Arial" w:cs="Arial"/>
          <w:lang w:val="en-AU"/>
        </w:rPr>
        <w:t>y</w:t>
      </w:r>
      <w:r w:rsidRPr="00D632D8">
        <w:rPr>
          <w:rFonts w:eastAsia="Arial" w:cs="Arial"/>
          <w:spacing w:val="-4"/>
          <w:lang w:val="en-AU"/>
        </w:rPr>
        <w:t xml:space="preserve"> </w:t>
      </w:r>
      <w:r w:rsidRPr="00D632D8">
        <w:rPr>
          <w:rFonts w:eastAsia="Arial" w:cs="Arial"/>
          <w:spacing w:val="4"/>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4"/>
          <w:lang w:val="en-AU"/>
        </w:rPr>
        <w:t>S</w:t>
      </w:r>
      <w:r w:rsidRPr="00D632D8">
        <w:rPr>
          <w:rFonts w:eastAsia="Arial" w:cs="Arial"/>
          <w:spacing w:val="1"/>
          <w:lang w:val="en-AU"/>
        </w:rPr>
        <w:t>P</w:t>
      </w:r>
      <w:r w:rsidRPr="00D632D8">
        <w:rPr>
          <w:rFonts w:eastAsia="Arial" w:cs="Arial"/>
          <w:lang w:val="en-AU"/>
        </w:rPr>
        <w:t>F</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en</w:t>
      </w:r>
      <w:r w:rsidRPr="00D632D8">
        <w:rPr>
          <w:rFonts w:eastAsia="Arial" w:cs="Arial"/>
          <w:spacing w:val="4"/>
          <w:lang w:val="en-AU"/>
        </w:rPr>
        <w:t>t</w:t>
      </w:r>
      <w:r w:rsidRPr="00D632D8">
        <w:rPr>
          <w:rFonts w:eastAsia="Arial" w:cs="Arial"/>
          <w:spacing w:val="1"/>
          <w:lang w:val="en-AU"/>
        </w:rPr>
        <w:t>i</w:t>
      </w:r>
      <w:r w:rsidRPr="00D632D8">
        <w:rPr>
          <w:rFonts w:eastAsia="Arial" w:cs="Arial"/>
          <w:spacing w:val="3"/>
          <w:lang w:val="en-AU"/>
        </w:rPr>
        <w:t>r</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spacing w:val="-1"/>
          <w:lang w:val="en-AU"/>
        </w:rPr>
        <w:t>y</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e</w:t>
      </w:r>
      <w:r w:rsidRPr="00D632D8">
        <w:rPr>
          <w:rFonts w:eastAsia="Arial" w:cs="Arial"/>
          <w:spacing w:val="1"/>
          <w:lang w:val="en-AU"/>
        </w:rPr>
        <w:t>v</w:t>
      </w:r>
      <w:r w:rsidRPr="00D632D8">
        <w:rPr>
          <w:rFonts w:eastAsia="Arial" w:cs="Arial"/>
          <w:spacing w:val="2"/>
          <w:lang w:val="en-AU"/>
        </w:rPr>
        <w:t>e</w:t>
      </w:r>
      <w:r w:rsidRPr="00D632D8">
        <w:rPr>
          <w:rFonts w:eastAsia="Arial" w:cs="Arial"/>
          <w:lang w:val="en-AU"/>
        </w:rPr>
        <w:t>n</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lang w:val="en-AU"/>
        </w:rPr>
        <w:t>f</w:t>
      </w:r>
      <w:r w:rsidRPr="00D632D8">
        <w:rPr>
          <w:rFonts w:eastAsia="Arial" w:cs="Arial"/>
          <w:spacing w:val="5"/>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no</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4"/>
          <w:lang w:val="en-AU"/>
        </w:rPr>
        <w:t>f</w:t>
      </w:r>
      <w:r w:rsidRPr="00D632D8">
        <w:rPr>
          <w:rFonts w:eastAsia="Arial" w:cs="Arial"/>
          <w:spacing w:val="2"/>
          <w:lang w:val="en-AU"/>
        </w:rPr>
        <w:t>unde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lang w:val="en-AU"/>
        </w:rPr>
        <w:t xml:space="preserve">r </w:t>
      </w:r>
      <w:r w:rsidRPr="00D632D8">
        <w:rPr>
          <w:rFonts w:eastAsia="Arial" w:cs="Arial"/>
          <w:spacing w:val="1"/>
          <w:lang w:val="en-AU"/>
        </w:rPr>
        <w:t>i</w:t>
      </w:r>
      <w:r w:rsidRPr="00D632D8">
        <w:rPr>
          <w:rFonts w:eastAsia="Arial" w:cs="Arial"/>
          <w:lang w:val="en-AU"/>
        </w:rPr>
        <w:t>s</w:t>
      </w:r>
      <w:r w:rsidRPr="00D632D8">
        <w:rPr>
          <w:rFonts w:eastAsia="Arial" w:cs="Arial"/>
          <w:spacing w:val="5"/>
          <w:lang w:val="en-AU"/>
        </w:rPr>
        <w:t xml:space="preserve"> </w:t>
      </w:r>
      <w:r w:rsidRPr="00D632D8">
        <w:rPr>
          <w:rFonts w:eastAsia="Arial" w:cs="Arial"/>
          <w:spacing w:val="2"/>
          <w:lang w:val="en-AU"/>
        </w:rPr>
        <w:t>on</w:t>
      </w:r>
      <w:r w:rsidRPr="00D632D8">
        <w:rPr>
          <w:rFonts w:eastAsia="Arial" w:cs="Arial"/>
          <w:spacing w:val="4"/>
          <w:lang w:val="en-AU"/>
        </w:rPr>
        <w:t>l</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2"/>
          <w:lang w:val="en-AU"/>
        </w:rPr>
        <w:t>pa</w:t>
      </w:r>
      <w:r w:rsidRPr="00D632D8">
        <w:rPr>
          <w:rFonts w:eastAsia="Arial" w:cs="Arial"/>
          <w:spacing w:val="3"/>
          <w:lang w:val="en-AU"/>
        </w:rPr>
        <w:t>r</w:t>
      </w:r>
      <w:r w:rsidRPr="00D632D8">
        <w:rPr>
          <w:rFonts w:eastAsia="Arial" w:cs="Arial"/>
          <w:spacing w:val="2"/>
          <w:lang w:val="en-AU"/>
        </w:rPr>
        <w:t>t</w:t>
      </w:r>
      <w:r w:rsidRPr="00D632D8">
        <w:rPr>
          <w:rFonts w:eastAsia="Arial" w:cs="Arial"/>
          <w:spacing w:val="4"/>
          <w:lang w:val="en-AU"/>
        </w:rPr>
        <w:t>i</w:t>
      </w:r>
      <w:r w:rsidRPr="00D632D8">
        <w:rPr>
          <w:rFonts w:eastAsia="Arial" w:cs="Arial"/>
          <w:spacing w:val="2"/>
          <w:lang w:val="en-AU"/>
        </w:rPr>
        <w:t>a</w:t>
      </w:r>
      <w:r w:rsidRPr="00D632D8">
        <w:rPr>
          <w:rFonts w:eastAsia="Arial" w:cs="Arial"/>
          <w:spacing w:val="1"/>
          <w:lang w:val="en-AU"/>
        </w:rPr>
        <w:t>l</w:t>
      </w:r>
      <w:r w:rsidRPr="00D632D8">
        <w:rPr>
          <w:rFonts w:eastAsia="Arial" w:cs="Arial"/>
          <w:spacing w:val="6"/>
          <w:lang w:val="en-AU"/>
        </w:rPr>
        <w:t>l</w:t>
      </w:r>
      <w:r w:rsidRPr="00D632D8">
        <w:rPr>
          <w:rFonts w:eastAsia="Arial" w:cs="Arial"/>
          <w:lang w:val="en-AU"/>
        </w:rPr>
        <w:t>y</w:t>
      </w:r>
      <w:r w:rsidRPr="00D632D8">
        <w:rPr>
          <w:rFonts w:eastAsia="Arial" w:cs="Arial"/>
          <w:spacing w:val="-6"/>
          <w:lang w:val="en-AU"/>
        </w:rPr>
        <w:t xml:space="preserve"> </w:t>
      </w:r>
      <w:r w:rsidRPr="00D632D8">
        <w:rPr>
          <w:rFonts w:eastAsia="Arial" w:cs="Arial"/>
          <w:spacing w:val="4"/>
          <w:lang w:val="en-AU"/>
        </w:rPr>
        <w:t>f</w:t>
      </w:r>
      <w:r w:rsidRPr="00D632D8">
        <w:rPr>
          <w:rFonts w:eastAsia="Arial" w:cs="Arial"/>
          <w:spacing w:val="2"/>
          <w:lang w:val="en-AU"/>
        </w:rPr>
        <w:t>unde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4"/>
          <w:lang w:val="en-AU"/>
        </w:rPr>
        <w:t>b</w:t>
      </w:r>
      <w:r w:rsidRPr="00D632D8">
        <w:rPr>
          <w:rFonts w:eastAsia="Arial" w:cs="Arial"/>
          <w:lang w:val="en-AU"/>
        </w:rPr>
        <w:t>y</w:t>
      </w:r>
      <w:r w:rsidRPr="00D632D8">
        <w:rPr>
          <w:rFonts w:eastAsia="Arial" w:cs="Arial"/>
          <w:spacing w:val="1"/>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fund</w:t>
      </w:r>
      <w:r w:rsidRPr="00D632D8">
        <w:rPr>
          <w:rFonts w:eastAsia="Arial" w:cs="Arial"/>
          <w:spacing w:val="1"/>
          <w:lang w:val="en-AU"/>
        </w:rPr>
        <w:t>i</w:t>
      </w:r>
      <w:r w:rsidRPr="00D632D8">
        <w:rPr>
          <w:rFonts w:eastAsia="Arial" w:cs="Arial"/>
          <w:spacing w:val="2"/>
          <w:lang w:val="en-AU"/>
        </w:rPr>
        <w:t>ng</w:t>
      </w:r>
      <w:r w:rsidRPr="00D632D8">
        <w:rPr>
          <w:rFonts w:eastAsia="Arial" w:cs="Arial"/>
          <w:lang w:val="en-AU"/>
        </w:rPr>
        <w:t>.</w:t>
      </w:r>
    </w:p>
    <w:p w14:paraId="504A4260" w14:textId="77777777" w:rsidR="00FC36B8" w:rsidRPr="00D632D8" w:rsidRDefault="00FC36B8" w:rsidP="00FC36B8">
      <w:pPr>
        <w:pStyle w:val="ListParagraph"/>
        <w:numPr>
          <w:ilvl w:val="1"/>
          <w:numId w:val="8"/>
        </w:numPr>
        <w:rPr>
          <w:rFonts w:eastAsia="Arial" w:cs="Arial"/>
          <w:sz w:val="17"/>
          <w:szCs w:val="17"/>
          <w:lang w:val="en-AU"/>
        </w:rPr>
      </w:pPr>
      <w:r w:rsidRPr="00D632D8">
        <w:rPr>
          <w:rFonts w:eastAsia="Arial"/>
          <w:lang w:val="en-AU"/>
        </w:rPr>
        <w:t xml:space="preserve">PPPs are long-term contracts between the public and private sectors where the Victorian Government (or direct users) pays the private sector to deliver infrastructure and related services on behalf of, or in support of, the Victorian Government’s broader service responsibilities. PPPs typically make the private sector parties who build infrastructure responsible for its condition and operation on a whole-of-life basis (VGPB, Glossary). </w:t>
      </w:r>
    </w:p>
    <w:p w14:paraId="1AC3333B" w14:textId="77777777" w:rsidR="00FC36B8" w:rsidRPr="00D632D8" w:rsidRDefault="00FC36B8" w:rsidP="00FC36B8">
      <w:pPr>
        <w:pStyle w:val="ListParagraph"/>
        <w:numPr>
          <w:ilvl w:val="1"/>
          <w:numId w:val="8"/>
        </w:numPr>
        <w:rPr>
          <w:rFonts w:eastAsia="Arial" w:cs="Arial"/>
          <w:sz w:val="17"/>
          <w:szCs w:val="17"/>
          <w:lang w:val="en-AU"/>
        </w:rPr>
      </w:pPr>
      <w:r w:rsidRPr="00D632D8">
        <w:rPr>
          <w:rFonts w:eastAsia="Arial"/>
          <w:lang w:val="en-AU"/>
        </w:rPr>
        <w:t xml:space="preserve">Alliance contracting is a method of procuring, and sometimes managing, major capital assets where the Victorian Government works collaboratively with private sector parties to deliver the project. Under an alliance contract, parties work as an integrated, collaborative team to deal with key project delivery matters (Victorian Government, Department of Treasury and Finance). </w:t>
      </w:r>
    </w:p>
    <w:p w14:paraId="2EF0B3BA" w14:textId="4D912803" w:rsidR="004B7112" w:rsidRPr="00D632D8" w:rsidRDefault="00FC36B8" w:rsidP="00FC36B8">
      <w:pPr>
        <w:pStyle w:val="ListParagraph"/>
        <w:numPr>
          <w:ilvl w:val="1"/>
          <w:numId w:val="8"/>
        </w:numPr>
        <w:rPr>
          <w:rFonts w:eastAsia="Arial" w:cs="Arial"/>
          <w:sz w:val="17"/>
          <w:szCs w:val="17"/>
          <w:lang w:val="en-AU"/>
        </w:rPr>
      </w:pPr>
      <w:r w:rsidRPr="00D632D8">
        <w:rPr>
          <w:rFonts w:eastAsia="Arial"/>
          <w:lang w:val="en-AU"/>
        </w:rPr>
        <w:t>Market-led proposals, also known as unsolicited proposals, are proposals made by the private sector to the Victorian Government to build infrastructure and/or provide services. They originate within the private sector and involve proponents developing a project or service specification and then approaching Government for approval and support of the proposal (Victorian Government, Department of Treasury and Finance, Market-led Proposals Guideline, November 2017). Market-led proposals are often entirely funded by the private sector</w:t>
      </w:r>
    </w:p>
    <w:p w14:paraId="2130A5EE" w14:textId="77777777" w:rsidR="004B7112" w:rsidRPr="00D632D8" w:rsidRDefault="00B96F1A" w:rsidP="003F2F5E">
      <w:pPr>
        <w:rPr>
          <w:rFonts w:eastAsia="Arial"/>
          <w:lang w:val="en-AU"/>
        </w:rPr>
      </w:pP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lang w:val="en-AU"/>
        </w:rPr>
        <w:t>pu</w:t>
      </w:r>
      <w:r w:rsidRPr="00D632D8">
        <w:rPr>
          <w:rFonts w:eastAsia="Arial"/>
          <w:spacing w:val="4"/>
          <w:lang w:val="en-AU"/>
        </w:rPr>
        <w:t>bl</w:t>
      </w:r>
      <w:r w:rsidRPr="00D632D8">
        <w:rPr>
          <w:rFonts w:eastAsia="Arial"/>
          <w:spacing w:val="1"/>
          <w:lang w:val="en-AU"/>
        </w:rPr>
        <w:t>i</w:t>
      </w:r>
      <w:r w:rsidRPr="00D632D8">
        <w:rPr>
          <w:rFonts w:eastAsia="Arial"/>
          <w:lang w:val="en-AU"/>
        </w:rPr>
        <w:t>c bod</w:t>
      </w:r>
      <w:r w:rsidRPr="00D632D8">
        <w:rPr>
          <w:rFonts w:eastAsia="Arial"/>
          <w:spacing w:val="4"/>
          <w:lang w:val="en-AU"/>
        </w:rPr>
        <w:t>i</w:t>
      </w:r>
      <w:r w:rsidRPr="00D632D8">
        <w:rPr>
          <w:rFonts w:eastAsia="Arial"/>
          <w:lang w:val="en-AU"/>
        </w:rPr>
        <w:t>es</w:t>
      </w:r>
      <w:r w:rsidRPr="00D632D8">
        <w:rPr>
          <w:rFonts w:eastAsia="Arial"/>
          <w:spacing w:val="-1"/>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spacing w:val="3"/>
          <w:lang w:val="en-AU"/>
        </w:rPr>
        <w:t>s</w:t>
      </w:r>
      <w:r w:rsidRPr="00D632D8">
        <w:rPr>
          <w:rFonts w:eastAsia="Arial"/>
          <w:lang w:val="en-AU"/>
        </w:rPr>
        <w:t>ub</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2"/>
          <w:lang w:val="en-AU"/>
        </w:rPr>
        <w:t xml:space="preserve"> </w:t>
      </w:r>
      <w:r w:rsidRPr="00D632D8">
        <w:rPr>
          <w:rFonts w:eastAsia="Arial"/>
          <w:lang w:val="en-AU"/>
        </w:rPr>
        <w:t>to the</w:t>
      </w:r>
      <w:r w:rsidRPr="00D632D8">
        <w:rPr>
          <w:rFonts w:eastAsia="Arial"/>
          <w:spacing w:val="1"/>
          <w:lang w:val="en-AU"/>
        </w:rPr>
        <w:t xml:space="preserve"> S</w:t>
      </w:r>
      <w:r w:rsidRPr="00D632D8">
        <w:rPr>
          <w:rFonts w:eastAsia="Arial"/>
          <w:lang w:val="en-AU"/>
        </w:rPr>
        <w:t>tand</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ons</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M</w:t>
      </w:r>
      <w:r w:rsidRPr="00D632D8">
        <w:rPr>
          <w:rFonts w:eastAsia="Arial"/>
          <w:spacing w:val="1"/>
          <w:lang w:val="en-AU"/>
        </w:rPr>
        <w:t>i</w:t>
      </w:r>
      <w:r w:rsidRPr="00D632D8">
        <w:rPr>
          <w:rFonts w:eastAsia="Arial"/>
          <w:lang w:val="en-AU"/>
        </w:rPr>
        <w:t>n</w:t>
      </w:r>
      <w:r w:rsidRPr="00D632D8">
        <w:rPr>
          <w:rFonts w:eastAsia="Arial"/>
          <w:spacing w:val="4"/>
          <w:lang w:val="en-AU"/>
        </w:rPr>
        <w:t>i</w:t>
      </w:r>
      <w:r w:rsidRPr="00D632D8">
        <w:rPr>
          <w:rFonts w:eastAsia="Arial"/>
          <w:spacing w:val="3"/>
          <w:lang w:val="en-AU"/>
        </w:rPr>
        <w:t>s</w:t>
      </w:r>
      <w:r w:rsidRPr="00D632D8">
        <w:rPr>
          <w:rFonts w:eastAsia="Arial"/>
          <w:lang w:val="en-AU"/>
        </w:rPr>
        <w:t>ter</w:t>
      </w:r>
      <w:r w:rsidRPr="00D632D8">
        <w:rPr>
          <w:rFonts w:eastAsia="Arial"/>
          <w:spacing w:val="-4"/>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F</w:t>
      </w:r>
      <w:r w:rsidRPr="00D632D8">
        <w:rPr>
          <w:rFonts w:eastAsia="Arial"/>
          <w:spacing w:val="1"/>
          <w:lang w:val="en-AU"/>
        </w:rPr>
        <w:t>i</w:t>
      </w:r>
      <w:r w:rsidRPr="00D632D8">
        <w:rPr>
          <w:rFonts w:eastAsia="Arial"/>
          <w:lang w:val="en-AU"/>
        </w:rPr>
        <w:t>nan</w:t>
      </w:r>
      <w:r w:rsidRPr="00D632D8">
        <w:rPr>
          <w:rFonts w:eastAsia="Arial"/>
          <w:spacing w:val="3"/>
          <w:lang w:val="en-AU"/>
        </w:rPr>
        <w:t>c</w:t>
      </w:r>
      <w:r w:rsidRPr="00D632D8">
        <w:rPr>
          <w:rFonts w:eastAsia="Arial"/>
          <w:lang w:val="en-AU"/>
        </w:rPr>
        <w:t>e</w:t>
      </w:r>
      <w:r w:rsidRPr="00D632D8">
        <w:rPr>
          <w:rFonts w:eastAsia="Arial"/>
          <w:spacing w:val="-3"/>
          <w:lang w:val="en-AU"/>
        </w:rPr>
        <w:t xml:space="preserve"> </w:t>
      </w:r>
      <w:r w:rsidRPr="00D632D8">
        <w:rPr>
          <w:rFonts w:eastAsia="Arial"/>
          <w:lang w:val="en-AU"/>
        </w:rPr>
        <w:t>2016 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en</w:t>
      </w:r>
      <w:r w:rsidRPr="00D632D8">
        <w:rPr>
          <w:rFonts w:eastAsia="Arial"/>
          <w:spacing w:val="3"/>
          <w:lang w:val="en-AU"/>
        </w:rPr>
        <w:t>c</w:t>
      </w:r>
      <w:r w:rsidRPr="00D632D8">
        <w:rPr>
          <w:rFonts w:eastAsia="Arial"/>
          <w:lang w:val="en-AU"/>
        </w:rPr>
        <w:t>ou</w:t>
      </w:r>
      <w:r w:rsidRPr="00D632D8">
        <w:rPr>
          <w:rFonts w:eastAsia="Arial"/>
          <w:spacing w:val="3"/>
          <w:lang w:val="en-AU"/>
        </w:rPr>
        <w:t>r</w:t>
      </w:r>
      <w:r w:rsidRPr="00D632D8">
        <w:rPr>
          <w:rFonts w:eastAsia="Arial"/>
          <w:lang w:val="en-AU"/>
        </w:rPr>
        <w:t>aged</w:t>
      </w:r>
      <w:r w:rsidRPr="00D632D8">
        <w:rPr>
          <w:rFonts w:eastAsia="Arial"/>
          <w:spacing w:val="-7"/>
          <w:lang w:val="en-AU"/>
        </w:rPr>
        <w:t xml:space="preserve"> </w:t>
      </w:r>
      <w:r w:rsidRPr="00D632D8">
        <w:rPr>
          <w:rFonts w:eastAsia="Arial"/>
          <w:lang w:val="en-AU"/>
        </w:rPr>
        <w:t>to ap</w:t>
      </w:r>
      <w:r w:rsidRPr="00D632D8">
        <w:rPr>
          <w:rFonts w:eastAsia="Arial"/>
          <w:spacing w:val="4"/>
          <w:lang w:val="en-AU"/>
        </w:rPr>
        <w:t>pl</w:t>
      </w:r>
      <w:r w:rsidRPr="00D632D8">
        <w:rPr>
          <w:rFonts w:eastAsia="Arial"/>
          <w:lang w:val="en-AU"/>
        </w:rPr>
        <w:t>y</w:t>
      </w:r>
      <w:r w:rsidRPr="00D632D8">
        <w:rPr>
          <w:rFonts w:eastAsia="Arial"/>
          <w:spacing w:val="-4"/>
          <w:lang w:val="en-AU"/>
        </w:rPr>
        <w:t xml:space="preserve"> </w:t>
      </w:r>
      <w:r w:rsidRPr="00D632D8">
        <w:rPr>
          <w:rFonts w:eastAsia="Arial"/>
          <w:lang w:val="en-AU"/>
        </w:rPr>
        <w:t>t</w:t>
      </w:r>
      <w:r w:rsidRPr="00D632D8">
        <w:rPr>
          <w:rFonts w:eastAsia="Arial"/>
          <w:spacing w:val="4"/>
          <w:lang w:val="en-AU"/>
        </w:rPr>
        <w:t>h</w:t>
      </w:r>
      <w:r w:rsidRPr="00D632D8">
        <w:rPr>
          <w:rFonts w:eastAsia="Arial"/>
          <w:lang w:val="en-AU"/>
        </w:rPr>
        <w:t>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lang w:val="en-AU"/>
        </w:rPr>
        <w:t>to th</w:t>
      </w:r>
      <w:r w:rsidRPr="00D632D8">
        <w:rPr>
          <w:rFonts w:eastAsia="Arial"/>
          <w:spacing w:val="4"/>
          <w:lang w:val="en-AU"/>
        </w:rPr>
        <w:t>e</w:t>
      </w:r>
      <w:r w:rsidRPr="00D632D8">
        <w:rPr>
          <w:rFonts w:eastAsia="Arial"/>
          <w:spacing w:val="1"/>
          <w:lang w:val="en-AU"/>
        </w:rPr>
        <w:t>i</w:t>
      </w:r>
      <w:r w:rsidRPr="00D632D8">
        <w:rPr>
          <w:rFonts w:eastAsia="Arial"/>
          <w:lang w:val="en-AU"/>
        </w:rPr>
        <w:t>r</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lang w:val="en-AU"/>
        </w:rPr>
        <w:t>t</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w:t>
      </w:r>
    </w:p>
    <w:p w14:paraId="5F69F4ED" w14:textId="736AB915" w:rsidR="004B7112" w:rsidRPr="00D632D8" w:rsidRDefault="00B96F1A" w:rsidP="00D47C04">
      <w:pPr>
        <w:rPr>
          <w:rFonts w:eastAsia="Arial"/>
          <w:lang w:val="en-AU"/>
        </w:rPr>
      </w:pPr>
      <w:r w:rsidRPr="00D632D8">
        <w:rPr>
          <w:rFonts w:eastAsia="Arial"/>
          <w:spacing w:val="5"/>
          <w:lang w:val="en-AU"/>
        </w:rPr>
        <w:lastRenderedPageBreak/>
        <w:t>T</w:t>
      </w:r>
      <w:r w:rsidRPr="00D632D8">
        <w:rPr>
          <w:rFonts w:eastAsia="Arial"/>
          <w:lang w:val="en-AU"/>
        </w:rPr>
        <w:t>he</w:t>
      </w:r>
      <w:r w:rsidRPr="00D632D8">
        <w:rPr>
          <w:rFonts w:eastAsia="Arial"/>
          <w:spacing w:val="-1"/>
          <w:lang w:val="en-AU"/>
        </w:rPr>
        <w:t xml:space="preserve"> </w:t>
      </w:r>
      <w:r w:rsidRPr="00D632D8">
        <w:rPr>
          <w:rFonts w:eastAsia="Arial"/>
          <w:spacing w:val="7"/>
          <w:lang w:val="en-AU"/>
        </w:rPr>
        <w:t>m</w:t>
      </w:r>
      <w:r w:rsidRPr="00D632D8">
        <w:rPr>
          <w:rFonts w:eastAsia="Arial"/>
          <w:lang w:val="en-AU"/>
        </w:rPr>
        <w:t>andato</w:t>
      </w:r>
      <w:r w:rsidRPr="00D632D8">
        <w:rPr>
          <w:rFonts w:eastAsia="Arial"/>
          <w:spacing w:val="3"/>
          <w:lang w:val="en-AU"/>
        </w:rPr>
        <w:t>r</w:t>
      </w:r>
      <w:r w:rsidRPr="00D632D8">
        <w:rPr>
          <w:rFonts w:eastAsia="Arial"/>
          <w:lang w:val="en-AU"/>
        </w:rPr>
        <w:t>y</w:t>
      </w:r>
      <w:r w:rsidRPr="00D632D8">
        <w:rPr>
          <w:rFonts w:eastAsia="Arial"/>
          <w:spacing w:val="-11"/>
          <w:lang w:val="en-AU"/>
        </w:rPr>
        <w:t xml:space="preserve"> </w:t>
      </w:r>
      <w:r w:rsidRPr="00D632D8">
        <w:rPr>
          <w:rFonts w:eastAsia="Arial"/>
          <w:spacing w:val="3"/>
          <w:lang w:val="en-AU"/>
        </w:rPr>
        <w:t>r</w:t>
      </w:r>
      <w:r w:rsidRPr="00D632D8">
        <w:rPr>
          <w:rFonts w:eastAsia="Arial"/>
          <w:lang w:val="en-AU"/>
        </w:rPr>
        <w:t>eq</w:t>
      </w:r>
      <w:r w:rsidRPr="00D632D8">
        <w:rPr>
          <w:rFonts w:eastAsia="Arial"/>
          <w:spacing w:val="4"/>
          <w:lang w:val="en-AU"/>
        </w:rPr>
        <w:t>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w:t>
      </w:r>
      <w:r w:rsidRPr="00D632D8">
        <w:rPr>
          <w:rFonts w:eastAsia="Arial"/>
          <w:spacing w:val="1"/>
          <w:lang w:val="en-AU"/>
        </w:rPr>
        <w:t>n</w:t>
      </w:r>
      <w:r w:rsidRPr="00D632D8">
        <w:rPr>
          <w:rFonts w:eastAsia="Arial"/>
          <w:lang w:val="en-AU"/>
        </w:rPr>
        <w:t>ts</w:t>
      </w:r>
      <w:r w:rsidRPr="00D632D8">
        <w:rPr>
          <w:rFonts w:eastAsia="Arial"/>
          <w:spacing w:val="-7"/>
          <w:lang w:val="en-AU"/>
        </w:rPr>
        <w:t xml:space="preserve"> </w:t>
      </w:r>
      <w:r w:rsidRPr="00D632D8">
        <w:rPr>
          <w:rFonts w:eastAsia="Arial"/>
          <w:lang w:val="en-AU"/>
        </w:rPr>
        <w:t>e</w:t>
      </w:r>
      <w:r w:rsidRPr="00D632D8">
        <w:rPr>
          <w:rFonts w:eastAsia="Arial"/>
          <w:spacing w:val="3"/>
          <w:lang w:val="en-AU"/>
        </w:rPr>
        <w:t>s</w:t>
      </w:r>
      <w:r w:rsidRPr="00D632D8">
        <w:rPr>
          <w:rFonts w:eastAsia="Arial"/>
          <w:lang w:val="en-AU"/>
        </w:rPr>
        <w:t>tab</w:t>
      </w:r>
      <w:r w:rsidRPr="00D632D8">
        <w:rPr>
          <w:rFonts w:eastAsia="Arial"/>
          <w:spacing w:val="1"/>
          <w:lang w:val="en-AU"/>
        </w:rPr>
        <w:t>li</w:t>
      </w:r>
      <w:r w:rsidRPr="00D632D8">
        <w:rPr>
          <w:rFonts w:eastAsia="Arial"/>
          <w:spacing w:val="3"/>
          <w:lang w:val="en-AU"/>
        </w:rPr>
        <w:t>s</w:t>
      </w:r>
      <w:r w:rsidRPr="00D632D8">
        <w:rPr>
          <w:rFonts w:eastAsia="Arial"/>
          <w:lang w:val="en-AU"/>
        </w:rPr>
        <w:t>hed</w:t>
      </w:r>
      <w:r w:rsidRPr="00D632D8">
        <w:rPr>
          <w:rFonts w:eastAsia="Arial"/>
          <w:spacing w:val="-6"/>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spacing w:val="1"/>
          <w:lang w:val="en-AU"/>
        </w:rPr>
        <w:t>SP</w:t>
      </w:r>
      <w:r w:rsidRPr="00D632D8">
        <w:rPr>
          <w:rFonts w:eastAsia="Arial"/>
          <w:lang w:val="en-AU"/>
        </w:rPr>
        <w:t>F</w:t>
      </w:r>
      <w:r w:rsidRPr="00D632D8">
        <w:rPr>
          <w:rFonts w:eastAsia="Arial"/>
          <w:spacing w:val="3"/>
          <w:lang w:val="en-AU"/>
        </w:rPr>
        <w:t xml:space="preserve"> </w:t>
      </w:r>
      <w:r w:rsidRPr="00D632D8">
        <w:rPr>
          <w:rFonts w:eastAsia="Arial"/>
          <w:lang w:val="en-AU"/>
        </w:rPr>
        <w:t>app</w:t>
      </w:r>
      <w:r w:rsidRPr="00D632D8">
        <w:rPr>
          <w:rFonts w:eastAsia="Arial"/>
          <w:spacing w:val="4"/>
          <w:lang w:val="en-AU"/>
        </w:rPr>
        <w:t>l</w:t>
      </w:r>
      <w:r w:rsidRPr="00D632D8">
        <w:rPr>
          <w:rFonts w:eastAsia="Arial"/>
          <w:lang w:val="en-AU"/>
        </w:rPr>
        <w:t>y</w:t>
      </w:r>
      <w:r w:rsidRPr="00D632D8">
        <w:rPr>
          <w:rFonts w:eastAsia="Arial"/>
          <w:spacing w:val="-4"/>
          <w:lang w:val="en-AU"/>
        </w:rPr>
        <w:t xml:space="preserve"> </w:t>
      </w:r>
      <w:r w:rsidRPr="00D632D8">
        <w:rPr>
          <w:rFonts w:eastAsia="Arial"/>
          <w:spacing w:val="4"/>
          <w:lang w:val="en-AU"/>
        </w:rPr>
        <w:t>t</w:t>
      </w:r>
      <w:r w:rsidRPr="00D632D8">
        <w:rPr>
          <w:rFonts w:eastAsia="Arial"/>
          <w:lang w:val="en-AU"/>
        </w:rPr>
        <w:t>o both d</w:t>
      </w:r>
      <w:r w:rsidRPr="00D632D8">
        <w:rPr>
          <w:rFonts w:eastAsia="Arial"/>
          <w:spacing w:val="4"/>
          <w:lang w:val="en-AU"/>
        </w:rPr>
        <w:t>e</w:t>
      </w:r>
      <w:r w:rsidRPr="00D632D8">
        <w:rPr>
          <w:rFonts w:eastAsia="Arial"/>
          <w:lang w:val="en-AU"/>
        </w:rPr>
        <w:t>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ents</w:t>
      </w:r>
      <w:r w:rsidRPr="00D632D8">
        <w:rPr>
          <w:rFonts w:eastAsia="Arial"/>
          <w:spacing w:val="-8"/>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agen</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t</w:t>
      </w:r>
      <w:r w:rsidRPr="00D632D8">
        <w:rPr>
          <w:rFonts w:eastAsia="Arial"/>
          <w:lang w:val="en-AU"/>
        </w:rPr>
        <w:t>o go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b</w:t>
      </w:r>
      <w:r w:rsidRPr="00D632D8">
        <w:rPr>
          <w:rFonts w:eastAsia="Arial"/>
          <w:spacing w:val="4"/>
          <w:lang w:val="en-AU"/>
        </w:rPr>
        <w:t>u</w:t>
      </w:r>
      <w:r w:rsidRPr="00D632D8">
        <w:rPr>
          <w:rFonts w:eastAsia="Arial"/>
          <w:spacing w:val="-4"/>
          <w:lang w:val="en-AU"/>
        </w:rPr>
        <w:t>y</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3"/>
          <w:lang w:val="en-AU"/>
        </w:rPr>
        <w:t xml:space="preserve"> </w:t>
      </w:r>
      <w:r w:rsidRPr="00D632D8">
        <w:rPr>
          <w:rFonts w:eastAsia="Arial"/>
          <w:lang w:val="en-AU"/>
        </w:rPr>
        <w:t>In the</w:t>
      </w:r>
      <w:r w:rsidRPr="00D632D8">
        <w:rPr>
          <w:rFonts w:eastAsia="Arial"/>
          <w:spacing w:val="3"/>
          <w:lang w:val="en-AU"/>
        </w:rPr>
        <w:t xml:space="preserve"> </w:t>
      </w:r>
      <w:r w:rsidRPr="00D632D8">
        <w:rPr>
          <w:rFonts w:eastAsia="Arial"/>
          <w:spacing w:val="1"/>
          <w:lang w:val="en-AU"/>
        </w:rPr>
        <w:t>SP</w:t>
      </w:r>
      <w:r w:rsidRPr="00D632D8">
        <w:rPr>
          <w:rFonts w:eastAsia="Arial"/>
          <w:lang w:val="en-AU"/>
        </w:rPr>
        <w:t>F</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onte</w:t>
      </w:r>
      <w:r w:rsidRPr="00D632D8">
        <w:rPr>
          <w:rFonts w:eastAsia="Arial"/>
          <w:spacing w:val="3"/>
          <w:lang w:val="en-AU"/>
        </w:rPr>
        <w:t>x</w:t>
      </w:r>
      <w:r w:rsidRPr="00D632D8">
        <w:rPr>
          <w:rFonts w:eastAsia="Arial"/>
          <w:lang w:val="en-AU"/>
        </w:rPr>
        <w:t>t,</w:t>
      </w:r>
      <w:r w:rsidRPr="00D632D8">
        <w:rPr>
          <w:rFonts w:eastAsia="Arial"/>
          <w:spacing w:val="6"/>
          <w:lang w:val="en-AU"/>
        </w:rPr>
        <w:t xml:space="preserve"> </w:t>
      </w:r>
      <w:r w:rsidRPr="00D632D8">
        <w:rPr>
          <w:rFonts w:eastAsia="Arial"/>
          <w:b/>
          <w:spacing w:val="3"/>
          <w:lang w:val="en-AU"/>
        </w:rPr>
        <w:t>go</w:t>
      </w:r>
      <w:r w:rsidRPr="00D632D8">
        <w:rPr>
          <w:rFonts w:eastAsia="Arial"/>
          <w:b/>
          <w:spacing w:val="4"/>
          <w:lang w:val="en-AU"/>
        </w:rPr>
        <w:t>v</w:t>
      </w:r>
      <w:r w:rsidRPr="00D632D8">
        <w:rPr>
          <w:rFonts w:eastAsia="Arial"/>
          <w:b/>
          <w:lang w:val="en-AU"/>
        </w:rPr>
        <w:t>er</w:t>
      </w:r>
      <w:r w:rsidRPr="00D632D8">
        <w:rPr>
          <w:rFonts w:eastAsia="Arial"/>
          <w:b/>
          <w:spacing w:val="3"/>
          <w:lang w:val="en-AU"/>
        </w:rPr>
        <w:t>nm</w:t>
      </w:r>
      <w:r w:rsidRPr="00D632D8">
        <w:rPr>
          <w:rFonts w:eastAsia="Arial"/>
          <w:b/>
          <w:lang w:val="en-AU"/>
        </w:rPr>
        <w:t>ent</w:t>
      </w:r>
      <w:r w:rsidRPr="00D632D8">
        <w:rPr>
          <w:rFonts w:eastAsia="Arial"/>
          <w:b/>
          <w:spacing w:val="-8"/>
          <w:lang w:val="en-AU"/>
        </w:rPr>
        <w:t xml:space="preserve"> </w:t>
      </w:r>
      <w:r w:rsidRPr="00D632D8">
        <w:rPr>
          <w:rFonts w:eastAsia="Arial"/>
          <w:b/>
          <w:spacing w:val="3"/>
          <w:lang w:val="en-AU"/>
        </w:rPr>
        <w:t>bu</w:t>
      </w:r>
      <w:r w:rsidRPr="00D632D8">
        <w:rPr>
          <w:rFonts w:eastAsia="Arial"/>
          <w:b/>
          <w:lang w:val="en-AU"/>
        </w:rPr>
        <w:t>y</w:t>
      </w:r>
      <w:r w:rsidRPr="00D632D8">
        <w:rPr>
          <w:rFonts w:eastAsia="Arial"/>
          <w:b/>
          <w:spacing w:val="1"/>
          <w:lang w:val="en-AU"/>
        </w:rPr>
        <w:t>e</w:t>
      </w:r>
      <w:r w:rsidRPr="00D632D8">
        <w:rPr>
          <w:rFonts w:eastAsia="Arial"/>
          <w:b/>
          <w:lang w:val="en-AU"/>
        </w:rPr>
        <w:t xml:space="preserve">r </w:t>
      </w:r>
      <w:r w:rsidRPr="00D632D8">
        <w:rPr>
          <w:rFonts w:eastAsia="Arial"/>
          <w:spacing w:val="7"/>
          <w:lang w:val="en-AU"/>
        </w:rPr>
        <w:t>m</w:t>
      </w:r>
      <w:r w:rsidRPr="00D632D8">
        <w:rPr>
          <w:rFonts w:eastAsia="Arial"/>
          <w:lang w:val="en-AU"/>
        </w:rPr>
        <w:t>eans</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i</w:t>
      </w:r>
      <w:r w:rsidRPr="00D632D8">
        <w:rPr>
          <w:rFonts w:eastAsia="Arial"/>
          <w:lang w:val="en-AU"/>
        </w:rPr>
        <w:t>nd</w:t>
      </w:r>
      <w:r w:rsidRPr="00D632D8">
        <w:rPr>
          <w:rFonts w:eastAsia="Arial"/>
          <w:spacing w:val="1"/>
          <w:lang w:val="en-AU"/>
        </w:rPr>
        <w:t>i</w:t>
      </w:r>
      <w:r w:rsidRPr="00D632D8">
        <w:rPr>
          <w:rFonts w:eastAsia="Arial"/>
          <w:spacing w:val="3"/>
          <w:lang w:val="en-AU"/>
        </w:rPr>
        <w:t>v</w:t>
      </w:r>
      <w:r w:rsidRPr="00D632D8">
        <w:rPr>
          <w:rFonts w:eastAsia="Arial"/>
          <w:spacing w:val="1"/>
          <w:lang w:val="en-AU"/>
        </w:rPr>
        <w:t>i</w:t>
      </w:r>
      <w:r w:rsidRPr="00D632D8">
        <w:rPr>
          <w:rFonts w:eastAsia="Arial"/>
          <w:lang w:val="en-AU"/>
        </w:rPr>
        <w:t>du</w:t>
      </w:r>
      <w:r w:rsidRPr="00D632D8">
        <w:rPr>
          <w:rFonts w:eastAsia="Arial"/>
          <w:spacing w:val="4"/>
          <w:lang w:val="en-AU"/>
        </w:rPr>
        <w:t>a</w:t>
      </w:r>
      <w:r w:rsidRPr="00D632D8">
        <w:rPr>
          <w:rFonts w:eastAsia="Arial"/>
          <w:spacing w:val="1"/>
          <w:lang w:val="en-AU"/>
        </w:rPr>
        <w:t>l</w:t>
      </w:r>
      <w:r w:rsidRPr="00D632D8">
        <w:rPr>
          <w:rFonts w:eastAsia="Arial"/>
          <w:spacing w:val="3"/>
          <w:lang w:val="en-AU"/>
        </w:rPr>
        <w:t>(s</w:t>
      </w:r>
      <w:r w:rsidRPr="00D632D8">
        <w:rPr>
          <w:rFonts w:eastAsia="Arial"/>
          <w:lang w:val="en-AU"/>
        </w:rPr>
        <w:t>)</w:t>
      </w:r>
      <w:r w:rsidRPr="00D632D8">
        <w:rPr>
          <w:rFonts w:eastAsia="Arial"/>
          <w:spacing w:val="-6"/>
          <w:lang w:val="en-AU"/>
        </w:rPr>
        <w:t xml:space="preserve"> </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pon</w:t>
      </w:r>
      <w:r w:rsidRPr="00D632D8">
        <w:rPr>
          <w:rFonts w:eastAsia="Arial"/>
          <w:spacing w:val="3"/>
          <w:lang w:val="en-AU"/>
        </w:rPr>
        <w:t>s</w:t>
      </w:r>
      <w:r w:rsidRPr="00D632D8">
        <w:rPr>
          <w:rFonts w:eastAsia="Arial"/>
          <w:spacing w:val="1"/>
          <w:lang w:val="en-AU"/>
        </w:rPr>
        <w:t>i</w:t>
      </w:r>
      <w:r w:rsidRPr="00D632D8">
        <w:rPr>
          <w:rFonts w:eastAsia="Arial"/>
          <w:lang w:val="en-AU"/>
        </w:rPr>
        <w:t>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spacing w:val="4"/>
          <w:lang w:val="en-AU"/>
        </w:rPr>
        <w:t>f</w:t>
      </w:r>
      <w:r w:rsidRPr="00D632D8">
        <w:rPr>
          <w:rFonts w:eastAsia="Arial"/>
          <w:lang w:val="en-AU"/>
        </w:rPr>
        <w:t>or p</w:t>
      </w:r>
      <w:r w:rsidRPr="00D632D8">
        <w:rPr>
          <w:rFonts w:eastAsia="Arial"/>
          <w:spacing w:val="1"/>
          <w:lang w:val="en-AU"/>
        </w:rPr>
        <w:t>l</w:t>
      </w:r>
      <w:r w:rsidRPr="00D632D8">
        <w:rPr>
          <w:rFonts w:eastAsia="Arial"/>
          <w:lang w:val="en-AU"/>
        </w:rPr>
        <w:t>ann</w:t>
      </w:r>
      <w:r w:rsidRPr="00D632D8">
        <w:rPr>
          <w:rFonts w:eastAsia="Arial"/>
          <w:spacing w:val="4"/>
          <w:lang w:val="en-AU"/>
        </w:rPr>
        <w:t>i</w:t>
      </w:r>
      <w:r w:rsidRPr="00D632D8">
        <w:rPr>
          <w:rFonts w:eastAsia="Arial"/>
          <w:lang w:val="en-AU"/>
        </w:rPr>
        <w:t>ng,</w:t>
      </w:r>
      <w:r w:rsidRPr="00D632D8">
        <w:rPr>
          <w:rFonts w:eastAsia="Arial"/>
          <w:spacing w:val="-4"/>
          <w:lang w:val="en-AU"/>
        </w:rPr>
        <w:t xml:space="preserve"> </w:t>
      </w:r>
      <w:r w:rsidRPr="00D632D8">
        <w:rPr>
          <w:rFonts w:eastAsia="Arial"/>
          <w:spacing w:val="3"/>
          <w:lang w:val="en-AU"/>
        </w:rPr>
        <w:t>s</w:t>
      </w:r>
      <w:r w:rsidRPr="00D632D8">
        <w:rPr>
          <w:rFonts w:eastAsia="Arial"/>
          <w:lang w:val="en-AU"/>
        </w:rPr>
        <w:t>ou</w:t>
      </w:r>
      <w:r w:rsidRPr="00D632D8">
        <w:rPr>
          <w:rFonts w:eastAsia="Arial"/>
          <w:spacing w:val="3"/>
          <w:lang w:val="en-AU"/>
        </w:rPr>
        <w:t>rc</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lang w:val="en-AU"/>
        </w:rPr>
        <w:t>and/or</w:t>
      </w:r>
      <w:r w:rsidRPr="00D632D8">
        <w:rPr>
          <w:rFonts w:eastAsia="Arial"/>
          <w:spacing w:val="1"/>
          <w:lang w:val="en-AU"/>
        </w:rPr>
        <w:t xml:space="preserve"> </w:t>
      </w:r>
      <w:r w:rsidRPr="00D632D8">
        <w:rPr>
          <w:rFonts w:eastAsia="Arial"/>
          <w:lang w:val="en-AU"/>
        </w:rPr>
        <w:t>app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spacing w:val="4"/>
          <w:lang w:val="en-AU"/>
        </w:rPr>
        <w:t>n</w:t>
      </w:r>
      <w:r w:rsidRPr="00D632D8">
        <w:rPr>
          <w:rFonts w:eastAsia="Arial"/>
          <w:lang w:val="en-AU"/>
        </w:rPr>
        <w:t>g</w:t>
      </w:r>
      <w:r w:rsidRPr="00D632D8">
        <w:rPr>
          <w:rFonts w:eastAsia="Arial"/>
          <w:spacing w:val="-5"/>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go</w:t>
      </w:r>
      <w:r w:rsidRPr="00D632D8">
        <w:rPr>
          <w:rFonts w:eastAsia="Arial"/>
          <w:spacing w:val="4"/>
          <w:lang w:val="en-AU"/>
        </w:rPr>
        <w:t>o</w:t>
      </w:r>
      <w:r w:rsidRPr="00D632D8">
        <w:rPr>
          <w:rFonts w:eastAsia="Arial"/>
          <w:lang w:val="en-AU"/>
        </w:rPr>
        <w:t>d</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r</w:t>
      </w:r>
      <w:r w:rsidRPr="00D632D8">
        <w:rPr>
          <w:rFonts w:eastAsia="Arial"/>
          <w:spacing w:val="1"/>
          <w:lang w:val="en-AU"/>
        </w:rPr>
        <w:t>vi</w:t>
      </w:r>
      <w:r w:rsidRPr="00D632D8">
        <w:rPr>
          <w:rFonts w:eastAsia="Arial"/>
          <w:spacing w:val="3"/>
          <w:lang w:val="en-AU"/>
        </w:rPr>
        <w:t>c</w:t>
      </w:r>
      <w:r w:rsidRPr="00D632D8">
        <w:rPr>
          <w:rFonts w:eastAsia="Arial"/>
          <w:lang w:val="en-AU"/>
        </w:rPr>
        <w:t>es</w:t>
      </w:r>
      <w:r w:rsidRPr="00D632D8">
        <w:rPr>
          <w:rFonts w:eastAsia="Arial"/>
          <w:spacing w:val="-2"/>
          <w:lang w:val="en-AU"/>
        </w:rPr>
        <w:t xml:space="preserve"> </w:t>
      </w:r>
      <w:r w:rsidRPr="00D632D8">
        <w:rPr>
          <w:rFonts w:eastAsia="Arial"/>
          <w:lang w:val="en-AU"/>
        </w:rPr>
        <w:t>or</w:t>
      </w:r>
      <w:r w:rsidRPr="00D632D8">
        <w:rPr>
          <w:rFonts w:eastAsia="Arial"/>
          <w:spacing w:val="1"/>
          <w:lang w:val="en-AU"/>
        </w:rPr>
        <w:t xml:space="preserve">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be</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4"/>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ed</w:t>
      </w:r>
      <w:r w:rsidRPr="00D632D8">
        <w:rPr>
          <w:rFonts w:eastAsia="Arial"/>
          <w:spacing w:val="-4"/>
          <w:lang w:val="en-AU"/>
        </w:rPr>
        <w:t xml:space="preserve"> </w:t>
      </w:r>
      <w:r w:rsidRPr="00D632D8">
        <w:rPr>
          <w:rFonts w:eastAsia="Arial"/>
          <w:spacing w:val="4"/>
          <w:w w:val="99"/>
          <w:lang w:val="en-AU"/>
        </w:rPr>
        <w:t>b</w:t>
      </w:r>
      <w:r w:rsidRPr="00D632D8">
        <w:rPr>
          <w:rFonts w:eastAsia="Arial"/>
          <w:w w:val="99"/>
          <w:lang w:val="en-AU"/>
        </w:rPr>
        <w:t>y</w:t>
      </w:r>
      <w:r w:rsidRPr="00D632D8">
        <w:rPr>
          <w:rFonts w:eastAsia="Arial"/>
          <w:lang w:val="en-AU"/>
        </w:rPr>
        <w:t>,</w:t>
      </w:r>
      <w:r w:rsidRPr="00D632D8">
        <w:rPr>
          <w:rFonts w:eastAsia="Arial"/>
          <w:spacing w:val="3"/>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on beha</w:t>
      </w:r>
      <w:r w:rsidRPr="00D632D8">
        <w:rPr>
          <w:rFonts w:eastAsia="Arial"/>
          <w:spacing w:val="1"/>
          <w:lang w:val="en-AU"/>
        </w:rPr>
        <w:t>l</w:t>
      </w:r>
      <w:r w:rsidRPr="00D632D8">
        <w:rPr>
          <w:rFonts w:eastAsia="Arial"/>
          <w:lang w:val="en-AU"/>
        </w:rPr>
        <w:t>f</w:t>
      </w:r>
      <w:r w:rsidRPr="00D632D8">
        <w:rPr>
          <w:rFonts w:eastAsia="Arial"/>
          <w:spacing w:val="1"/>
          <w:lang w:val="en-AU"/>
        </w:rPr>
        <w:t xml:space="preserve"> </w:t>
      </w:r>
      <w:r w:rsidRPr="00D632D8">
        <w:rPr>
          <w:rFonts w:eastAsia="Arial"/>
          <w:lang w:val="en-AU"/>
        </w:rPr>
        <w:t>o</w:t>
      </w:r>
      <w:r w:rsidRPr="00D632D8">
        <w:rPr>
          <w:rFonts w:eastAsia="Arial"/>
          <w:spacing w:val="4"/>
          <w:lang w:val="en-AU"/>
        </w:rPr>
        <w:t>f</w:t>
      </w:r>
      <w:r w:rsidRPr="00D632D8">
        <w:rPr>
          <w:rFonts w:eastAsia="Arial"/>
          <w:lang w:val="en-AU"/>
        </w:rPr>
        <w:t>,</w:t>
      </w:r>
      <w:r w:rsidRPr="00D632D8">
        <w:rPr>
          <w:rFonts w:eastAsia="Arial"/>
          <w:spacing w:val="4"/>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w:t>
      </w:r>
      <w:r w:rsidRPr="00D632D8">
        <w:rPr>
          <w:rFonts w:eastAsia="Arial"/>
          <w:spacing w:val="-6"/>
          <w:lang w:val="en-AU"/>
        </w:rPr>
        <w:t xml:space="preserve"> </w:t>
      </w:r>
      <w:r w:rsidRPr="00D632D8">
        <w:rPr>
          <w:rFonts w:eastAsia="Arial"/>
          <w:lang w:val="en-AU"/>
        </w:rPr>
        <w:t>or</w:t>
      </w:r>
      <w:r w:rsidRPr="00D632D8">
        <w:rPr>
          <w:rFonts w:eastAsia="Arial"/>
          <w:spacing w:val="1"/>
          <w:lang w:val="en-AU"/>
        </w:rPr>
        <w:t xml:space="preserve"> </w:t>
      </w:r>
      <w:r w:rsidRPr="00D632D8">
        <w:rPr>
          <w:rFonts w:eastAsia="Arial"/>
          <w:lang w:val="en-AU"/>
        </w:rPr>
        <w:t>agen</w:t>
      </w:r>
      <w:r w:rsidRPr="00D632D8">
        <w:rPr>
          <w:rFonts w:eastAsia="Arial"/>
          <w:spacing w:val="6"/>
          <w:lang w:val="en-AU"/>
        </w:rPr>
        <w:t>c</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spacing w:val="5"/>
          <w:lang w:val="en-AU"/>
        </w:rPr>
        <w:t>T</w:t>
      </w:r>
      <w:r w:rsidRPr="00D632D8">
        <w:rPr>
          <w:rFonts w:eastAsia="Arial"/>
          <w:lang w:val="en-AU"/>
        </w:rPr>
        <w:t>h</w:t>
      </w:r>
      <w:r w:rsidRPr="00D632D8">
        <w:rPr>
          <w:rFonts w:eastAsia="Arial"/>
          <w:spacing w:val="1"/>
          <w:lang w:val="en-AU"/>
        </w:rPr>
        <w:t>i</w:t>
      </w:r>
      <w:r w:rsidRPr="00D632D8">
        <w:rPr>
          <w:rFonts w:eastAsia="Arial"/>
          <w:lang w:val="en-AU"/>
        </w:rPr>
        <w:t>s</w:t>
      </w:r>
      <w:r w:rsidRPr="00D632D8">
        <w:rPr>
          <w:rFonts w:eastAsia="Arial"/>
          <w:spacing w:val="1"/>
          <w:lang w:val="en-AU"/>
        </w:rPr>
        <w:t xml:space="preserve"> </w:t>
      </w:r>
      <w:r w:rsidRPr="00D632D8">
        <w:rPr>
          <w:rFonts w:eastAsia="Arial"/>
          <w:lang w:val="en-AU"/>
        </w:rPr>
        <w:t>de</w:t>
      </w:r>
      <w:r w:rsidRPr="00D632D8">
        <w:rPr>
          <w:rFonts w:eastAsia="Arial"/>
          <w:spacing w:val="4"/>
          <w:lang w:val="en-AU"/>
        </w:rPr>
        <w:t>f</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4"/>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00D47C04" w:rsidRPr="00D632D8">
        <w:rPr>
          <w:rFonts w:eastAsia="Arial"/>
          <w:spacing w:val="4"/>
          <w:w w:val="99"/>
          <w:lang w:val="en-AU"/>
        </w:rPr>
        <w:t>intentionally</w:t>
      </w:r>
      <w:r w:rsidRPr="00D632D8">
        <w:rPr>
          <w:rFonts w:eastAsia="Arial"/>
          <w:lang w:val="en-AU"/>
        </w:rPr>
        <w:t xml:space="preserve"> b</w:t>
      </w:r>
      <w:r w:rsidRPr="00D632D8">
        <w:rPr>
          <w:rFonts w:eastAsia="Arial"/>
          <w:spacing w:val="3"/>
          <w:lang w:val="en-AU"/>
        </w:rPr>
        <w:t>r</w:t>
      </w:r>
      <w:r w:rsidRPr="00D632D8">
        <w:rPr>
          <w:rFonts w:eastAsia="Arial"/>
          <w:lang w:val="en-AU"/>
        </w:rPr>
        <w:t>oad</w:t>
      </w:r>
      <w:r w:rsidRPr="00D632D8">
        <w:rPr>
          <w:rFonts w:eastAsia="Arial"/>
          <w:spacing w:val="-1"/>
          <w:lang w:val="en-AU"/>
        </w:rPr>
        <w:t xml:space="preserve"> </w:t>
      </w:r>
      <w:r w:rsidRPr="00D632D8">
        <w:rPr>
          <w:rFonts w:eastAsia="Arial"/>
          <w:lang w:val="en-AU"/>
        </w:rPr>
        <w:t>and</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4"/>
          <w:lang w:val="en-AU"/>
        </w:rPr>
        <w:t>l</w:t>
      </w:r>
      <w:r w:rsidRPr="00D632D8">
        <w:rPr>
          <w:rFonts w:eastAsia="Arial"/>
          <w:lang w:val="en-AU"/>
        </w:rPr>
        <w:t>udes</w:t>
      </w:r>
      <w:r w:rsidRPr="00D632D8">
        <w:rPr>
          <w:rFonts w:eastAsia="Arial"/>
          <w:spacing w:val="-2"/>
          <w:lang w:val="en-AU"/>
        </w:rPr>
        <w:t xml:space="preserve"> </w:t>
      </w:r>
      <w:r w:rsidRPr="00D632D8">
        <w:rPr>
          <w:rFonts w:eastAsia="Arial"/>
          <w:lang w:val="en-AU"/>
        </w:rPr>
        <w:t>end</w:t>
      </w:r>
      <w:r w:rsidRPr="00D632D8">
        <w:rPr>
          <w:rFonts w:eastAsia="Arial"/>
          <w:spacing w:val="1"/>
          <w:lang w:val="en-AU"/>
        </w:rPr>
        <w:t xml:space="preserve"> </w:t>
      </w: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3"/>
          <w:lang w:val="en-AU"/>
        </w:rPr>
        <w:t>rs</w:t>
      </w:r>
      <w:r w:rsidRPr="00D632D8">
        <w:rPr>
          <w:rFonts w:eastAsia="Arial"/>
          <w:lang w:val="en-AU"/>
        </w:rPr>
        <w:t>,</w:t>
      </w:r>
      <w:r w:rsidR="00D47C04" w:rsidRPr="00D632D8">
        <w:rPr>
          <w:rFonts w:eastAsia="Arial"/>
          <w:lang w:val="en-AU"/>
        </w:rPr>
        <w:t xml:space="preserve"> </w:t>
      </w:r>
      <w:r w:rsidRPr="00D632D8">
        <w:rPr>
          <w:rFonts w:eastAsia="Arial"/>
          <w:position w:val="-1"/>
          <w:lang w:val="en-AU"/>
        </w:rPr>
        <w:t>p</w:t>
      </w:r>
      <w:r w:rsidRPr="00D632D8">
        <w:rPr>
          <w:rFonts w:eastAsia="Arial"/>
          <w:spacing w:val="3"/>
          <w:position w:val="-1"/>
          <w:lang w:val="en-AU"/>
        </w:rPr>
        <w:t>r</w:t>
      </w:r>
      <w:r w:rsidRPr="00D632D8">
        <w:rPr>
          <w:rFonts w:eastAsia="Arial"/>
          <w:position w:val="-1"/>
          <w:lang w:val="en-AU"/>
        </w:rPr>
        <w:t>o</w:t>
      </w:r>
      <w:r w:rsidRPr="00D632D8">
        <w:rPr>
          <w:rFonts w:eastAsia="Arial"/>
          <w:spacing w:val="4"/>
          <w:position w:val="-1"/>
          <w:lang w:val="en-AU"/>
        </w:rPr>
        <w:t>j</w:t>
      </w:r>
      <w:r w:rsidRPr="00D632D8">
        <w:rPr>
          <w:rFonts w:eastAsia="Arial"/>
          <w:position w:val="-1"/>
          <w:lang w:val="en-AU"/>
        </w:rPr>
        <w:t>e</w:t>
      </w:r>
      <w:r w:rsidRPr="00D632D8">
        <w:rPr>
          <w:rFonts w:eastAsia="Arial"/>
          <w:spacing w:val="3"/>
          <w:position w:val="-1"/>
          <w:lang w:val="en-AU"/>
        </w:rPr>
        <w:t>c</w:t>
      </w:r>
      <w:r w:rsidRPr="00D632D8">
        <w:rPr>
          <w:rFonts w:eastAsia="Arial"/>
          <w:position w:val="-1"/>
          <w:lang w:val="en-AU"/>
        </w:rPr>
        <w:t>t</w:t>
      </w:r>
      <w:r w:rsidRPr="00D632D8">
        <w:rPr>
          <w:rFonts w:eastAsia="Arial"/>
          <w:spacing w:val="-4"/>
          <w:position w:val="-1"/>
          <w:lang w:val="en-AU"/>
        </w:rPr>
        <w:t xml:space="preserve"> </w:t>
      </w:r>
      <w:r w:rsidRPr="00D632D8">
        <w:rPr>
          <w:rFonts w:eastAsia="Arial"/>
          <w:spacing w:val="3"/>
          <w:position w:val="-1"/>
          <w:lang w:val="en-AU"/>
        </w:rPr>
        <w:t>c</w:t>
      </w:r>
      <w:r w:rsidRPr="00D632D8">
        <w:rPr>
          <w:rFonts w:eastAsia="Arial"/>
          <w:position w:val="-1"/>
          <w:lang w:val="en-AU"/>
        </w:rPr>
        <w:t>ont</w:t>
      </w:r>
      <w:r w:rsidRPr="00D632D8">
        <w:rPr>
          <w:rFonts w:eastAsia="Arial"/>
          <w:spacing w:val="3"/>
          <w:position w:val="-1"/>
          <w:lang w:val="en-AU"/>
        </w:rPr>
        <w:t>r</w:t>
      </w:r>
      <w:r w:rsidRPr="00D632D8">
        <w:rPr>
          <w:rFonts w:eastAsia="Arial"/>
          <w:position w:val="-1"/>
          <w:lang w:val="en-AU"/>
        </w:rPr>
        <w:t>ol</w:t>
      </w:r>
      <w:r w:rsidRPr="00D632D8">
        <w:rPr>
          <w:rFonts w:eastAsia="Arial"/>
          <w:spacing w:val="-3"/>
          <w:position w:val="-1"/>
          <w:lang w:val="en-AU"/>
        </w:rPr>
        <w:t xml:space="preserve"> </w:t>
      </w:r>
      <w:r w:rsidRPr="00D632D8">
        <w:rPr>
          <w:rFonts w:eastAsia="Arial"/>
          <w:position w:val="-1"/>
          <w:lang w:val="en-AU"/>
        </w:rPr>
        <w:t>boa</w:t>
      </w:r>
      <w:r w:rsidRPr="00D632D8">
        <w:rPr>
          <w:rFonts w:eastAsia="Arial"/>
          <w:spacing w:val="3"/>
          <w:position w:val="-1"/>
          <w:lang w:val="en-AU"/>
        </w:rPr>
        <w:t>r</w:t>
      </w:r>
      <w:r w:rsidRPr="00D632D8">
        <w:rPr>
          <w:rFonts w:eastAsia="Arial"/>
          <w:position w:val="-1"/>
          <w:lang w:val="en-AU"/>
        </w:rPr>
        <w:t>ds</w:t>
      </w:r>
      <w:r w:rsidRPr="00D632D8">
        <w:rPr>
          <w:rFonts w:eastAsia="Arial"/>
          <w:spacing w:val="-1"/>
          <w:position w:val="-1"/>
          <w:lang w:val="en-AU"/>
        </w:rPr>
        <w:t xml:space="preserve"> </w:t>
      </w:r>
      <w:r w:rsidRPr="00D632D8">
        <w:rPr>
          <w:rFonts w:eastAsia="Arial"/>
          <w:position w:val="-1"/>
          <w:lang w:val="en-AU"/>
        </w:rPr>
        <w:t>and</w:t>
      </w:r>
      <w:r w:rsidRPr="00D632D8">
        <w:rPr>
          <w:rFonts w:eastAsia="Arial"/>
          <w:spacing w:val="1"/>
          <w:position w:val="-1"/>
          <w:lang w:val="en-AU"/>
        </w:rPr>
        <w:t xml:space="preserve"> </w:t>
      </w:r>
      <w:r w:rsidRPr="00D632D8">
        <w:rPr>
          <w:rFonts w:eastAsia="Arial"/>
          <w:spacing w:val="4"/>
          <w:position w:val="-1"/>
          <w:lang w:val="en-AU"/>
        </w:rPr>
        <w:t>f</w:t>
      </w:r>
      <w:r w:rsidRPr="00D632D8">
        <w:rPr>
          <w:rFonts w:eastAsia="Arial"/>
          <w:spacing w:val="1"/>
          <w:position w:val="-1"/>
          <w:lang w:val="en-AU"/>
        </w:rPr>
        <w:t>i</w:t>
      </w:r>
      <w:r w:rsidRPr="00D632D8">
        <w:rPr>
          <w:rFonts w:eastAsia="Arial"/>
          <w:position w:val="-1"/>
          <w:lang w:val="en-AU"/>
        </w:rPr>
        <w:t>nan</w:t>
      </w:r>
      <w:r w:rsidRPr="00D632D8">
        <w:rPr>
          <w:rFonts w:eastAsia="Arial"/>
          <w:spacing w:val="3"/>
          <w:position w:val="-1"/>
          <w:lang w:val="en-AU"/>
        </w:rPr>
        <w:t>c</w:t>
      </w:r>
      <w:r w:rsidRPr="00D632D8">
        <w:rPr>
          <w:rFonts w:eastAsia="Arial"/>
          <w:spacing w:val="1"/>
          <w:position w:val="-1"/>
          <w:lang w:val="en-AU"/>
        </w:rPr>
        <w:t>i</w:t>
      </w:r>
      <w:r w:rsidRPr="00D632D8">
        <w:rPr>
          <w:rFonts w:eastAsia="Arial"/>
          <w:position w:val="-1"/>
          <w:lang w:val="en-AU"/>
        </w:rPr>
        <w:t>al</w:t>
      </w:r>
      <w:r w:rsidRPr="00D632D8">
        <w:rPr>
          <w:rFonts w:eastAsia="Arial"/>
          <w:spacing w:val="-4"/>
          <w:position w:val="-1"/>
          <w:lang w:val="en-AU"/>
        </w:rPr>
        <w:t xml:space="preserve"> </w:t>
      </w:r>
      <w:r w:rsidRPr="00D632D8">
        <w:rPr>
          <w:rFonts w:eastAsia="Arial"/>
          <w:position w:val="-1"/>
          <w:lang w:val="en-AU"/>
        </w:rPr>
        <w:t>de</w:t>
      </w:r>
      <w:r w:rsidRPr="00D632D8">
        <w:rPr>
          <w:rFonts w:eastAsia="Arial"/>
          <w:spacing w:val="1"/>
          <w:position w:val="-1"/>
          <w:lang w:val="en-AU"/>
        </w:rPr>
        <w:t>l</w:t>
      </w:r>
      <w:r w:rsidRPr="00D632D8">
        <w:rPr>
          <w:rFonts w:eastAsia="Arial"/>
          <w:position w:val="-1"/>
          <w:lang w:val="en-AU"/>
        </w:rPr>
        <w:t>e</w:t>
      </w:r>
      <w:r w:rsidRPr="00D632D8">
        <w:rPr>
          <w:rFonts w:eastAsia="Arial"/>
          <w:spacing w:val="4"/>
          <w:position w:val="-1"/>
          <w:lang w:val="en-AU"/>
        </w:rPr>
        <w:t>g</w:t>
      </w:r>
      <w:r w:rsidRPr="00D632D8">
        <w:rPr>
          <w:rFonts w:eastAsia="Arial"/>
          <w:position w:val="-1"/>
          <w:lang w:val="en-AU"/>
        </w:rPr>
        <w:t>ate</w:t>
      </w:r>
      <w:r w:rsidRPr="00D632D8">
        <w:rPr>
          <w:rFonts w:eastAsia="Arial"/>
          <w:spacing w:val="3"/>
          <w:position w:val="-1"/>
          <w:lang w:val="en-AU"/>
        </w:rPr>
        <w:t>s</w:t>
      </w:r>
      <w:r w:rsidRPr="00D632D8">
        <w:rPr>
          <w:rFonts w:eastAsia="Arial"/>
          <w:position w:val="-1"/>
          <w:lang w:val="en-AU"/>
        </w:rPr>
        <w:t>.</w:t>
      </w:r>
    </w:p>
    <w:p w14:paraId="21BEB606" w14:textId="40007D1E" w:rsidR="004B7112" w:rsidRPr="00D632D8" w:rsidRDefault="00B96F1A" w:rsidP="003F2F5E">
      <w:pPr>
        <w:pStyle w:val="Heading2"/>
        <w:ind w:left="0"/>
        <w:rPr>
          <w:lang w:val="en-AU"/>
        </w:rPr>
      </w:pPr>
      <w:bookmarkStart w:id="16" w:name="_Toc83370844"/>
      <w:r w:rsidRPr="00D632D8">
        <w:rPr>
          <w:lang w:val="en-AU"/>
        </w:rPr>
        <w:t>Bro</w:t>
      </w:r>
      <w:r w:rsidRPr="00D632D8">
        <w:rPr>
          <w:spacing w:val="3"/>
          <w:lang w:val="en-AU"/>
        </w:rPr>
        <w:t>a</w:t>
      </w:r>
      <w:r w:rsidRPr="00D632D8">
        <w:rPr>
          <w:lang w:val="en-AU"/>
        </w:rPr>
        <w:t>d</w:t>
      </w:r>
      <w:r w:rsidRPr="00D632D8">
        <w:rPr>
          <w:spacing w:val="1"/>
          <w:lang w:val="en-AU"/>
        </w:rPr>
        <w:t>e</w:t>
      </w:r>
      <w:r w:rsidRPr="00D632D8">
        <w:rPr>
          <w:lang w:val="en-AU"/>
        </w:rPr>
        <w:t>r</w:t>
      </w:r>
      <w:r w:rsidRPr="00D632D8">
        <w:rPr>
          <w:spacing w:val="5"/>
          <w:lang w:val="en-AU"/>
        </w:rPr>
        <w:t xml:space="preserve"> </w:t>
      </w:r>
      <w:r w:rsidRPr="00D632D8">
        <w:rPr>
          <w:lang w:val="en-AU"/>
        </w:rPr>
        <w:t>l</w:t>
      </w:r>
      <w:r w:rsidRPr="00D632D8">
        <w:rPr>
          <w:spacing w:val="4"/>
          <w:lang w:val="en-AU"/>
        </w:rPr>
        <w:t>e</w:t>
      </w:r>
      <w:r w:rsidRPr="00D632D8">
        <w:rPr>
          <w:lang w:val="en-AU"/>
        </w:rPr>
        <w:t>gi</w:t>
      </w:r>
      <w:r w:rsidRPr="00D632D8">
        <w:rPr>
          <w:spacing w:val="4"/>
          <w:lang w:val="en-AU"/>
        </w:rPr>
        <w:t>s</w:t>
      </w:r>
      <w:r w:rsidRPr="00D632D8">
        <w:rPr>
          <w:lang w:val="en-AU"/>
        </w:rPr>
        <w:t>l</w:t>
      </w:r>
      <w:r w:rsidRPr="00D632D8">
        <w:rPr>
          <w:spacing w:val="4"/>
          <w:lang w:val="en-AU"/>
        </w:rPr>
        <w:t>a</w:t>
      </w:r>
      <w:r w:rsidRPr="00D632D8">
        <w:rPr>
          <w:spacing w:val="1"/>
          <w:lang w:val="en-AU"/>
        </w:rPr>
        <w:t>t</w:t>
      </w:r>
      <w:r w:rsidRPr="00D632D8">
        <w:rPr>
          <w:spacing w:val="3"/>
          <w:lang w:val="en-AU"/>
        </w:rPr>
        <w:t>i</w:t>
      </w:r>
      <w:r w:rsidRPr="00D632D8">
        <w:rPr>
          <w:spacing w:val="-1"/>
          <w:lang w:val="en-AU"/>
        </w:rPr>
        <w:t>v</w:t>
      </w:r>
      <w:r w:rsidRPr="00D632D8">
        <w:rPr>
          <w:lang w:val="en-AU"/>
        </w:rPr>
        <w:t>e</w:t>
      </w:r>
      <w:r w:rsidRPr="00D632D8">
        <w:rPr>
          <w:spacing w:val="6"/>
          <w:lang w:val="en-AU"/>
        </w:rPr>
        <w:t xml:space="preserve"> </w:t>
      </w:r>
      <w:r w:rsidRPr="00D632D8">
        <w:rPr>
          <w:spacing w:val="1"/>
          <w:lang w:val="en-AU"/>
        </w:rPr>
        <w:t>a</w:t>
      </w:r>
      <w:r w:rsidRPr="00D632D8">
        <w:rPr>
          <w:lang w:val="en-AU"/>
        </w:rPr>
        <w:t>nd</w:t>
      </w:r>
      <w:r w:rsidRPr="00D632D8">
        <w:rPr>
          <w:spacing w:val="5"/>
          <w:lang w:val="en-AU"/>
        </w:rPr>
        <w:t xml:space="preserve"> </w:t>
      </w:r>
      <w:r w:rsidRPr="00D632D8">
        <w:rPr>
          <w:lang w:val="en-AU"/>
        </w:rPr>
        <w:t>po</w:t>
      </w:r>
      <w:r w:rsidRPr="00D632D8">
        <w:rPr>
          <w:spacing w:val="3"/>
          <w:lang w:val="en-AU"/>
        </w:rPr>
        <w:t>l</w:t>
      </w:r>
      <w:r w:rsidRPr="00D632D8">
        <w:rPr>
          <w:lang w:val="en-AU"/>
        </w:rPr>
        <w:t>i</w:t>
      </w:r>
      <w:r w:rsidRPr="00D632D8">
        <w:rPr>
          <w:spacing w:val="4"/>
          <w:lang w:val="en-AU"/>
        </w:rPr>
        <w:t>c</w:t>
      </w:r>
      <w:r w:rsidRPr="00D632D8">
        <w:rPr>
          <w:lang w:val="en-AU"/>
        </w:rPr>
        <w:t>y</w:t>
      </w:r>
      <w:r w:rsidRPr="00D632D8">
        <w:rPr>
          <w:spacing w:val="-1"/>
          <w:lang w:val="en-AU"/>
        </w:rPr>
        <w:t xml:space="preserve"> </w:t>
      </w:r>
      <w:r w:rsidRPr="00D632D8">
        <w:rPr>
          <w:spacing w:val="3"/>
          <w:lang w:val="en-AU"/>
        </w:rPr>
        <w:t>c</w:t>
      </w:r>
      <w:r w:rsidRPr="00D632D8">
        <w:rPr>
          <w:lang w:val="en-AU"/>
        </w:rPr>
        <w:t>on</w:t>
      </w:r>
      <w:r w:rsidRPr="00D632D8">
        <w:rPr>
          <w:spacing w:val="1"/>
          <w:lang w:val="en-AU"/>
        </w:rPr>
        <w:t>t</w:t>
      </w:r>
      <w:r w:rsidRPr="00D632D8">
        <w:rPr>
          <w:spacing w:val="3"/>
          <w:lang w:val="en-AU"/>
        </w:rPr>
        <w:t>ex</w:t>
      </w:r>
      <w:r w:rsidRPr="00D632D8">
        <w:rPr>
          <w:lang w:val="en-AU"/>
        </w:rPr>
        <w:t>t</w:t>
      </w:r>
      <w:bookmarkEnd w:id="16"/>
    </w:p>
    <w:p w14:paraId="0D4E4703" w14:textId="7B5C482F" w:rsidR="004B7112" w:rsidRPr="00D632D8" w:rsidRDefault="00B96F1A" w:rsidP="0053456A">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1"/>
          <w:lang w:val="en-AU"/>
        </w:rPr>
        <w:t>i</w:t>
      </w:r>
      <w:r w:rsidRPr="00D632D8">
        <w:rPr>
          <w:rFonts w:eastAsia="Arial"/>
          <w:lang w:val="en-AU"/>
        </w:rPr>
        <w:t>te of</w:t>
      </w:r>
      <w:r w:rsidRPr="00D632D8">
        <w:rPr>
          <w:rFonts w:eastAsia="Arial"/>
          <w:spacing w:val="4"/>
          <w:lang w:val="en-AU"/>
        </w:rPr>
        <w:t xml:space="preserve"> </w:t>
      </w:r>
      <w:r w:rsidRPr="00D632D8">
        <w:rPr>
          <w:rFonts w:eastAsia="Arial"/>
          <w:lang w:val="en-AU"/>
        </w:rPr>
        <w:t>gu</w:t>
      </w:r>
      <w:r w:rsidRPr="00D632D8">
        <w:rPr>
          <w:rFonts w:eastAsia="Arial"/>
          <w:spacing w:val="1"/>
          <w:lang w:val="en-AU"/>
        </w:rPr>
        <w:t>i</w:t>
      </w:r>
      <w:r w:rsidRPr="00D632D8">
        <w:rPr>
          <w:rFonts w:eastAsia="Arial"/>
          <w:lang w:val="en-AU"/>
        </w:rPr>
        <w:t>dan</w:t>
      </w:r>
      <w:r w:rsidRPr="00D632D8">
        <w:rPr>
          <w:rFonts w:eastAsia="Arial"/>
          <w:spacing w:val="3"/>
          <w:lang w:val="en-AU"/>
        </w:rPr>
        <w:t>c</w:t>
      </w:r>
      <w:r w:rsidRPr="00D632D8">
        <w:rPr>
          <w:rFonts w:eastAsia="Arial"/>
          <w:lang w:val="en-AU"/>
        </w:rPr>
        <w:t>e</w:t>
      </w:r>
      <w:r w:rsidRPr="00D632D8">
        <w:rPr>
          <w:rFonts w:eastAsia="Arial"/>
          <w:spacing w:val="-4"/>
          <w:lang w:val="en-AU"/>
        </w:rPr>
        <w:t xml:space="preserve"> </w:t>
      </w:r>
      <w:r w:rsidRPr="00D632D8">
        <w:rPr>
          <w:rFonts w:eastAsia="Arial"/>
          <w:spacing w:val="7"/>
          <w:lang w:val="en-AU"/>
        </w:rPr>
        <w:t>m</w:t>
      </w:r>
      <w:r w:rsidRPr="00D632D8">
        <w:rPr>
          <w:rFonts w:eastAsia="Arial"/>
          <w:lang w:val="en-AU"/>
        </w:rPr>
        <w:t>ate</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1"/>
          <w:lang w:val="en-AU"/>
        </w:rPr>
        <w:t>l</w:t>
      </w:r>
      <w:r w:rsidRPr="00D632D8">
        <w:rPr>
          <w:rFonts w:eastAsia="Arial"/>
          <w:lang w:val="en-AU"/>
        </w:rPr>
        <w:t>s</w:t>
      </w:r>
      <w:r w:rsidRPr="00D632D8">
        <w:rPr>
          <w:rFonts w:eastAsia="Arial"/>
          <w:spacing w:val="-3"/>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uppo</w:t>
      </w:r>
      <w:r w:rsidRPr="00D632D8">
        <w:rPr>
          <w:rFonts w:eastAsia="Arial"/>
          <w:spacing w:val="3"/>
          <w:lang w:val="en-AU"/>
        </w:rPr>
        <w:t>r</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ud</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t</w:t>
      </w:r>
      <w:r w:rsidRPr="00D632D8">
        <w:rPr>
          <w:rFonts w:eastAsia="Arial"/>
          <w:spacing w:val="4"/>
          <w:lang w:val="en-AU"/>
        </w:rPr>
        <w:t>h</w:t>
      </w:r>
      <w:r w:rsidRPr="00D632D8">
        <w:rPr>
          <w:rFonts w:eastAsia="Arial"/>
          <w:spacing w:val="1"/>
          <w:lang w:val="en-AU"/>
        </w:rPr>
        <w:t>i</w:t>
      </w:r>
      <w:r w:rsidRPr="00D632D8">
        <w:rPr>
          <w:rFonts w:eastAsia="Arial"/>
          <w:lang w:val="en-AU"/>
        </w:rPr>
        <w:t>s gu</w:t>
      </w:r>
      <w:r w:rsidRPr="00D632D8">
        <w:rPr>
          <w:rFonts w:eastAsia="Arial"/>
          <w:spacing w:val="1"/>
          <w:lang w:val="en-AU"/>
        </w:rPr>
        <w:t>i</w:t>
      </w:r>
      <w:r w:rsidRPr="00D632D8">
        <w:rPr>
          <w:rFonts w:eastAsia="Arial"/>
          <w:lang w:val="en-AU"/>
        </w:rPr>
        <w:t>de)</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do not</w:t>
      </w:r>
      <w:r w:rsidRPr="00D632D8">
        <w:rPr>
          <w:rFonts w:eastAsia="Arial"/>
          <w:spacing w:val="1"/>
          <w:lang w:val="en-AU"/>
        </w:rPr>
        <w:t xml:space="preserve"> </w:t>
      </w:r>
      <w:r w:rsidRPr="00D632D8">
        <w:rPr>
          <w:rFonts w:eastAsia="Arial"/>
          <w:spacing w:val="3"/>
          <w:lang w:val="en-AU"/>
        </w:rPr>
        <w:t>r</w:t>
      </w:r>
      <w:r w:rsidRPr="00D632D8">
        <w:rPr>
          <w:rFonts w:eastAsia="Arial"/>
          <w:lang w:val="en-AU"/>
        </w:rPr>
        <w:t>ep</w:t>
      </w:r>
      <w:r w:rsidRPr="00D632D8">
        <w:rPr>
          <w:rFonts w:eastAsia="Arial"/>
          <w:spacing w:val="1"/>
          <w:lang w:val="en-AU"/>
        </w:rPr>
        <w:t>l</w:t>
      </w:r>
      <w:r w:rsidRPr="00D632D8">
        <w:rPr>
          <w:rFonts w:eastAsia="Arial"/>
          <w:lang w:val="en-AU"/>
        </w:rPr>
        <w:t>a</w:t>
      </w:r>
      <w:r w:rsidRPr="00D632D8">
        <w:rPr>
          <w:rFonts w:eastAsia="Arial"/>
          <w:spacing w:val="3"/>
          <w:lang w:val="en-AU"/>
        </w:rPr>
        <w:t>c</w:t>
      </w:r>
      <w:r w:rsidRPr="00D632D8">
        <w:rPr>
          <w:rFonts w:eastAsia="Arial"/>
          <w:lang w:val="en-AU"/>
        </w:rPr>
        <w:t>e,</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b</w:t>
      </w:r>
      <w:r w:rsidRPr="00D632D8">
        <w:rPr>
          <w:rFonts w:eastAsia="Arial"/>
          <w:spacing w:val="3"/>
          <w:lang w:val="en-AU"/>
        </w:rPr>
        <w:t>r</w:t>
      </w:r>
      <w:r w:rsidRPr="00D632D8">
        <w:rPr>
          <w:rFonts w:eastAsia="Arial"/>
          <w:lang w:val="en-AU"/>
        </w:rPr>
        <w:t>oader</w:t>
      </w:r>
      <w:r w:rsidRPr="00D632D8">
        <w:rPr>
          <w:rFonts w:eastAsia="Arial"/>
          <w:spacing w:val="-2"/>
          <w:lang w:val="en-AU"/>
        </w:rPr>
        <w:t xml:space="preserve"> </w:t>
      </w:r>
      <w:r w:rsidRPr="00D632D8">
        <w:rPr>
          <w:rFonts w:eastAsia="Arial"/>
          <w:spacing w:val="1"/>
          <w:lang w:val="en-AU"/>
        </w:rPr>
        <w:t>l</w:t>
      </w:r>
      <w:r w:rsidRPr="00D632D8">
        <w:rPr>
          <w:rFonts w:eastAsia="Arial"/>
          <w:spacing w:val="4"/>
          <w:lang w:val="en-AU"/>
        </w:rPr>
        <w:t>e</w:t>
      </w:r>
      <w:r w:rsidRPr="00D632D8">
        <w:rPr>
          <w:rFonts w:eastAsia="Arial"/>
          <w:lang w:val="en-AU"/>
        </w:rPr>
        <w:t>g</w:t>
      </w:r>
      <w:r w:rsidRPr="00D632D8">
        <w:rPr>
          <w:rFonts w:eastAsia="Arial"/>
          <w:spacing w:val="1"/>
          <w:lang w:val="en-AU"/>
        </w:rPr>
        <w:t>i</w:t>
      </w:r>
      <w:r w:rsidRPr="00D632D8">
        <w:rPr>
          <w:rFonts w:eastAsia="Arial"/>
          <w:spacing w:val="3"/>
          <w:lang w:val="en-AU"/>
        </w:rPr>
        <w:t>s</w:t>
      </w:r>
      <w:r w:rsidRPr="00D632D8">
        <w:rPr>
          <w:rFonts w:eastAsia="Arial"/>
          <w:spacing w:val="1"/>
          <w:lang w:val="en-AU"/>
        </w:rPr>
        <w:t>l</w:t>
      </w:r>
      <w:r w:rsidRPr="00D632D8">
        <w:rPr>
          <w:rFonts w:eastAsia="Arial"/>
          <w:spacing w:val="10"/>
          <w:lang w:val="en-AU"/>
        </w:rPr>
        <w:t>a</w:t>
      </w:r>
      <w:r w:rsidRPr="00D632D8">
        <w:rPr>
          <w:rFonts w:eastAsia="Arial"/>
          <w:lang w:val="en-AU"/>
        </w:rPr>
        <w:t>t</w:t>
      </w:r>
      <w:r w:rsidRPr="00D632D8">
        <w:rPr>
          <w:rFonts w:eastAsia="Arial"/>
          <w:spacing w:val="1"/>
          <w:lang w:val="en-AU"/>
        </w:rPr>
        <w:t>i</w:t>
      </w:r>
      <w:r w:rsidRPr="00D632D8">
        <w:rPr>
          <w:rFonts w:eastAsia="Arial"/>
          <w:spacing w:val="3"/>
          <w:lang w:val="en-AU"/>
        </w:rPr>
        <w:t>v</w:t>
      </w:r>
      <w:r w:rsidRPr="00D632D8">
        <w:rPr>
          <w:rFonts w:eastAsia="Arial"/>
          <w:lang w:val="en-AU"/>
        </w:rPr>
        <w:t>e</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w:t>
      </w:r>
      <w:r w:rsidRPr="00D632D8">
        <w:rPr>
          <w:rFonts w:eastAsia="Arial"/>
          <w:spacing w:val="4"/>
          <w:lang w:val="en-AU"/>
        </w:rPr>
        <w:t>o</w:t>
      </w:r>
      <w:r w:rsidRPr="00D632D8">
        <w:rPr>
          <w:rFonts w:eastAsia="Arial"/>
          <w:spacing w:val="1"/>
          <w:lang w:val="en-AU"/>
        </w:rPr>
        <w:t>li</w:t>
      </w:r>
      <w:r w:rsidRPr="00D632D8">
        <w:rPr>
          <w:rFonts w:eastAsia="Arial"/>
          <w:spacing w:val="6"/>
          <w:lang w:val="en-AU"/>
        </w:rPr>
        <w:t>c</w:t>
      </w:r>
      <w:r w:rsidRPr="00D632D8">
        <w:rPr>
          <w:rFonts w:eastAsia="Arial"/>
          <w:lang w:val="en-AU"/>
        </w:rPr>
        <w:t>y</w:t>
      </w:r>
      <w:r w:rsidRPr="00D632D8">
        <w:rPr>
          <w:rFonts w:eastAsia="Arial"/>
          <w:spacing w:val="-4"/>
          <w:lang w:val="en-AU"/>
        </w:rPr>
        <w:t xml:space="preserve"> </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6"/>
          <w:lang w:val="en-AU"/>
        </w:rPr>
        <w:t>m</w:t>
      </w:r>
      <w:r w:rsidRPr="00D632D8">
        <w:rPr>
          <w:rFonts w:eastAsia="Arial"/>
          <w:lang w:val="en-AU"/>
        </w:rPr>
        <w:t>ewo</w:t>
      </w:r>
      <w:r w:rsidRPr="00D632D8">
        <w:rPr>
          <w:rFonts w:eastAsia="Arial"/>
          <w:spacing w:val="1"/>
          <w:lang w:val="en-AU"/>
        </w:rPr>
        <w:t>r</w:t>
      </w:r>
      <w:r w:rsidRPr="00D632D8">
        <w:rPr>
          <w:rFonts w:eastAsia="Arial"/>
          <w:lang w:val="en-AU"/>
        </w:rPr>
        <w:t>k</w:t>
      </w:r>
      <w:r w:rsidRPr="00D632D8">
        <w:rPr>
          <w:rFonts w:eastAsia="Arial"/>
          <w:spacing w:val="-1"/>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app</w:t>
      </w:r>
      <w:r w:rsidRPr="00D632D8">
        <w:rPr>
          <w:rFonts w:eastAsia="Arial"/>
          <w:spacing w:val="1"/>
          <w:lang w:val="en-AU"/>
        </w:rPr>
        <w:t>li</w:t>
      </w:r>
      <w:r w:rsidRPr="00D632D8">
        <w:rPr>
          <w:rFonts w:eastAsia="Arial"/>
          <w:lang w:val="en-AU"/>
        </w:rPr>
        <w:t>es</w:t>
      </w:r>
      <w:r w:rsidRPr="00D632D8">
        <w:rPr>
          <w:rFonts w:eastAsia="Arial"/>
          <w:spacing w:val="-1"/>
          <w:lang w:val="en-AU"/>
        </w:rPr>
        <w:t xml:space="preserve"> </w:t>
      </w:r>
      <w:r w:rsidRPr="00D632D8">
        <w:rPr>
          <w:rFonts w:eastAsia="Arial"/>
          <w:lang w:val="en-AU"/>
        </w:rPr>
        <w:t xml:space="preserve">to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spacing w:val="4"/>
          <w:lang w:val="en-AU"/>
        </w:rPr>
        <w:t>a</w:t>
      </w:r>
      <w:r w:rsidRPr="00D632D8">
        <w:rPr>
          <w:rFonts w:eastAsia="Arial"/>
          <w:lang w:val="en-AU"/>
        </w:rPr>
        <w:t>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 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w:t>
      </w:r>
      <w:r w:rsidRPr="00D632D8">
        <w:rPr>
          <w:rFonts w:eastAsia="Arial"/>
          <w:lang w:val="en-AU"/>
        </w:rPr>
        <w:t>out</w:t>
      </w:r>
      <w:r w:rsidRPr="00D632D8">
        <w:rPr>
          <w:rFonts w:eastAsia="Arial"/>
          <w:spacing w:val="1"/>
          <w:lang w:val="en-AU"/>
        </w:rPr>
        <w:t>li</w:t>
      </w:r>
      <w:r w:rsidRPr="00D632D8">
        <w:rPr>
          <w:rFonts w:eastAsia="Arial"/>
          <w:lang w:val="en-AU"/>
        </w:rPr>
        <w:t>ned</w:t>
      </w:r>
      <w:r w:rsidRPr="00D632D8">
        <w:rPr>
          <w:rFonts w:eastAsia="Arial"/>
          <w:spacing w:val="-4"/>
          <w:lang w:val="en-AU"/>
        </w:rPr>
        <w:t xml:space="preserve"> </w:t>
      </w:r>
      <w:r w:rsidRPr="00D632D8">
        <w:rPr>
          <w:rFonts w:eastAsia="Arial"/>
          <w:spacing w:val="1"/>
          <w:lang w:val="en-AU"/>
        </w:rPr>
        <w:t>i</w:t>
      </w:r>
      <w:r w:rsidRPr="00D632D8">
        <w:rPr>
          <w:rFonts w:eastAsia="Arial"/>
          <w:lang w:val="en-AU"/>
        </w:rPr>
        <w:t>n t</w:t>
      </w:r>
      <w:r w:rsidRPr="00D632D8">
        <w:rPr>
          <w:rFonts w:eastAsia="Arial"/>
          <w:spacing w:val="4"/>
          <w:lang w:val="en-AU"/>
        </w:rPr>
        <w:t>h</w:t>
      </w:r>
      <w:r w:rsidRPr="00D632D8">
        <w:rPr>
          <w:rFonts w:eastAsia="Arial"/>
          <w:lang w:val="en-AU"/>
        </w:rPr>
        <w:t>e</w:t>
      </w:r>
      <w:r w:rsidRPr="00D632D8">
        <w:rPr>
          <w:rFonts w:eastAsia="Arial"/>
          <w:spacing w:val="1"/>
          <w:lang w:val="en-AU"/>
        </w:rPr>
        <w:t xml:space="preserve"> </w:t>
      </w:r>
      <w:r w:rsidRPr="00D632D8">
        <w:rPr>
          <w:rFonts w:eastAsia="Arial"/>
          <w:lang w:val="en-AU"/>
        </w:rPr>
        <w:t>tab</w:t>
      </w:r>
      <w:r w:rsidRPr="00D632D8">
        <w:rPr>
          <w:rFonts w:eastAsia="Arial"/>
          <w:spacing w:val="1"/>
          <w:lang w:val="en-AU"/>
        </w:rPr>
        <w:t>l</w:t>
      </w:r>
      <w:r w:rsidRPr="00D632D8">
        <w:rPr>
          <w:rFonts w:eastAsia="Arial"/>
          <w:lang w:val="en-AU"/>
        </w:rPr>
        <w:t>e b</w:t>
      </w:r>
      <w:r w:rsidRPr="00D632D8">
        <w:rPr>
          <w:rFonts w:eastAsia="Arial"/>
          <w:spacing w:val="4"/>
          <w:lang w:val="en-AU"/>
        </w:rPr>
        <w:t>e</w:t>
      </w:r>
      <w:r w:rsidRPr="00D632D8">
        <w:rPr>
          <w:rFonts w:eastAsia="Arial"/>
          <w:spacing w:val="1"/>
          <w:lang w:val="en-AU"/>
        </w:rPr>
        <w:t>l</w:t>
      </w:r>
      <w:r w:rsidRPr="00D632D8">
        <w:rPr>
          <w:rFonts w:eastAsia="Arial"/>
          <w:spacing w:val="4"/>
          <w:lang w:val="en-AU"/>
        </w:rPr>
        <w:t>o</w:t>
      </w:r>
      <w:r w:rsidRPr="00D632D8">
        <w:rPr>
          <w:rFonts w:eastAsia="Arial"/>
          <w:lang w:val="en-AU"/>
        </w:rPr>
        <w:t>w</w:t>
      </w:r>
      <w:r w:rsidRPr="00D632D8">
        <w:rPr>
          <w:rFonts w:eastAsia="Arial"/>
          <w:spacing w:val="3"/>
          <w:lang w:val="en-AU"/>
        </w:rPr>
        <w:t>)</w:t>
      </w:r>
      <w:r w:rsidRPr="00D632D8">
        <w:rPr>
          <w:rFonts w:eastAsia="Arial"/>
          <w:lang w:val="en-AU"/>
        </w:rPr>
        <w:t>.</w:t>
      </w:r>
      <w:r w:rsidRPr="00D632D8">
        <w:rPr>
          <w:rFonts w:eastAsia="Arial"/>
          <w:spacing w:val="-2"/>
          <w:lang w:val="en-AU"/>
        </w:rPr>
        <w:t xml:space="preserve"> </w:t>
      </w:r>
      <w:r w:rsidRPr="00D632D8">
        <w:rPr>
          <w:rFonts w:eastAsia="Arial"/>
          <w:spacing w:val="5"/>
          <w:lang w:val="en-AU"/>
        </w:rPr>
        <w:t>T</w:t>
      </w:r>
      <w:r w:rsidRPr="00D632D8">
        <w:rPr>
          <w:rFonts w:eastAsia="Arial"/>
          <w:lang w:val="en-AU"/>
        </w:rPr>
        <w:t>he</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7"/>
          <w:lang w:val="en-AU"/>
        </w:rPr>
        <w:t xml:space="preserve"> </w:t>
      </w:r>
      <w:r w:rsidRPr="00D632D8">
        <w:rPr>
          <w:rFonts w:eastAsia="Arial"/>
          <w:spacing w:val="3"/>
          <w:lang w:val="en-AU"/>
        </w:rPr>
        <w:t>r</w:t>
      </w:r>
      <w:r w:rsidRPr="00D632D8">
        <w:rPr>
          <w:rFonts w:eastAsia="Arial"/>
          <w:lang w:val="en-AU"/>
        </w:rPr>
        <w:t>equ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ents</w:t>
      </w:r>
      <w:r w:rsidRPr="00D632D8">
        <w:rPr>
          <w:rFonts w:eastAsia="Arial"/>
          <w:spacing w:val="-7"/>
          <w:lang w:val="en-AU"/>
        </w:rPr>
        <w:t xml:space="preserve"> </w:t>
      </w:r>
      <w:r w:rsidRPr="00D632D8">
        <w:rPr>
          <w:rFonts w:eastAsia="Arial"/>
          <w:lang w:val="en-AU"/>
        </w:rPr>
        <w:t>e</w:t>
      </w:r>
      <w:r w:rsidRPr="00D632D8">
        <w:rPr>
          <w:rFonts w:eastAsia="Arial"/>
          <w:spacing w:val="3"/>
          <w:lang w:val="en-AU"/>
        </w:rPr>
        <w:t>s</w:t>
      </w:r>
      <w:r w:rsidRPr="00D632D8">
        <w:rPr>
          <w:rFonts w:eastAsia="Arial"/>
          <w:lang w:val="en-AU"/>
        </w:rPr>
        <w:t>tab</w:t>
      </w:r>
      <w:r w:rsidRPr="00D632D8">
        <w:rPr>
          <w:rFonts w:eastAsia="Arial"/>
          <w:spacing w:val="1"/>
          <w:lang w:val="en-AU"/>
        </w:rPr>
        <w:t>li</w:t>
      </w:r>
      <w:r w:rsidRPr="00D632D8">
        <w:rPr>
          <w:rFonts w:eastAsia="Arial"/>
          <w:spacing w:val="3"/>
          <w:lang w:val="en-AU"/>
        </w:rPr>
        <w:t>s</w:t>
      </w:r>
      <w:r w:rsidRPr="00D632D8">
        <w:rPr>
          <w:rFonts w:eastAsia="Arial"/>
          <w:lang w:val="en-AU"/>
        </w:rPr>
        <w:t>hed</w:t>
      </w:r>
      <w:r w:rsidRPr="00D632D8">
        <w:rPr>
          <w:rFonts w:eastAsia="Arial"/>
          <w:spacing w:val="-6"/>
          <w:lang w:val="en-AU"/>
        </w:rPr>
        <w:t xml:space="preserve"> </w:t>
      </w:r>
      <w:r w:rsidRPr="00D632D8">
        <w:rPr>
          <w:rFonts w:eastAsia="Arial"/>
          <w:lang w:val="en-AU"/>
        </w:rPr>
        <w:t>by</w:t>
      </w:r>
      <w:r w:rsidRPr="00D632D8">
        <w:rPr>
          <w:rFonts w:eastAsia="Arial"/>
          <w:spacing w:val="-1"/>
          <w:lang w:val="en-AU"/>
        </w:rPr>
        <w:t xml:space="preserve">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w:t>
      </w:r>
      <w:r w:rsidRPr="00D632D8">
        <w:rPr>
          <w:rFonts w:eastAsia="Arial"/>
          <w:spacing w:val="4"/>
          <w:lang w:val="en-AU"/>
        </w:rPr>
        <w:t>S</w:t>
      </w:r>
      <w:r w:rsidRPr="00D632D8">
        <w:rPr>
          <w:rFonts w:eastAsia="Arial"/>
          <w:spacing w:val="1"/>
          <w:lang w:val="en-AU"/>
        </w:rPr>
        <w:t>P</w:t>
      </w:r>
      <w:r w:rsidRPr="00D632D8">
        <w:rPr>
          <w:rFonts w:eastAsia="Arial"/>
          <w:lang w:val="en-AU"/>
        </w:rPr>
        <w:t>F</w:t>
      </w:r>
      <w:r w:rsidRPr="00D632D8">
        <w:rPr>
          <w:rFonts w:eastAsia="Arial"/>
          <w:spacing w:val="1"/>
          <w:lang w:val="en-AU"/>
        </w:rPr>
        <w:t xml:space="preserve"> </w:t>
      </w:r>
      <w:r w:rsidRPr="00D632D8">
        <w:rPr>
          <w:rFonts w:eastAsia="Arial"/>
          <w:lang w:val="en-AU"/>
        </w:rPr>
        <w:t>app</w:t>
      </w:r>
      <w:r w:rsidRPr="00D632D8">
        <w:rPr>
          <w:rFonts w:eastAsia="Arial"/>
          <w:spacing w:val="6"/>
          <w:lang w:val="en-AU"/>
        </w:rPr>
        <w:t>l</w:t>
      </w:r>
      <w:r w:rsidRPr="00D632D8">
        <w:rPr>
          <w:rFonts w:eastAsia="Arial"/>
          <w:lang w:val="en-AU"/>
        </w:rPr>
        <w:t>y</w:t>
      </w:r>
      <w:r w:rsidRPr="00D632D8">
        <w:rPr>
          <w:rFonts w:eastAsia="Arial"/>
          <w:spacing w:val="-4"/>
          <w:lang w:val="en-AU"/>
        </w:rPr>
        <w:t xml:space="preserve"> </w:t>
      </w:r>
      <w:r w:rsidRPr="00D632D8">
        <w:rPr>
          <w:rFonts w:eastAsia="Arial"/>
          <w:spacing w:val="1"/>
          <w:lang w:val="en-AU"/>
        </w:rPr>
        <w:t>i</w:t>
      </w:r>
      <w:r w:rsidRPr="00D632D8">
        <w:rPr>
          <w:rFonts w:eastAsia="Arial"/>
          <w:lang w:val="en-AU"/>
        </w:rPr>
        <w:t>n add</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3"/>
          <w:lang w:val="en-AU"/>
        </w:rPr>
        <w:t xml:space="preserve"> </w:t>
      </w:r>
      <w:r w:rsidRPr="00D632D8">
        <w:rPr>
          <w:rFonts w:eastAsia="Arial"/>
          <w:lang w:val="en-AU"/>
        </w:rPr>
        <w:t>to a</w:t>
      </w:r>
      <w:r w:rsidRPr="00D632D8">
        <w:rPr>
          <w:rFonts w:eastAsia="Arial"/>
          <w:spacing w:val="7"/>
          <w:lang w:val="en-AU"/>
        </w:rPr>
        <w:t>n</w:t>
      </w:r>
      <w:r w:rsidRPr="00D632D8">
        <w:rPr>
          <w:rFonts w:eastAsia="Arial"/>
          <w:lang w:val="en-AU"/>
        </w:rPr>
        <w:t>y</w:t>
      </w:r>
      <w:r w:rsidRPr="00D632D8">
        <w:rPr>
          <w:rFonts w:eastAsia="Arial"/>
          <w:spacing w:val="-2"/>
          <w:lang w:val="en-AU"/>
        </w:rPr>
        <w:t xml:space="preserve"> </w:t>
      </w:r>
      <w:r w:rsidRPr="00D632D8">
        <w:rPr>
          <w:rFonts w:eastAsia="Arial"/>
          <w:spacing w:val="3"/>
          <w:lang w:val="en-AU"/>
        </w:rPr>
        <w:t>r</w:t>
      </w:r>
      <w:r w:rsidRPr="00D632D8">
        <w:rPr>
          <w:rFonts w:eastAsia="Arial"/>
          <w:lang w:val="en-AU"/>
        </w:rPr>
        <w:t>equ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ents</w:t>
      </w:r>
      <w:r w:rsidRPr="00D632D8">
        <w:rPr>
          <w:rFonts w:eastAsia="Arial"/>
          <w:spacing w:val="-7"/>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app</w:t>
      </w:r>
      <w:r w:rsidRPr="00D632D8">
        <w:rPr>
          <w:rFonts w:eastAsia="Arial"/>
          <w:spacing w:val="4"/>
          <w:lang w:val="en-AU"/>
        </w:rPr>
        <w:t>l</w:t>
      </w:r>
      <w:r w:rsidRPr="00D632D8">
        <w:rPr>
          <w:rFonts w:eastAsia="Arial"/>
          <w:lang w:val="en-AU"/>
        </w:rPr>
        <w:t>y</w:t>
      </w:r>
      <w:r w:rsidRPr="00D632D8">
        <w:rPr>
          <w:rFonts w:eastAsia="Arial"/>
          <w:spacing w:val="-4"/>
          <w:lang w:val="en-AU"/>
        </w:rPr>
        <w:t xml:space="preserve"> </w:t>
      </w:r>
      <w:r w:rsidRPr="00D632D8">
        <w:rPr>
          <w:rFonts w:eastAsia="Arial"/>
          <w:lang w:val="en-AU"/>
        </w:rPr>
        <w:t>to</w:t>
      </w:r>
      <w:r w:rsidRPr="00D632D8">
        <w:rPr>
          <w:rFonts w:eastAsia="Arial"/>
          <w:spacing w:val="4"/>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w:t>
      </w:r>
      <w:r w:rsidRPr="00D632D8">
        <w:rPr>
          <w:rFonts w:eastAsia="Arial"/>
          <w:spacing w:val="4"/>
          <w:lang w:val="en-AU"/>
        </w:rPr>
        <w:t>d</w:t>
      </w:r>
      <w:r w:rsidRPr="00D632D8">
        <w:rPr>
          <w:rFonts w:eastAsia="Arial"/>
          <w:spacing w:val="1"/>
          <w:lang w:val="en-AU"/>
        </w:rPr>
        <w:t>i</w:t>
      </w:r>
      <w:r w:rsidRPr="00D632D8">
        <w:rPr>
          <w:rFonts w:eastAsia="Arial"/>
          <w:spacing w:val="3"/>
          <w:lang w:val="en-AU"/>
        </w:rPr>
        <w:t>v</w:t>
      </w:r>
      <w:r w:rsidRPr="00D632D8">
        <w:rPr>
          <w:rFonts w:eastAsia="Arial"/>
          <w:spacing w:val="1"/>
          <w:lang w:val="en-AU"/>
        </w:rPr>
        <w:t>i</w:t>
      </w:r>
      <w:r w:rsidRPr="00D632D8">
        <w:rPr>
          <w:rFonts w:eastAsia="Arial"/>
          <w:lang w:val="en-AU"/>
        </w:rPr>
        <w:t>d</w:t>
      </w:r>
      <w:r w:rsidRPr="00D632D8">
        <w:rPr>
          <w:rFonts w:eastAsia="Arial"/>
          <w:spacing w:val="4"/>
          <w:lang w:val="en-AU"/>
        </w:rPr>
        <w:t>u</w:t>
      </w:r>
      <w:r w:rsidRPr="00D632D8">
        <w:rPr>
          <w:rFonts w:eastAsia="Arial"/>
          <w:lang w:val="en-AU"/>
        </w:rPr>
        <w:t>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lang w:val="en-AU"/>
        </w:rPr>
        <w:t>y</w:t>
      </w:r>
      <w:r w:rsidRPr="00D632D8">
        <w:rPr>
          <w:rFonts w:eastAsia="Arial"/>
          <w:spacing w:val="-5"/>
          <w:lang w:val="en-AU"/>
        </w:rPr>
        <w:t xml:space="preserve"> </w:t>
      </w:r>
      <w:r w:rsidRPr="00D632D8">
        <w:rPr>
          <w:rFonts w:eastAsia="Arial"/>
          <w:lang w:val="en-AU"/>
        </w:rPr>
        <w:t>un</w:t>
      </w:r>
      <w:r w:rsidRPr="00D632D8">
        <w:rPr>
          <w:rFonts w:eastAsia="Arial"/>
          <w:spacing w:val="4"/>
          <w:lang w:val="en-AU"/>
        </w:rPr>
        <w:t>d</w:t>
      </w:r>
      <w:r w:rsidRPr="00D632D8">
        <w:rPr>
          <w:rFonts w:eastAsia="Arial"/>
          <w:lang w:val="en-AU"/>
        </w:rPr>
        <w:t>er the</w:t>
      </w:r>
      <w:r w:rsidRPr="00D632D8">
        <w:rPr>
          <w:rFonts w:eastAsia="Arial"/>
          <w:spacing w:val="1"/>
          <w:lang w:val="en-AU"/>
        </w:rPr>
        <w:t xml:space="preserve"> </w:t>
      </w:r>
      <w:r w:rsidRPr="00D632D8">
        <w:rPr>
          <w:rFonts w:eastAsia="Arial"/>
          <w:w w:val="99"/>
          <w:lang w:val="en-AU"/>
        </w:rPr>
        <w:t>b</w:t>
      </w:r>
      <w:r w:rsidRPr="00D632D8">
        <w:rPr>
          <w:rFonts w:eastAsia="Arial"/>
          <w:spacing w:val="3"/>
          <w:w w:val="99"/>
          <w:lang w:val="en-AU"/>
        </w:rPr>
        <w:t>r</w:t>
      </w:r>
      <w:r w:rsidRPr="00D632D8">
        <w:rPr>
          <w:rFonts w:eastAsia="Arial"/>
          <w:w w:val="99"/>
          <w:lang w:val="en-AU"/>
        </w:rPr>
        <w:t>oade</w:t>
      </w:r>
      <w:r w:rsidRPr="00D632D8">
        <w:rPr>
          <w:rFonts w:eastAsia="Arial"/>
          <w:lang w:val="en-AU"/>
        </w:rPr>
        <w:t xml:space="preserve">r </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4"/>
          <w:lang w:val="en-AU"/>
        </w:rPr>
        <w:t>m</w:t>
      </w:r>
      <w:r w:rsidRPr="00D632D8">
        <w:rPr>
          <w:rFonts w:eastAsia="Arial"/>
          <w:lang w:val="en-AU"/>
        </w:rPr>
        <w:t>ewo</w:t>
      </w:r>
      <w:r w:rsidRPr="00D632D8">
        <w:rPr>
          <w:rFonts w:eastAsia="Arial"/>
          <w:spacing w:val="1"/>
          <w:lang w:val="en-AU"/>
        </w:rPr>
        <w:t>r</w:t>
      </w:r>
      <w:r w:rsidRPr="00D632D8">
        <w:rPr>
          <w:rFonts w:eastAsia="Arial"/>
          <w:spacing w:val="6"/>
          <w:lang w:val="en-AU"/>
        </w:rPr>
        <w:t>k</w:t>
      </w:r>
      <w:r w:rsidRPr="00D632D8">
        <w:rPr>
          <w:rFonts w:eastAsia="Arial"/>
          <w:lang w:val="en-AU"/>
        </w:rPr>
        <w:t>.</w:t>
      </w:r>
    </w:p>
    <w:p w14:paraId="2810CEDD" w14:textId="5EEE7BD0" w:rsidR="004B7112" w:rsidRPr="003F2F5E" w:rsidRDefault="00B96F1A" w:rsidP="003F2F5E">
      <w:pPr>
        <w:rPr>
          <w:rFonts w:eastAsia="Arial"/>
          <w:lang w:val="en-AU"/>
        </w:rPr>
      </w:pPr>
      <w:r w:rsidRPr="00D632D8">
        <w:rPr>
          <w:rFonts w:eastAsia="Arial"/>
          <w:lang w:val="en-AU"/>
        </w:rPr>
        <w:t>It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f</w:t>
      </w:r>
      <w:r w:rsidRPr="00D632D8">
        <w:rPr>
          <w:rFonts w:eastAsia="Arial"/>
          <w:lang w:val="en-AU"/>
        </w:rPr>
        <w:t>or</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Ac</w:t>
      </w:r>
      <w:r w:rsidRPr="00D632D8">
        <w:rPr>
          <w:rFonts w:eastAsia="Arial"/>
          <w:spacing w:val="3"/>
          <w:lang w:val="en-AU"/>
        </w:rPr>
        <w:t>c</w:t>
      </w:r>
      <w:r w:rsidRPr="00D632D8">
        <w:rPr>
          <w:rFonts w:eastAsia="Arial"/>
          <w:lang w:val="en-AU"/>
        </w:rPr>
        <w:t>ountab</w:t>
      </w:r>
      <w:r w:rsidRPr="00D632D8">
        <w:rPr>
          <w:rFonts w:eastAsia="Arial"/>
          <w:spacing w:val="1"/>
          <w:lang w:val="en-AU"/>
        </w:rPr>
        <w:t>l</w:t>
      </w:r>
      <w:r w:rsidRPr="00D632D8">
        <w:rPr>
          <w:rFonts w:eastAsia="Arial"/>
          <w:lang w:val="en-AU"/>
        </w:rPr>
        <w:t>e</w:t>
      </w:r>
      <w:r w:rsidRPr="00D632D8">
        <w:rPr>
          <w:rFonts w:eastAsia="Arial"/>
          <w:spacing w:val="-7"/>
          <w:lang w:val="en-AU"/>
        </w:rPr>
        <w:t xml:space="preserve"> </w:t>
      </w:r>
      <w:r w:rsidRPr="00D632D8">
        <w:rPr>
          <w:rFonts w:eastAsia="Arial"/>
          <w:spacing w:val="3"/>
          <w:lang w:val="en-AU"/>
        </w:rPr>
        <w:t>O</w:t>
      </w:r>
      <w:r w:rsidRPr="00D632D8">
        <w:rPr>
          <w:rFonts w:eastAsia="Arial"/>
          <w:lang w:val="en-AU"/>
        </w:rPr>
        <w:t>f</w:t>
      </w:r>
      <w:r w:rsidRPr="00D632D8">
        <w:rPr>
          <w:rFonts w:eastAsia="Arial"/>
          <w:spacing w:val="4"/>
          <w:lang w:val="en-AU"/>
        </w:rPr>
        <w:t>f</w:t>
      </w:r>
      <w:r w:rsidRPr="00D632D8">
        <w:rPr>
          <w:rFonts w:eastAsia="Arial"/>
          <w:spacing w:val="1"/>
          <w:lang w:val="en-AU"/>
        </w:rPr>
        <w:t>i</w:t>
      </w:r>
      <w:r w:rsidRPr="00D632D8">
        <w:rPr>
          <w:rFonts w:eastAsia="Arial"/>
          <w:spacing w:val="3"/>
          <w:lang w:val="en-AU"/>
        </w:rPr>
        <w:t>c</w:t>
      </w:r>
      <w:r w:rsidRPr="00D632D8">
        <w:rPr>
          <w:rFonts w:eastAsia="Arial"/>
          <w:lang w:val="en-AU"/>
        </w:rPr>
        <w:t>er</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1"/>
          <w:lang w:val="en-AU"/>
        </w:rPr>
        <w:t>v</w:t>
      </w:r>
      <w:r w:rsidRPr="00D632D8">
        <w:rPr>
          <w:rFonts w:eastAsia="Arial"/>
          <w:lang w:val="en-AU"/>
        </w:rPr>
        <w:t>ant</w:t>
      </w:r>
      <w:r w:rsidRPr="00D632D8">
        <w:rPr>
          <w:rFonts w:eastAsia="Arial"/>
          <w:spacing w:val="-3"/>
          <w:lang w:val="en-AU"/>
        </w:rPr>
        <w:t xml:space="preserve"> </w:t>
      </w:r>
      <w:r w:rsidRPr="00D632D8">
        <w:rPr>
          <w:rFonts w:eastAsia="Arial"/>
          <w:lang w:val="en-AU"/>
        </w:rPr>
        <w:t>depa</w:t>
      </w:r>
      <w:r w:rsidRPr="00D632D8">
        <w:rPr>
          <w:rFonts w:eastAsia="Arial"/>
          <w:spacing w:val="3"/>
          <w:lang w:val="en-AU"/>
        </w:rPr>
        <w:t>r</w:t>
      </w:r>
      <w:r w:rsidRPr="00D632D8">
        <w:rPr>
          <w:rFonts w:eastAsia="Arial"/>
          <w:spacing w:val="4"/>
          <w:lang w:val="en-AU"/>
        </w:rPr>
        <w:t>tm</w:t>
      </w:r>
      <w:r w:rsidRPr="00D632D8">
        <w:rPr>
          <w:rFonts w:eastAsia="Arial"/>
          <w:lang w:val="en-AU"/>
        </w:rPr>
        <w:t>ent</w:t>
      </w:r>
      <w:r w:rsidRPr="00D632D8">
        <w:rPr>
          <w:rFonts w:eastAsia="Arial"/>
          <w:spacing w:val="-6"/>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agen</w:t>
      </w:r>
      <w:r w:rsidRPr="00D632D8">
        <w:rPr>
          <w:rFonts w:eastAsia="Arial"/>
          <w:spacing w:val="6"/>
          <w:lang w:val="en-AU"/>
        </w:rPr>
        <w:t>c</w:t>
      </w:r>
      <w:r w:rsidRPr="00D632D8">
        <w:rPr>
          <w:rFonts w:eastAsia="Arial"/>
          <w:lang w:val="en-AU"/>
        </w:rPr>
        <w:t>y</w:t>
      </w:r>
      <w:r w:rsidRPr="00D632D8">
        <w:rPr>
          <w:rFonts w:eastAsia="Arial"/>
          <w:spacing w:val="-8"/>
          <w:lang w:val="en-AU"/>
        </w:rPr>
        <w:t xml:space="preserve"> </w:t>
      </w:r>
      <w:r w:rsidRPr="00D632D8">
        <w:rPr>
          <w:rFonts w:eastAsia="Arial"/>
          <w:lang w:val="en-AU"/>
        </w:rPr>
        <w:t xml:space="preserve">to </w:t>
      </w:r>
      <w:r w:rsidRPr="00D632D8">
        <w:rPr>
          <w:rFonts w:eastAsia="Arial"/>
          <w:spacing w:val="4"/>
          <w:lang w:val="en-AU"/>
        </w:rPr>
        <w:t>d</w:t>
      </w:r>
      <w:r w:rsidRPr="00D632D8">
        <w:rPr>
          <w:rFonts w:eastAsia="Arial"/>
          <w:lang w:val="en-AU"/>
        </w:rPr>
        <w:t>e</w:t>
      </w:r>
      <w:r w:rsidRPr="00D632D8">
        <w:rPr>
          <w:rFonts w:eastAsia="Arial"/>
          <w:spacing w:val="3"/>
          <w:lang w:val="en-AU"/>
        </w:rPr>
        <w:t>c</w:t>
      </w:r>
      <w:r w:rsidRPr="00D632D8">
        <w:rPr>
          <w:rFonts w:eastAsia="Arial"/>
          <w:spacing w:val="1"/>
          <w:lang w:val="en-AU"/>
        </w:rPr>
        <w:t>i</w:t>
      </w:r>
      <w:r w:rsidRPr="00D632D8">
        <w:rPr>
          <w:rFonts w:eastAsia="Arial"/>
          <w:lang w:val="en-AU"/>
        </w:rPr>
        <w:t>de how</w:t>
      </w:r>
      <w:r w:rsidRPr="00D632D8">
        <w:rPr>
          <w:rFonts w:eastAsia="Arial"/>
          <w:spacing w:val="-2"/>
          <w:lang w:val="en-AU"/>
        </w:rPr>
        <w:t xml:space="preserve"> </w:t>
      </w:r>
      <w:r w:rsidRPr="00D632D8">
        <w:rPr>
          <w:rFonts w:eastAsia="Arial"/>
          <w:spacing w:val="4"/>
          <w:lang w:val="en-AU"/>
        </w:rPr>
        <w:t>t</w:t>
      </w:r>
      <w:r w:rsidRPr="00D632D8">
        <w:rPr>
          <w:rFonts w:eastAsia="Arial"/>
          <w:lang w:val="en-AU"/>
        </w:rPr>
        <w:t xml:space="preserve">o </w:t>
      </w:r>
      <w:r w:rsidRPr="00D632D8">
        <w:rPr>
          <w:rFonts w:eastAsia="Arial"/>
          <w:spacing w:val="1"/>
          <w:lang w:val="en-AU"/>
        </w:rPr>
        <w:t>i</w:t>
      </w:r>
      <w:r w:rsidRPr="00D632D8">
        <w:rPr>
          <w:rFonts w:eastAsia="Arial"/>
          <w:spacing w:val="7"/>
          <w:lang w:val="en-AU"/>
        </w:rPr>
        <w:t>m</w:t>
      </w:r>
      <w:r w:rsidRPr="00D632D8">
        <w:rPr>
          <w:rFonts w:eastAsia="Arial"/>
          <w:lang w:val="en-AU"/>
        </w:rPr>
        <w:t>p</w:t>
      </w:r>
      <w:r w:rsidRPr="00D632D8">
        <w:rPr>
          <w:rFonts w:eastAsia="Arial"/>
          <w:spacing w:val="1"/>
          <w:lang w:val="en-AU"/>
        </w:rPr>
        <w:t>l</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5"/>
          <w:lang w:val="en-AU"/>
        </w:rPr>
        <w:t xml:space="preserve"> </w:t>
      </w:r>
      <w:r w:rsidRPr="00D632D8">
        <w:rPr>
          <w:rFonts w:eastAsia="Arial"/>
          <w:lang w:val="en-AU"/>
        </w:rPr>
        <w:t xml:space="preserve">the </w:t>
      </w:r>
      <w:r w:rsidRPr="00D632D8">
        <w:rPr>
          <w:rFonts w:eastAsia="Arial"/>
          <w:spacing w:val="1"/>
          <w:lang w:val="en-AU"/>
        </w:rPr>
        <w:t>SP</w:t>
      </w:r>
      <w:r w:rsidRPr="00D632D8">
        <w:rPr>
          <w:rFonts w:eastAsia="Arial"/>
          <w:spacing w:val="3"/>
          <w:lang w:val="en-AU"/>
        </w:rPr>
        <w:t>F</w:t>
      </w:r>
      <w:r w:rsidRPr="00D632D8">
        <w:rPr>
          <w:rFonts w:eastAsia="Arial"/>
          <w:lang w:val="en-AU"/>
        </w:rPr>
        <w:t xml:space="preserve">. </w:t>
      </w:r>
      <w:r w:rsidRPr="00D632D8">
        <w:rPr>
          <w:rFonts w:eastAsia="Arial"/>
          <w:spacing w:val="5"/>
          <w:lang w:val="en-AU"/>
        </w:rPr>
        <w:t>T</w:t>
      </w:r>
      <w:r w:rsidRPr="00D632D8">
        <w:rPr>
          <w:rFonts w:eastAsia="Arial"/>
          <w:lang w:val="en-AU"/>
        </w:rPr>
        <w:t>o the</w:t>
      </w:r>
      <w:r w:rsidRPr="00D632D8">
        <w:rPr>
          <w:rFonts w:eastAsia="Arial"/>
          <w:spacing w:val="1"/>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tent</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y</w:t>
      </w:r>
      <w:r w:rsidRPr="00D632D8">
        <w:rPr>
          <w:rFonts w:eastAsia="Arial"/>
          <w:spacing w:val="-5"/>
          <w:lang w:val="en-AU"/>
        </w:rPr>
        <w:t xml:space="preserve"> </w:t>
      </w:r>
      <w:r w:rsidRPr="00D632D8">
        <w:rPr>
          <w:rFonts w:eastAsia="Arial"/>
          <w:spacing w:val="4"/>
          <w:lang w:val="en-AU"/>
        </w:rPr>
        <w:t>i</w:t>
      </w:r>
      <w:r w:rsidRPr="00D632D8">
        <w:rPr>
          <w:rFonts w:eastAsia="Arial"/>
          <w:lang w:val="en-AU"/>
        </w:rPr>
        <w:t>n</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spacing w:val="1"/>
          <w:lang w:val="en-AU"/>
        </w:rPr>
        <w:t>i</w:t>
      </w:r>
      <w:r w:rsidRPr="00D632D8">
        <w:rPr>
          <w:rFonts w:eastAsia="Arial"/>
          <w:spacing w:val="3"/>
          <w:lang w:val="en-AU"/>
        </w:rPr>
        <w:t>s</w:t>
      </w:r>
      <w:r w:rsidRPr="00D632D8">
        <w:rPr>
          <w:rFonts w:eastAsia="Arial"/>
          <w:lang w:val="en-AU"/>
        </w:rPr>
        <w:t>ten</w:t>
      </w:r>
      <w:r w:rsidRPr="00D632D8">
        <w:rPr>
          <w:rFonts w:eastAsia="Arial"/>
          <w:spacing w:val="3"/>
          <w:lang w:val="en-AU"/>
        </w:rPr>
        <w:t>c</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10"/>
          <w:lang w:val="en-AU"/>
        </w:rPr>
        <w:t xml:space="preserve"> </w:t>
      </w:r>
      <w:r w:rsidRPr="00D632D8">
        <w:rPr>
          <w:rFonts w:eastAsia="Arial"/>
          <w:lang w:val="en-AU"/>
        </w:rPr>
        <w:t>the</w:t>
      </w:r>
      <w:r w:rsidRPr="00D632D8">
        <w:rPr>
          <w:rFonts w:eastAsia="Arial"/>
          <w:spacing w:val="1"/>
          <w:lang w:val="en-AU"/>
        </w:rPr>
        <w:t xml:space="preserve"> 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3"/>
          <w:lang w:val="en-AU"/>
        </w:rPr>
        <w:t xml:space="preserve"> </w:t>
      </w:r>
      <w:r w:rsidRPr="00D632D8">
        <w:rPr>
          <w:rFonts w:eastAsia="Arial"/>
          <w:spacing w:val="1"/>
          <w:lang w:val="en-AU"/>
        </w:rPr>
        <w:t>P</w:t>
      </w:r>
      <w:r w:rsidRPr="00D632D8">
        <w:rPr>
          <w:rFonts w:eastAsia="Arial"/>
          <w:lang w:val="en-AU"/>
        </w:rPr>
        <w:t>o</w:t>
      </w:r>
      <w:r w:rsidRPr="00D632D8">
        <w:rPr>
          <w:rFonts w:eastAsia="Arial"/>
          <w:spacing w:val="1"/>
          <w:lang w:val="en-AU"/>
        </w:rPr>
        <w:t>li</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2"/>
          <w:lang w:val="en-AU"/>
        </w:rPr>
        <w:t xml:space="preserve"> </w:t>
      </w:r>
      <w:r w:rsidRPr="00D632D8">
        <w:rPr>
          <w:rFonts w:eastAsia="Arial"/>
          <w:spacing w:val="1"/>
          <w:lang w:val="en-AU"/>
        </w:rPr>
        <w:t>i</w:t>
      </w:r>
      <w:r w:rsidRPr="00D632D8">
        <w:rPr>
          <w:rFonts w:eastAsia="Arial"/>
          <w:spacing w:val="3"/>
          <w:lang w:val="en-AU"/>
        </w:rPr>
        <w:t>ss</w:t>
      </w:r>
      <w:r w:rsidRPr="00D632D8">
        <w:rPr>
          <w:rFonts w:eastAsia="Arial"/>
          <w:lang w:val="en-AU"/>
        </w:rPr>
        <w:t>ued</w:t>
      </w:r>
      <w:r w:rsidRPr="00D632D8">
        <w:rPr>
          <w:rFonts w:eastAsia="Arial"/>
          <w:spacing w:val="-2"/>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w:t>
      </w:r>
      <w:r w:rsidRPr="00D632D8">
        <w:rPr>
          <w:rFonts w:eastAsia="Arial"/>
          <w:spacing w:val="4"/>
          <w:lang w:val="en-AU"/>
        </w:rPr>
        <w:t>V</w:t>
      </w:r>
      <w:r w:rsidRPr="00D632D8">
        <w:rPr>
          <w:rFonts w:eastAsia="Arial"/>
          <w:spacing w:val="1"/>
          <w:lang w:val="en-AU"/>
        </w:rPr>
        <w:t>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 xml:space="preserve">ent </w:t>
      </w:r>
      <w:r w:rsidRPr="00D632D8">
        <w:rPr>
          <w:rFonts w:eastAsia="Arial"/>
          <w:spacing w:val="1"/>
          <w:lang w:val="en-AU"/>
        </w:rPr>
        <w:t>P</w:t>
      </w:r>
      <w:r w:rsidRPr="00D632D8">
        <w:rPr>
          <w:rFonts w:eastAsia="Arial"/>
          <w:lang w:val="en-AU"/>
        </w:rPr>
        <w:t>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spacing w:val="1"/>
          <w:lang w:val="en-AU"/>
        </w:rPr>
        <w:t>B</w:t>
      </w:r>
      <w:r w:rsidRPr="00D632D8">
        <w:rPr>
          <w:rFonts w:eastAsia="Arial"/>
          <w:lang w:val="en-AU"/>
        </w:rPr>
        <w:t>oa</w:t>
      </w:r>
      <w:r w:rsidRPr="00D632D8">
        <w:rPr>
          <w:rFonts w:eastAsia="Arial"/>
          <w:spacing w:val="3"/>
          <w:lang w:val="en-AU"/>
        </w:rPr>
        <w:t>r</w:t>
      </w:r>
      <w:r w:rsidRPr="00D632D8">
        <w:rPr>
          <w:rFonts w:eastAsia="Arial"/>
          <w:lang w:val="en-AU"/>
        </w:rPr>
        <w:t>d</w:t>
      </w:r>
      <w:r w:rsidRPr="00D632D8">
        <w:rPr>
          <w:rFonts w:eastAsia="Arial"/>
          <w:spacing w:val="-1"/>
          <w:lang w:val="en-AU"/>
        </w:rPr>
        <w:t xml:space="preserve"> </w:t>
      </w:r>
      <w:r w:rsidRPr="00D632D8">
        <w:rPr>
          <w:rFonts w:eastAsia="Arial"/>
          <w:lang w:val="en-AU"/>
        </w:rPr>
        <w:t>un</w:t>
      </w:r>
      <w:r w:rsidRPr="00D632D8">
        <w:rPr>
          <w:rFonts w:eastAsia="Arial"/>
          <w:spacing w:val="4"/>
          <w:lang w:val="en-AU"/>
        </w:rPr>
        <w:t>d</w:t>
      </w:r>
      <w:r w:rsidRPr="00D632D8">
        <w:rPr>
          <w:rFonts w:eastAsia="Arial"/>
          <w:lang w:val="en-AU"/>
        </w:rPr>
        <w:t>er the</w:t>
      </w:r>
      <w:r w:rsidRPr="00D632D8">
        <w:rPr>
          <w:rFonts w:eastAsia="Arial"/>
          <w:spacing w:val="7"/>
          <w:lang w:val="en-AU"/>
        </w:rPr>
        <w:t xml:space="preserve"> </w:t>
      </w:r>
      <w:r w:rsidRPr="00D632D8">
        <w:rPr>
          <w:rFonts w:eastAsia="Arial"/>
          <w:i/>
          <w:spacing w:val="3"/>
          <w:lang w:val="en-AU"/>
        </w:rPr>
        <w:t>F</w:t>
      </w:r>
      <w:r w:rsidRPr="00D632D8">
        <w:rPr>
          <w:rFonts w:eastAsia="Arial"/>
          <w:i/>
          <w:spacing w:val="1"/>
          <w:lang w:val="en-AU"/>
        </w:rPr>
        <w:t>i</w:t>
      </w:r>
      <w:r w:rsidRPr="00D632D8">
        <w:rPr>
          <w:rFonts w:eastAsia="Arial"/>
          <w:i/>
          <w:lang w:val="en-AU"/>
        </w:rPr>
        <w:t>nan</w:t>
      </w:r>
      <w:r w:rsidRPr="00D632D8">
        <w:rPr>
          <w:rFonts w:eastAsia="Arial"/>
          <w:i/>
          <w:spacing w:val="3"/>
          <w:lang w:val="en-AU"/>
        </w:rPr>
        <w:t>c</w:t>
      </w:r>
      <w:r w:rsidRPr="00D632D8">
        <w:rPr>
          <w:rFonts w:eastAsia="Arial"/>
          <w:i/>
          <w:spacing w:val="1"/>
          <w:lang w:val="en-AU"/>
        </w:rPr>
        <w:t>i</w:t>
      </w:r>
      <w:r w:rsidRPr="00D632D8">
        <w:rPr>
          <w:rFonts w:eastAsia="Arial"/>
          <w:i/>
          <w:lang w:val="en-AU"/>
        </w:rPr>
        <w:t>al</w:t>
      </w:r>
      <w:r w:rsidRPr="00D632D8">
        <w:rPr>
          <w:rFonts w:eastAsia="Arial"/>
          <w:i/>
          <w:spacing w:val="-2"/>
          <w:lang w:val="en-AU"/>
        </w:rPr>
        <w:t xml:space="preserve"> </w:t>
      </w:r>
      <w:r w:rsidRPr="00D632D8">
        <w:rPr>
          <w:rFonts w:eastAsia="Arial"/>
          <w:i/>
          <w:lang w:val="en-AU"/>
        </w:rPr>
        <w:t>Manag</w:t>
      </w:r>
      <w:r w:rsidRPr="00D632D8">
        <w:rPr>
          <w:rFonts w:eastAsia="Arial"/>
          <w:i/>
          <w:spacing w:val="8"/>
          <w:lang w:val="en-AU"/>
        </w:rPr>
        <w:t>e</w:t>
      </w:r>
      <w:r w:rsidRPr="00D632D8">
        <w:rPr>
          <w:rFonts w:eastAsia="Arial"/>
          <w:i/>
          <w:lang w:val="en-AU"/>
        </w:rPr>
        <w:t>ment</w:t>
      </w:r>
      <w:r w:rsidRPr="00D632D8">
        <w:rPr>
          <w:rFonts w:eastAsia="Arial"/>
          <w:i/>
          <w:spacing w:val="-8"/>
          <w:lang w:val="en-AU"/>
        </w:rPr>
        <w:t xml:space="preserve"> </w:t>
      </w:r>
      <w:r w:rsidRPr="00D632D8">
        <w:rPr>
          <w:rFonts w:eastAsia="Arial"/>
          <w:i/>
          <w:spacing w:val="4"/>
          <w:lang w:val="en-AU"/>
        </w:rPr>
        <w:t>A</w:t>
      </w:r>
      <w:r w:rsidRPr="00D632D8">
        <w:rPr>
          <w:rFonts w:eastAsia="Arial"/>
          <w:i/>
          <w:spacing w:val="3"/>
          <w:lang w:val="en-AU"/>
        </w:rPr>
        <w:t>c</w:t>
      </w:r>
      <w:r w:rsidRPr="00D632D8">
        <w:rPr>
          <w:rFonts w:eastAsia="Arial"/>
          <w:i/>
          <w:lang w:val="en-AU"/>
        </w:rPr>
        <w:t>t</w:t>
      </w:r>
      <w:r w:rsidRPr="00D632D8">
        <w:rPr>
          <w:rFonts w:eastAsia="Arial"/>
          <w:i/>
          <w:spacing w:val="1"/>
          <w:lang w:val="en-AU"/>
        </w:rPr>
        <w:t xml:space="preserve"> </w:t>
      </w:r>
      <w:r w:rsidRPr="00D632D8">
        <w:rPr>
          <w:rFonts w:eastAsia="Arial"/>
          <w:i/>
          <w:lang w:val="en-AU"/>
        </w:rPr>
        <w:t>1994</w:t>
      </w:r>
      <w:r w:rsidRPr="00D632D8">
        <w:rPr>
          <w:rFonts w:eastAsia="Arial"/>
          <w:i/>
          <w:spacing w:val="3"/>
          <w:lang w:val="en-AU"/>
        </w:rPr>
        <w:t xml:space="preserve"> </w:t>
      </w:r>
      <w:r w:rsidRPr="00D632D8">
        <w:rPr>
          <w:rFonts w:eastAsia="Arial"/>
          <w:spacing w:val="3"/>
          <w:lang w:val="en-AU"/>
        </w:rPr>
        <w:t>(</w:t>
      </w:r>
      <w:r w:rsidRPr="00D632D8">
        <w:rPr>
          <w:rFonts w:eastAsia="Arial"/>
          <w:spacing w:val="1"/>
          <w:lang w:val="en-AU"/>
        </w:rPr>
        <w:t>Vi</w:t>
      </w:r>
      <w:r w:rsidRPr="00D632D8">
        <w:rPr>
          <w:rFonts w:eastAsia="Arial"/>
          <w:spacing w:val="3"/>
          <w:lang w:val="en-AU"/>
        </w:rPr>
        <w:t>c)</w:t>
      </w:r>
      <w:r w:rsidRPr="00D632D8">
        <w:rPr>
          <w:rFonts w:eastAsia="Arial"/>
          <w:lang w:val="en-AU"/>
        </w:rPr>
        <w:t>,</w:t>
      </w:r>
      <w:r w:rsidRPr="00D632D8">
        <w:rPr>
          <w:rFonts w:eastAsia="Arial"/>
          <w:spacing w:val="-1"/>
          <w:lang w:val="en-AU"/>
        </w:rPr>
        <w:t xml:space="preserve"> </w:t>
      </w:r>
      <w:r w:rsidRPr="00D632D8">
        <w:rPr>
          <w:rFonts w:eastAsia="Arial"/>
          <w:spacing w:val="1"/>
          <w:lang w:val="en-AU"/>
        </w:rPr>
        <w:t>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3"/>
          <w:lang w:val="en-AU"/>
        </w:rPr>
        <w:t xml:space="preserve"> </w:t>
      </w:r>
      <w:r w:rsidRPr="00D632D8">
        <w:rPr>
          <w:rFonts w:eastAsia="Arial"/>
          <w:spacing w:val="1"/>
          <w:lang w:val="en-AU"/>
        </w:rPr>
        <w:t>P</w:t>
      </w:r>
      <w:r w:rsidRPr="00D632D8">
        <w:rPr>
          <w:rFonts w:eastAsia="Arial"/>
          <w:lang w:val="en-AU"/>
        </w:rPr>
        <w:t>o</w:t>
      </w:r>
      <w:r w:rsidRPr="00D632D8">
        <w:rPr>
          <w:rFonts w:eastAsia="Arial"/>
          <w:spacing w:val="4"/>
          <w:lang w:val="en-AU"/>
        </w:rPr>
        <w:t>l</w:t>
      </w:r>
      <w:r w:rsidRPr="00D632D8">
        <w:rPr>
          <w:rFonts w:eastAsia="Arial"/>
          <w:spacing w:val="1"/>
          <w:lang w:val="en-AU"/>
        </w:rPr>
        <w:t>i</w:t>
      </w:r>
      <w:r w:rsidRPr="00D632D8">
        <w:rPr>
          <w:rFonts w:eastAsia="Arial"/>
          <w:spacing w:val="3"/>
          <w:lang w:val="en-AU"/>
        </w:rPr>
        <w:t>c</w:t>
      </w:r>
      <w:r w:rsidRPr="00D632D8">
        <w:rPr>
          <w:rFonts w:eastAsia="Arial"/>
          <w:spacing w:val="4"/>
          <w:lang w:val="en-AU"/>
        </w:rPr>
        <w:t>i</w:t>
      </w:r>
      <w:r w:rsidRPr="00D632D8">
        <w:rPr>
          <w:rFonts w:eastAsia="Arial"/>
          <w:lang w:val="en-AU"/>
        </w:rPr>
        <w:t>es</w:t>
      </w:r>
      <w:r w:rsidRPr="00D632D8">
        <w:rPr>
          <w:rFonts w:eastAsia="Arial"/>
          <w:spacing w:val="-2"/>
          <w:lang w:val="en-AU"/>
        </w:rPr>
        <w:t xml:space="preserve"> </w:t>
      </w:r>
      <w:r w:rsidRPr="00D632D8">
        <w:rPr>
          <w:rFonts w:eastAsia="Arial"/>
          <w:spacing w:val="1"/>
          <w:lang w:val="en-AU"/>
        </w:rPr>
        <w:t>i</w:t>
      </w:r>
      <w:r w:rsidRPr="00D632D8">
        <w:rPr>
          <w:rFonts w:eastAsia="Arial"/>
          <w:spacing w:val="3"/>
          <w:lang w:val="en-AU"/>
        </w:rPr>
        <w:t>ss</w:t>
      </w:r>
      <w:r w:rsidRPr="00D632D8">
        <w:rPr>
          <w:rFonts w:eastAsia="Arial"/>
          <w:lang w:val="en-AU"/>
        </w:rPr>
        <w:t>ued</w:t>
      </w:r>
      <w:r w:rsidRPr="00D632D8">
        <w:rPr>
          <w:rFonts w:eastAsia="Arial"/>
          <w:spacing w:val="-2"/>
          <w:lang w:val="en-AU"/>
        </w:rPr>
        <w:t xml:space="preserve"> </w:t>
      </w:r>
      <w:r w:rsidRPr="00D632D8">
        <w:rPr>
          <w:rFonts w:eastAsia="Arial"/>
          <w:spacing w:val="4"/>
          <w:lang w:val="en-AU"/>
        </w:rPr>
        <w:t>b</w:t>
      </w:r>
      <w:r w:rsidRPr="00D632D8">
        <w:rPr>
          <w:rFonts w:eastAsia="Arial"/>
          <w:lang w:val="en-AU"/>
        </w:rPr>
        <w:t>y</w:t>
      </w:r>
      <w:r w:rsidRPr="00D632D8">
        <w:rPr>
          <w:rFonts w:eastAsia="Arial"/>
          <w:spacing w:val="-4"/>
          <w:lang w:val="en-AU"/>
        </w:rPr>
        <w:t xml:space="preserve"> </w:t>
      </w:r>
      <w:r w:rsidRPr="00D632D8">
        <w:rPr>
          <w:rFonts w:eastAsia="Arial"/>
          <w:lang w:val="en-AU"/>
        </w:rPr>
        <w:t>H</w:t>
      </w:r>
      <w:r w:rsidRPr="00D632D8">
        <w:rPr>
          <w:rFonts w:eastAsia="Arial"/>
          <w:spacing w:val="4"/>
          <w:lang w:val="en-AU"/>
        </w:rPr>
        <w:t>e</w:t>
      </w:r>
      <w:r w:rsidRPr="00D632D8">
        <w:rPr>
          <w:rFonts w:eastAsia="Arial"/>
          <w:lang w:val="en-AU"/>
        </w:rPr>
        <w:t>a</w:t>
      </w:r>
      <w:r w:rsidRPr="00D632D8">
        <w:rPr>
          <w:rFonts w:eastAsia="Arial"/>
          <w:spacing w:val="1"/>
          <w:lang w:val="en-AU"/>
        </w:rPr>
        <w:t>l</w:t>
      </w:r>
      <w:r w:rsidRPr="00D632D8">
        <w:rPr>
          <w:rFonts w:eastAsia="Arial"/>
          <w:lang w:val="en-AU"/>
        </w:rPr>
        <w:t xml:space="preserve">th </w:t>
      </w:r>
      <w:r w:rsidRPr="00D632D8">
        <w:rPr>
          <w:rFonts w:eastAsia="Arial"/>
          <w:spacing w:val="1"/>
          <w:lang w:val="en-AU"/>
        </w:rPr>
        <w:t>P</w:t>
      </w:r>
      <w:r w:rsidRPr="00D632D8">
        <w:rPr>
          <w:rFonts w:eastAsia="Arial"/>
          <w:lang w:val="en-AU"/>
        </w:rPr>
        <w:t>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3"/>
          <w:lang w:val="en-AU"/>
        </w:rPr>
        <w:t xml:space="preserve"> </w:t>
      </w:r>
      <w:r w:rsidRPr="00D632D8">
        <w:rPr>
          <w:rFonts w:eastAsia="Arial"/>
          <w:lang w:val="en-AU"/>
        </w:rPr>
        <w:t>un</w:t>
      </w:r>
      <w:r w:rsidRPr="00D632D8">
        <w:rPr>
          <w:rFonts w:eastAsia="Arial"/>
          <w:spacing w:val="4"/>
          <w:lang w:val="en-AU"/>
        </w:rPr>
        <w:t>d</w:t>
      </w:r>
      <w:r w:rsidRPr="00D632D8">
        <w:rPr>
          <w:rFonts w:eastAsia="Arial"/>
          <w:lang w:val="en-AU"/>
        </w:rPr>
        <w:t>er the</w:t>
      </w:r>
      <w:r w:rsidRPr="00D632D8">
        <w:rPr>
          <w:rFonts w:eastAsia="Arial"/>
          <w:spacing w:val="8"/>
          <w:lang w:val="en-AU"/>
        </w:rPr>
        <w:t xml:space="preserve"> </w:t>
      </w:r>
      <w:r w:rsidRPr="00D632D8">
        <w:rPr>
          <w:rFonts w:eastAsia="Arial"/>
          <w:i/>
          <w:lang w:val="en-AU"/>
        </w:rPr>
        <w:t>Hea</w:t>
      </w:r>
      <w:r w:rsidRPr="00D632D8">
        <w:rPr>
          <w:rFonts w:eastAsia="Arial"/>
          <w:i/>
          <w:spacing w:val="1"/>
          <w:lang w:val="en-AU"/>
        </w:rPr>
        <w:t>l</w:t>
      </w:r>
      <w:r w:rsidRPr="00D632D8">
        <w:rPr>
          <w:rFonts w:eastAsia="Arial"/>
          <w:i/>
          <w:lang w:val="en-AU"/>
        </w:rPr>
        <w:t xml:space="preserve">th </w:t>
      </w:r>
      <w:r w:rsidRPr="00D632D8">
        <w:rPr>
          <w:rFonts w:eastAsia="Arial"/>
          <w:i/>
          <w:spacing w:val="1"/>
          <w:lang w:val="en-AU"/>
        </w:rPr>
        <w:t>S</w:t>
      </w:r>
      <w:r w:rsidRPr="00D632D8">
        <w:rPr>
          <w:rFonts w:eastAsia="Arial"/>
          <w:i/>
          <w:lang w:val="en-AU"/>
        </w:rPr>
        <w:t>e</w:t>
      </w:r>
      <w:r w:rsidRPr="00D632D8">
        <w:rPr>
          <w:rFonts w:eastAsia="Arial"/>
          <w:i/>
          <w:spacing w:val="3"/>
          <w:lang w:val="en-AU"/>
        </w:rPr>
        <w:t>rv</w:t>
      </w:r>
      <w:r w:rsidRPr="00D632D8">
        <w:rPr>
          <w:rFonts w:eastAsia="Arial"/>
          <w:i/>
          <w:spacing w:val="1"/>
          <w:lang w:val="en-AU"/>
        </w:rPr>
        <w:t>i</w:t>
      </w:r>
      <w:r w:rsidRPr="00D632D8">
        <w:rPr>
          <w:rFonts w:eastAsia="Arial"/>
          <w:i/>
          <w:spacing w:val="3"/>
          <w:lang w:val="en-AU"/>
        </w:rPr>
        <w:t>c</w:t>
      </w:r>
      <w:r w:rsidRPr="00D632D8">
        <w:rPr>
          <w:rFonts w:eastAsia="Arial"/>
          <w:i/>
          <w:lang w:val="en-AU"/>
        </w:rPr>
        <w:t>es</w:t>
      </w:r>
      <w:r w:rsidRPr="00D632D8">
        <w:rPr>
          <w:rFonts w:eastAsia="Arial"/>
          <w:i/>
          <w:spacing w:val="-3"/>
          <w:lang w:val="en-AU"/>
        </w:rPr>
        <w:t xml:space="preserve"> </w:t>
      </w:r>
      <w:r w:rsidRPr="00D632D8">
        <w:rPr>
          <w:rFonts w:eastAsia="Arial"/>
          <w:i/>
          <w:spacing w:val="1"/>
          <w:lang w:val="en-AU"/>
        </w:rPr>
        <w:t>A</w:t>
      </w:r>
      <w:r w:rsidRPr="00D632D8">
        <w:rPr>
          <w:rFonts w:eastAsia="Arial"/>
          <w:i/>
          <w:spacing w:val="3"/>
          <w:lang w:val="en-AU"/>
        </w:rPr>
        <w:t>c</w:t>
      </w:r>
      <w:r w:rsidRPr="00D632D8">
        <w:rPr>
          <w:rFonts w:eastAsia="Arial"/>
          <w:i/>
          <w:lang w:val="en-AU"/>
        </w:rPr>
        <w:t>t</w:t>
      </w:r>
      <w:r w:rsidRPr="00D632D8">
        <w:rPr>
          <w:rFonts w:eastAsia="Arial"/>
          <w:i/>
          <w:spacing w:val="1"/>
          <w:lang w:val="en-AU"/>
        </w:rPr>
        <w:t xml:space="preserve"> </w:t>
      </w:r>
      <w:r w:rsidRPr="00D632D8">
        <w:rPr>
          <w:rFonts w:eastAsia="Arial"/>
          <w:i/>
          <w:lang w:val="en-AU"/>
        </w:rPr>
        <w:t>1998</w:t>
      </w:r>
      <w:r w:rsidRPr="00D632D8">
        <w:rPr>
          <w:rFonts w:eastAsia="Arial"/>
          <w:i/>
          <w:spacing w:val="5"/>
          <w:lang w:val="en-AU"/>
        </w:rPr>
        <w:t xml:space="preserve"> </w:t>
      </w:r>
      <w:r w:rsidRPr="00D632D8">
        <w:rPr>
          <w:rFonts w:eastAsia="Arial"/>
          <w:spacing w:val="3"/>
          <w:lang w:val="en-AU"/>
        </w:rPr>
        <w:t>(</w:t>
      </w:r>
      <w:r w:rsidRPr="00D632D8">
        <w:rPr>
          <w:rFonts w:eastAsia="Arial"/>
          <w:spacing w:val="1"/>
          <w:lang w:val="en-AU"/>
        </w:rPr>
        <w:t>Vi</w:t>
      </w:r>
      <w:r w:rsidRPr="00D632D8">
        <w:rPr>
          <w:rFonts w:eastAsia="Arial"/>
          <w:spacing w:val="3"/>
          <w:lang w:val="en-AU"/>
        </w:rPr>
        <w:t>c</w:t>
      </w:r>
      <w:r w:rsidRPr="00D632D8">
        <w:rPr>
          <w:rFonts w:eastAsia="Arial"/>
          <w:lang w:val="en-AU"/>
        </w:rPr>
        <w:t>)</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M</w:t>
      </w:r>
      <w:r w:rsidRPr="00D632D8">
        <w:rPr>
          <w:rFonts w:eastAsia="Arial"/>
          <w:spacing w:val="1"/>
          <w:lang w:val="en-AU"/>
        </w:rPr>
        <w:t>i</w:t>
      </w:r>
      <w:r w:rsidRPr="00D632D8">
        <w:rPr>
          <w:rFonts w:eastAsia="Arial"/>
          <w:spacing w:val="4"/>
          <w:lang w:val="en-AU"/>
        </w:rPr>
        <w:t>n</w:t>
      </w:r>
      <w:r w:rsidRPr="00D632D8">
        <w:rPr>
          <w:rFonts w:eastAsia="Arial"/>
          <w:spacing w:val="1"/>
          <w:lang w:val="en-AU"/>
        </w:rPr>
        <w:t>i</w:t>
      </w:r>
      <w:r w:rsidRPr="00D632D8">
        <w:rPr>
          <w:rFonts w:eastAsia="Arial"/>
          <w:spacing w:val="3"/>
          <w:lang w:val="en-AU"/>
        </w:rPr>
        <w:t>s</w:t>
      </w:r>
      <w:r w:rsidRPr="00D632D8">
        <w:rPr>
          <w:rFonts w:eastAsia="Arial"/>
          <w:lang w:val="en-AU"/>
        </w:rPr>
        <w:t>te</w:t>
      </w:r>
      <w:r w:rsidRPr="00D632D8">
        <w:rPr>
          <w:rFonts w:eastAsia="Arial"/>
          <w:spacing w:val="3"/>
          <w:lang w:val="en-AU"/>
        </w:rPr>
        <w:t>r</w:t>
      </w:r>
      <w:r w:rsidRPr="00D632D8">
        <w:rPr>
          <w:rFonts w:eastAsia="Arial"/>
          <w:spacing w:val="1"/>
          <w:lang w:val="en-AU"/>
        </w:rPr>
        <w:t>i</w:t>
      </w:r>
      <w:r w:rsidRPr="00D632D8">
        <w:rPr>
          <w:rFonts w:eastAsia="Arial"/>
          <w:lang w:val="en-AU"/>
        </w:rPr>
        <w:t>al</w:t>
      </w:r>
      <w:r w:rsidRPr="00D632D8">
        <w:rPr>
          <w:rFonts w:eastAsia="Arial"/>
          <w:spacing w:val="-3"/>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ons</w:t>
      </w:r>
      <w:r w:rsidRPr="00D632D8">
        <w:rPr>
          <w:rFonts w:eastAsia="Arial"/>
          <w:spacing w:val="-4"/>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spacing w:val="1"/>
          <w:lang w:val="en-AU"/>
        </w:rPr>
        <w:t>P</w:t>
      </w:r>
      <w:r w:rsidRPr="00D632D8">
        <w:rPr>
          <w:rFonts w:eastAsia="Arial"/>
          <w:lang w:val="en-AU"/>
        </w:rPr>
        <w:t>ub</w:t>
      </w:r>
      <w:r w:rsidRPr="00D632D8">
        <w:rPr>
          <w:rFonts w:eastAsia="Arial"/>
          <w:spacing w:val="1"/>
          <w:lang w:val="en-AU"/>
        </w:rPr>
        <w:t>li</w:t>
      </w:r>
      <w:r w:rsidRPr="00D632D8">
        <w:rPr>
          <w:rFonts w:eastAsia="Arial"/>
          <w:lang w:val="en-AU"/>
        </w:rPr>
        <w:t>c Con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spacing w:val="1"/>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3"/>
          <w:lang w:val="en-AU"/>
        </w:rPr>
        <w:t xml:space="preserve"> </w:t>
      </w:r>
      <w:r w:rsidRPr="00D632D8">
        <w:rPr>
          <w:rFonts w:eastAsia="Arial"/>
          <w:spacing w:val="1"/>
          <w:lang w:val="en-AU"/>
        </w:rPr>
        <w:t>i</w:t>
      </w:r>
      <w:r w:rsidRPr="00D632D8">
        <w:rPr>
          <w:rFonts w:eastAsia="Arial"/>
          <w:spacing w:val="3"/>
          <w:lang w:val="en-AU"/>
        </w:rPr>
        <w:t>ss</w:t>
      </w:r>
      <w:r w:rsidRPr="00D632D8">
        <w:rPr>
          <w:rFonts w:eastAsia="Arial"/>
          <w:lang w:val="en-AU"/>
        </w:rPr>
        <w:t>ued</w:t>
      </w:r>
      <w:r w:rsidRPr="00D632D8">
        <w:rPr>
          <w:rFonts w:eastAsia="Arial"/>
          <w:spacing w:val="-2"/>
          <w:lang w:val="en-AU"/>
        </w:rPr>
        <w:t xml:space="preserve"> </w:t>
      </w:r>
      <w:r w:rsidRPr="00D632D8">
        <w:rPr>
          <w:rFonts w:eastAsia="Arial"/>
          <w:lang w:val="en-AU"/>
        </w:rPr>
        <w:t>u</w:t>
      </w:r>
      <w:r w:rsidRPr="00D632D8">
        <w:rPr>
          <w:rFonts w:eastAsia="Arial"/>
          <w:spacing w:val="4"/>
          <w:lang w:val="en-AU"/>
        </w:rPr>
        <w:t>n</w:t>
      </w:r>
      <w:r w:rsidRPr="00D632D8">
        <w:rPr>
          <w:rFonts w:eastAsia="Arial"/>
          <w:lang w:val="en-AU"/>
        </w:rPr>
        <w:t>der the</w:t>
      </w:r>
      <w:r w:rsidRPr="00D632D8">
        <w:rPr>
          <w:rFonts w:eastAsia="Arial"/>
          <w:spacing w:val="13"/>
          <w:lang w:val="en-AU"/>
        </w:rPr>
        <w:t xml:space="preserve"> </w:t>
      </w:r>
      <w:r w:rsidRPr="00D632D8">
        <w:rPr>
          <w:rFonts w:eastAsia="Arial"/>
          <w:i/>
          <w:spacing w:val="1"/>
          <w:lang w:val="en-AU"/>
        </w:rPr>
        <w:t>P</w:t>
      </w:r>
      <w:r w:rsidRPr="00D632D8">
        <w:rPr>
          <w:rFonts w:eastAsia="Arial"/>
          <w:i/>
          <w:spacing w:val="3"/>
          <w:lang w:val="en-AU"/>
        </w:rPr>
        <w:t>r</w:t>
      </w:r>
      <w:r w:rsidRPr="00D632D8">
        <w:rPr>
          <w:rFonts w:eastAsia="Arial"/>
          <w:i/>
          <w:lang w:val="en-AU"/>
        </w:rPr>
        <w:t>o</w:t>
      </w:r>
      <w:r w:rsidRPr="00D632D8">
        <w:rPr>
          <w:rFonts w:eastAsia="Arial"/>
          <w:i/>
          <w:spacing w:val="1"/>
          <w:lang w:val="en-AU"/>
        </w:rPr>
        <w:t>j</w:t>
      </w:r>
      <w:r w:rsidRPr="00D632D8">
        <w:rPr>
          <w:rFonts w:eastAsia="Arial"/>
          <w:i/>
          <w:lang w:val="en-AU"/>
        </w:rPr>
        <w:t>e</w:t>
      </w:r>
      <w:r w:rsidRPr="00D632D8">
        <w:rPr>
          <w:rFonts w:eastAsia="Arial"/>
          <w:i/>
          <w:spacing w:val="3"/>
          <w:lang w:val="en-AU"/>
        </w:rPr>
        <w:t>c</w:t>
      </w:r>
      <w:r w:rsidRPr="00D632D8">
        <w:rPr>
          <w:rFonts w:eastAsia="Arial"/>
          <w:i/>
          <w:lang w:val="en-AU"/>
        </w:rPr>
        <w:t>t</w:t>
      </w:r>
      <w:r w:rsidRPr="00D632D8">
        <w:rPr>
          <w:rFonts w:eastAsia="Arial"/>
          <w:i/>
          <w:spacing w:val="-2"/>
          <w:lang w:val="en-AU"/>
        </w:rPr>
        <w:t xml:space="preserve"> </w:t>
      </w:r>
      <w:r w:rsidRPr="00D632D8">
        <w:rPr>
          <w:rFonts w:eastAsia="Arial"/>
          <w:i/>
          <w:lang w:val="en-AU"/>
        </w:rPr>
        <w:t>De</w:t>
      </w:r>
      <w:r w:rsidRPr="00D632D8">
        <w:rPr>
          <w:rFonts w:eastAsia="Arial"/>
          <w:i/>
          <w:spacing w:val="3"/>
          <w:lang w:val="en-AU"/>
        </w:rPr>
        <w:t>v</w:t>
      </w:r>
      <w:r w:rsidRPr="00D632D8">
        <w:rPr>
          <w:rFonts w:eastAsia="Arial"/>
          <w:i/>
          <w:lang w:val="en-AU"/>
        </w:rPr>
        <w:t>e</w:t>
      </w:r>
      <w:r w:rsidRPr="00D632D8">
        <w:rPr>
          <w:rFonts w:eastAsia="Arial"/>
          <w:i/>
          <w:spacing w:val="1"/>
          <w:lang w:val="en-AU"/>
        </w:rPr>
        <w:t>l</w:t>
      </w:r>
      <w:r w:rsidRPr="00D632D8">
        <w:rPr>
          <w:rFonts w:eastAsia="Arial"/>
          <w:i/>
          <w:lang w:val="en-AU"/>
        </w:rPr>
        <w:t>opm</w:t>
      </w:r>
      <w:r w:rsidRPr="00D632D8">
        <w:rPr>
          <w:rFonts w:eastAsia="Arial"/>
          <w:i/>
          <w:spacing w:val="4"/>
          <w:lang w:val="en-AU"/>
        </w:rPr>
        <w:t>e</w:t>
      </w:r>
      <w:r w:rsidRPr="00D632D8">
        <w:rPr>
          <w:rFonts w:eastAsia="Arial"/>
          <w:i/>
          <w:lang w:val="en-AU"/>
        </w:rPr>
        <w:t>nt</w:t>
      </w:r>
      <w:r w:rsidRPr="00D632D8">
        <w:rPr>
          <w:rFonts w:eastAsia="Arial"/>
          <w:i/>
          <w:spacing w:val="-8"/>
          <w:lang w:val="en-AU"/>
        </w:rPr>
        <w:t xml:space="preserve"> </w:t>
      </w:r>
      <w:r w:rsidRPr="00D632D8">
        <w:rPr>
          <w:rFonts w:eastAsia="Arial"/>
          <w:i/>
          <w:lang w:val="en-AU"/>
        </w:rPr>
        <w:t>a</w:t>
      </w:r>
      <w:r w:rsidRPr="00D632D8">
        <w:rPr>
          <w:rFonts w:eastAsia="Arial"/>
          <w:i/>
          <w:spacing w:val="4"/>
          <w:lang w:val="en-AU"/>
        </w:rPr>
        <w:t>n</w:t>
      </w:r>
      <w:r w:rsidRPr="00D632D8">
        <w:rPr>
          <w:rFonts w:eastAsia="Arial"/>
          <w:i/>
          <w:lang w:val="en-AU"/>
        </w:rPr>
        <w:t>d</w:t>
      </w:r>
      <w:r w:rsidRPr="00D632D8">
        <w:rPr>
          <w:rFonts w:eastAsia="Arial"/>
          <w:i/>
          <w:spacing w:val="1"/>
          <w:lang w:val="en-AU"/>
        </w:rPr>
        <w:t xml:space="preserve"> </w:t>
      </w:r>
      <w:r w:rsidRPr="00D632D8">
        <w:rPr>
          <w:rFonts w:eastAsia="Arial"/>
          <w:i/>
          <w:lang w:val="en-AU"/>
        </w:rPr>
        <w:t>Con</w:t>
      </w:r>
      <w:r w:rsidRPr="00D632D8">
        <w:rPr>
          <w:rFonts w:eastAsia="Arial"/>
          <w:i/>
          <w:spacing w:val="3"/>
          <w:lang w:val="en-AU"/>
        </w:rPr>
        <w:t>s</w:t>
      </w:r>
      <w:r w:rsidRPr="00D632D8">
        <w:rPr>
          <w:rFonts w:eastAsia="Arial"/>
          <w:i/>
          <w:lang w:val="en-AU"/>
        </w:rPr>
        <w:t>t</w:t>
      </w:r>
      <w:r w:rsidRPr="00D632D8">
        <w:rPr>
          <w:rFonts w:eastAsia="Arial"/>
          <w:i/>
          <w:spacing w:val="3"/>
          <w:lang w:val="en-AU"/>
        </w:rPr>
        <w:t>r</w:t>
      </w:r>
      <w:r w:rsidRPr="00D632D8">
        <w:rPr>
          <w:rFonts w:eastAsia="Arial"/>
          <w:i/>
          <w:lang w:val="en-AU"/>
        </w:rPr>
        <w:t>u</w:t>
      </w:r>
      <w:r w:rsidRPr="00D632D8">
        <w:rPr>
          <w:rFonts w:eastAsia="Arial"/>
          <w:i/>
          <w:spacing w:val="3"/>
          <w:lang w:val="en-AU"/>
        </w:rPr>
        <w:t>c</w:t>
      </w:r>
      <w:r w:rsidRPr="00D632D8">
        <w:rPr>
          <w:rFonts w:eastAsia="Arial"/>
          <w:i/>
          <w:lang w:val="en-AU"/>
        </w:rPr>
        <w:t>t</w:t>
      </w:r>
      <w:r w:rsidRPr="00D632D8">
        <w:rPr>
          <w:rFonts w:eastAsia="Arial"/>
          <w:i/>
          <w:spacing w:val="1"/>
          <w:lang w:val="en-AU"/>
        </w:rPr>
        <w:t>i</w:t>
      </w:r>
      <w:r w:rsidRPr="00D632D8">
        <w:rPr>
          <w:rFonts w:eastAsia="Arial"/>
          <w:i/>
          <w:lang w:val="en-AU"/>
        </w:rPr>
        <w:t>on M</w:t>
      </w:r>
      <w:r w:rsidRPr="00D632D8">
        <w:rPr>
          <w:rFonts w:eastAsia="Arial"/>
          <w:i/>
          <w:spacing w:val="4"/>
          <w:lang w:val="en-AU"/>
        </w:rPr>
        <w:t>a</w:t>
      </w:r>
      <w:r w:rsidRPr="00D632D8">
        <w:rPr>
          <w:rFonts w:eastAsia="Arial"/>
          <w:i/>
          <w:lang w:val="en-AU"/>
        </w:rPr>
        <w:t>nage</w:t>
      </w:r>
      <w:r w:rsidRPr="00D632D8">
        <w:rPr>
          <w:rFonts w:eastAsia="Arial"/>
          <w:i/>
          <w:spacing w:val="4"/>
          <w:lang w:val="en-AU"/>
        </w:rPr>
        <w:t>m</w:t>
      </w:r>
      <w:r w:rsidRPr="00D632D8">
        <w:rPr>
          <w:rFonts w:eastAsia="Arial"/>
          <w:i/>
          <w:spacing w:val="3"/>
          <w:lang w:val="en-AU"/>
        </w:rPr>
        <w:t>e</w:t>
      </w:r>
      <w:r w:rsidRPr="00D632D8">
        <w:rPr>
          <w:rFonts w:eastAsia="Arial"/>
          <w:i/>
          <w:lang w:val="en-AU"/>
        </w:rPr>
        <w:t>nt</w:t>
      </w:r>
      <w:r w:rsidRPr="00D632D8">
        <w:rPr>
          <w:rFonts w:eastAsia="Arial"/>
          <w:i/>
          <w:spacing w:val="-8"/>
          <w:lang w:val="en-AU"/>
        </w:rPr>
        <w:t xml:space="preserve"> </w:t>
      </w:r>
      <w:r w:rsidRPr="00D632D8">
        <w:rPr>
          <w:rFonts w:eastAsia="Arial"/>
          <w:i/>
          <w:spacing w:val="1"/>
          <w:lang w:val="en-AU"/>
        </w:rPr>
        <w:t>A</w:t>
      </w:r>
      <w:r w:rsidRPr="00D632D8">
        <w:rPr>
          <w:rFonts w:eastAsia="Arial"/>
          <w:i/>
          <w:spacing w:val="3"/>
          <w:lang w:val="en-AU"/>
        </w:rPr>
        <w:t>c</w:t>
      </w:r>
      <w:r w:rsidRPr="00D632D8">
        <w:rPr>
          <w:rFonts w:eastAsia="Arial"/>
          <w:i/>
          <w:lang w:val="en-AU"/>
        </w:rPr>
        <w:t>t</w:t>
      </w:r>
      <w:r w:rsidRPr="00D632D8">
        <w:rPr>
          <w:rFonts w:eastAsia="Arial"/>
          <w:i/>
          <w:spacing w:val="1"/>
          <w:lang w:val="en-AU"/>
        </w:rPr>
        <w:t xml:space="preserve"> </w:t>
      </w:r>
      <w:r w:rsidRPr="00D632D8">
        <w:rPr>
          <w:rFonts w:eastAsia="Arial"/>
          <w:i/>
          <w:lang w:val="en-AU"/>
        </w:rPr>
        <w:t>1994</w:t>
      </w:r>
      <w:r w:rsidRPr="00D632D8">
        <w:rPr>
          <w:rFonts w:eastAsia="Arial"/>
          <w:i/>
          <w:spacing w:val="3"/>
          <w:lang w:val="en-AU"/>
        </w:rPr>
        <w:t xml:space="preserve"> </w:t>
      </w:r>
      <w:r w:rsidRPr="00D632D8">
        <w:rPr>
          <w:rFonts w:eastAsia="Arial"/>
          <w:spacing w:val="3"/>
          <w:lang w:val="en-AU"/>
        </w:rPr>
        <w:t>(</w:t>
      </w:r>
      <w:r w:rsidRPr="00D632D8">
        <w:rPr>
          <w:rFonts w:eastAsia="Arial"/>
          <w:spacing w:val="4"/>
          <w:lang w:val="en-AU"/>
        </w:rPr>
        <w:t>Vi</w:t>
      </w:r>
      <w:r w:rsidRPr="00D632D8">
        <w:rPr>
          <w:rFonts w:eastAsia="Arial"/>
          <w:spacing w:val="3"/>
          <w:lang w:val="en-AU"/>
        </w:rPr>
        <w:t>c</w:t>
      </w:r>
      <w:r w:rsidRPr="00D632D8">
        <w:rPr>
          <w:rFonts w:eastAsia="Arial"/>
          <w:lang w:val="en-AU"/>
        </w:rPr>
        <w:t>)</w:t>
      </w:r>
      <w:r w:rsidRPr="00D632D8">
        <w:rPr>
          <w:rFonts w:eastAsia="Arial"/>
          <w:spacing w:val="1"/>
          <w:lang w:val="en-AU"/>
        </w:rPr>
        <w:t xml:space="preserve"> </w:t>
      </w:r>
      <w:r w:rsidRPr="00D632D8">
        <w:rPr>
          <w:rFonts w:eastAsia="Arial"/>
          <w:lang w:val="en-AU"/>
        </w:rPr>
        <w:t>ta</w:t>
      </w:r>
      <w:r w:rsidRPr="00D632D8">
        <w:rPr>
          <w:rFonts w:eastAsia="Arial"/>
          <w:spacing w:val="5"/>
          <w:lang w:val="en-AU"/>
        </w:rPr>
        <w:t>k</w:t>
      </w:r>
      <w:r w:rsidRPr="00D632D8">
        <w:rPr>
          <w:rFonts w:eastAsia="Arial"/>
          <w:lang w:val="en-AU"/>
        </w:rPr>
        <w:t>e p</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eden</w:t>
      </w:r>
      <w:r w:rsidRPr="00D632D8">
        <w:rPr>
          <w:rFonts w:eastAsia="Arial"/>
          <w:spacing w:val="3"/>
          <w:lang w:val="en-AU"/>
        </w:rPr>
        <w:t>c</w:t>
      </w:r>
      <w:r w:rsidRPr="00D632D8">
        <w:rPr>
          <w:rFonts w:eastAsia="Arial"/>
          <w:lang w:val="en-AU"/>
        </w:rPr>
        <w:t>e</w:t>
      </w:r>
      <w:r w:rsidRPr="00D632D8">
        <w:rPr>
          <w:rFonts w:eastAsia="Arial"/>
          <w:spacing w:val="-6"/>
          <w:lang w:val="en-AU"/>
        </w:rPr>
        <w:t xml:space="preserve"> </w:t>
      </w:r>
      <w:r w:rsidRPr="00D632D8">
        <w:rPr>
          <w:rFonts w:eastAsia="Arial"/>
          <w:lang w:val="en-AU"/>
        </w:rPr>
        <w:t>o</w:t>
      </w:r>
      <w:r w:rsidRPr="00D632D8">
        <w:rPr>
          <w:rFonts w:eastAsia="Arial"/>
          <w:spacing w:val="1"/>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th</w:t>
      </w:r>
      <w:r w:rsidRPr="00D632D8">
        <w:rPr>
          <w:rFonts w:eastAsia="Arial"/>
          <w:spacing w:val="1"/>
          <w:lang w:val="en-AU"/>
        </w:rPr>
        <w:t>i</w:t>
      </w:r>
      <w:r w:rsidRPr="00D632D8">
        <w:rPr>
          <w:rFonts w:eastAsia="Arial"/>
          <w:lang w:val="en-AU"/>
        </w:rPr>
        <w:t>s gu</w:t>
      </w:r>
      <w:r w:rsidRPr="00D632D8">
        <w:rPr>
          <w:rFonts w:eastAsia="Arial"/>
          <w:spacing w:val="1"/>
          <w:lang w:val="en-AU"/>
        </w:rPr>
        <w:t>i</w:t>
      </w:r>
      <w:r w:rsidRPr="00D632D8">
        <w:rPr>
          <w:rFonts w:eastAsia="Arial"/>
          <w:lang w:val="en-AU"/>
        </w:rPr>
        <w:t>de.</w:t>
      </w:r>
    </w:p>
    <w:tbl>
      <w:tblPr>
        <w:tblStyle w:val="TableGrid"/>
        <w:tblW w:w="0" w:type="auto"/>
        <w:tblLook w:val="04A0" w:firstRow="1" w:lastRow="0" w:firstColumn="1" w:lastColumn="0" w:noHBand="0" w:noVBand="1"/>
      </w:tblPr>
      <w:tblGrid>
        <w:gridCol w:w="2836"/>
        <w:gridCol w:w="2836"/>
        <w:gridCol w:w="2836"/>
      </w:tblGrid>
      <w:tr w:rsidR="003F2F5E" w:rsidRPr="003F2F5E" w14:paraId="031DE661" w14:textId="77777777" w:rsidTr="003F2F5E">
        <w:trPr>
          <w:tblHeader/>
        </w:trPr>
        <w:tc>
          <w:tcPr>
            <w:tcW w:w="2836" w:type="dxa"/>
            <w:shd w:val="clear" w:color="auto" w:fill="auto"/>
          </w:tcPr>
          <w:p w14:paraId="17F301F6" w14:textId="119464F6" w:rsidR="00713422" w:rsidRPr="003F2F5E" w:rsidRDefault="003F2F5E" w:rsidP="003F2F5E">
            <w:pPr>
              <w:rPr>
                <w:b/>
                <w:bCs/>
                <w:lang w:val="en-AU"/>
              </w:rPr>
            </w:pPr>
            <w:r>
              <w:rPr>
                <w:b/>
                <w:bCs/>
                <w:lang w:val="en-AU"/>
              </w:rPr>
              <w:t>Item</w:t>
            </w:r>
          </w:p>
        </w:tc>
        <w:tc>
          <w:tcPr>
            <w:tcW w:w="2836" w:type="dxa"/>
            <w:shd w:val="clear" w:color="auto" w:fill="auto"/>
          </w:tcPr>
          <w:p w14:paraId="609EEE97" w14:textId="422FC6AE" w:rsidR="00713422" w:rsidRPr="003F2F5E" w:rsidRDefault="00713422" w:rsidP="003F2F5E">
            <w:pPr>
              <w:rPr>
                <w:b/>
                <w:bCs/>
                <w:lang w:val="en-AU"/>
              </w:rPr>
            </w:pPr>
            <w:r w:rsidRPr="003F2F5E">
              <w:rPr>
                <w:b/>
                <w:bCs/>
                <w:lang w:val="en-AU"/>
              </w:rPr>
              <w:t>Goods and services</w:t>
            </w:r>
          </w:p>
        </w:tc>
        <w:tc>
          <w:tcPr>
            <w:tcW w:w="2836" w:type="dxa"/>
            <w:shd w:val="clear" w:color="auto" w:fill="auto"/>
          </w:tcPr>
          <w:p w14:paraId="4C3407D9" w14:textId="7219E5E9" w:rsidR="00713422" w:rsidRPr="003F2F5E" w:rsidRDefault="00713422" w:rsidP="003F2F5E">
            <w:pPr>
              <w:rPr>
                <w:b/>
                <w:bCs/>
                <w:lang w:val="en-AU"/>
              </w:rPr>
            </w:pPr>
            <w:r w:rsidRPr="003F2F5E">
              <w:rPr>
                <w:b/>
                <w:bCs/>
                <w:lang w:val="en-AU"/>
              </w:rPr>
              <w:t>Construction</w:t>
            </w:r>
          </w:p>
        </w:tc>
      </w:tr>
      <w:tr w:rsidR="003F2F5E" w:rsidRPr="003F2F5E" w14:paraId="4011BC2E" w14:textId="77777777" w:rsidTr="003F2F5E">
        <w:tc>
          <w:tcPr>
            <w:tcW w:w="2836" w:type="dxa"/>
            <w:shd w:val="clear" w:color="auto" w:fill="auto"/>
          </w:tcPr>
          <w:p w14:paraId="2D1BC2D9" w14:textId="3B1AD2D8" w:rsidR="00713422" w:rsidRPr="003F2F5E" w:rsidRDefault="00713422" w:rsidP="003F2F5E">
            <w:pPr>
              <w:rPr>
                <w:b/>
                <w:bCs/>
                <w:lang w:val="en-AU"/>
              </w:rPr>
            </w:pPr>
            <w:r w:rsidRPr="003F2F5E">
              <w:rPr>
                <w:b/>
                <w:bCs/>
                <w:lang w:val="en-AU"/>
              </w:rPr>
              <w:t>Legislation</w:t>
            </w:r>
          </w:p>
        </w:tc>
        <w:tc>
          <w:tcPr>
            <w:tcW w:w="2836" w:type="dxa"/>
            <w:shd w:val="clear" w:color="auto" w:fill="auto"/>
          </w:tcPr>
          <w:p w14:paraId="1A2D21DC" w14:textId="77777777" w:rsidR="00713422" w:rsidRPr="003F2F5E" w:rsidRDefault="00713422" w:rsidP="003F2F5E">
            <w:pPr>
              <w:rPr>
                <w:lang w:val="en-AU"/>
              </w:rPr>
            </w:pPr>
            <w:r w:rsidRPr="003F2F5E">
              <w:rPr>
                <w:i/>
                <w:iCs/>
                <w:lang w:val="en-AU"/>
              </w:rPr>
              <w:t xml:space="preserve">Financial </w:t>
            </w:r>
            <w:r w:rsidRPr="003F2F5E">
              <w:rPr>
                <w:rFonts w:eastAsia="Arial" w:cs="Arial"/>
                <w:i/>
                <w:iCs/>
                <w:spacing w:val="2"/>
                <w:lang w:val="en-AU"/>
              </w:rPr>
              <w:t>Management</w:t>
            </w:r>
            <w:r w:rsidRPr="003F2F5E">
              <w:rPr>
                <w:i/>
                <w:iCs/>
                <w:lang w:val="en-AU"/>
              </w:rPr>
              <w:t xml:space="preserve"> Act</w:t>
            </w:r>
            <w:r w:rsidRPr="003F2F5E">
              <w:rPr>
                <w:lang w:val="en-AU"/>
              </w:rPr>
              <w:t xml:space="preserve"> </w:t>
            </w:r>
            <w:r w:rsidRPr="003F2F5E">
              <w:rPr>
                <w:i/>
                <w:iCs/>
                <w:lang w:val="en-AU"/>
              </w:rPr>
              <w:t>1994</w:t>
            </w:r>
            <w:r w:rsidRPr="003F2F5E">
              <w:rPr>
                <w:lang w:val="en-AU"/>
              </w:rPr>
              <w:t xml:space="preserve"> (Vic) (FMA)</w:t>
            </w:r>
          </w:p>
          <w:p w14:paraId="1D0ECDBC" w14:textId="29D56FB8" w:rsidR="00C94294" w:rsidRPr="003F2F5E" w:rsidRDefault="00C94294" w:rsidP="003F2F5E">
            <w:pPr>
              <w:rPr>
                <w:lang w:val="en-AU"/>
              </w:rPr>
            </w:pPr>
            <w:r w:rsidRPr="003F2F5E">
              <w:rPr>
                <w:i/>
                <w:iCs/>
                <w:lang w:val="en-AU"/>
              </w:rPr>
              <w:t>Health Services Act</w:t>
            </w:r>
            <w:r w:rsidRPr="003F2F5E">
              <w:rPr>
                <w:lang w:val="en-AU"/>
              </w:rPr>
              <w:t xml:space="preserve"> </w:t>
            </w:r>
            <w:r w:rsidRPr="003F2F5E">
              <w:rPr>
                <w:i/>
                <w:iCs/>
                <w:lang w:val="en-AU"/>
              </w:rPr>
              <w:t>1998</w:t>
            </w:r>
            <w:r w:rsidRPr="003F2F5E">
              <w:rPr>
                <w:lang w:val="en-AU"/>
              </w:rPr>
              <w:t xml:space="preserve"> (Vic) (HSA)</w:t>
            </w:r>
          </w:p>
        </w:tc>
        <w:tc>
          <w:tcPr>
            <w:tcW w:w="2836" w:type="dxa"/>
            <w:shd w:val="clear" w:color="auto" w:fill="auto"/>
          </w:tcPr>
          <w:p w14:paraId="5BF77A0A" w14:textId="2AB9F317" w:rsidR="00F10AA5" w:rsidRPr="003F2F5E" w:rsidRDefault="00C94294" w:rsidP="003F2F5E">
            <w:pPr>
              <w:rPr>
                <w:lang w:val="en-AU"/>
              </w:rPr>
            </w:pPr>
            <w:r w:rsidRPr="003F2F5E">
              <w:rPr>
                <w:rFonts w:eastAsia="Arial" w:cs="Arial"/>
                <w:i/>
                <w:iCs/>
                <w:lang w:val="en-AU"/>
              </w:rPr>
              <w:t>Project</w:t>
            </w:r>
            <w:r w:rsidRPr="003F2F5E">
              <w:rPr>
                <w:i/>
                <w:iCs/>
                <w:lang w:val="en-AU"/>
              </w:rPr>
              <w:t xml:space="preserve"> Development and </w:t>
            </w:r>
            <w:r w:rsidRPr="003F2F5E">
              <w:rPr>
                <w:rFonts w:eastAsia="Arial" w:cs="Arial"/>
                <w:i/>
                <w:iCs/>
                <w:spacing w:val="2"/>
                <w:lang w:val="en-AU"/>
              </w:rPr>
              <w:t>Construction</w:t>
            </w:r>
            <w:r w:rsidRPr="003F2F5E">
              <w:rPr>
                <w:i/>
                <w:iCs/>
                <w:lang w:val="en-AU"/>
              </w:rPr>
              <w:t xml:space="preserve"> Management Act 1994</w:t>
            </w:r>
            <w:r w:rsidRPr="003F2F5E">
              <w:rPr>
                <w:lang w:val="en-AU"/>
              </w:rPr>
              <w:t xml:space="preserve"> (Vic)</w:t>
            </w:r>
          </w:p>
        </w:tc>
      </w:tr>
      <w:tr w:rsidR="003F2F5E" w:rsidRPr="003F2F5E" w14:paraId="547A96C5" w14:textId="77777777" w:rsidTr="003F2F5E">
        <w:tc>
          <w:tcPr>
            <w:tcW w:w="2836" w:type="dxa"/>
            <w:shd w:val="clear" w:color="auto" w:fill="auto"/>
          </w:tcPr>
          <w:p w14:paraId="036D15CB" w14:textId="6F56E199" w:rsidR="00713422" w:rsidRPr="003F2F5E" w:rsidRDefault="00713422" w:rsidP="003F2F5E">
            <w:pPr>
              <w:rPr>
                <w:b/>
                <w:bCs/>
                <w:lang w:val="en-AU"/>
              </w:rPr>
            </w:pPr>
            <w:r w:rsidRPr="003F2F5E">
              <w:rPr>
                <w:b/>
                <w:bCs/>
                <w:lang w:val="en-AU"/>
              </w:rPr>
              <w:t>Applicable Ministerial Directions/subordinate legislation</w:t>
            </w:r>
          </w:p>
        </w:tc>
        <w:tc>
          <w:tcPr>
            <w:tcW w:w="2836" w:type="dxa"/>
            <w:shd w:val="clear" w:color="auto" w:fill="auto"/>
          </w:tcPr>
          <w:p w14:paraId="0CD1374F" w14:textId="52449DEB" w:rsidR="00F10AA5" w:rsidRPr="003F2F5E" w:rsidRDefault="00F10AA5" w:rsidP="003F2F5E">
            <w:pPr>
              <w:rPr>
                <w:lang w:val="en-AU"/>
              </w:rPr>
            </w:pPr>
            <w:r w:rsidRPr="003F2F5E">
              <w:rPr>
                <w:lang w:val="en-AU"/>
              </w:rPr>
              <w:t>VGPB Supply Policies are subordinate legislation to the FMA</w:t>
            </w:r>
          </w:p>
          <w:p w14:paraId="0AE9C180" w14:textId="1659C46D" w:rsidR="00713422" w:rsidRPr="003F2F5E" w:rsidRDefault="00F10AA5" w:rsidP="003F2F5E">
            <w:pPr>
              <w:rPr>
                <w:lang w:val="en-AU"/>
              </w:rPr>
            </w:pPr>
            <w:r w:rsidRPr="003F2F5E">
              <w:rPr>
                <w:lang w:val="en-AU"/>
              </w:rPr>
              <w:lastRenderedPageBreak/>
              <w:t>HPV Supply Policies are subordinate legislation to the HSA</w:t>
            </w:r>
          </w:p>
        </w:tc>
        <w:tc>
          <w:tcPr>
            <w:tcW w:w="2836" w:type="dxa"/>
            <w:shd w:val="clear" w:color="auto" w:fill="auto"/>
          </w:tcPr>
          <w:p w14:paraId="44B0FA2E" w14:textId="3F367CE9" w:rsidR="00713422" w:rsidRPr="003F2F5E" w:rsidRDefault="00F10AA5" w:rsidP="003F2F5E">
            <w:pPr>
              <w:rPr>
                <w:lang w:val="en-AU"/>
              </w:rPr>
            </w:pPr>
            <w:r w:rsidRPr="003F2F5E">
              <w:rPr>
                <w:lang w:val="en-AU"/>
              </w:rPr>
              <w:lastRenderedPageBreak/>
              <w:t xml:space="preserve">Ministerial Directions for Public Construction </w:t>
            </w:r>
            <w:r w:rsidRPr="003F2F5E">
              <w:rPr>
                <w:lang w:val="en-AU"/>
              </w:rPr>
              <w:lastRenderedPageBreak/>
              <w:t>Procurement in Victoria (effective 1 July 2018)</w:t>
            </w:r>
          </w:p>
        </w:tc>
      </w:tr>
      <w:tr w:rsidR="003F2F5E" w:rsidRPr="003F2F5E" w14:paraId="1ED2E071" w14:textId="77777777" w:rsidTr="003F2F5E">
        <w:tc>
          <w:tcPr>
            <w:tcW w:w="2836" w:type="dxa"/>
            <w:shd w:val="clear" w:color="auto" w:fill="auto"/>
          </w:tcPr>
          <w:p w14:paraId="7DF6D828" w14:textId="0AC55A0C" w:rsidR="00713422" w:rsidRPr="003F2F5E" w:rsidRDefault="00713422" w:rsidP="003F2F5E">
            <w:pPr>
              <w:rPr>
                <w:b/>
                <w:bCs/>
                <w:lang w:val="en-AU"/>
              </w:rPr>
            </w:pPr>
            <w:r w:rsidRPr="003F2F5E">
              <w:rPr>
                <w:b/>
                <w:bCs/>
                <w:lang w:val="en-AU"/>
              </w:rPr>
              <w:lastRenderedPageBreak/>
              <w:t>Oversight</w:t>
            </w:r>
          </w:p>
        </w:tc>
        <w:tc>
          <w:tcPr>
            <w:tcW w:w="2836" w:type="dxa"/>
            <w:shd w:val="clear" w:color="auto" w:fill="auto"/>
          </w:tcPr>
          <w:p w14:paraId="7D646D8F" w14:textId="40B281D7" w:rsidR="00F10AA5" w:rsidRPr="003F2F5E" w:rsidRDefault="00F10AA5" w:rsidP="003F2F5E">
            <w:pPr>
              <w:rPr>
                <w:lang w:val="en-AU"/>
              </w:rPr>
            </w:pPr>
            <w:r w:rsidRPr="003F2F5E">
              <w:rPr>
                <w:lang w:val="en-AU"/>
              </w:rPr>
              <w:t>Victorian Government Purchasing Board (VGPB)</w:t>
            </w:r>
          </w:p>
          <w:p w14:paraId="01CF7983" w14:textId="65E022E2" w:rsidR="00713422" w:rsidRPr="003F2F5E" w:rsidRDefault="00F10AA5" w:rsidP="003F2F5E">
            <w:pPr>
              <w:rPr>
                <w:lang w:val="en-AU"/>
              </w:rPr>
            </w:pPr>
            <w:r w:rsidRPr="003F2F5E">
              <w:rPr>
                <w:lang w:val="en-AU"/>
              </w:rPr>
              <w:t>Health Purchasing Victoria</w:t>
            </w:r>
          </w:p>
        </w:tc>
        <w:tc>
          <w:tcPr>
            <w:tcW w:w="2836" w:type="dxa"/>
            <w:shd w:val="clear" w:color="auto" w:fill="auto"/>
          </w:tcPr>
          <w:p w14:paraId="0F753730" w14:textId="74691789" w:rsidR="00713422" w:rsidRPr="003F2F5E" w:rsidRDefault="00F10AA5" w:rsidP="003F2F5E">
            <w:pPr>
              <w:rPr>
                <w:lang w:val="en-AU"/>
              </w:rPr>
            </w:pPr>
            <w:r w:rsidRPr="003F2F5E">
              <w:rPr>
                <w:lang w:val="en-AU"/>
              </w:rPr>
              <w:t>Public Construction Procurement Committee</w:t>
            </w:r>
          </w:p>
        </w:tc>
      </w:tr>
      <w:tr w:rsidR="003F2F5E" w:rsidRPr="003F2F5E" w14:paraId="27BE5492" w14:textId="77777777" w:rsidTr="003F2F5E">
        <w:tc>
          <w:tcPr>
            <w:tcW w:w="2836" w:type="dxa"/>
            <w:shd w:val="clear" w:color="auto" w:fill="auto"/>
          </w:tcPr>
          <w:p w14:paraId="1AF91BC8" w14:textId="1B60FBA6" w:rsidR="00713422" w:rsidRPr="003F2F5E" w:rsidRDefault="00713422" w:rsidP="003F2F5E">
            <w:pPr>
              <w:rPr>
                <w:b/>
                <w:bCs/>
                <w:lang w:val="en-AU"/>
              </w:rPr>
            </w:pPr>
            <w:r w:rsidRPr="003F2F5E">
              <w:rPr>
                <w:b/>
                <w:bCs/>
                <w:lang w:val="en-AU"/>
              </w:rPr>
              <w:t>Policy framework (and applicable entities)</w:t>
            </w:r>
          </w:p>
        </w:tc>
        <w:tc>
          <w:tcPr>
            <w:tcW w:w="2836" w:type="dxa"/>
            <w:shd w:val="clear" w:color="auto" w:fill="auto"/>
          </w:tcPr>
          <w:p w14:paraId="26465B92" w14:textId="2F044CFD" w:rsidR="00F10AA5" w:rsidRPr="003F2F5E" w:rsidRDefault="00F10AA5" w:rsidP="003F2F5E">
            <w:pPr>
              <w:rPr>
                <w:i/>
                <w:iCs/>
                <w:lang w:val="en-AU"/>
              </w:rPr>
            </w:pPr>
            <w:r w:rsidRPr="003F2F5E">
              <w:rPr>
                <w:i/>
                <w:iCs/>
                <w:lang w:val="en-AU"/>
              </w:rPr>
              <w:t>Applicable for VGPB Mandated Entities</w:t>
            </w:r>
          </w:p>
          <w:p w14:paraId="7E2898B2" w14:textId="449E36B8" w:rsidR="00F10AA5" w:rsidRPr="003F2F5E" w:rsidRDefault="00F10AA5" w:rsidP="003F2F5E">
            <w:pPr>
              <w:rPr>
                <w:lang w:val="en-AU"/>
              </w:rPr>
            </w:pPr>
            <w:r w:rsidRPr="003F2F5E">
              <w:rPr>
                <w:lang w:val="en-AU"/>
              </w:rPr>
              <w:t>The five VGPB Supply Policies cover end-to-end procurement activity from identifying needs, planning, and market research through to contract management</w:t>
            </w:r>
          </w:p>
          <w:p w14:paraId="4AE362A3" w14:textId="71258B0B" w:rsidR="00F10AA5" w:rsidRPr="003F2F5E" w:rsidRDefault="00F10AA5" w:rsidP="003F2F5E">
            <w:pPr>
              <w:rPr>
                <w:lang w:val="en-AU"/>
              </w:rPr>
            </w:pPr>
            <w:r w:rsidRPr="003F2F5E">
              <w:rPr>
                <w:lang w:val="en-AU"/>
              </w:rPr>
              <w:t>All procurement activity is required to meet VGPB procurement principles of value for money, accountability, probity and scalability</w:t>
            </w:r>
          </w:p>
          <w:p w14:paraId="104BD691" w14:textId="3C9CA65E" w:rsidR="00F10AA5" w:rsidRPr="003F2F5E" w:rsidRDefault="00F10AA5" w:rsidP="003F2F5E">
            <w:pPr>
              <w:rPr>
                <w:lang w:val="en-AU"/>
              </w:rPr>
            </w:pPr>
            <w:r w:rsidRPr="003F2F5E">
              <w:rPr>
                <w:lang w:val="en-AU"/>
              </w:rPr>
              <w:t>The VGPB Supply Policies</w:t>
            </w:r>
          </w:p>
          <w:p w14:paraId="077FAE2D" w14:textId="0A49ECDD" w:rsidR="00F10AA5" w:rsidRPr="003F2F5E" w:rsidRDefault="00F10AA5" w:rsidP="003F2F5E">
            <w:pPr>
              <w:rPr>
                <w:lang w:val="en-AU"/>
              </w:rPr>
            </w:pPr>
            <w:r w:rsidRPr="003F2F5E">
              <w:rPr>
                <w:lang w:val="en-AU"/>
              </w:rPr>
              <w:t xml:space="preserve">Each of the Supply Policies is supported by non-mandated good </w:t>
            </w:r>
            <w:r w:rsidRPr="003F2F5E">
              <w:rPr>
                <w:lang w:val="en-AU"/>
              </w:rPr>
              <w:lastRenderedPageBreak/>
              <w:t>practice, guides, tools and templates</w:t>
            </w:r>
          </w:p>
          <w:p w14:paraId="4849B47C" w14:textId="77777777" w:rsidR="00F10AA5" w:rsidRPr="003F2F5E" w:rsidRDefault="00F10AA5" w:rsidP="003F2F5E">
            <w:pPr>
              <w:rPr>
                <w:i/>
                <w:iCs/>
                <w:lang w:val="en-AU"/>
              </w:rPr>
            </w:pPr>
            <w:r w:rsidRPr="003F2F5E">
              <w:rPr>
                <w:i/>
                <w:iCs/>
                <w:lang w:val="en-AU"/>
              </w:rPr>
              <w:t>Applicable for public hospitals and health services</w:t>
            </w:r>
          </w:p>
          <w:p w14:paraId="61AB7B21" w14:textId="09C6B313" w:rsidR="00713422" w:rsidRPr="003F2F5E" w:rsidRDefault="00F10AA5" w:rsidP="003F2F5E">
            <w:pPr>
              <w:rPr>
                <w:lang w:val="en-AU"/>
              </w:rPr>
            </w:pPr>
            <w:r w:rsidRPr="003F2F5E">
              <w:rPr>
                <w:lang w:val="en-AU"/>
              </w:rPr>
              <w:t>HPV Supply Policies</w:t>
            </w:r>
          </w:p>
        </w:tc>
        <w:tc>
          <w:tcPr>
            <w:tcW w:w="2836" w:type="dxa"/>
            <w:shd w:val="clear" w:color="auto" w:fill="auto"/>
          </w:tcPr>
          <w:p w14:paraId="4AB4808D" w14:textId="23820C26" w:rsidR="00F10AA5" w:rsidRPr="003F2F5E" w:rsidRDefault="00F10AA5" w:rsidP="003F2F5E">
            <w:pPr>
              <w:rPr>
                <w:i/>
                <w:iCs/>
                <w:lang w:val="en-AU"/>
              </w:rPr>
            </w:pPr>
            <w:r w:rsidRPr="003F2F5E">
              <w:rPr>
                <w:i/>
                <w:iCs/>
                <w:lang w:val="en-AU"/>
              </w:rPr>
              <w:lastRenderedPageBreak/>
              <w:t>Applicable for departments and agencies subject to the Standing Directions of the Minister for Finance 2016:</w:t>
            </w:r>
          </w:p>
          <w:p w14:paraId="09B48435" w14:textId="0664FA2F" w:rsidR="00F10AA5" w:rsidRPr="003F2F5E" w:rsidRDefault="00F10AA5" w:rsidP="003F2F5E">
            <w:pPr>
              <w:rPr>
                <w:lang w:val="en-AU"/>
              </w:rPr>
            </w:pPr>
            <w:r w:rsidRPr="003F2F5E">
              <w:rPr>
                <w:lang w:val="en-AU"/>
              </w:rPr>
              <w:t>Ministerial Directions for Public Construction Procurement in Victoria (mandatory);</w:t>
            </w:r>
          </w:p>
          <w:p w14:paraId="61E27318" w14:textId="74A7820F" w:rsidR="00F10AA5" w:rsidRPr="003F2F5E" w:rsidRDefault="00F10AA5" w:rsidP="003F2F5E">
            <w:pPr>
              <w:rPr>
                <w:lang w:val="en-AU"/>
              </w:rPr>
            </w:pPr>
            <w:r w:rsidRPr="003F2F5E">
              <w:rPr>
                <w:lang w:val="en-AU"/>
              </w:rPr>
              <w:t>Instructions for Public Construction Procurement in Victoria (mandatory); and</w:t>
            </w:r>
          </w:p>
          <w:p w14:paraId="0A9F9907" w14:textId="72D6956E" w:rsidR="00713422" w:rsidRPr="003F2F5E" w:rsidRDefault="00F10AA5" w:rsidP="003F2F5E">
            <w:pPr>
              <w:rPr>
                <w:lang w:val="en-AU"/>
              </w:rPr>
            </w:pPr>
            <w:r w:rsidRPr="003F2F5E">
              <w:rPr>
                <w:lang w:val="en-AU"/>
              </w:rPr>
              <w:t>Guidance for Public Construction Procurement in Victoria (non- mandatory)</w:t>
            </w:r>
          </w:p>
        </w:tc>
      </w:tr>
      <w:tr w:rsidR="003F2F5E" w:rsidRPr="003F2F5E" w14:paraId="1A47AE92" w14:textId="77777777" w:rsidTr="003F2F5E">
        <w:tc>
          <w:tcPr>
            <w:tcW w:w="2836" w:type="dxa"/>
            <w:shd w:val="clear" w:color="auto" w:fill="auto"/>
          </w:tcPr>
          <w:p w14:paraId="4BBF3344" w14:textId="5F758050" w:rsidR="00713422" w:rsidRPr="003F2F5E" w:rsidRDefault="00713422" w:rsidP="003F2F5E">
            <w:pPr>
              <w:rPr>
                <w:b/>
                <w:bCs/>
                <w:lang w:val="en-AU"/>
              </w:rPr>
            </w:pPr>
            <w:r w:rsidRPr="003F2F5E">
              <w:rPr>
                <w:b/>
                <w:bCs/>
                <w:lang w:val="en-AU"/>
              </w:rPr>
              <w:t>Social Procurement Framework application</w:t>
            </w:r>
          </w:p>
        </w:tc>
        <w:tc>
          <w:tcPr>
            <w:tcW w:w="2836" w:type="dxa"/>
            <w:shd w:val="clear" w:color="auto" w:fill="auto"/>
          </w:tcPr>
          <w:p w14:paraId="2A20D448" w14:textId="7A29A349" w:rsidR="00F10AA5" w:rsidRPr="003F2F5E" w:rsidRDefault="00F10AA5" w:rsidP="003F2F5E">
            <w:pPr>
              <w:rPr>
                <w:lang w:val="en-AU"/>
              </w:rPr>
            </w:pPr>
            <w:r w:rsidRPr="003F2F5E">
              <w:rPr>
                <w:lang w:val="en-AU"/>
              </w:rPr>
              <w:t>Applies to all departments and agencies subject to Standing Directions of the Minister for Finance 2016 issued under the FMA</w:t>
            </w:r>
          </w:p>
          <w:p w14:paraId="011E8376" w14:textId="6E269742" w:rsidR="00713422" w:rsidRPr="003F2F5E" w:rsidRDefault="00F10AA5" w:rsidP="003F2F5E">
            <w:pPr>
              <w:rPr>
                <w:lang w:val="en-AU"/>
              </w:rPr>
            </w:pPr>
            <w:r w:rsidRPr="003F2F5E">
              <w:rPr>
                <w:lang w:val="en-AU"/>
              </w:rPr>
              <w:t>Applies to all individual procurement activities</w:t>
            </w:r>
          </w:p>
        </w:tc>
        <w:tc>
          <w:tcPr>
            <w:tcW w:w="2836" w:type="dxa"/>
            <w:shd w:val="clear" w:color="auto" w:fill="auto"/>
          </w:tcPr>
          <w:p w14:paraId="794DCE60" w14:textId="6287D2B2" w:rsidR="00F10AA5" w:rsidRPr="003F2F5E" w:rsidRDefault="00F10AA5" w:rsidP="003F2F5E">
            <w:pPr>
              <w:rPr>
                <w:lang w:val="en-AU"/>
              </w:rPr>
            </w:pPr>
            <w:r w:rsidRPr="003F2F5E">
              <w:rPr>
                <w:lang w:val="en-AU"/>
              </w:rPr>
              <w:t>Applies to all departments and agencies subject to Standing Directions of the Minister for Finance 2016 issued under the FMA</w:t>
            </w:r>
          </w:p>
          <w:p w14:paraId="0AA5EB7C" w14:textId="66C1BBEC" w:rsidR="00713422" w:rsidRPr="003F2F5E" w:rsidRDefault="00F10AA5" w:rsidP="003F2F5E">
            <w:pPr>
              <w:rPr>
                <w:lang w:val="en-AU"/>
              </w:rPr>
            </w:pPr>
            <w:r w:rsidRPr="003F2F5E">
              <w:rPr>
                <w:lang w:val="en-AU"/>
              </w:rPr>
              <w:t>Applies to all individual procurement activities</w:t>
            </w:r>
          </w:p>
        </w:tc>
      </w:tr>
      <w:tr w:rsidR="003F2F5E" w:rsidRPr="003F2F5E" w14:paraId="564D98D7" w14:textId="77777777" w:rsidTr="003F2F5E">
        <w:tc>
          <w:tcPr>
            <w:tcW w:w="2836" w:type="dxa"/>
            <w:shd w:val="clear" w:color="auto" w:fill="auto"/>
          </w:tcPr>
          <w:p w14:paraId="4B00D0B2" w14:textId="75095997" w:rsidR="00713422" w:rsidRPr="003F2F5E" w:rsidRDefault="00713422" w:rsidP="003F2F5E">
            <w:pPr>
              <w:rPr>
                <w:b/>
                <w:bCs/>
                <w:lang w:val="en-AU"/>
              </w:rPr>
            </w:pPr>
            <w:r w:rsidRPr="003F2F5E">
              <w:rPr>
                <w:b/>
                <w:bCs/>
                <w:lang w:val="en-AU"/>
              </w:rPr>
              <w:t>Other relevant Victorian Government procurement policies</w:t>
            </w:r>
          </w:p>
        </w:tc>
        <w:tc>
          <w:tcPr>
            <w:tcW w:w="2836" w:type="dxa"/>
            <w:shd w:val="clear" w:color="auto" w:fill="auto"/>
          </w:tcPr>
          <w:p w14:paraId="795320F4" w14:textId="123CC9D0" w:rsidR="00713422" w:rsidRPr="003F2F5E" w:rsidRDefault="00F10AA5" w:rsidP="003F2F5E">
            <w:pPr>
              <w:rPr>
                <w:lang w:val="en-AU"/>
              </w:rPr>
            </w:pPr>
            <w:r w:rsidRPr="003F2F5E">
              <w:rPr>
                <w:lang w:val="en-AU"/>
              </w:rPr>
              <w:t>Local Jobs First – Victorian Industry Participation Policy</w:t>
            </w:r>
            <w:r w:rsidR="00432DA7" w:rsidRPr="003F2F5E">
              <w:rPr>
                <w:lang w:val="en-AU"/>
              </w:rPr>
              <w:t xml:space="preserve"> </w:t>
            </w:r>
            <w:r w:rsidRPr="003F2F5E">
              <w:rPr>
                <w:lang w:val="en-AU"/>
              </w:rPr>
              <w:t>(VIPP) – projects valued at or above $1 million in regional Victoria or $3 million in metro Melbourne or state-wide</w:t>
            </w:r>
          </w:p>
        </w:tc>
        <w:tc>
          <w:tcPr>
            <w:tcW w:w="2836" w:type="dxa"/>
            <w:shd w:val="clear" w:color="auto" w:fill="auto"/>
          </w:tcPr>
          <w:p w14:paraId="28A02901" w14:textId="581508C7" w:rsidR="00432DA7" w:rsidRPr="003F2F5E" w:rsidRDefault="00432DA7" w:rsidP="003F2F5E">
            <w:pPr>
              <w:rPr>
                <w:lang w:val="en-AU"/>
              </w:rPr>
            </w:pPr>
            <w:r w:rsidRPr="003F2F5E">
              <w:rPr>
                <w:lang w:val="en-AU"/>
              </w:rPr>
              <w:t>Local Jobs First – Victorian Industry Participation Policy (VIPP) – projects valued at or above $1 million in regional Victoria or $3 million in metro Melbourne or state- wide</w:t>
            </w:r>
          </w:p>
          <w:p w14:paraId="05242289" w14:textId="12D3A71E" w:rsidR="00713422" w:rsidRPr="003F2F5E" w:rsidRDefault="00432DA7" w:rsidP="003F2F5E">
            <w:pPr>
              <w:rPr>
                <w:lang w:val="en-AU"/>
              </w:rPr>
            </w:pPr>
            <w:r w:rsidRPr="003F2F5E">
              <w:rPr>
                <w:lang w:val="en-AU"/>
              </w:rPr>
              <w:t xml:space="preserve">Local Jobs First – Major Projects Skills Guarantee (MPSG) – </w:t>
            </w:r>
            <w:r w:rsidRPr="003F2F5E">
              <w:rPr>
                <w:lang w:val="en-AU"/>
              </w:rPr>
              <w:lastRenderedPageBreak/>
              <w:t>projects valued at or above $20 million</w:t>
            </w:r>
          </w:p>
        </w:tc>
      </w:tr>
    </w:tbl>
    <w:p w14:paraId="548FD589" w14:textId="77777777" w:rsidR="004B7112" w:rsidRPr="00D632D8" w:rsidRDefault="00B96F1A" w:rsidP="003F2F5E">
      <w:pPr>
        <w:pStyle w:val="Heading3"/>
        <w:ind w:left="0"/>
        <w:rPr>
          <w:lang w:val="en-AU"/>
        </w:rPr>
      </w:pPr>
      <w:bookmarkStart w:id="17" w:name="_Toc83370845"/>
      <w:r w:rsidRPr="00D632D8">
        <w:rPr>
          <w:spacing w:val="-3"/>
          <w:lang w:val="en-AU"/>
        </w:rPr>
        <w:lastRenderedPageBreak/>
        <w:t>A</w:t>
      </w:r>
      <w:r w:rsidRPr="00D632D8">
        <w:rPr>
          <w:spacing w:val="4"/>
          <w:lang w:val="en-AU"/>
        </w:rPr>
        <w:t>p</w:t>
      </w:r>
      <w:r w:rsidRPr="00D632D8">
        <w:rPr>
          <w:lang w:val="en-AU"/>
        </w:rPr>
        <w:t>p</w:t>
      </w:r>
      <w:r w:rsidRPr="00D632D8">
        <w:rPr>
          <w:spacing w:val="3"/>
          <w:lang w:val="en-AU"/>
        </w:rPr>
        <w:t>li</w:t>
      </w:r>
      <w:r w:rsidRPr="00D632D8">
        <w:rPr>
          <w:lang w:val="en-AU"/>
        </w:rPr>
        <w:t>ca</w:t>
      </w:r>
      <w:r w:rsidRPr="00D632D8">
        <w:rPr>
          <w:spacing w:val="3"/>
          <w:lang w:val="en-AU"/>
        </w:rPr>
        <w:t>t</w:t>
      </w:r>
      <w:r w:rsidRPr="00D632D8">
        <w:rPr>
          <w:lang w:val="en-AU"/>
        </w:rPr>
        <w:t>ion</w:t>
      </w:r>
      <w:r w:rsidRPr="00D632D8">
        <w:rPr>
          <w:spacing w:val="3"/>
          <w:lang w:val="en-AU"/>
        </w:rPr>
        <w:t xml:space="preserve"> t</w:t>
      </w:r>
      <w:r w:rsidRPr="00D632D8">
        <w:rPr>
          <w:lang w:val="en-AU"/>
        </w:rPr>
        <w:t>o</w:t>
      </w:r>
      <w:r w:rsidRPr="00D632D8">
        <w:rPr>
          <w:spacing w:val="3"/>
          <w:lang w:val="en-AU"/>
        </w:rPr>
        <w:t xml:space="preserve"> </w:t>
      </w:r>
      <w:r w:rsidRPr="003C665F">
        <w:t>aggregated</w:t>
      </w:r>
      <w:r w:rsidRPr="00D632D8">
        <w:rPr>
          <w:spacing w:val="3"/>
          <w:lang w:val="en-AU"/>
        </w:rPr>
        <w:t xml:space="preserve"> </w:t>
      </w:r>
      <w:r w:rsidRPr="00D632D8">
        <w:rPr>
          <w:lang w:val="en-AU"/>
        </w:rPr>
        <w:t>purchas</w:t>
      </w:r>
      <w:r w:rsidRPr="00D632D8">
        <w:rPr>
          <w:spacing w:val="3"/>
          <w:lang w:val="en-AU"/>
        </w:rPr>
        <w:t>i</w:t>
      </w:r>
      <w:r w:rsidRPr="00D632D8">
        <w:rPr>
          <w:lang w:val="en-AU"/>
        </w:rPr>
        <w:t>ng</w:t>
      </w:r>
      <w:r w:rsidRPr="00D632D8">
        <w:rPr>
          <w:spacing w:val="3"/>
          <w:lang w:val="en-AU"/>
        </w:rPr>
        <w:t xml:space="preserve"> </w:t>
      </w:r>
      <w:r w:rsidRPr="00D632D8">
        <w:rPr>
          <w:lang w:val="en-AU"/>
        </w:rPr>
        <w:t>ar</w:t>
      </w:r>
      <w:r w:rsidRPr="00D632D8">
        <w:rPr>
          <w:spacing w:val="3"/>
          <w:lang w:val="en-AU"/>
        </w:rPr>
        <w:t>r</w:t>
      </w:r>
      <w:r w:rsidRPr="00D632D8">
        <w:rPr>
          <w:lang w:val="en-AU"/>
        </w:rPr>
        <w:t>an</w:t>
      </w:r>
      <w:r w:rsidRPr="00D632D8">
        <w:rPr>
          <w:spacing w:val="-1"/>
          <w:lang w:val="en-AU"/>
        </w:rPr>
        <w:t>g</w:t>
      </w:r>
      <w:r w:rsidRPr="00D632D8">
        <w:rPr>
          <w:lang w:val="en-AU"/>
        </w:rPr>
        <w:t>e</w:t>
      </w:r>
      <w:r w:rsidRPr="00D632D8">
        <w:rPr>
          <w:spacing w:val="3"/>
          <w:lang w:val="en-AU"/>
        </w:rPr>
        <w:t>m</w:t>
      </w:r>
      <w:r w:rsidRPr="00D632D8">
        <w:rPr>
          <w:lang w:val="en-AU"/>
        </w:rPr>
        <w:t>en</w:t>
      </w:r>
      <w:r w:rsidRPr="00D632D8">
        <w:rPr>
          <w:spacing w:val="3"/>
          <w:lang w:val="en-AU"/>
        </w:rPr>
        <w:t>t</w:t>
      </w:r>
      <w:r w:rsidRPr="00D632D8">
        <w:rPr>
          <w:lang w:val="en-AU"/>
        </w:rPr>
        <w:t>s</w:t>
      </w:r>
      <w:bookmarkEnd w:id="17"/>
    </w:p>
    <w:p w14:paraId="695B5D8B" w14:textId="77777777" w:rsidR="004B7112" w:rsidRPr="00D632D8" w:rsidRDefault="00B96F1A" w:rsidP="00BE791E">
      <w:pPr>
        <w:rPr>
          <w:rFonts w:eastAsia="Arial"/>
          <w:lang w:val="en-AU"/>
        </w:rPr>
      </w:pPr>
      <w:r w:rsidRPr="00D632D8">
        <w:rPr>
          <w:rFonts w:eastAsia="Arial"/>
          <w:lang w:val="en-AU"/>
        </w:rPr>
        <w:t xml:space="preserve">A </w:t>
      </w:r>
      <w:r w:rsidRPr="00D632D8">
        <w:rPr>
          <w:rFonts w:eastAsia="Arial"/>
          <w:spacing w:val="3"/>
          <w:lang w:val="en-AU"/>
        </w:rPr>
        <w:t>s</w:t>
      </w:r>
      <w:r w:rsidRPr="00D632D8">
        <w:rPr>
          <w:rFonts w:eastAsia="Arial"/>
          <w:lang w:val="en-AU"/>
        </w:rPr>
        <w:t>ub</w:t>
      </w:r>
      <w:r w:rsidRPr="00D632D8">
        <w:rPr>
          <w:rFonts w:eastAsia="Arial"/>
          <w:spacing w:val="3"/>
          <w:lang w:val="en-AU"/>
        </w:rPr>
        <w:t>s</w:t>
      </w:r>
      <w:r w:rsidRPr="00D632D8">
        <w:rPr>
          <w:rFonts w:eastAsia="Arial"/>
          <w:lang w:val="en-AU"/>
        </w:rPr>
        <w:t>tant</w:t>
      </w:r>
      <w:r w:rsidRPr="00D632D8">
        <w:rPr>
          <w:rFonts w:eastAsia="Arial"/>
          <w:spacing w:val="1"/>
          <w:lang w:val="en-AU"/>
        </w:rPr>
        <w:t>i</w:t>
      </w:r>
      <w:r w:rsidRPr="00D632D8">
        <w:rPr>
          <w:rFonts w:eastAsia="Arial"/>
          <w:lang w:val="en-AU"/>
        </w:rPr>
        <w:t>al</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opo</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5"/>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unde</w:t>
      </w:r>
      <w:r w:rsidRPr="00D632D8">
        <w:rPr>
          <w:rFonts w:eastAsia="Arial"/>
          <w:spacing w:val="3"/>
          <w:lang w:val="en-AU"/>
        </w:rPr>
        <w:t>r</w:t>
      </w:r>
      <w:r w:rsidRPr="00D632D8">
        <w:rPr>
          <w:rFonts w:eastAsia="Arial"/>
          <w:lang w:val="en-AU"/>
        </w:rPr>
        <w:t>ta</w:t>
      </w:r>
      <w:r w:rsidRPr="00D632D8">
        <w:rPr>
          <w:rFonts w:eastAsia="Arial"/>
          <w:spacing w:val="5"/>
          <w:lang w:val="en-AU"/>
        </w:rPr>
        <w:t>k</w:t>
      </w:r>
      <w:r w:rsidRPr="00D632D8">
        <w:rPr>
          <w:rFonts w:eastAsia="Arial"/>
          <w:lang w:val="en-AU"/>
        </w:rPr>
        <w:t>en</w:t>
      </w:r>
      <w:r w:rsidRPr="00D632D8">
        <w:rPr>
          <w:rFonts w:eastAsia="Arial"/>
          <w:spacing w:val="-6"/>
          <w:lang w:val="en-AU"/>
        </w:rPr>
        <w:t xml:space="preserve"> </w:t>
      </w:r>
      <w:r w:rsidRPr="00D632D8">
        <w:rPr>
          <w:rFonts w:eastAsia="Arial"/>
          <w:lang w:val="en-AU"/>
        </w:rPr>
        <w:t xml:space="preserve">under </w:t>
      </w:r>
      <w:r w:rsidRPr="00D632D8">
        <w:rPr>
          <w:rFonts w:eastAsia="Arial"/>
          <w:spacing w:val="3"/>
          <w:lang w:val="en-AU"/>
        </w:rPr>
        <w:t>s</w:t>
      </w:r>
      <w:r w:rsidRPr="00D632D8">
        <w:rPr>
          <w:rFonts w:eastAsia="Arial"/>
          <w:lang w:val="en-AU"/>
        </w:rPr>
        <w:t>tate pu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lang w:val="en-AU"/>
        </w:rPr>
        <w:t>e</w:t>
      </w:r>
      <w:r w:rsidRPr="00D632D8">
        <w:rPr>
          <w:rFonts w:eastAsia="Arial"/>
          <w:spacing w:val="-4"/>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 xml:space="preserve">ts </w:t>
      </w:r>
      <w:r w:rsidRPr="00D632D8">
        <w:rPr>
          <w:rFonts w:eastAsia="Arial"/>
          <w:spacing w:val="3"/>
          <w:lang w:val="en-AU"/>
        </w:rPr>
        <w:t>(</w:t>
      </w:r>
      <w:r w:rsidRPr="00D632D8">
        <w:rPr>
          <w:rFonts w:eastAsia="Arial"/>
          <w:spacing w:val="1"/>
          <w:lang w:val="en-AU"/>
        </w:rPr>
        <w:t>SP</w:t>
      </w:r>
      <w:r w:rsidRPr="00D632D8">
        <w:rPr>
          <w:rFonts w:eastAsia="Arial"/>
          <w:lang w:val="en-AU"/>
        </w:rPr>
        <w:t>C</w:t>
      </w:r>
      <w:r w:rsidRPr="00D632D8">
        <w:rPr>
          <w:rFonts w:eastAsia="Arial"/>
          <w:spacing w:val="3"/>
          <w:lang w:val="en-AU"/>
        </w:rPr>
        <w:t>s)</w:t>
      </w:r>
      <w:r w:rsidRPr="00D632D8">
        <w:rPr>
          <w:rFonts w:eastAsia="Arial"/>
          <w:lang w:val="en-AU"/>
        </w:rPr>
        <w:t>,</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1"/>
          <w:lang w:val="en-AU"/>
        </w:rPr>
        <w:t>l</w:t>
      </w:r>
      <w:r w:rsidRPr="00D632D8">
        <w:rPr>
          <w:rFonts w:eastAsia="Arial"/>
          <w:lang w:val="en-AU"/>
        </w:rPr>
        <w:t>e ent</w:t>
      </w:r>
      <w:r w:rsidRPr="00D632D8">
        <w:rPr>
          <w:rFonts w:eastAsia="Arial"/>
          <w:spacing w:val="1"/>
          <w:lang w:val="en-AU"/>
        </w:rPr>
        <w:t>i</w:t>
      </w:r>
      <w:r w:rsidRPr="00D632D8">
        <w:rPr>
          <w:rFonts w:eastAsia="Arial"/>
          <w:spacing w:val="4"/>
          <w:lang w:val="en-AU"/>
        </w:rPr>
        <w:t>t</w:t>
      </w:r>
      <w:r w:rsidRPr="00D632D8">
        <w:rPr>
          <w:rFonts w:eastAsia="Arial"/>
          <w:lang w:val="en-AU"/>
        </w:rPr>
        <w:t>y</w:t>
      </w:r>
      <w:r w:rsidRPr="00D632D8">
        <w:rPr>
          <w:rFonts w:eastAsia="Arial"/>
          <w:spacing w:val="-4"/>
          <w:lang w:val="en-AU"/>
        </w:rPr>
        <w:t xml:space="preserve"> </w:t>
      </w:r>
      <w:r w:rsidRPr="00D632D8">
        <w:rPr>
          <w:rFonts w:eastAsia="Arial"/>
          <w:lang w:val="en-AU"/>
        </w:rPr>
        <w:t>pu</w:t>
      </w:r>
      <w:r w:rsidRPr="00D632D8">
        <w:rPr>
          <w:rFonts w:eastAsia="Arial"/>
          <w:spacing w:val="3"/>
          <w:lang w:val="en-AU"/>
        </w:rPr>
        <w:t>rc</w:t>
      </w:r>
      <w:r w:rsidRPr="00D632D8">
        <w:rPr>
          <w:rFonts w:eastAsia="Arial"/>
          <w:lang w:val="en-AU"/>
        </w:rPr>
        <w:t>h</w:t>
      </w:r>
      <w:r w:rsidRPr="00D632D8">
        <w:rPr>
          <w:rFonts w:eastAsia="Arial"/>
          <w:spacing w:val="4"/>
          <w:lang w:val="en-AU"/>
        </w:rPr>
        <w:t>a</w:t>
      </w:r>
      <w:r w:rsidRPr="00D632D8">
        <w:rPr>
          <w:rFonts w:eastAsia="Arial"/>
          <w:spacing w:val="3"/>
          <w:lang w:val="en-AU"/>
        </w:rPr>
        <w:t>s</w:t>
      </w:r>
      <w:r w:rsidRPr="00D632D8">
        <w:rPr>
          <w:rFonts w:eastAsia="Arial"/>
          <w:lang w:val="en-AU"/>
        </w:rPr>
        <w:t>e</w:t>
      </w:r>
      <w:r w:rsidRPr="00D632D8">
        <w:rPr>
          <w:rFonts w:eastAsia="Arial"/>
          <w:spacing w:val="-4"/>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ts</w:t>
      </w:r>
      <w:r w:rsidRPr="00D632D8">
        <w:rPr>
          <w:rFonts w:eastAsia="Arial"/>
          <w:spacing w:val="-3"/>
          <w:lang w:val="en-AU"/>
        </w:rPr>
        <w:t xml:space="preserve"> </w:t>
      </w:r>
      <w:r w:rsidRPr="00D632D8">
        <w:rPr>
          <w:rFonts w:eastAsia="Arial"/>
          <w:spacing w:val="3"/>
          <w:lang w:val="en-AU"/>
        </w:rPr>
        <w:t>(</w:t>
      </w:r>
      <w:r w:rsidRPr="00D632D8">
        <w:rPr>
          <w:rFonts w:eastAsia="Arial"/>
          <w:spacing w:val="1"/>
          <w:lang w:val="en-AU"/>
        </w:rPr>
        <w:t>SEP</w:t>
      </w:r>
      <w:r w:rsidRPr="00D632D8">
        <w:rPr>
          <w:rFonts w:eastAsia="Arial"/>
          <w:lang w:val="en-AU"/>
        </w:rPr>
        <w:t>C)</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spacing w:val="14"/>
          <w:lang w:val="en-AU"/>
        </w:rPr>
        <w:t>e</w:t>
      </w:r>
      <w:r w:rsidRPr="00D632D8">
        <w:rPr>
          <w:rFonts w:eastAsia="Arial"/>
          <w:spacing w:val="3"/>
          <w:lang w:val="en-AU"/>
        </w:rPr>
        <w:t>-</w:t>
      </w:r>
      <w:r w:rsidRPr="00D632D8">
        <w:rPr>
          <w:rFonts w:eastAsia="Arial"/>
          <w:lang w:val="en-AU"/>
        </w:rPr>
        <w:t>qua</w:t>
      </w:r>
      <w:r w:rsidRPr="00D632D8">
        <w:rPr>
          <w:rFonts w:eastAsia="Arial"/>
          <w:spacing w:val="1"/>
          <w:lang w:val="en-AU"/>
        </w:rPr>
        <w:t>li</w:t>
      </w:r>
      <w:r w:rsidRPr="00D632D8">
        <w:rPr>
          <w:rFonts w:eastAsia="Arial"/>
          <w:spacing w:val="4"/>
          <w:lang w:val="en-AU"/>
        </w:rPr>
        <w:t>f</w:t>
      </w:r>
      <w:r w:rsidRPr="00D632D8">
        <w:rPr>
          <w:rFonts w:eastAsia="Arial"/>
          <w:spacing w:val="1"/>
          <w:lang w:val="en-AU"/>
        </w:rPr>
        <w:t>i</w:t>
      </w:r>
      <w:r w:rsidRPr="00D632D8">
        <w:rPr>
          <w:rFonts w:eastAsia="Arial"/>
          <w:spacing w:val="3"/>
          <w:lang w:val="en-AU"/>
        </w:rPr>
        <w:t>c</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10"/>
          <w:lang w:val="en-AU"/>
        </w:rPr>
        <w:t xml:space="preserve"> </w:t>
      </w:r>
      <w:r w:rsidRPr="00D632D8">
        <w:rPr>
          <w:rFonts w:eastAsia="Arial"/>
          <w:spacing w:val="3"/>
          <w:lang w:val="en-AU"/>
        </w:rPr>
        <w:t>r</w:t>
      </w:r>
      <w:r w:rsidRPr="00D632D8">
        <w:rPr>
          <w:rFonts w:eastAsia="Arial"/>
          <w:lang w:val="en-AU"/>
        </w:rPr>
        <w:t>eg</w:t>
      </w:r>
      <w:r w:rsidRPr="00D632D8">
        <w:rPr>
          <w:rFonts w:eastAsia="Arial"/>
          <w:spacing w:val="1"/>
          <w:lang w:val="en-AU"/>
        </w:rPr>
        <w:t>i</w:t>
      </w:r>
      <w:r w:rsidRPr="00D632D8">
        <w:rPr>
          <w:rFonts w:eastAsia="Arial"/>
          <w:spacing w:val="3"/>
          <w:lang w:val="en-AU"/>
        </w:rPr>
        <w:t>s</w:t>
      </w:r>
      <w:r w:rsidRPr="00D632D8">
        <w:rPr>
          <w:rFonts w:eastAsia="Arial"/>
          <w:lang w:val="en-AU"/>
        </w:rPr>
        <w:t>te</w:t>
      </w:r>
      <w:r w:rsidRPr="00D632D8">
        <w:rPr>
          <w:rFonts w:eastAsia="Arial"/>
          <w:spacing w:val="3"/>
          <w:lang w:val="en-AU"/>
        </w:rPr>
        <w:t>rs</w:t>
      </w:r>
      <w:r w:rsidRPr="00D632D8">
        <w:rPr>
          <w:rFonts w:eastAsia="Arial"/>
          <w:lang w:val="en-AU"/>
        </w:rPr>
        <w:t>,</w:t>
      </w:r>
      <w:r w:rsidRPr="00D632D8">
        <w:rPr>
          <w:rFonts w:eastAsia="Arial"/>
          <w:spacing w:val="-4"/>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ud</w:t>
      </w:r>
      <w:r w:rsidRPr="00D632D8">
        <w:rPr>
          <w:rFonts w:eastAsia="Arial"/>
          <w:spacing w:val="1"/>
          <w:lang w:val="en-AU"/>
        </w:rPr>
        <w:t>i</w:t>
      </w:r>
      <w:r w:rsidRPr="00D632D8">
        <w:rPr>
          <w:rFonts w:eastAsia="Arial"/>
          <w:spacing w:val="10"/>
          <w:lang w:val="en-AU"/>
        </w:rPr>
        <w:t>n</w:t>
      </w:r>
      <w:r w:rsidRPr="00D632D8">
        <w:rPr>
          <w:rFonts w:eastAsia="Arial"/>
          <w:lang w:val="en-AU"/>
        </w:rPr>
        <w:t>g</w:t>
      </w:r>
      <w:r w:rsidRPr="00D632D8">
        <w:rPr>
          <w:rFonts w:eastAsia="Arial"/>
          <w:spacing w:val="-4"/>
          <w:lang w:val="en-AU"/>
        </w:rPr>
        <w:t xml:space="preserve"> </w:t>
      </w:r>
      <w:r w:rsidRPr="00D632D8">
        <w:rPr>
          <w:rFonts w:eastAsia="Arial"/>
          <w:spacing w:val="3"/>
          <w:lang w:val="en-AU"/>
        </w:rPr>
        <w:t>r</w:t>
      </w:r>
      <w:r w:rsidRPr="00D632D8">
        <w:rPr>
          <w:rFonts w:eastAsia="Arial"/>
          <w:lang w:val="en-AU"/>
        </w:rPr>
        <w:t>eg</w:t>
      </w:r>
      <w:r w:rsidRPr="00D632D8">
        <w:rPr>
          <w:rFonts w:eastAsia="Arial"/>
          <w:spacing w:val="1"/>
          <w:lang w:val="en-AU"/>
        </w:rPr>
        <w:t>i</w:t>
      </w:r>
      <w:r w:rsidRPr="00D632D8">
        <w:rPr>
          <w:rFonts w:eastAsia="Arial"/>
          <w:spacing w:val="3"/>
          <w:lang w:val="en-AU"/>
        </w:rPr>
        <w:t>s</w:t>
      </w:r>
      <w:r w:rsidRPr="00D632D8">
        <w:rPr>
          <w:rFonts w:eastAsia="Arial"/>
          <w:lang w:val="en-AU"/>
        </w:rPr>
        <w:t>te</w:t>
      </w:r>
      <w:r w:rsidRPr="00D632D8">
        <w:rPr>
          <w:rFonts w:eastAsia="Arial"/>
          <w:spacing w:val="3"/>
          <w:lang w:val="en-AU"/>
        </w:rPr>
        <w:t>r</w:t>
      </w:r>
      <w:r w:rsidRPr="00D632D8">
        <w:rPr>
          <w:rFonts w:eastAsia="Arial"/>
          <w:lang w:val="en-AU"/>
        </w:rPr>
        <w:t>s e</w:t>
      </w:r>
      <w:r w:rsidRPr="00D632D8">
        <w:rPr>
          <w:rFonts w:eastAsia="Arial"/>
          <w:spacing w:val="3"/>
          <w:lang w:val="en-AU"/>
        </w:rPr>
        <w:t>s</w:t>
      </w:r>
      <w:r w:rsidRPr="00D632D8">
        <w:rPr>
          <w:rFonts w:eastAsia="Arial"/>
          <w:lang w:val="en-AU"/>
        </w:rPr>
        <w:t>tab</w:t>
      </w:r>
      <w:r w:rsidRPr="00D632D8">
        <w:rPr>
          <w:rFonts w:eastAsia="Arial"/>
          <w:spacing w:val="1"/>
          <w:lang w:val="en-AU"/>
        </w:rPr>
        <w:t>li</w:t>
      </w:r>
      <w:r w:rsidRPr="00D632D8">
        <w:rPr>
          <w:rFonts w:eastAsia="Arial"/>
          <w:spacing w:val="3"/>
          <w:lang w:val="en-AU"/>
        </w:rPr>
        <w:t>s</w:t>
      </w:r>
      <w:r w:rsidRPr="00D632D8">
        <w:rPr>
          <w:rFonts w:eastAsia="Arial"/>
          <w:lang w:val="en-AU"/>
        </w:rPr>
        <w:t>hed</w:t>
      </w:r>
      <w:r w:rsidRPr="00D632D8">
        <w:rPr>
          <w:rFonts w:eastAsia="Arial"/>
          <w:spacing w:val="-6"/>
          <w:lang w:val="en-AU"/>
        </w:rPr>
        <w:t xml:space="preserve"> </w:t>
      </w:r>
      <w:r w:rsidRPr="00D632D8">
        <w:rPr>
          <w:rFonts w:eastAsia="Arial"/>
          <w:lang w:val="en-AU"/>
        </w:rPr>
        <w:t>un</w:t>
      </w:r>
      <w:r w:rsidRPr="00D632D8">
        <w:rPr>
          <w:rFonts w:eastAsia="Arial"/>
          <w:spacing w:val="4"/>
          <w:lang w:val="en-AU"/>
        </w:rPr>
        <w:t>d</w:t>
      </w:r>
      <w:r w:rsidRPr="00D632D8">
        <w:rPr>
          <w:rFonts w:eastAsia="Arial"/>
          <w:lang w:val="en-AU"/>
        </w:rPr>
        <w:t>er the</w:t>
      </w:r>
      <w:r w:rsidRPr="00D632D8">
        <w:rPr>
          <w:rFonts w:eastAsia="Arial"/>
          <w:spacing w:val="1"/>
          <w:lang w:val="en-AU"/>
        </w:rPr>
        <w:t xml:space="preserve"> </w:t>
      </w:r>
      <w:r w:rsidRPr="00D632D8">
        <w:rPr>
          <w:rFonts w:eastAsia="Arial"/>
          <w:lang w:val="en-AU"/>
        </w:rPr>
        <w:t>M</w:t>
      </w:r>
      <w:r w:rsidRPr="00D632D8">
        <w:rPr>
          <w:rFonts w:eastAsia="Arial"/>
          <w:spacing w:val="1"/>
          <w:lang w:val="en-AU"/>
        </w:rPr>
        <w:t>i</w:t>
      </w:r>
      <w:r w:rsidRPr="00D632D8">
        <w:rPr>
          <w:rFonts w:eastAsia="Arial"/>
          <w:spacing w:val="4"/>
          <w:lang w:val="en-AU"/>
        </w:rPr>
        <w:t>ni</w:t>
      </w:r>
      <w:r w:rsidRPr="00D632D8">
        <w:rPr>
          <w:rFonts w:eastAsia="Arial"/>
          <w:spacing w:val="3"/>
          <w:lang w:val="en-AU"/>
        </w:rPr>
        <w:t>s</w:t>
      </w:r>
      <w:r w:rsidRPr="00D632D8">
        <w:rPr>
          <w:rFonts w:eastAsia="Arial"/>
          <w:lang w:val="en-AU"/>
        </w:rPr>
        <w:t>te</w:t>
      </w:r>
      <w:r w:rsidRPr="00D632D8">
        <w:rPr>
          <w:rFonts w:eastAsia="Arial"/>
          <w:spacing w:val="3"/>
          <w:lang w:val="en-AU"/>
        </w:rPr>
        <w:t>r</w:t>
      </w:r>
      <w:r w:rsidRPr="00D632D8">
        <w:rPr>
          <w:rFonts w:eastAsia="Arial"/>
          <w:spacing w:val="1"/>
          <w:lang w:val="en-AU"/>
        </w:rPr>
        <w:t>i</w:t>
      </w:r>
      <w:r w:rsidRPr="00D632D8">
        <w:rPr>
          <w:rFonts w:eastAsia="Arial"/>
          <w:lang w:val="en-AU"/>
        </w:rPr>
        <w:t>al</w:t>
      </w:r>
      <w:r w:rsidRPr="00D632D8">
        <w:rPr>
          <w:rFonts w:eastAsia="Arial"/>
          <w:spacing w:val="-6"/>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ons</w:t>
      </w:r>
      <w:r w:rsidRPr="00D632D8">
        <w:rPr>
          <w:rFonts w:eastAsia="Arial"/>
          <w:spacing w:val="-4"/>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spacing w:val="1"/>
          <w:lang w:val="en-AU"/>
        </w:rPr>
        <w:t>P</w:t>
      </w:r>
      <w:r w:rsidRPr="00D632D8">
        <w:rPr>
          <w:rFonts w:eastAsia="Arial"/>
          <w:lang w:val="en-AU"/>
        </w:rPr>
        <w:t>ub</w:t>
      </w:r>
      <w:r w:rsidRPr="00D632D8">
        <w:rPr>
          <w:rFonts w:eastAsia="Arial"/>
          <w:spacing w:val="1"/>
          <w:lang w:val="en-AU"/>
        </w:rPr>
        <w:t>li</w:t>
      </w:r>
      <w:r w:rsidRPr="00D632D8">
        <w:rPr>
          <w:rFonts w:eastAsia="Arial"/>
          <w:lang w:val="en-AU"/>
        </w:rPr>
        <w:t>c Con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p>
    <w:p w14:paraId="07243DAF" w14:textId="77777777" w:rsidR="004B7112" w:rsidRPr="00D632D8" w:rsidRDefault="00B96F1A" w:rsidP="00BE791E">
      <w:pPr>
        <w:rPr>
          <w:rFonts w:eastAsia="Arial"/>
          <w:lang w:val="en-AU"/>
        </w:rPr>
      </w:pPr>
      <w:r w:rsidRPr="00D632D8">
        <w:rPr>
          <w:rFonts w:eastAsia="Arial"/>
          <w:spacing w:val="1"/>
          <w:lang w:val="en-AU"/>
        </w:rPr>
        <w:t>E</w:t>
      </w:r>
      <w:r w:rsidRPr="00D632D8">
        <w:rPr>
          <w:rFonts w:eastAsia="Arial"/>
          <w:spacing w:val="3"/>
          <w:lang w:val="en-AU"/>
        </w:rPr>
        <w:t>x</w:t>
      </w:r>
      <w:r w:rsidRPr="00D632D8">
        <w:rPr>
          <w:rFonts w:eastAsia="Arial"/>
          <w:spacing w:val="1"/>
          <w:lang w:val="en-AU"/>
        </w:rPr>
        <w:t>i</w:t>
      </w:r>
      <w:r w:rsidRPr="00D632D8">
        <w:rPr>
          <w:rFonts w:eastAsia="Arial"/>
          <w:spacing w:val="3"/>
          <w:lang w:val="en-AU"/>
        </w:rPr>
        <w:t>s</w:t>
      </w:r>
      <w:r w:rsidRPr="00D632D8">
        <w:rPr>
          <w:rFonts w:eastAsia="Arial"/>
          <w:lang w:val="en-AU"/>
        </w:rPr>
        <w:t>t</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spacing w:val="1"/>
          <w:lang w:val="en-AU"/>
        </w:rPr>
        <w:t>SP</w:t>
      </w:r>
      <w:r w:rsidRPr="00D632D8">
        <w:rPr>
          <w:rFonts w:eastAsia="Arial"/>
          <w:lang w:val="en-AU"/>
        </w:rPr>
        <w:t>C</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4"/>
          <w:lang w:val="en-AU"/>
        </w:rPr>
        <w:t>S</w:t>
      </w:r>
      <w:r w:rsidRPr="00D632D8">
        <w:rPr>
          <w:rFonts w:eastAsia="Arial"/>
          <w:spacing w:val="1"/>
          <w:lang w:val="en-AU"/>
        </w:rPr>
        <w:t>EP</w:t>
      </w:r>
      <w:r w:rsidRPr="00D632D8">
        <w:rPr>
          <w:rFonts w:eastAsia="Arial"/>
          <w:lang w:val="en-AU"/>
        </w:rPr>
        <w:t>Cs</w:t>
      </w:r>
      <w:r w:rsidRPr="00D632D8">
        <w:rPr>
          <w:rFonts w:eastAsia="Arial"/>
          <w:spacing w:val="-1"/>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d</w:t>
      </w:r>
      <w:r w:rsidRPr="00D632D8">
        <w:rPr>
          <w:rFonts w:eastAsia="Arial"/>
          <w:spacing w:val="1"/>
          <w:lang w:val="en-AU"/>
        </w:rPr>
        <w:t xml:space="preserve"> </w:t>
      </w:r>
      <w:r w:rsidRPr="00D632D8">
        <w:rPr>
          <w:rFonts w:eastAsia="Arial"/>
          <w:spacing w:val="3"/>
          <w:lang w:val="en-AU"/>
        </w:rPr>
        <w:t>r</w:t>
      </w:r>
      <w:r w:rsidRPr="00D632D8">
        <w:rPr>
          <w:rFonts w:eastAsia="Arial"/>
          <w:lang w:val="en-AU"/>
        </w:rPr>
        <w:t>eg</w:t>
      </w:r>
      <w:r w:rsidRPr="00D632D8">
        <w:rPr>
          <w:rFonts w:eastAsia="Arial"/>
          <w:spacing w:val="1"/>
          <w:lang w:val="en-AU"/>
        </w:rPr>
        <w:t>i</w:t>
      </w:r>
      <w:r w:rsidRPr="00D632D8">
        <w:rPr>
          <w:rFonts w:eastAsia="Arial"/>
          <w:spacing w:val="3"/>
          <w:lang w:val="en-AU"/>
        </w:rPr>
        <w:t>s</w:t>
      </w:r>
      <w:r w:rsidRPr="00D632D8">
        <w:rPr>
          <w:rFonts w:eastAsia="Arial"/>
          <w:lang w:val="en-AU"/>
        </w:rPr>
        <w:t>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lang w:val="en-AU"/>
        </w:rPr>
        <w:t>de</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6"/>
          <w:lang w:val="en-AU"/>
        </w:rPr>
        <w:t>m</w:t>
      </w:r>
      <w:r w:rsidRPr="00D632D8">
        <w:rPr>
          <w:rFonts w:eastAsia="Arial"/>
          <w:lang w:val="en-AU"/>
        </w:rPr>
        <w:t>e</w:t>
      </w:r>
      <w:r w:rsidRPr="00D632D8">
        <w:rPr>
          <w:rFonts w:eastAsia="Arial"/>
          <w:spacing w:val="-1"/>
          <w:lang w:val="en-AU"/>
        </w:rPr>
        <w:t xml:space="preserve"> </w:t>
      </w:r>
      <w:r w:rsidRPr="00D632D8">
        <w:rPr>
          <w:rFonts w:eastAsia="Arial"/>
          <w:lang w:val="en-AU"/>
        </w:rPr>
        <w:t>oppo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6"/>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ents</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agen</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3"/>
          <w:lang w:val="en-AU"/>
        </w:rPr>
        <w:t xml:space="preserve"> </w:t>
      </w:r>
      <w:r w:rsidRPr="00D632D8">
        <w:rPr>
          <w:rFonts w:eastAsia="Arial"/>
          <w:lang w:val="en-AU"/>
        </w:rPr>
        <w:t>to pu</w:t>
      </w:r>
      <w:r w:rsidRPr="00D632D8">
        <w:rPr>
          <w:rFonts w:eastAsia="Arial"/>
          <w:spacing w:val="3"/>
          <w:lang w:val="en-AU"/>
        </w:rPr>
        <w:t>rs</w:t>
      </w:r>
      <w:r w:rsidRPr="00D632D8">
        <w:rPr>
          <w:rFonts w:eastAsia="Arial"/>
          <w:lang w:val="en-AU"/>
        </w:rPr>
        <w:t>ue</w:t>
      </w:r>
      <w:r w:rsidRPr="00D632D8">
        <w:rPr>
          <w:rFonts w:eastAsia="Arial"/>
          <w:spacing w:val="-2"/>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w:t>
      </w:r>
      <w:r w:rsidRPr="00D632D8">
        <w:rPr>
          <w:rFonts w:eastAsia="Arial"/>
          <w:spacing w:val="4"/>
          <w:lang w:val="en-AU"/>
        </w:rPr>
        <w:t>a</w:t>
      </w:r>
      <w:r w:rsidRPr="00D632D8">
        <w:rPr>
          <w:rFonts w:eastAsia="Arial"/>
          <w:lang w:val="en-AU"/>
        </w:rPr>
        <w:t>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ob</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iv</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Lead 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spacing w:val="18"/>
          <w:lang w:val="en-AU"/>
        </w:rPr>
        <w:t>e</w:t>
      </w:r>
      <w:r w:rsidRPr="00D632D8">
        <w:rPr>
          <w:rFonts w:eastAsia="Arial"/>
          <w:lang w:val="en-AU"/>
        </w:rPr>
        <w:t>nts</w:t>
      </w:r>
      <w:r w:rsidRPr="00D632D8">
        <w:rPr>
          <w:rFonts w:eastAsia="Arial"/>
          <w:spacing w:val="-6"/>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c</w:t>
      </w:r>
      <w:r w:rsidRPr="00D632D8">
        <w:rPr>
          <w:rFonts w:eastAsia="Arial"/>
          <w:lang w:val="en-AU"/>
        </w:rPr>
        <w:t>ur</w:t>
      </w:r>
      <w:r w:rsidRPr="00D632D8">
        <w:rPr>
          <w:rFonts w:eastAsia="Arial"/>
          <w:spacing w:val="4"/>
          <w:lang w:val="en-AU"/>
        </w:rPr>
        <w:t>r</w:t>
      </w:r>
      <w:r w:rsidRPr="00D632D8">
        <w:rPr>
          <w:rFonts w:eastAsia="Arial"/>
          <w:lang w:val="en-AU"/>
        </w:rPr>
        <w:t>ent</w:t>
      </w:r>
      <w:r w:rsidRPr="00D632D8">
        <w:rPr>
          <w:rFonts w:eastAsia="Arial"/>
          <w:spacing w:val="4"/>
          <w:lang w:val="en-AU"/>
        </w:rPr>
        <w:t>l</w:t>
      </w:r>
      <w:r w:rsidRPr="00D632D8">
        <w:rPr>
          <w:rFonts w:eastAsia="Arial"/>
          <w:lang w:val="en-AU"/>
        </w:rPr>
        <w:t>y</w:t>
      </w:r>
      <w:r w:rsidRPr="00D632D8">
        <w:rPr>
          <w:rFonts w:eastAsia="Arial"/>
          <w:spacing w:val="-7"/>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p</w:t>
      </w:r>
      <w:r w:rsidRPr="00D632D8">
        <w:rPr>
          <w:rFonts w:eastAsia="Arial"/>
          <w:spacing w:val="1"/>
          <w:lang w:val="en-AU"/>
        </w:rPr>
        <w:t>l</w:t>
      </w:r>
      <w:r w:rsidRPr="00D632D8">
        <w:rPr>
          <w:rFonts w:eastAsia="Arial"/>
          <w:lang w:val="en-AU"/>
        </w:rPr>
        <w:t>o</w:t>
      </w:r>
      <w:r w:rsidRPr="00D632D8">
        <w:rPr>
          <w:rFonts w:eastAsia="Arial"/>
          <w:spacing w:val="3"/>
          <w:lang w:val="en-AU"/>
        </w:rPr>
        <w:t>r</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and w</w:t>
      </w:r>
      <w:r w:rsidRPr="00D632D8">
        <w:rPr>
          <w:rFonts w:eastAsia="Arial"/>
          <w:spacing w:val="4"/>
          <w:lang w:val="en-AU"/>
        </w:rPr>
        <w:t>i</w:t>
      </w:r>
      <w:r w:rsidRPr="00D632D8">
        <w:rPr>
          <w:rFonts w:eastAsia="Arial"/>
          <w:spacing w:val="1"/>
          <w:lang w:val="en-AU"/>
        </w:rPr>
        <w:t>l</w:t>
      </w:r>
      <w:r w:rsidRPr="00D632D8">
        <w:rPr>
          <w:rFonts w:eastAsia="Arial"/>
          <w:lang w:val="en-AU"/>
        </w:rPr>
        <w:t xml:space="preserve">l </w:t>
      </w:r>
      <w:r w:rsidRPr="00D632D8">
        <w:rPr>
          <w:rFonts w:eastAsia="Arial"/>
          <w:spacing w:val="3"/>
          <w:lang w:val="en-AU"/>
        </w:rPr>
        <w:t>c</w:t>
      </w:r>
      <w:r w:rsidRPr="00D632D8">
        <w:rPr>
          <w:rFonts w:eastAsia="Arial"/>
          <w:lang w:val="en-AU"/>
        </w:rPr>
        <w:t>ont</w:t>
      </w:r>
      <w:r w:rsidRPr="00D632D8">
        <w:rPr>
          <w:rFonts w:eastAsia="Arial"/>
          <w:spacing w:val="1"/>
          <w:lang w:val="en-AU"/>
        </w:rPr>
        <w:t>i</w:t>
      </w:r>
      <w:r w:rsidRPr="00D632D8">
        <w:rPr>
          <w:rFonts w:eastAsia="Arial"/>
          <w:spacing w:val="4"/>
          <w:lang w:val="en-AU"/>
        </w:rPr>
        <w:t>n</w:t>
      </w:r>
      <w:r w:rsidRPr="00D632D8">
        <w:rPr>
          <w:rFonts w:eastAsia="Arial"/>
          <w:lang w:val="en-AU"/>
        </w:rPr>
        <w:t>ue</w:t>
      </w:r>
      <w:r w:rsidRPr="00D632D8">
        <w:rPr>
          <w:rFonts w:eastAsia="Arial"/>
          <w:spacing w:val="-4"/>
          <w:lang w:val="en-AU"/>
        </w:rPr>
        <w:t xml:space="preserve"> </w:t>
      </w:r>
      <w:r w:rsidRPr="00D632D8">
        <w:rPr>
          <w:rFonts w:eastAsia="Arial"/>
          <w:lang w:val="en-AU"/>
        </w:rPr>
        <w:t>to e</w:t>
      </w:r>
      <w:r w:rsidRPr="00D632D8">
        <w:rPr>
          <w:rFonts w:eastAsia="Arial"/>
          <w:spacing w:val="3"/>
          <w:lang w:val="en-AU"/>
        </w:rPr>
        <w:t>x</w:t>
      </w:r>
      <w:r w:rsidRPr="00D632D8">
        <w:rPr>
          <w:rFonts w:eastAsia="Arial"/>
          <w:lang w:val="en-AU"/>
        </w:rPr>
        <w:t>p</w:t>
      </w:r>
      <w:r w:rsidRPr="00D632D8">
        <w:rPr>
          <w:rFonts w:eastAsia="Arial"/>
          <w:spacing w:val="1"/>
          <w:lang w:val="en-AU"/>
        </w:rPr>
        <w:t>l</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3"/>
          <w:lang w:val="en-AU"/>
        </w:rPr>
        <w:t xml:space="preserve"> </w:t>
      </w:r>
      <w:r w:rsidRPr="00D632D8">
        <w:rPr>
          <w:rFonts w:eastAsia="Arial"/>
          <w:lang w:val="en-AU"/>
        </w:rPr>
        <w:t>o</w:t>
      </w:r>
      <w:r w:rsidRPr="00D632D8">
        <w:rPr>
          <w:rFonts w:eastAsia="Arial"/>
          <w:spacing w:val="4"/>
          <w:lang w:val="en-AU"/>
        </w:rPr>
        <w:t>p</w:t>
      </w:r>
      <w:r w:rsidRPr="00D632D8">
        <w:rPr>
          <w:rFonts w:eastAsia="Arial"/>
          <w:lang w:val="en-AU"/>
        </w:rPr>
        <w:t>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6"/>
          <w:lang w:val="en-AU"/>
        </w:rPr>
        <w:t xml:space="preserve"> </w:t>
      </w:r>
      <w:r w:rsidRPr="00D632D8">
        <w:rPr>
          <w:rFonts w:eastAsia="Arial"/>
          <w:lang w:val="en-AU"/>
        </w:rPr>
        <w:t xml:space="preserve">to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lang w:val="en-AU"/>
        </w:rPr>
        <w:t>o</w:t>
      </w:r>
      <w:r w:rsidRPr="00D632D8">
        <w:rPr>
          <w:rFonts w:eastAsia="Arial"/>
          <w:spacing w:val="3"/>
          <w:lang w:val="en-AU"/>
        </w:rPr>
        <w:t>r</w:t>
      </w:r>
      <w:r w:rsidRPr="00D632D8">
        <w:rPr>
          <w:rFonts w:eastAsia="Arial"/>
          <w:lang w:val="en-AU"/>
        </w:rPr>
        <w:t>po</w:t>
      </w:r>
      <w:r w:rsidRPr="00D632D8">
        <w:rPr>
          <w:rFonts w:eastAsia="Arial"/>
          <w:spacing w:val="3"/>
          <w:lang w:val="en-AU"/>
        </w:rPr>
        <w:t>r</w:t>
      </w:r>
      <w:r w:rsidRPr="00D632D8">
        <w:rPr>
          <w:rFonts w:eastAsia="Arial"/>
          <w:lang w:val="en-AU"/>
        </w:rPr>
        <w:t>ate</w:t>
      </w:r>
      <w:r w:rsidRPr="00D632D8">
        <w:rPr>
          <w:rFonts w:eastAsia="Arial"/>
          <w:spacing w:val="-6"/>
          <w:lang w:val="en-AU"/>
        </w:rPr>
        <w:t xml:space="preserve"> </w:t>
      </w:r>
      <w:r w:rsidRPr="00D632D8">
        <w:rPr>
          <w:rFonts w:eastAsia="Arial"/>
          <w:spacing w:val="4"/>
          <w:lang w:val="en-AU"/>
        </w:rPr>
        <w:t>S</w:t>
      </w:r>
      <w:r w:rsidRPr="00D632D8">
        <w:rPr>
          <w:rFonts w:eastAsia="Arial"/>
          <w:spacing w:val="1"/>
          <w:lang w:val="en-AU"/>
        </w:rPr>
        <w:t>P</w:t>
      </w:r>
      <w:r w:rsidRPr="00D632D8">
        <w:rPr>
          <w:rFonts w:eastAsia="Arial"/>
          <w:lang w:val="en-AU"/>
        </w:rPr>
        <w:t>F</w:t>
      </w:r>
      <w:r w:rsidRPr="00D632D8">
        <w:rPr>
          <w:rFonts w:eastAsia="Arial"/>
          <w:spacing w:val="1"/>
          <w:lang w:val="en-AU"/>
        </w:rPr>
        <w:t xml:space="preserve"> </w:t>
      </w:r>
      <w:r w:rsidRPr="00D632D8">
        <w:rPr>
          <w:rFonts w:eastAsia="Arial"/>
          <w:lang w:val="en-AU"/>
        </w:rPr>
        <w:t>ob</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iv</w:t>
      </w:r>
      <w:r w:rsidRPr="00D632D8">
        <w:rPr>
          <w:rFonts w:eastAsia="Arial"/>
          <w:lang w:val="en-AU"/>
        </w:rPr>
        <w:t>es</w:t>
      </w:r>
      <w:r w:rsidRPr="00D632D8">
        <w:rPr>
          <w:rFonts w:eastAsia="Arial"/>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lang w:val="en-AU"/>
        </w:rPr>
        <w:t>es</w:t>
      </w:r>
      <w:r w:rsidRPr="00D632D8">
        <w:rPr>
          <w:rFonts w:eastAsia="Arial"/>
          <w:spacing w:val="16"/>
          <w:lang w:val="en-AU"/>
        </w:rPr>
        <w:t xml:space="preserve"> </w:t>
      </w:r>
      <w:r w:rsidRPr="00D632D8">
        <w:rPr>
          <w:rFonts w:eastAsia="Arial"/>
          <w:spacing w:val="1"/>
          <w:lang w:val="en-AU"/>
        </w:rPr>
        <w:t>i</w:t>
      </w:r>
      <w:r w:rsidRPr="00D632D8">
        <w:rPr>
          <w:rFonts w:eastAsia="Arial"/>
          <w:lang w:val="en-AU"/>
        </w:rPr>
        <w:t>nto</w:t>
      </w:r>
      <w:r w:rsidRPr="00D632D8">
        <w:rPr>
          <w:rFonts w:eastAsia="Arial"/>
          <w:spacing w:val="1"/>
          <w:lang w:val="en-AU"/>
        </w:rPr>
        <w:t xml:space="preserve"> </w:t>
      </w:r>
      <w:r w:rsidRPr="00D632D8">
        <w:rPr>
          <w:rFonts w:eastAsia="Arial"/>
          <w:lang w:val="en-AU"/>
        </w:rPr>
        <w:t>agg</w:t>
      </w:r>
      <w:r w:rsidRPr="00D632D8">
        <w:rPr>
          <w:rFonts w:eastAsia="Arial"/>
          <w:spacing w:val="3"/>
          <w:lang w:val="en-AU"/>
        </w:rPr>
        <w:t>r</w:t>
      </w:r>
      <w:r w:rsidRPr="00D632D8">
        <w:rPr>
          <w:rFonts w:eastAsia="Arial"/>
          <w:lang w:val="en-AU"/>
        </w:rPr>
        <w:t>egated pu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a</w:t>
      </w:r>
      <w:r w:rsidRPr="00D632D8">
        <w:rPr>
          <w:rFonts w:eastAsia="Arial"/>
          <w:spacing w:val="3"/>
          <w:lang w:val="en-AU"/>
        </w:rPr>
        <w:t>rr</w:t>
      </w:r>
      <w:r w:rsidRPr="00D632D8">
        <w:rPr>
          <w:rFonts w:eastAsia="Arial"/>
          <w:lang w:val="en-AU"/>
        </w:rPr>
        <w:t>ange</w:t>
      </w:r>
      <w:r w:rsidRPr="00D632D8">
        <w:rPr>
          <w:rFonts w:eastAsia="Arial"/>
          <w:spacing w:val="6"/>
          <w:lang w:val="en-AU"/>
        </w:rPr>
        <w:t>m</w:t>
      </w:r>
      <w:r w:rsidRPr="00D632D8">
        <w:rPr>
          <w:rFonts w:eastAsia="Arial"/>
          <w:lang w:val="en-AU"/>
        </w:rPr>
        <w:t>ent</w:t>
      </w:r>
      <w:r w:rsidRPr="00D632D8">
        <w:rPr>
          <w:rFonts w:eastAsia="Arial"/>
          <w:spacing w:val="9"/>
          <w:lang w:val="en-AU"/>
        </w:rPr>
        <w:t>s</w:t>
      </w:r>
      <w:r w:rsidRPr="00D632D8">
        <w:rPr>
          <w:rFonts w:eastAsia="Arial"/>
          <w:lang w:val="en-AU"/>
        </w:rPr>
        <w:t>.</w:t>
      </w:r>
    </w:p>
    <w:p w14:paraId="1DF7CCBE" w14:textId="55849CD4" w:rsidR="004B7112" w:rsidRPr="00D632D8" w:rsidRDefault="00B96F1A" w:rsidP="00BE791E">
      <w:pPr>
        <w:rPr>
          <w:rFonts w:eastAsia="Arial"/>
          <w:lang w:val="en-AU"/>
        </w:rPr>
      </w:pPr>
      <w:r w:rsidRPr="00D632D8">
        <w:rPr>
          <w:rFonts w:eastAsia="Arial"/>
          <w:spacing w:val="1"/>
          <w:lang w:val="en-AU"/>
        </w:rPr>
        <w:t>A</w:t>
      </w:r>
      <w:r w:rsidRPr="00D632D8">
        <w:rPr>
          <w:rFonts w:eastAsia="Arial"/>
          <w:spacing w:val="4"/>
          <w:lang w:val="en-AU"/>
        </w:rPr>
        <w:t>n</w:t>
      </w:r>
      <w:r w:rsidRPr="00D632D8">
        <w:rPr>
          <w:rFonts w:eastAsia="Arial"/>
          <w:lang w:val="en-AU"/>
        </w:rPr>
        <w:t>y</w:t>
      </w:r>
      <w:r w:rsidRPr="00D632D8">
        <w:rPr>
          <w:rFonts w:eastAsia="Arial"/>
          <w:spacing w:val="-2"/>
          <w:lang w:val="en-AU"/>
        </w:rPr>
        <w:t xml:space="preserve"> </w:t>
      </w:r>
      <w:r w:rsidRPr="00D632D8">
        <w:rPr>
          <w:rFonts w:eastAsia="Arial"/>
          <w:spacing w:val="3"/>
          <w:lang w:val="en-AU"/>
        </w:rPr>
        <w:t>r</w:t>
      </w:r>
      <w:r w:rsidRPr="00D632D8">
        <w:rPr>
          <w:rFonts w:eastAsia="Arial"/>
          <w:lang w:val="en-AU"/>
        </w:rPr>
        <w:t>eque</w:t>
      </w:r>
      <w:r w:rsidRPr="00D632D8">
        <w:rPr>
          <w:rFonts w:eastAsia="Arial"/>
          <w:spacing w:val="3"/>
          <w:lang w:val="en-AU"/>
        </w:rPr>
        <w:t>s</w:t>
      </w:r>
      <w:r w:rsidRPr="00D632D8">
        <w:rPr>
          <w:rFonts w:eastAsia="Arial"/>
          <w:lang w:val="en-AU"/>
        </w:rPr>
        <w:t>t</w:t>
      </w:r>
      <w:r w:rsidRPr="00D632D8">
        <w:rPr>
          <w:rFonts w:eastAsia="Arial"/>
          <w:spacing w:val="-3"/>
          <w:lang w:val="en-AU"/>
        </w:rPr>
        <w:t xml:space="preserve"> </w:t>
      </w:r>
      <w:r w:rsidRPr="00D632D8">
        <w:rPr>
          <w:rFonts w:eastAsia="Arial"/>
          <w:lang w:val="en-AU"/>
        </w:rPr>
        <w:t>to be</w:t>
      </w:r>
      <w:r w:rsidRPr="00D632D8">
        <w:rPr>
          <w:rFonts w:eastAsia="Arial"/>
          <w:spacing w:val="4"/>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e</w:t>
      </w:r>
      <w:r w:rsidRPr="00D632D8">
        <w:rPr>
          <w:rFonts w:eastAsia="Arial"/>
          <w:spacing w:val="7"/>
          <w:lang w:val="en-AU"/>
        </w:rPr>
        <w:t>m</w:t>
      </w:r>
      <w:r w:rsidRPr="00D632D8">
        <w:rPr>
          <w:rFonts w:eastAsia="Arial"/>
          <w:lang w:val="en-AU"/>
        </w:rPr>
        <w:t>pted</w:t>
      </w:r>
      <w:r w:rsidRPr="00D632D8">
        <w:rPr>
          <w:rFonts w:eastAsia="Arial"/>
          <w:spacing w:val="-6"/>
          <w:lang w:val="en-AU"/>
        </w:rPr>
        <w:t xml:space="preserve"> </w:t>
      </w:r>
      <w:r w:rsidRPr="00D632D8">
        <w:rPr>
          <w:rFonts w:eastAsia="Arial"/>
          <w:spacing w:val="4"/>
          <w:lang w:val="en-AU"/>
        </w:rPr>
        <w:t>f</w:t>
      </w:r>
      <w:r w:rsidRPr="00D632D8">
        <w:rPr>
          <w:rFonts w:eastAsia="Arial"/>
          <w:spacing w:val="3"/>
          <w:lang w:val="en-AU"/>
        </w:rPr>
        <w:t>r</w:t>
      </w:r>
      <w:r w:rsidRPr="00D632D8">
        <w:rPr>
          <w:rFonts w:eastAsia="Arial"/>
          <w:lang w:val="en-AU"/>
        </w:rPr>
        <w:t>om u</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lang w:val="en-AU"/>
        </w:rPr>
        <w:t>a</w:t>
      </w:r>
      <w:r w:rsidRPr="00D632D8">
        <w:rPr>
          <w:rFonts w:eastAsia="Arial"/>
          <w:spacing w:val="1"/>
          <w:lang w:val="en-AU"/>
        </w:rPr>
        <w:t xml:space="preserve"> </w:t>
      </w:r>
      <w:r w:rsidRPr="00D632D8">
        <w:rPr>
          <w:rFonts w:eastAsia="Arial"/>
          <w:spacing w:val="7"/>
          <w:lang w:val="en-AU"/>
        </w:rPr>
        <w:t>m</w:t>
      </w:r>
      <w:r w:rsidRPr="00D632D8">
        <w:rPr>
          <w:rFonts w:eastAsia="Arial"/>
          <w:lang w:val="en-AU"/>
        </w:rPr>
        <w:t>andated</w:t>
      </w:r>
      <w:r w:rsidRPr="00D632D8">
        <w:rPr>
          <w:rFonts w:eastAsia="Arial"/>
          <w:spacing w:val="-5"/>
          <w:lang w:val="en-AU"/>
        </w:rPr>
        <w:t xml:space="preserve"> </w:t>
      </w:r>
      <w:r w:rsidRPr="00D632D8">
        <w:rPr>
          <w:rFonts w:eastAsia="Arial"/>
          <w:spacing w:val="4"/>
          <w:lang w:val="en-AU"/>
        </w:rPr>
        <w:t>S</w:t>
      </w:r>
      <w:r w:rsidRPr="00D632D8">
        <w:rPr>
          <w:rFonts w:eastAsia="Arial"/>
          <w:spacing w:val="1"/>
          <w:lang w:val="en-AU"/>
        </w:rPr>
        <w:t>P</w:t>
      </w:r>
      <w:r w:rsidRPr="00D632D8">
        <w:rPr>
          <w:rFonts w:eastAsia="Arial"/>
          <w:lang w:val="en-AU"/>
        </w:rPr>
        <w:t xml:space="preserve">C </w:t>
      </w:r>
      <w:r w:rsidRPr="00D632D8">
        <w:rPr>
          <w:rFonts w:eastAsia="Arial"/>
          <w:spacing w:val="7"/>
          <w:lang w:val="en-AU"/>
        </w:rPr>
        <w:t>m</w:t>
      </w:r>
      <w:r w:rsidRPr="00D632D8">
        <w:rPr>
          <w:rFonts w:eastAsia="Arial"/>
          <w:lang w:val="en-AU"/>
        </w:rPr>
        <w:t>ade</w:t>
      </w:r>
      <w:r w:rsidRPr="00D632D8">
        <w:rPr>
          <w:rFonts w:eastAsia="Arial"/>
          <w:spacing w:val="-1"/>
          <w:lang w:val="en-AU"/>
        </w:rPr>
        <w:t xml:space="preserve"> </w:t>
      </w:r>
      <w:r w:rsidRPr="00D632D8">
        <w:rPr>
          <w:rFonts w:eastAsia="Arial"/>
          <w:spacing w:val="4"/>
          <w:lang w:val="en-AU"/>
        </w:rPr>
        <w:t>b</w:t>
      </w:r>
      <w:r w:rsidRPr="00D632D8">
        <w:rPr>
          <w:rFonts w:eastAsia="Arial"/>
          <w:lang w:val="en-AU"/>
        </w:rPr>
        <w:t>y</w:t>
      </w:r>
      <w:r w:rsidRPr="00D632D8">
        <w:rPr>
          <w:rFonts w:eastAsia="Arial"/>
          <w:spacing w:val="-4"/>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pa</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spacing w:val="1"/>
          <w:lang w:val="en-AU"/>
        </w:rPr>
        <w:t>i</w:t>
      </w:r>
      <w:r w:rsidRPr="00D632D8">
        <w:rPr>
          <w:rFonts w:eastAsia="Arial"/>
          <w:spacing w:val="4"/>
          <w:lang w:val="en-AU"/>
        </w:rPr>
        <w:t>p</w:t>
      </w:r>
      <w:r w:rsidRPr="00D632D8">
        <w:rPr>
          <w:rFonts w:eastAsia="Arial"/>
          <w:lang w:val="en-AU"/>
        </w:rPr>
        <w:t>at</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pa</w:t>
      </w:r>
      <w:r w:rsidRPr="00D632D8">
        <w:rPr>
          <w:rFonts w:eastAsia="Arial"/>
          <w:spacing w:val="3"/>
          <w:lang w:val="en-AU"/>
        </w:rPr>
        <w:t>r</w:t>
      </w:r>
      <w:r w:rsidRPr="00D632D8">
        <w:rPr>
          <w:rFonts w:eastAsia="Arial"/>
          <w:spacing w:val="4"/>
          <w:lang w:val="en-AU"/>
        </w:rPr>
        <w:t>t</w:t>
      </w:r>
      <w:r w:rsidRPr="00D632D8">
        <w:rPr>
          <w:rFonts w:eastAsia="Arial"/>
          <w:lang w:val="en-AU"/>
        </w:rPr>
        <w:t>y</w:t>
      </w:r>
      <w:r w:rsidRPr="00D632D8">
        <w:rPr>
          <w:rFonts w:eastAsia="Arial"/>
          <w:spacing w:val="-3"/>
          <w:lang w:val="en-AU"/>
        </w:rPr>
        <w:t xml:space="preserve"> </w:t>
      </w:r>
      <w:r w:rsidRPr="00D632D8">
        <w:rPr>
          <w:rFonts w:eastAsia="Arial"/>
          <w:lang w:val="en-AU"/>
        </w:rPr>
        <w:t xml:space="preserve">on </w:t>
      </w:r>
      <w:r w:rsidRPr="00D632D8">
        <w:rPr>
          <w:rFonts w:eastAsia="Arial"/>
          <w:spacing w:val="4"/>
          <w:lang w:val="en-AU"/>
        </w:rPr>
        <w:t>S</w:t>
      </w:r>
      <w:r w:rsidRPr="00D632D8">
        <w:rPr>
          <w:rFonts w:eastAsia="Arial"/>
          <w:spacing w:val="1"/>
          <w:lang w:val="en-AU"/>
        </w:rPr>
        <w:t>P</w:t>
      </w:r>
      <w:r w:rsidRPr="00D632D8">
        <w:rPr>
          <w:rFonts w:eastAsia="Arial"/>
          <w:lang w:val="en-AU"/>
        </w:rPr>
        <w:t>F g</w:t>
      </w:r>
      <w:r w:rsidRPr="00D632D8">
        <w:rPr>
          <w:rFonts w:eastAsia="Arial"/>
          <w:spacing w:val="3"/>
          <w:lang w:val="en-AU"/>
        </w:rPr>
        <w:t>r</w:t>
      </w:r>
      <w:r w:rsidRPr="00D632D8">
        <w:rPr>
          <w:rFonts w:eastAsia="Arial"/>
          <w:lang w:val="en-AU"/>
        </w:rPr>
        <w:t>ounds w</w:t>
      </w:r>
      <w:r w:rsidRPr="00D632D8">
        <w:rPr>
          <w:rFonts w:eastAsia="Arial"/>
          <w:spacing w:val="4"/>
          <w:lang w:val="en-AU"/>
        </w:rPr>
        <w:t>i</w:t>
      </w:r>
      <w:r w:rsidRPr="00D632D8">
        <w:rPr>
          <w:rFonts w:eastAsia="Arial"/>
          <w:spacing w:val="1"/>
          <w:lang w:val="en-AU"/>
        </w:rPr>
        <w:t>l</w:t>
      </w:r>
      <w:r w:rsidRPr="00D632D8">
        <w:rPr>
          <w:rFonts w:eastAsia="Arial"/>
          <w:lang w:val="en-AU"/>
        </w:rPr>
        <w:t xml:space="preserve">l be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spacing w:val="1"/>
          <w:lang w:val="en-AU"/>
        </w:rPr>
        <w:t>i</w:t>
      </w:r>
      <w:r w:rsidRPr="00D632D8">
        <w:rPr>
          <w:rFonts w:eastAsia="Arial"/>
          <w:spacing w:val="4"/>
          <w:lang w:val="en-AU"/>
        </w:rPr>
        <w:t>d</w:t>
      </w:r>
      <w:r w:rsidRPr="00D632D8">
        <w:rPr>
          <w:rFonts w:eastAsia="Arial"/>
          <w:lang w:val="en-AU"/>
        </w:rPr>
        <w:t>e</w:t>
      </w:r>
      <w:r w:rsidRPr="00D632D8">
        <w:rPr>
          <w:rFonts w:eastAsia="Arial"/>
          <w:spacing w:val="3"/>
          <w:lang w:val="en-AU"/>
        </w:rPr>
        <w:t>r</w:t>
      </w:r>
      <w:r w:rsidRPr="00D632D8">
        <w:rPr>
          <w:rFonts w:eastAsia="Arial"/>
          <w:lang w:val="en-AU"/>
        </w:rPr>
        <w:t>ed</w:t>
      </w:r>
      <w:r w:rsidRPr="00D632D8">
        <w:rPr>
          <w:rFonts w:eastAsia="Arial"/>
          <w:spacing w:val="-6"/>
          <w:lang w:val="en-AU"/>
        </w:rPr>
        <w:t xml:space="preserve"> </w:t>
      </w:r>
      <w:r w:rsidRPr="00D632D8">
        <w:rPr>
          <w:rFonts w:eastAsia="Arial"/>
          <w:spacing w:val="1"/>
          <w:lang w:val="en-AU"/>
        </w:rPr>
        <w:t>i</w:t>
      </w:r>
      <w:r w:rsidRPr="00D632D8">
        <w:rPr>
          <w:rFonts w:eastAsia="Arial"/>
          <w:lang w:val="en-AU"/>
        </w:rPr>
        <w:t>n a</w:t>
      </w:r>
      <w:r w:rsidRPr="00D632D8">
        <w:rPr>
          <w:rFonts w:eastAsia="Arial"/>
          <w:spacing w:val="3"/>
          <w:lang w:val="en-AU"/>
        </w:rPr>
        <w:t>cc</w:t>
      </w:r>
      <w:r w:rsidRPr="00D632D8">
        <w:rPr>
          <w:rFonts w:eastAsia="Arial"/>
          <w:lang w:val="en-AU"/>
        </w:rPr>
        <w:t>o</w:t>
      </w:r>
      <w:r w:rsidRPr="00D632D8">
        <w:rPr>
          <w:rFonts w:eastAsia="Arial"/>
          <w:spacing w:val="3"/>
          <w:lang w:val="en-AU"/>
        </w:rPr>
        <w:t>r</w:t>
      </w:r>
      <w:r w:rsidRPr="00D632D8">
        <w:rPr>
          <w:rFonts w:eastAsia="Arial"/>
          <w:lang w:val="en-AU"/>
        </w:rPr>
        <w:t>dan</w:t>
      </w:r>
      <w:r w:rsidRPr="00D632D8">
        <w:rPr>
          <w:rFonts w:eastAsia="Arial"/>
          <w:spacing w:val="3"/>
          <w:lang w:val="en-AU"/>
        </w:rPr>
        <w:t>c</w:t>
      </w:r>
      <w:r w:rsidRPr="00D632D8">
        <w:rPr>
          <w:rFonts w:eastAsia="Arial"/>
          <w:lang w:val="en-AU"/>
        </w:rPr>
        <w:t>e</w:t>
      </w:r>
      <w:r w:rsidRPr="00D632D8">
        <w:rPr>
          <w:rFonts w:eastAsia="Arial"/>
          <w:spacing w:val="-6"/>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th t</w:t>
      </w:r>
      <w:r w:rsidRPr="00D632D8">
        <w:rPr>
          <w:rFonts w:eastAsia="Arial"/>
          <w:spacing w:val="4"/>
          <w:lang w:val="en-AU"/>
        </w:rPr>
        <w:t>h</w:t>
      </w:r>
      <w:r w:rsidRPr="00D632D8">
        <w:rPr>
          <w:rFonts w:eastAsia="Arial"/>
          <w:lang w:val="en-AU"/>
        </w:rPr>
        <w:t>e</w:t>
      </w:r>
      <w:r w:rsidRPr="00D632D8">
        <w:rPr>
          <w:rFonts w:eastAsia="Arial"/>
          <w:spacing w:val="1"/>
          <w:lang w:val="en-AU"/>
        </w:rPr>
        <w:t xml:space="preserve"> </w:t>
      </w:r>
      <w:r w:rsidRPr="00D632D8">
        <w:rPr>
          <w:rFonts w:eastAsia="Arial"/>
          <w:lang w:val="en-AU"/>
        </w:rPr>
        <w:t>e</w:t>
      </w:r>
      <w:r w:rsidRPr="00D632D8">
        <w:rPr>
          <w:rFonts w:eastAsia="Arial"/>
          <w:spacing w:val="3"/>
          <w:lang w:val="en-AU"/>
        </w:rPr>
        <w:t>x</w:t>
      </w:r>
      <w:r w:rsidRPr="00D632D8">
        <w:rPr>
          <w:rFonts w:eastAsia="Arial"/>
          <w:spacing w:val="4"/>
          <w:lang w:val="en-AU"/>
        </w:rPr>
        <w:t>i</w:t>
      </w:r>
      <w:r w:rsidRPr="00D632D8">
        <w:rPr>
          <w:rFonts w:eastAsia="Arial"/>
          <w:spacing w:val="3"/>
          <w:lang w:val="en-AU"/>
        </w:rPr>
        <w:t>s</w:t>
      </w:r>
      <w:r w:rsidRPr="00D632D8">
        <w:rPr>
          <w:rFonts w:eastAsia="Arial"/>
          <w:lang w:val="en-AU"/>
        </w:rPr>
        <w:t>t</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s</w:t>
      </w:r>
      <w:r w:rsidRPr="00D632D8">
        <w:rPr>
          <w:rFonts w:eastAsia="Arial"/>
          <w:spacing w:val="-2"/>
          <w:lang w:val="en-AU"/>
        </w:rPr>
        <w:t xml:space="preserve"> </w:t>
      </w:r>
      <w:r w:rsidRPr="00D632D8">
        <w:rPr>
          <w:rFonts w:eastAsia="Arial"/>
          <w:lang w:val="en-AU"/>
        </w:rPr>
        <w:t>out</w:t>
      </w:r>
      <w:r w:rsidRPr="00D632D8">
        <w:rPr>
          <w:rFonts w:eastAsia="Arial"/>
          <w:spacing w:val="1"/>
          <w:lang w:val="en-AU"/>
        </w:rPr>
        <w:t>li</w:t>
      </w:r>
      <w:r w:rsidRPr="00D632D8">
        <w:rPr>
          <w:rFonts w:eastAsia="Arial"/>
          <w:lang w:val="en-AU"/>
        </w:rPr>
        <w:t>ned</w:t>
      </w:r>
      <w:r w:rsidRPr="00D632D8">
        <w:rPr>
          <w:rFonts w:eastAsia="Arial"/>
          <w:spacing w:val="-3"/>
          <w:lang w:val="en-AU"/>
        </w:rPr>
        <w:t xml:space="preserve"> </w:t>
      </w:r>
      <w:r w:rsidRPr="00D632D8">
        <w:rPr>
          <w:rFonts w:eastAsia="Arial"/>
          <w:spacing w:val="1"/>
          <w:lang w:val="en-AU"/>
        </w:rPr>
        <w:t>i</w:t>
      </w:r>
      <w:r w:rsidRPr="00D632D8">
        <w:rPr>
          <w:rFonts w:eastAsia="Arial"/>
          <w:lang w:val="en-AU"/>
        </w:rPr>
        <w:t>n t</w:t>
      </w:r>
      <w:r w:rsidRPr="00D632D8">
        <w:rPr>
          <w:rFonts w:eastAsia="Arial"/>
          <w:spacing w:val="4"/>
          <w:lang w:val="en-AU"/>
        </w:rPr>
        <w:t>h</w:t>
      </w:r>
      <w:r w:rsidRPr="00D632D8">
        <w:rPr>
          <w:rFonts w:eastAsia="Arial"/>
          <w:lang w:val="en-AU"/>
        </w:rPr>
        <w:t>e</w:t>
      </w:r>
      <w:r w:rsidRPr="00D632D8">
        <w:rPr>
          <w:rFonts w:eastAsia="Arial"/>
          <w:spacing w:val="1"/>
          <w:lang w:val="en-AU"/>
        </w:rPr>
        <w:t xml:space="preserve"> </w:t>
      </w:r>
      <w:hyperlink r:id="rId18" w:history="1">
        <w:r w:rsidRPr="003F2F5E">
          <w:rPr>
            <w:rStyle w:val="Hyperlink"/>
            <w:rFonts w:eastAsia="Arial"/>
            <w:spacing w:val="1"/>
            <w:lang w:val="en-AU"/>
          </w:rPr>
          <w:t>V</w:t>
        </w:r>
        <w:r w:rsidRPr="003F2F5E">
          <w:rPr>
            <w:rStyle w:val="Hyperlink"/>
            <w:rFonts w:eastAsia="Arial"/>
            <w:spacing w:val="3"/>
            <w:lang w:val="en-AU"/>
          </w:rPr>
          <w:t>G</w:t>
        </w:r>
        <w:r w:rsidRPr="003F2F5E">
          <w:rPr>
            <w:rStyle w:val="Hyperlink"/>
            <w:rFonts w:eastAsia="Arial"/>
            <w:spacing w:val="1"/>
            <w:lang w:val="en-AU"/>
          </w:rPr>
          <w:t>P</w:t>
        </w:r>
        <w:r w:rsidRPr="003F2F5E">
          <w:rPr>
            <w:rStyle w:val="Hyperlink"/>
            <w:rFonts w:eastAsia="Arial"/>
            <w:lang w:val="en-AU"/>
          </w:rPr>
          <w:t>B</w:t>
        </w:r>
        <w:r w:rsidRPr="003F2F5E">
          <w:rPr>
            <w:rStyle w:val="Hyperlink"/>
            <w:rFonts w:eastAsia="Arial"/>
            <w:spacing w:val="-3"/>
            <w:lang w:val="en-AU"/>
          </w:rPr>
          <w:t xml:space="preserve"> </w:t>
        </w:r>
        <w:r w:rsidRPr="003F2F5E">
          <w:rPr>
            <w:rStyle w:val="Hyperlink"/>
            <w:rFonts w:eastAsia="Arial"/>
            <w:spacing w:val="4"/>
            <w:lang w:val="en-AU"/>
          </w:rPr>
          <w:t>M</w:t>
        </w:r>
        <w:r w:rsidRPr="003F2F5E">
          <w:rPr>
            <w:rStyle w:val="Hyperlink"/>
            <w:rFonts w:eastAsia="Arial"/>
            <w:lang w:val="en-AU"/>
          </w:rPr>
          <w:t>a</w:t>
        </w:r>
        <w:r w:rsidRPr="003F2F5E">
          <w:rPr>
            <w:rStyle w:val="Hyperlink"/>
            <w:rFonts w:eastAsia="Arial"/>
            <w:spacing w:val="3"/>
            <w:lang w:val="en-AU"/>
          </w:rPr>
          <w:t>r</w:t>
        </w:r>
        <w:r w:rsidRPr="003F2F5E">
          <w:rPr>
            <w:rStyle w:val="Hyperlink"/>
            <w:rFonts w:eastAsia="Arial"/>
            <w:spacing w:val="6"/>
            <w:lang w:val="en-AU"/>
          </w:rPr>
          <w:t>k</w:t>
        </w:r>
        <w:r w:rsidRPr="003F2F5E">
          <w:rPr>
            <w:rStyle w:val="Hyperlink"/>
            <w:rFonts w:eastAsia="Arial"/>
            <w:lang w:val="en-AU"/>
          </w:rPr>
          <w:t xml:space="preserve">et </w:t>
        </w:r>
        <w:r w:rsidRPr="003F2F5E">
          <w:rPr>
            <w:rStyle w:val="Hyperlink"/>
            <w:rFonts w:eastAsia="Arial"/>
            <w:spacing w:val="1"/>
            <w:lang w:val="en-AU"/>
          </w:rPr>
          <w:t>A</w:t>
        </w:r>
        <w:r w:rsidRPr="003F2F5E">
          <w:rPr>
            <w:rStyle w:val="Hyperlink"/>
            <w:rFonts w:eastAsia="Arial"/>
            <w:lang w:val="en-AU"/>
          </w:rPr>
          <w:t>na</w:t>
        </w:r>
        <w:r w:rsidRPr="003F2F5E">
          <w:rPr>
            <w:rStyle w:val="Hyperlink"/>
            <w:rFonts w:eastAsia="Arial"/>
            <w:spacing w:val="6"/>
            <w:lang w:val="en-AU"/>
          </w:rPr>
          <w:t>l</w:t>
        </w:r>
        <w:r w:rsidRPr="003F2F5E">
          <w:rPr>
            <w:rStyle w:val="Hyperlink"/>
            <w:rFonts w:eastAsia="Arial"/>
            <w:spacing w:val="-4"/>
            <w:lang w:val="en-AU"/>
          </w:rPr>
          <w:t>y</w:t>
        </w:r>
        <w:r w:rsidRPr="003F2F5E">
          <w:rPr>
            <w:rStyle w:val="Hyperlink"/>
            <w:rFonts w:eastAsia="Arial"/>
            <w:spacing w:val="3"/>
            <w:lang w:val="en-AU"/>
          </w:rPr>
          <w:t>s</w:t>
        </w:r>
        <w:r w:rsidRPr="003F2F5E">
          <w:rPr>
            <w:rStyle w:val="Hyperlink"/>
            <w:rFonts w:eastAsia="Arial"/>
            <w:spacing w:val="1"/>
            <w:lang w:val="en-AU"/>
          </w:rPr>
          <w:t>i</w:t>
        </w:r>
        <w:r w:rsidRPr="003F2F5E">
          <w:rPr>
            <w:rStyle w:val="Hyperlink"/>
            <w:rFonts w:eastAsia="Arial"/>
            <w:lang w:val="en-AU"/>
          </w:rPr>
          <w:t>s</w:t>
        </w:r>
        <w:r w:rsidRPr="003F2F5E">
          <w:rPr>
            <w:rStyle w:val="Hyperlink"/>
            <w:rFonts w:eastAsia="Arial"/>
            <w:spacing w:val="-2"/>
            <w:lang w:val="en-AU"/>
          </w:rPr>
          <w:t xml:space="preserve"> </w:t>
        </w:r>
        <w:r w:rsidRPr="003F2F5E">
          <w:rPr>
            <w:rStyle w:val="Hyperlink"/>
            <w:rFonts w:eastAsia="Arial"/>
            <w:lang w:val="en-AU"/>
          </w:rPr>
          <w:t>a</w:t>
        </w:r>
        <w:r w:rsidRPr="003F2F5E">
          <w:rPr>
            <w:rStyle w:val="Hyperlink"/>
            <w:rFonts w:eastAsia="Arial"/>
            <w:spacing w:val="4"/>
            <w:lang w:val="en-AU"/>
          </w:rPr>
          <w:t>n</w:t>
        </w:r>
        <w:r w:rsidRPr="003F2F5E">
          <w:rPr>
            <w:rStyle w:val="Hyperlink"/>
            <w:rFonts w:eastAsia="Arial"/>
            <w:lang w:val="en-AU"/>
          </w:rPr>
          <w:t>d</w:t>
        </w:r>
        <w:r w:rsidRPr="003F2F5E">
          <w:rPr>
            <w:rStyle w:val="Hyperlink"/>
            <w:rFonts w:eastAsia="Arial"/>
            <w:spacing w:val="1"/>
            <w:lang w:val="en-AU"/>
          </w:rPr>
          <w:t xml:space="preserve"> </w:t>
        </w:r>
        <w:r w:rsidRPr="003F2F5E">
          <w:rPr>
            <w:rStyle w:val="Hyperlink"/>
            <w:rFonts w:eastAsia="Arial"/>
            <w:lang w:val="en-AU"/>
          </w:rPr>
          <w:t>Re</w:t>
        </w:r>
        <w:r w:rsidRPr="003F2F5E">
          <w:rPr>
            <w:rStyle w:val="Hyperlink"/>
            <w:rFonts w:eastAsia="Arial"/>
            <w:spacing w:val="3"/>
            <w:lang w:val="en-AU"/>
          </w:rPr>
          <w:t>v</w:t>
        </w:r>
        <w:r w:rsidRPr="003F2F5E">
          <w:rPr>
            <w:rStyle w:val="Hyperlink"/>
            <w:rFonts w:eastAsia="Arial"/>
            <w:spacing w:val="1"/>
            <w:lang w:val="en-AU"/>
          </w:rPr>
          <w:t>i</w:t>
        </w:r>
        <w:r w:rsidRPr="003F2F5E">
          <w:rPr>
            <w:rStyle w:val="Hyperlink"/>
            <w:rFonts w:eastAsia="Arial"/>
            <w:spacing w:val="4"/>
            <w:lang w:val="en-AU"/>
          </w:rPr>
          <w:t>e</w:t>
        </w:r>
        <w:r w:rsidRPr="003F2F5E">
          <w:rPr>
            <w:rStyle w:val="Hyperlink"/>
            <w:rFonts w:eastAsia="Arial"/>
            <w:lang w:val="en-AU"/>
          </w:rPr>
          <w:t>w</w:t>
        </w:r>
        <w:r w:rsidRPr="003F2F5E">
          <w:rPr>
            <w:rStyle w:val="Hyperlink"/>
            <w:rFonts w:eastAsia="Arial"/>
            <w:spacing w:val="-5"/>
            <w:lang w:val="en-AU"/>
          </w:rPr>
          <w:t xml:space="preserve"> </w:t>
        </w:r>
        <w:r w:rsidRPr="003F2F5E">
          <w:rPr>
            <w:rStyle w:val="Hyperlink"/>
            <w:rFonts w:eastAsia="Arial"/>
            <w:spacing w:val="1"/>
            <w:lang w:val="en-AU"/>
          </w:rPr>
          <w:t>P</w:t>
        </w:r>
        <w:r w:rsidRPr="003F2F5E">
          <w:rPr>
            <w:rStyle w:val="Hyperlink"/>
            <w:rFonts w:eastAsia="Arial"/>
            <w:spacing w:val="4"/>
            <w:lang w:val="en-AU"/>
          </w:rPr>
          <w:t>o</w:t>
        </w:r>
        <w:r w:rsidRPr="003F2F5E">
          <w:rPr>
            <w:rStyle w:val="Hyperlink"/>
            <w:rFonts w:eastAsia="Arial"/>
            <w:spacing w:val="1"/>
            <w:lang w:val="en-AU"/>
          </w:rPr>
          <w:t>li</w:t>
        </w:r>
        <w:r w:rsidRPr="003F2F5E">
          <w:rPr>
            <w:rStyle w:val="Hyperlink"/>
            <w:rFonts w:eastAsia="Arial"/>
            <w:spacing w:val="6"/>
            <w:lang w:val="en-AU"/>
          </w:rPr>
          <w:t>c</w:t>
        </w:r>
        <w:r w:rsidRPr="003F2F5E">
          <w:rPr>
            <w:rStyle w:val="Hyperlink"/>
            <w:rFonts w:eastAsia="Arial"/>
            <w:lang w:val="en-AU"/>
          </w:rPr>
          <w:t>y</w:t>
        </w:r>
      </w:hyperlink>
      <w:r w:rsidR="003F2F5E">
        <w:rPr>
          <w:rFonts w:eastAsia="Arial"/>
          <w:spacing w:val="-2"/>
          <w:lang w:val="en-AU"/>
        </w:rPr>
        <w:t>.</w:t>
      </w:r>
    </w:p>
    <w:p w14:paraId="4620C1A2" w14:textId="77777777" w:rsidR="004B7112" w:rsidRPr="00D632D8" w:rsidRDefault="00B96F1A" w:rsidP="003F2F5E">
      <w:pPr>
        <w:pStyle w:val="Heading2"/>
        <w:ind w:left="0"/>
        <w:rPr>
          <w:lang w:val="en-AU"/>
        </w:rPr>
      </w:pPr>
      <w:bookmarkStart w:id="18" w:name="_Toc83370846"/>
      <w:r w:rsidRPr="00D632D8">
        <w:rPr>
          <w:lang w:val="en-AU"/>
        </w:rPr>
        <w:t>R</w:t>
      </w:r>
      <w:r w:rsidRPr="00D632D8">
        <w:rPr>
          <w:spacing w:val="3"/>
          <w:lang w:val="en-AU"/>
        </w:rPr>
        <w:t>ela</w:t>
      </w:r>
      <w:r w:rsidRPr="00D632D8">
        <w:rPr>
          <w:lang w:val="en-AU"/>
        </w:rPr>
        <w:t>ted</w:t>
      </w:r>
      <w:r w:rsidRPr="00D632D8">
        <w:rPr>
          <w:spacing w:val="5"/>
          <w:lang w:val="en-AU"/>
        </w:rPr>
        <w:t xml:space="preserve"> </w:t>
      </w:r>
      <w:r w:rsidRPr="00D632D8">
        <w:rPr>
          <w:lang w:val="en-AU"/>
        </w:rPr>
        <w:t>poli</w:t>
      </w:r>
      <w:r w:rsidRPr="00D632D8">
        <w:rPr>
          <w:spacing w:val="4"/>
          <w:lang w:val="en-AU"/>
        </w:rPr>
        <w:t>c</w:t>
      </w:r>
      <w:r w:rsidRPr="00D632D8">
        <w:rPr>
          <w:lang w:val="en-AU"/>
        </w:rPr>
        <w:t>i</w:t>
      </w:r>
      <w:r w:rsidRPr="00D632D8">
        <w:rPr>
          <w:spacing w:val="4"/>
          <w:lang w:val="en-AU"/>
        </w:rPr>
        <w:t>e</w:t>
      </w:r>
      <w:r w:rsidRPr="00D632D8">
        <w:rPr>
          <w:lang w:val="en-AU"/>
        </w:rPr>
        <w:t>s</w:t>
      </w:r>
      <w:r w:rsidRPr="00D632D8">
        <w:rPr>
          <w:spacing w:val="4"/>
          <w:lang w:val="en-AU"/>
        </w:rPr>
        <w:t xml:space="preserve"> </w:t>
      </w:r>
      <w:r w:rsidRPr="00D632D8">
        <w:rPr>
          <w:spacing w:val="3"/>
          <w:lang w:val="en-AU"/>
        </w:rPr>
        <w:t>a</w:t>
      </w:r>
      <w:r w:rsidRPr="00D632D8">
        <w:rPr>
          <w:lang w:val="en-AU"/>
        </w:rPr>
        <w:t>nd d</w:t>
      </w:r>
      <w:r w:rsidRPr="00D632D8">
        <w:rPr>
          <w:spacing w:val="3"/>
          <w:lang w:val="en-AU"/>
        </w:rPr>
        <w:t>e</w:t>
      </w:r>
      <w:r w:rsidRPr="00D632D8">
        <w:rPr>
          <w:spacing w:val="-1"/>
          <w:lang w:val="en-AU"/>
        </w:rPr>
        <w:t>v</w:t>
      </w:r>
      <w:r w:rsidRPr="00D632D8">
        <w:rPr>
          <w:spacing w:val="3"/>
          <w:lang w:val="en-AU"/>
        </w:rPr>
        <w:t>el</w:t>
      </w:r>
      <w:r w:rsidRPr="00D632D8">
        <w:rPr>
          <w:lang w:val="en-AU"/>
        </w:rPr>
        <w:t>opm</w:t>
      </w:r>
      <w:r w:rsidRPr="00D632D8">
        <w:rPr>
          <w:spacing w:val="3"/>
          <w:lang w:val="en-AU"/>
        </w:rPr>
        <w:t>e</w:t>
      </w:r>
      <w:r w:rsidRPr="00D632D8">
        <w:rPr>
          <w:lang w:val="en-AU"/>
        </w:rPr>
        <w:t>nts</w:t>
      </w:r>
      <w:bookmarkEnd w:id="18"/>
    </w:p>
    <w:p w14:paraId="37760287" w14:textId="77777777" w:rsidR="004B7112" w:rsidRPr="00D632D8" w:rsidRDefault="00B96F1A" w:rsidP="00BE791E">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SP</w:t>
      </w:r>
      <w:r w:rsidRPr="00D632D8">
        <w:rPr>
          <w:rFonts w:eastAsia="Arial"/>
          <w:lang w:val="en-AU"/>
        </w:rPr>
        <w:t>F</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spacing w:val="1"/>
          <w:lang w:val="en-AU"/>
        </w:rPr>
        <w:t>i</w:t>
      </w:r>
      <w:r w:rsidRPr="00D632D8">
        <w:rPr>
          <w:rFonts w:eastAsia="Arial"/>
          <w:spacing w:val="3"/>
          <w:lang w:val="en-AU"/>
        </w:rPr>
        <w:t>s</w:t>
      </w:r>
      <w:r w:rsidRPr="00D632D8">
        <w:rPr>
          <w:rFonts w:eastAsia="Arial"/>
          <w:lang w:val="en-AU"/>
        </w:rPr>
        <w:t>tent</w:t>
      </w:r>
      <w:r w:rsidRPr="00D632D8">
        <w:rPr>
          <w:rFonts w:eastAsia="Arial"/>
          <w:spacing w:val="-5"/>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t</w:t>
      </w:r>
      <w:r w:rsidRPr="00D632D8">
        <w:rPr>
          <w:rFonts w:eastAsia="Arial"/>
          <w:spacing w:val="4"/>
          <w:lang w:val="en-AU"/>
        </w:rPr>
        <w:t>h</w:t>
      </w:r>
      <w:r w:rsidRPr="00D632D8">
        <w:rPr>
          <w:rFonts w:eastAsia="Arial"/>
          <w:lang w:val="en-AU"/>
        </w:rPr>
        <w:t>, 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3"/>
          <w:lang w:val="en-AU"/>
        </w:rPr>
        <w:t>s</w:t>
      </w:r>
      <w:r w:rsidRPr="00D632D8">
        <w:rPr>
          <w:rFonts w:eastAsia="Arial"/>
          <w:lang w:val="en-AU"/>
        </w:rPr>
        <w:t>,</w:t>
      </w:r>
      <w:r w:rsidRPr="00D632D8">
        <w:rPr>
          <w:rFonts w:eastAsia="Arial"/>
          <w:spacing w:val="-8"/>
          <w:lang w:val="en-AU"/>
        </w:rPr>
        <w:t xml:space="preserve"> </w:t>
      </w:r>
      <w:r w:rsidRPr="00D632D8">
        <w:rPr>
          <w:rFonts w:eastAsia="Arial"/>
          <w:lang w:val="en-AU"/>
        </w:rPr>
        <w:t>other</w:t>
      </w:r>
      <w:r w:rsidRPr="00D632D8">
        <w:rPr>
          <w:rFonts w:eastAsia="Arial"/>
          <w:spacing w:val="-2"/>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lang w:val="en-AU"/>
        </w:rPr>
        <w:t>po</w:t>
      </w:r>
      <w:r w:rsidRPr="00D632D8">
        <w:rPr>
          <w:rFonts w:eastAsia="Arial"/>
          <w:spacing w:val="1"/>
          <w:lang w:val="en-AU"/>
        </w:rPr>
        <w:t>li</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spacing w:val="1"/>
          <w:lang w:val="en-AU"/>
        </w:rPr>
        <w:t>l</w:t>
      </w:r>
      <w:r w:rsidRPr="00D632D8">
        <w:rPr>
          <w:rFonts w:eastAsia="Arial"/>
          <w:lang w:val="en-AU"/>
        </w:rPr>
        <w:t>e</w:t>
      </w:r>
      <w:r w:rsidRPr="00D632D8">
        <w:rPr>
          <w:rFonts w:eastAsia="Arial"/>
          <w:spacing w:val="3"/>
          <w:lang w:val="en-AU"/>
        </w:rPr>
        <w:t>c</w:t>
      </w:r>
      <w:r w:rsidRPr="00D632D8">
        <w:rPr>
          <w:rFonts w:eastAsia="Arial"/>
          <w:lang w:val="en-AU"/>
        </w:rPr>
        <w:t>ts b</w:t>
      </w:r>
      <w:r w:rsidRPr="00D632D8">
        <w:rPr>
          <w:rFonts w:eastAsia="Arial"/>
          <w:spacing w:val="3"/>
          <w:lang w:val="en-AU"/>
        </w:rPr>
        <w:t>r</w:t>
      </w:r>
      <w:r w:rsidRPr="00D632D8">
        <w:rPr>
          <w:rFonts w:eastAsia="Arial"/>
          <w:lang w:val="en-AU"/>
        </w:rPr>
        <w:t>oader</w:t>
      </w:r>
      <w:r w:rsidRPr="00D632D8">
        <w:rPr>
          <w:rFonts w:eastAsia="Arial"/>
          <w:spacing w:val="-2"/>
          <w:lang w:val="en-AU"/>
        </w:rPr>
        <w:t xml:space="preserve"> </w:t>
      </w:r>
      <w:r w:rsidRPr="00D632D8">
        <w:rPr>
          <w:rFonts w:eastAsia="Arial"/>
          <w:lang w:val="en-AU"/>
        </w:rPr>
        <w:t>de</w:t>
      </w:r>
      <w:r w:rsidRPr="00D632D8">
        <w:rPr>
          <w:rFonts w:eastAsia="Arial"/>
          <w:spacing w:val="1"/>
          <w:lang w:val="en-AU"/>
        </w:rPr>
        <w:t>v</w:t>
      </w:r>
      <w:r w:rsidRPr="00D632D8">
        <w:rPr>
          <w:rFonts w:eastAsia="Arial"/>
          <w:lang w:val="en-AU"/>
        </w:rPr>
        <w:t>e</w:t>
      </w:r>
      <w:r w:rsidRPr="00D632D8">
        <w:rPr>
          <w:rFonts w:eastAsia="Arial"/>
          <w:spacing w:val="4"/>
          <w:lang w:val="en-AU"/>
        </w:rPr>
        <w:t>l</w:t>
      </w:r>
      <w:r w:rsidRPr="00D632D8">
        <w:rPr>
          <w:rFonts w:eastAsia="Arial"/>
          <w:lang w:val="en-AU"/>
        </w:rPr>
        <w:t>op</w:t>
      </w:r>
      <w:r w:rsidRPr="00D632D8">
        <w:rPr>
          <w:rFonts w:eastAsia="Arial"/>
          <w:spacing w:val="7"/>
          <w:lang w:val="en-AU"/>
        </w:rPr>
        <w:t>m</w:t>
      </w:r>
      <w:r w:rsidRPr="00D632D8">
        <w:rPr>
          <w:rFonts w:eastAsia="Arial"/>
          <w:lang w:val="en-AU"/>
        </w:rPr>
        <w:t>ents</w:t>
      </w:r>
      <w:r w:rsidRPr="00D632D8">
        <w:rPr>
          <w:rFonts w:eastAsia="Arial"/>
          <w:spacing w:val="-7"/>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1"/>
          <w:lang w:val="en-AU"/>
        </w:rPr>
        <w:t>r</w:t>
      </w:r>
      <w:r w:rsidRPr="00D632D8">
        <w:rPr>
          <w:rFonts w:eastAsia="Arial"/>
          <w:lang w:val="en-AU"/>
        </w:rPr>
        <w:t>e</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spacing w:val="4"/>
          <w:lang w:val="en-AU"/>
        </w:rPr>
        <w:t>t</w:t>
      </w:r>
      <w:r w:rsidRPr="00D632D8">
        <w:rPr>
          <w:rFonts w:eastAsia="Arial"/>
          <w:lang w:val="en-AU"/>
        </w:rPr>
        <w:t>o 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be</w:t>
      </w:r>
      <w:r w:rsidRPr="00D632D8">
        <w:rPr>
          <w:rFonts w:eastAsia="Arial"/>
          <w:spacing w:val="1"/>
          <w:lang w:val="en-AU"/>
        </w:rPr>
        <w:t>s</w:t>
      </w:r>
      <w:r w:rsidRPr="00D632D8">
        <w:rPr>
          <w:rFonts w:eastAsia="Arial"/>
          <w:lang w:val="en-AU"/>
        </w:rPr>
        <w:t>t 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e.</w:t>
      </w:r>
      <w:r w:rsidRPr="00D632D8">
        <w:rPr>
          <w:rFonts w:eastAsia="Arial"/>
          <w:spacing w:val="-6"/>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s</w:t>
      </w:r>
      <w:r w:rsidRPr="00D632D8">
        <w:rPr>
          <w:rFonts w:eastAsia="Arial"/>
          <w:lang w:val="en-AU"/>
        </w:rPr>
        <w:t xml:space="preserve">t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1"/>
          <w:lang w:val="en-AU"/>
        </w:rPr>
        <w:t>v</w:t>
      </w:r>
      <w:r w:rsidRPr="00D632D8">
        <w:rPr>
          <w:rFonts w:eastAsia="Arial"/>
          <w:lang w:val="en-AU"/>
        </w:rPr>
        <w:t>ant</w:t>
      </w:r>
      <w:r w:rsidRPr="00D632D8">
        <w:rPr>
          <w:rFonts w:eastAsia="Arial"/>
          <w:spacing w:val="-3"/>
          <w:lang w:val="en-AU"/>
        </w:rPr>
        <w:t xml:space="preserve"> </w:t>
      </w:r>
      <w:r w:rsidRPr="00D632D8">
        <w:rPr>
          <w:rFonts w:eastAsia="Arial"/>
          <w:lang w:val="en-AU"/>
        </w:rPr>
        <w:t>po</w:t>
      </w:r>
      <w:r w:rsidRPr="00D632D8">
        <w:rPr>
          <w:rFonts w:eastAsia="Arial"/>
          <w:spacing w:val="1"/>
          <w:lang w:val="en-AU"/>
        </w:rPr>
        <w:t>li</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2"/>
          <w:lang w:val="en-AU"/>
        </w:rPr>
        <w:t xml:space="preserve"> </w:t>
      </w:r>
      <w:r w:rsidRPr="00D632D8">
        <w:rPr>
          <w:rFonts w:eastAsia="Arial"/>
          <w:lang w:val="en-AU"/>
        </w:rPr>
        <w:t>and de</w:t>
      </w:r>
      <w:r w:rsidRPr="00D632D8">
        <w:rPr>
          <w:rFonts w:eastAsia="Arial"/>
          <w:spacing w:val="1"/>
          <w:lang w:val="en-AU"/>
        </w:rPr>
        <w:t>v</w:t>
      </w:r>
      <w:r w:rsidRPr="00D632D8">
        <w:rPr>
          <w:rFonts w:eastAsia="Arial"/>
          <w:lang w:val="en-AU"/>
        </w:rPr>
        <w:t>e</w:t>
      </w:r>
      <w:r w:rsidRPr="00D632D8">
        <w:rPr>
          <w:rFonts w:eastAsia="Arial"/>
          <w:spacing w:val="4"/>
          <w:lang w:val="en-AU"/>
        </w:rPr>
        <w:t>l</w:t>
      </w:r>
      <w:r w:rsidRPr="00D632D8">
        <w:rPr>
          <w:rFonts w:eastAsia="Arial"/>
          <w:lang w:val="en-AU"/>
        </w:rPr>
        <w:t>op</w:t>
      </w:r>
      <w:r w:rsidRPr="00D632D8">
        <w:rPr>
          <w:rFonts w:eastAsia="Arial"/>
          <w:spacing w:val="7"/>
          <w:lang w:val="en-AU"/>
        </w:rPr>
        <w:t>m</w:t>
      </w:r>
      <w:r w:rsidRPr="00D632D8">
        <w:rPr>
          <w:rFonts w:eastAsia="Arial"/>
          <w:lang w:val="en-AU"/>
        </w:rPr>
        <w:t>ents</w:t>
      </w:r>
      <w:r w:rsidRPr="00D632D8">
        <w:rPr>
          <w:rFonts w:eastAsia="Arial"/>
          <w:spacing w:val="-7"/>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4"/>
          <w:lang w:val="en-AU"/>
        </w:rPr>
        <w:t>mm</w:t>
      </w:r>
      <w:r w:rsidRPr="00D632D8">
        <w:rPr>
          <w:rFonts w:eastAsia="Arial"/>
          <w:lang w:val="en-AU"/>
        </w:rPr>
        <w:t>a</w:t>
      </w:r>
      <w:r w:rsidRPr="00D632D8">
        <w:rPr>
          <w:rFonts w:eastAsia="Arial"/>
          <w:spacing w:val="1"/>
          <w:lang w:val="en-AU"/>
        </w:rPr>
        <w:t>ri</w:t>
      </w:r>
      <w:r w:rsidRPr="00D632D8">
        <w:rPr>
          <w:rFonts w:eastAsia="Arial"/>
          <w:spacing w:val="3"/>
          <w:lang w:val="en-AU"/>
        </w:rPr>
        <w:t>s</w:t>
      </w:r>
      <w:r w:rsidRPr="00D632D8">
        <w:rPr>
          <w:rFonts w:eastAsia="Arial"/>
          <w:lang w:val="en-AU"/>
        </w:rPr>
        <w:t>ed</w:t>
      </w:r>
      <w:r w:rsidRPr="00D632D8">
        <w:rPr>
          <w:rFonts w:eastAsia="Arial"/>
          <w:spacing w:val="-7"/>
          <w:lang w:val="en-AU"/>
        </w:rPr>
        <w:t xml:space="preserve"> </w:t>
      </w:r>
      <w:r w:rsidRPr="00D632D8">
        <w:rPr>
          <w:rFonts w:eastAsia="Arial"/>
          <w:lang w:val="en-AU"/>
        </w:rPr>
        <w:t>be</w:t>
      </w:r>
      <w:r w:rsidRPr="00D632D8">
        <w:rPr>
          <w:rFonts w:eastAsia="Arial"/>
          <w:spacing w:val="1"/>
          <w:lang w:val="en-AU"/>
        </w:rPr>
        <w:t>l</w:t>
      </w:r>
      <w:r w:rsidRPr="00D632D8">
        <w:rPr>
          <w:rFonts w:eastAsia="Arial"/>
          <w:spacing w:val="4"/>
          <w:lang w:val="en-AU"/>
        </w:rPr>
        <w:t>o</w:t>
      </w:r>
      <w:r w:rsidRPr="00D632D8">
        <w:rPr>
          <w:rFonts w:eastAsia="Arial"/>
          <w:lang w:val="en-AU"/>
        </w:rPr>
        <w:t>w.</w:t>
      </w:r>
    </w:p>
    <w:p w14:paraId="042AB55F" w14:textId="77777777" w:rsidR="004B7112" w:rsidRPr="00D632D8" w:rsidRDefault="00B96F1A" w:rsidP="003F2F5E">
      <w:pPr>
        <w:pStyle w:val="Heading3"/>
        <w:ind w:left="0"/>
        <w:rPr>
          <w:lang w:val="en-AU"/>
        </w:rPr>
      </w:pPr>
      <w:bookmarkStart w:id="19" w:name="_Toc83370847"/>
      <w:r w:rsidRPr="00D632D8">
        <w:rPr>
          <w:lang w:val="en-AU"/>
        </w:rPr>
        <w:t>Supplier Code of Conduct</w:t>
      </w:r>
      <w:bookmarkEnd w:id="19"/>
    </w:p>
    <w:p w14:paraId="48DB8B65" w14:textId="77777777" w:rsidR="004B7112" w:rsidRPr="00D632D8" w:rsidRDefault="00B96F1A" w:rsidP="00BE791E">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V</w:t>
      </w:r>
      <w:r w:rsidRPr="00D632D8">
        <w:rPr>
          <w:rFonts w:eastAsia="Arial"/>
          <w:spacing w:val="1"/>
          <w:lang w:val="en-AU"/>
        </w:rPr>
        <w:t>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P</w:t>
      </w:r>
      <w:r w:rsidRPr="00D632D8">
        <w:rPr>
          <w:rFonts w:eastAsia="Arial"/>
          <w:lang w:val="en-AU"/>
        </w:rPr>
        <w:t>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spacing w:val="1"/>
          <w:lang w:val="en-AU"/>
        </w:rPr>
        <w:t>B</w:t>
      </w:r>
      <w:r w:rsidRPr="00D632D8">
        <w:rPr>
          <w:rFonts w:eastAsia="Arial"/>
          <w:lang w:val="en-AU"/>
        </w:rPr>
        <w:t>oa</w:t>
      </w:r>
      <w:r w:rsidRPr="00D632D8">
        <w:rPr>
          <w:rFonts w:eastAsia="Arial"/>
          <w:spacing w:val="3"/>
          <w:lang w:val="en-AU"/>
        </w:rPr>
        <w:t>r</w:t>
      </w:r>
      <w:r w:rsidRPr="00D632D8">
        <w:rPr>
          <w:rFonts w:eastAsia="Arial"/>
          <w:lang w:val="en-AU"/>
        </w:rPr>
        <w:t>d</w:t>
      </w:r>
      <w:r w:rsidRPr="00D632D8">
        <w:rPr>
          <w:rFonts w:eastAsia="Arial"/>
          <w:spacing w:val="1"/>
          <w:lang w:val="en-AU"/>
        </w:rPr>
        <w:t>’</w:t>
      </w:r>
      <w:r w:rsidRPr="00D632D8">
        <w:rPr>
          <w:rFonts w:eastAsia="Arial"/>
          <w:lang w:val="en-AU"/>
        </w:rPr>
        <w:t>s</w:t>
      </w:r>
      <w:r w:rsidRPr="00D632D8">
        <w:rPr>
          <w:rFonts w:eastAsia="Arial"/>
          <w:spacing w:val="-2"/>
          <w:lang w:val="en-AU"/>
        </w:rPr>
        <w:t xml:space="preserve"> </w:t>
      </w:r>
      <w:r w:rsidRPr="00D632D8">
        <w:rPr>
          <w:rFonts w:eastAsia="Arial"/>
          <w:spacing w:val="1"/>
          <w:lang w:val="en-AU"/>
        </w:rPr>
        <w:t>S</w:t>
      </w:r>
      <w:r w:rsidRPr="00D632D8">
        <w:rPr>
          <w:rFonts w:eastAsia="Arial"/>
          <w:lang w:val="en-AU"/>
        </w:rPr>
        <w:t>u</w:t>
      </w:r>
      <w:r w:rsidRPr="00D632D8">
        <w:rPr>
          <w:rFonts w:eastAsia="Arial"/>
          <w:spacing w:val="4"/>
          <w:lang w:val="en-AU"/>
        </w:rPr>
        <w:t>p</w:t>
      </w:r>
      <w:r w:rsidRPr="00D632D8">
        <w:rPr>
          <w:rFonts w:eastAsia="Arial"/>
          <w:lang w:val="en-AU"/>
        </w:rPr>
        <w:t>p</w:t>
      </w:r>
      <w:r w:rsidRPr="00D632D8">
        <w:rPr>
          <w:rFonts w:eastAsia="Arial"/>
          <w:spacing w:val="1"/>
          <w:lang w:val="en-AU"/>
        </w:rPr>
        <w:t>l</w:t>
      </w:r>
      <w:r w:rsidRPr="00D632D8">
        <w:rPr>
          <w:rFonts w:eastAsia="Arial"/>
          <w:spacing w:val="4"/>
          <w:lang w:val="en-AU"/>
        </w:rPr>
        <w:t>i</w:t>
      </w:r>
      <w:r w:rsidRPr="00D632D8">
        <w:rPr>
          <w:rFonts w:eastAsia="Arial"/>
          <w:lang w:val="en-AU"/>
        </w:rPr>
        <w:t>er</w:t>
      </w:r>
      <w:r w:rsidRPr="00D632D8">
        <w:rPr>
          <w:rFonts w:eastAsia="Arial"/>
          <w:spacing w:val="-2"/>
          <w:lang w:val="en-AU"/>
        </w:rPr>
        <w:t xml:space="preserve"> </w:t>
      </w:r>
      <w:r w:rsidRPr="00D632D8">
        <w:rPr>
          <w:rFonts w:eastAsia="Arial"/>
          <w:lang w:val="en-AU"/>
        </w:rPr>
        <w:t>Code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Condu</w:t>
      </w:r>
      <w:r w:rsidRPr="00D632D8">
        <w:rPr>
          <w:rFonts w:eastAsia="Arial"/>
          <w:spacing w:val="3"/>
          <w:lang w:val="en-AU"/>
        </w:rPr>
        <w:t>c</w:t>
      </w:r>
      <w:r w:rsidRPr="00D632D8">
        <w:rPr>
          <w:rFonts w:eastAsia="Arial"/>
          <w:lang w:val="en-AU"/>
        </w:rPr>
        <w:t>t</w:t>
      </w:r>
      <w:r w:rsidRPr="00D632D8">
        <w:rPr>
          <w:rFonts w:eastAsia="Arial"/>
          <w:spacing w:val="-3"/>
          <w:lang w:val="en-AU"/>
        </w:rPr>
        <w:t xml:space="preserve"> </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spacing w:val="1"/>
          <w:lang w:val="en-AU"/>
        </w:rPr>
        <w:t>l</w:t>
      </w:r>
      <w:r w:rsidRPr="00D632D8">
        <w:rPr>
          <w:rFonts w:eastAsia="Arial"/>
          <w:lang w:val="en-AU"/>
        </w:rPr>
        <w:t>e</w:t>
      </w:r>
      <w:r w:rsidRPr="00D632D8">
        <w:rPr>
          <w:rFonts w:eastAsia="Arial"/>
          <w:spacing w:val="3"/>
          <w:lang w:val="en-AU"/>
        </w:rPr>
        <w:t>c</w:t>
      </w:r>
      <w:r w:rsidRPr="00D632D8">
        <w:rPr>
          <w:rFonts w:eastAsia="Arial"/>
          <w:lang w:val="en-AU"/>
        </w:rPr>
        <w:t>ts</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 xml:space="preserve">an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1"/>
          <w:lang w:val="en-AU"/>
        </w:rPr>
        <w:t>’</w:t>
      </w:r>
      <w:r w:rsidRPr="00D632D8">
        <w:rPr>
          <w:rFonts w:eastAsia="Arial"/>
          <w:lang w:val="en-AU"/>
        </w:rPr>
        <w:t>s</w:t>
      </w:r>
      <w:r w:rsidRPr="00D632D8">
        <w:rPr>
          <w:rFonts w:eastAsia="Arial"/>
          <w:spacing w:val="-9"/>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mm</w:t>
      </w:r>
      <w:r w:rsidRPr="00D632D8">
        <w:rPr>
          <w:rFonts w:eastAsia="Arial"/>
          <w:spacing w:val="1"/>
          <w:lang w:val="en-AU"/>
        </w:rPr>
        <w:t>i</w:t>
      </w:r>
      <w:r w:rsidRPr="00D632D8">
        <w:rPr>
          <w:rFonts w:eastAsia="Arial"/>
          <w:lang w:val="en-AU"/>
        </w:rPr>
        <w:t>t</w:t>
      </w:r>
      <w:r w:rsidRPr="00D632D8">
        <w:rPr>
          <w:rFonts w:eastAsia="Arial"/>
          <w:spacing w:val="7"/>
          <w:lang w:val="en-AU"/>
        </w:rPr>
        <w:t>m</w:t>
      </w:r>
      <w:r w:rsidRPr="00D632D8">
        <w:rPr>
          <w:rFonts w:eastAsia="Arial"/>
          <w:lang w:val="en-AU"/>
        </w:rPr>
        <w:t>ent</w:t>
      </w:r>
      <w:r w:rsidRPr="00D632D8">
        <w:rPr>
          <w:rFonts w:eastAsia="Arial"/>
          <w:spacing w:val="-9"/>
          <w:lang w:val="en-AU"/>
        </w:rPr>
        <w:t xml:space="preserve"> </w:t>
      </w:r>
      <w:r w:rsidRPr="00D632D8">
        <w:rPr>
          <w:rFonts w:eastAsia="Arial"/>
          <w:lang w:val="en-AU"/>
        </w:rPr>
        <w:t>to eth</w:t>
      </w:r>
      <w:r w:rsidRPr="00D632D8">
        <w:rPr>
          <w:rFonts w:eastAsia="Arial"/>
          <w:spacing w:val="1"/>
          <w:lang w:val="en-AU"/>
        </w:rPr>
        <w:t>i</w:t>
      </w:r>
      <w:r w:rsidRPr="00D632D8">
        <w:rPr>
          <w:rFonts w:eastAsia="Arial"/>
          <w:spacing w:val="3"/>
          <w:lang w:val="en-AU"/>
        </w:rPr>
        <w:t>c</w:t>
      </w:r>
      <w:r w:rsidRPr="00D632D8">
        <w:rPr>
          <w:rFonts w:eastAsia="Arial"/>
          <w:lang w:val="en-AU"/>
        </w:rPr>
        <w:t>a</w:t>
      </w:r>
      <w:r w:rsidRPr="00D632D8">
        <w:rPr>
          <w:rFonts w:eastAsia="Arial"/>
          <w:spacing w:val="1"/>
          <w:lang w:val="en-AU"/>
        </w:rPr>
        <w:t>l</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4"/>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and</w:t>
      </w:r>
      <w:r w:rsidRPr="00D632D8">
        <w:rPr>
          <w:rFonts w:eastAsia="Arial"/>
          <w:spacing w:val="3"/>
          <w:lang w:val="en-AU"/>
        </w:rPr>
        <w:t xml:space="preserve"> 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w:t>
      </w:r>
      <w:r w:rsidRPr="00D632D8">
        <w:rPr>
          <w:rFonts w:eastAsia="Arial"/>
          <w:spacing w:val="1"/>
          <w:lang w:val="en-AU"/>
        </w:rPr>
        <w:t>l</w:t>
      </w:r>
      <w:r w:rsidRPr="00D632D8">
        <w:rPr>
          <w:rFonts w:eastAsia="Arial"/>
          <w:spacing w:val="4"/>
          <w:lang w:val="en-AU"/>
        </w:rPr>
        <w:t>l</w:t>
      </w:r>
      <w:r w:rsidRPr="00D632D8">
        <w:rPr>
          <w:rFonts w:eastAsia="Arial"/>
          <w:lang w:val="en-AU"/>
        </w:rPr>
        <w:t>y</w:t>
      </w:r>
      <w:r w:rsidRPr="00D632D8">
        <w:rPr>
          <w:rFonts w:eastAsia="Arial"/>
          <w:spacing w:val="-6"/>
          <w:lang w:val="en-AU"/>
        </w:rPr>
        <w:t xml:space="preserve"> </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pon</w:t>
      </w:r>
      <w:r w:rsidRPr="00D632D8">
        <w:rPr>
          <w:rFonts w:eastAsia="Arial"/>
          <w:spacing w:val="3"/>
          <w:lang w:val="en-AU"/>
        </w:rPr>
        <w:t>s</w:t>
      </w:r>
      <w:r w:rsidRPr="00D632D8">
        <w:rPr>
          <w:rFonts w:eastAsia="Arial"/>
          <w:spacing w:val="1"/>
          <w:lang w:val="en-AU"/>
        </w:rPr>
        <w:t>i</w:t>
      </w:r>
      <w:r w:rsidRPr="00D632D8">
        <w:rPr>
          <w:rFonts w:eastAsia="Arial"/>
          <w:lang w:val="en-AU"/>
        </w:rPr>
        <w:t>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spacing w:val="4"/>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8"/>
          <w:lang w:val="en-AU"/>
        </w:rPr>
        <w:t xml:space="preserve"> </w:t>
      </w:r>
      <w:r w:rsidRPr="00D632D8">
        <w:rPr>
          <w:rFonts w:eastAsia="Arial"/>
          <w:lang w:val="en-AU"/>
        </w:rPr>
        <w:t>It</w:t>
      </w:r>
      <w:r w:rsidRPr="00D632D8">
        <w:rPr>
          <w:rFonts w:eastAsia="Arial"/>
          <w:spacing w:val="3"/>
          <w:lang w:val="en-AU"/>
        </w:rPr>
        <w:t xml:space="preserve"> </w:t>
      </w:r>
      <w:r w:rsidRPr="00D632D8">
        <w:rPr>
          <w:rFonts w:eastAsia="Arial"/>
          <w:lang w:val="en-AU"/>
        </w:rPr>
        <w:t>out</w:t>
      </w:r>
      <w:r w:rsidRPr="00D632D8">
        <w:rPr>
          <w:rFonts w:eastAsia="Arial"/>
          <w:spacing w:val="1"/>
          <w:lang w:val="en-AU"/>
        </w:rPr>
        <w:t>li</w:t>
      </w:r>
      <w:r w:rsidRPr="00D632D8">
        <w:rPr>
          <w:rFonts w:eastAsia="Arial"/>
          <w:lang w:val="en-AU"/>
        </w:rPr>
        <w:t xml:space="preserve">nes </w:t>
      </w:r>
      <w:r w:rsidRPr="00D632D8">
        <w:rPr>
          <w:rFonts w:eastAsia="Arial"/>
          <w:spacing w:val="7"/>
          <w:lang w:val="en-AU"/>
        </w:rPr>
        <w:t>m</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spacing w:val="7"/>
          <w:lang w:val="en-AU"/>
        </w:rPr>
        <w:t>m</w:t>
      </w:r>
      <w:r w:rsidRPr="00D632D8">
        <w:rPr>
          <w:rFonts w:eastAsia="Arial"/>
          <w:lang w:val="en-AU"/>
        </w:rPr>
        <w:t>um</w:t>
      </w:r>
      <w:r w:rsidRPr="00D632D8">
        <w:rPr>
          <w:rFonts w:eastAsia="Arial"/>
          <w:spacing w:val="-2"/>
          <w:lang w:val="en-AU"/>
        </w:rPr>
        <w:t xml:space="preserve"> </w:t>
      </w:r>
      <w:r w:rsidRPr="00D632D8">
        <w:rPr>
          <w:rFonts w:eastAsia="Arial"/>
          <w:lang w:val="en-AU"/>
        </w:rPr>
        <w:t>eth</w:t>
      </w:r>
      <w:r w:rsidRPr="00D632D8">
        <w:rPr>
          <w:rFonts w:eastAsia="Arial"/>
          <w:spacing w:val="1"/>
          <w:lang w:val="en-AU"/>
        </w:rPr>
        <w:t>i</w:t>
      </w:r>
      <w:r w:rsidRPr="00D632D8">
        <w:rPr>
          <w:rFonts w:eastAsia="Arial"/>
          <w:spacing w:val="3"/>
          <w:lang w:val="en-AU"/>
        </w:rPr>
        <w:t>c</w:t>
      </w:r>
      <w:r w:rsidRPr="00D632D8">
        <w:rPr>
          <w:rFonts w:eastAsia="Arial"/>
          <w:lang w:val="en-AU"/>
        </w:rPr>
        <w:t>al</w:t>
      </w:r>
      <w:r w:rsidRPr="00D632D8">
        <w:rPr>
          <w:rFonts w:eastAsia="Arial"/>
          <w:spacing w:val="-3"/>
          <w:lang w:val="en-AU"/>
        </w:rPr>
        <w:t xml:space="preserve">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ds</w:t>
      </w:r>
      <w:r w:rsidRPr="00D632D8">
        <w:rPr>
          <w:rFonts w:eastAsia="Arial"/>
          <w:spacing w:val="-6"/>
          <w:lang w:val="en-AU"/>
        </w:rPr>
        <w:t xml:space="preserve"> </w:t>
      </w:r>
      <w:r w:rsidRPr="00D632D8">
        <w:rPr>
          <w:rFonts w:eastAsia="Arial"/>
          <w:spacing w:val="1"/>
          <w:lang w:val="en-AU"/>
        </w:rPr>
        <w:t>i</w:t>
      </w:r>
      <w:r w:rsidRPr="00D632D8">
        <w:rPr>
          <w:rFonts w:eastAsia="Arial"/>
          <w:lang w:val="en-AU"/>
        </w:rPr>
        <w:t>n beh</w:t>
      </w:r>
      <w:r w:rsidRPr="00D632D8">
        <w:rPr>
          <w:rFonts w:eastAsia="Arial"/>
          <w:spacing w:val="4"/>
          <w:lang w:val="en-AU"/>
        </w:rPr>
        <w:t>a</w:t>
      </w:r>
      <w:r w:rsidRPr="00D632D8">
        <w:rPr>
          <w:rFonts w:eastAsia="Arial"/>
          <w:spacing w:val="1"/>
          <w:lang w:val="en-AU"/>
        </w:rPr>
        <w:t>vi</w:t>
      </w:r>
      <w:r w:rsidRPr="00D632D8">
        <w:rPr>
          <w:rFonts w:eastAsia="Arial"/>
          <w:lang w:val="en-AU"/>
        </w:rPr>
        <w:t>our</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s</w:t>
      </w:r>
      <w:r w:rsidRPr="00D632D8">
        <w:rPr>
          <w:rFonts w:eastAsia="Arial"/>
          <w:lang w:val="en-AU"/>
        </w:rPr>
        <w:t>up</w:t>
      </w:r>
      <w:r w:rsidRPr="00D632D8">
        <w:rPr>
          <w:rFonts w:eastAsia="Arial"/>
          <w:spacing w:val="4"/>
          <w:lang w:val="en-AU"/>
        </w:rPr>
        <w:t>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w</w:t>
      </w:r>
      <w:r w:rsidRPr="00D632D8">
        <w:rPr>
          <w:rFonts w:eastAsia="Arial"/>
          <w:spacing w:val="4"/>
          <w:lang w:val="en-AU"/>
        </w:rPr>
        <w:t>i</w:t>
      </w:r>
      <w:r w:rsidRPr="00D632D8">
        <w:rPr>
          <w:rFonts w:eastAsia="Arial"/>
          <w:spacing w:val="1"/>
          <w:lang w:val="en-AU"/>
        </w:rPr>
        <w:t>l</w:t>
      </w:r>
      <w:r w:rsidRPr="00D632D8">
        <w:rPr>
          <w:rFonts w:eastAsia="Arial"/>
          <w:lang w:val="en-AU"/>
        </w:rPr>
        <w:t>l a</w:t>
      </w:r>
      <w:r w:rsidRPr="00D632D8">
        <w:rPr>
          <w:rFonts w:eastAsia="Arial"/>
          <w:spacing w:val="3"/>
          <w:lang w:val="en-AU"/>
        </w:rPr>
        <w:t>s</w:t>
      </w:r>
      <w:r w:rsidRPr="00D632D8">
        <w:rPr>
          <w:rFonts w:eastAsia="Arial"/>
          <w:lang w:val="en-AU"/>
        </w:rPr>
        <w:t>p</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 xml:space="preserve">to </w:t>
      </w:r>
      <w:r w:rsidRPr="00D632D8">
        <w:rPr>
          <w:rFonts w:eastAsia="Arial"/>
          <w:spacing w:val="7"/>
          <w:lang w:val="en-AU"/>
        </w:rPr>
        <w:t>m</w:t>
      </w:r>
      <w:r w:rsidRPr="00D632D8">
        <w:rPr>
          <w:rFonts w:eastAsia="Arial"/>
          <w:spacing w:val="19"/>
          <w:lang w:val="en-AU"/>
        </w:rPr>
        <w:t>e</w:t>
      </w:r>
      <w:r w:rsidRPr="00D632D8">
        <w:rPr>
          <w:rFonts w:eastAsia="Arial"/>
          <w:lang w:val="en-AU"/>
        </w:rPr>
        <w:t>et when</w:t>
      </w:r>
      <w:r w:rsidRPr="00D632D8">
        <w:rPr>
          <w:rFonts w:eastAsia="Arial"/>
          <w:spacing w:val="-1"/>
          <w:lang w:val="en-AU"/>
        </w:rPr>
        <w:t xml:space="preserve"> </w:t>
      </w:r>
      <w:r w:rsidRPr="00D632D8">
        <w:rPr>
          <w:rFonts w:eastAsia="Arial"/>
          <w:spacing w:val="6"/>
          <w:lang w:val="en-AU"/>
        </w:rPr>
        <w:t>c</w:t>
      </w:r>
      <w:r w:rsidRPr="00D632D8">
        <w:rPr>
          <w:rFonts w:eastAsia="Arial"/>
          <w:lang w:val="en-AU"/>
        </w:rPr>
        <w:t>ondu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spacing w:val="4"/>
          <w:lang w:val="en-AU"/>
        </w:rPr>
        <w:t>n</w:t>
      </w:r>
      <w:r w:rsidRPr="00D632D8">
        <w:rPr>
          <w:rFonts w:eastAsia="Arial"/>
          <w:lang w:val="en-AU"/>
        </w:rPr>
        <w:t>e</w:t>
      </w:r>
      <w:r w:rsidRPr="00D632D8">
        <w:rPr>
          <w:rFonts w:eastAsia="Arial"/>
          <w:spacing w:val="3"/>
          <w:lang w:val="en-AU"/>
        </w:rPr>
        <w:t>s</w:t>
      </w:r>
      <w:r w:rsidRPr="00D632D8">
        <w:rPr>
          <w:rFonts w:eastAsia="Arial"/>
          <w:lang w:val="en-AU"/>
        </w:rPr>
        <w:t>s w</w:t>
      </w:r>
      <w:r w:rsidRPr="00D632D8">
        <w:rPr>
          <w:rFonts w:eastAsia="Arial"/>
          <w:spacing w:val="1"/>
          <w:lang w:val="en-AU"/>
        </w:rPr>
        <w:t>i</w:t>
      </w:r>
      <w:r w:rsidRPr="00D632D8">
        <w:rPr>
          <w:rFonts w:eastAsia="Arial"/>
          <w:spacing w:val="4"/>
          <w:lang w:val="en-AU"/>
        </w:rPr>
        <w:t>t</w:t>
      </w:r>
      <w:r w:rsidRPr="00D632D8">
        <w:rPr>
          <w:rFonts w:eastAsia="Arial"/>
          <w:lang w:val="en-AU"/>
        </w:rPr>
        <w:t>h, or</w:t>
      </w:r>
      <w:r w:rsidRPr="00D632D8">
        <w:rPr>
          <w:rFonts w:eastAsia="Arial"/>
          <w:spacing w:val="3"/>
          <w:lang w:val="en-AU"/>
        </w:rPr>
        <w:t xml:space="preserve"> </w:t>
      </w:r>
      <w:r w:rsidRPr="00D632D8">
        <w:rPr>
          <w:rFonts w:eastAsia="Arial"/>
          <w:lang w:val="en-AU"/>
        </w:rPr>
        <w:t>on beh</w:t>
      </w:r>
      <w:r w:rsidRPr="00D632D8">
        <w:rPr>
          <w:rFonts w:eastAsia="Arial"/>
          <w:spacing w:val="4"/>
          <w:lang w:val="en-AU"/>
        </w:rPr>
        <w:t>a</w:t>
      </w:r>
      <w:r w:rsidRPr="00D632D8">
        <w:rPr>
          <w:rFonts w:eastAsia="Arial"/>
          <w:spacing w:val="1"/>
          <w:lang w:val="en-AU"/>
        </w:rPr>
        <w:t>l</w:t>
      </w:r>
      <w:r w:rsidRPr="00D632D8">
        <w:rPr>
          <w:rFonts w:eastAsia="Arial"/>
          <w:lang w:val="en-AU"/>
        </w:rPr>
        <w:t>f</w:t>
      </w:r>
      <w:r w:rsidRPr="00D632D8">
        <w:rPr>
          <w:rFonts w:eastAsia="Arial"/>
          <w:spacing w:val="1"/>
          <w:lang w:val="en-AU"/>
        </w:rPr>
        <w:t xml:space="preserve"> </w:t>
      </w:r>
      <w:r w:rsidRPr="00D632D8">
        <w:rPr>
          <w:rFonts w:eastAsia="Arial"/>
          <w:lang w:val="en-AU"/>
        </w:rPr>
        <w:t>o</w:t>
      </w:r>
      <w:r w:rsidRPr="00D632D8">
        <w:rPr>
          <w:rFonts w:eastAsia="Arial"/>
          <w:spacing w:val="4"/>
          <w:lang w:val="en-AU"/>
        </w:rPr>
        <w:t>f</w:t>
      </w:r>
      <w:r w:rsidRPr="00D632D8">
        <w:rPr>
          <w:rFonts w:eastAsia="Arial"/>
          <w:lang w:val="en-AU"/>
        </w:rPr>
        <w:t>, 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p>
    <w:p w14:paraId="2DE7A37A" w14:textId="6EB4B8DC" w:rsidR="004B7112" w:rsidRPr="00D632D8" w:rsidRDefault="00B96F1A" w:rsidP="00BE791E">
      <w:pPr>
        <w:rPr>
          <w:rFonts w:eastAsia="Arial"/>
          <w:lang w:val="en-AU"/>
        </w:rPr>
      </w:pPr>
      <w:r w:rsidRPr="00D632D8">
        <w:rPr>
          <w:rFonts w:eastAsia="Arial"/>
          <w:spacing w:val="5"/>
          <w:lang w:val="en-AU"/>
        </w:rPr>
        <w:lastRenderedPageBreak/>
        <w:t>T</w:t>
      </w:r>
      <w:r w:rsidRPr="00D632D8">
        <w:rPr>
          <w:rFonts w:eastAsia="Arial"/>
          <w:lang w:val="en-AU"/>
        </w:rPr>
        <w:t>he</w:t>
      </w:r>
      <w:r w:rsidRPr="00D632D8">
        <w:rPr>
          <w:rFonts w:eastAsia="Arial"/>
          <w:spacing w:val="1"/>
          <w:lang w:val="en-AU"/>
        </w:rPr>
        <w:t xml:space="preserve"> S</w:t>
      </w:r>
      <w:r w:rsidRPr="00D632D8">
        <w:rPr>
          <w:rFonts w:eastAsia="Arial"/>
          <w:lang w:val="en-AU"/>
        </w:rPr>
        <w:t>upp</w:t>
      </w:r>
      <w:r w:rsidRPr="00D632D8">
        <w:rPr>
          <w:rFonts w:eastAsia="Arial"/>
          <w:spacing w:val="1"/>
          <w:lang w:val="en-AU"/>
        </w:rPr>
        <w:t>li</w:t>
      </w:r>
      <w:r w:rsidRPr="00D632D8">
        <w:rPr>
          <w:rFonts w:eastAsia="Arial"/>
          <w:lang w:val="en-AU"/>
        </w:rPr>
        <w:t>er</w:t>
      </w:r>
      <w:r w:rsidRPr="00D632D8">
        <w:rPr>
          <w:rFonts w:eastAsia="Arial"/>
          <w:spacing w:val="-2"/>
          <w:lang w:val="en-AU"/>
        </w:rPr>
        <w:t xml:space="preserve"> </w:t>
      </w:r>
      <w:r w:rsidRPr="00D632D8">
        <w:rPr>
          <w:rFonts w:eastAsia="Arial"/>
          <w:lang w:val="en-AU"/>
        </w:rPr>
        <w:t>Code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Co</w:t>
      </w:r>
      <w:r w:rsidRPr="00D632D8">
        <w:rPr>
          <w:rFonts w:eastAsia="Arial"/>
          <w:spacing w:val="4"/>
          <w:lang w:val="en-AU"/>
        </w:rPr>
        <w:t>n</w:t>
      </w:r>
      <w:r w:rsidRPr="00D632D8">
        <w:rPr>
          <w:rFonts w:eastAsia="Arial"/>
          <w:lang w:val="en-AU"/>
        </w:rPr>
        <w:t>du</w:t>
      </w:r>
      <w:r w:rsidRPr="00D632D8">
        <w:rPr>
          <w:rFonts w:eastAsia="Arial"/>
          <w:spacing w:val="3"/>
          <w:lang w:val="en-AU"/>
        </w:rPr>
        <w:t>c</w:t>
      </w:r>
      <w:r w:rsidRPr="00D632D8">
        <w:rPr>
          <w:rFonts w:eastAsia="Arial"/>
          <w:lang w:val="en-AU"/>
        </w:rPr>
        <w:t>t</w:t>
      </w:r>
      <w:r w:rsidRPr="00D632D8">
        <w:rPr>
          <w:rFonts w:eastAsia="Arial"/>
          <w:spacing w:val="-3"/>
          <w:lang w:val="en-AU"/>
        </w:rPr>
        <w:t xml:space="preserve"> </w:t>
      </w:r>
      <w:r w:rsidRPr="00D632D8">
        <w:rPr>
          <w:rFonts w:eastAsia="Arial"/>
          <w:lang w:val="en-AU"/>
        </w:rPr>
        <w:t>app</w:t>
      </w:r>
      <w:r w:rsidRPr="00D632D8">
        <w:rPr>
          <w:rFonts w:eastAsia="Arial"/>
          <w:spacing w:val="1"/>
          <w:lang w:val="en-AU"/>
        </w:rPr>
        <w:t>li</w:t>
      </w:r>
      <w:r w:rsidRPr="00D632D8">
        <w:rPr>
          <w:rFonts w:eastAsia="Arial"/>
          <w:lang w:val="en-AU"/>
        </w:rPr>
        <w:t>es</w:t>
      </w:r>
      <w:r w:rsidRPr="00D632D8">
        <w:rPr>
          <w:rFonts w:eastAsia="Arial"/>
          <w:spacing w:val="-1"/>
          <w:lang w:val="en-AU"/>
        </w:rPr>
        <w:t xml:space="preserve"> </w:t>
      </w:r>
      <w:r w:rsidRPr="00D632D8">
        <w:rPr>
          <w:rFonts w:eastAsia="Arial"/>
          <w:lang w:val="en-AU"/>
        </w:rPr>
        <w:t>to a</w:t>
      </w:r>
      <w:r w:rsidRPr="00D632D8">
        <w:rPr>
          <w:rFonts w:eastAsia="Arial"/>
          <w:spacing w:val="4"/>
          <w:lang w:val="en-AU"/>
        </w:rPr>
        <w:t>l</w:t>
      </w:r>
      <w:r w:rsidRPr="00D632D8">
        <w:rPr>
          <w:rFonts w:eastAsia="Arial"/>
          <w:lang w:val="en-AU"/>
        </w:rPr>
        <w:t>l</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ag</w:t>
      </w:r>
      <w:r w:rsidRPr="00D632D8">
        <w:rPr>
          <w:rFonts w:eastAsia="Arial"/>
          <w:spacing w:val="3"/>
          <w:lang w:val="en-AU"/>
        </w:rPr>
        <w:t>r</w:t>
      </w:r>
      <w:r w:rsidRPr="00D632D8">
        <w:rPr>
          <w:rFonts w:eastAsia="Arial"/>
          <w:lang w:val="en-AU"/>
        </w:rPr>
        <w:t>ee</w:t>
      </w:r>
      <w:r w:rsidRPr="00D632D8">
        <w:rPr>
          <w:rFonts w:eastAsia="Arial"/>
          <w:spacing w:val="6"/>
          <w:lang w:val="en-AU"/>
        </w:rPr>
        <w:t>m</w:t>
      </w:r>
      <w:r w:rsidRPr="00D632D8">
        <w:rPr>
          <w:rFonts w:eastAsia="Arial"/>
          <w:lang w:val="en-AU"/>
        </w:rPr>
        <w:t>ents</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lang w:val="en-AU"/>
        </w:rPr>
        <w:t>e</w:t>
      </w:r>
      <w:r w:rsidRPr="00D632D8">
        <w:rPr>
          <w:rFonts w:eastAsia="Arial"/>
          <w:spacing w:val="-4"/>
          <w:lang w:val="en-AU"/>
        </w:rPr>
        <w:t xml:space="preserve"> </w:t>
      </w:r>
      <w:r w:rsidRPr="00D632D8">
        <w:rPr>
          <w:rFonts w:eastAsia="Arial"/>
          <w:lang w:val="en-AU"/>
        </w:rPr>
        <w:t>o</w:t>
      </w:r>
      <w:r w:rsidRPr="00D632D8">
        <w:rPr>
          <w:rFonts w:eastAsia="Arial"/>
          <w:spacing w:val="3"/>
          <w:lang w:val="en-AU"/>
        </w:rPr>
        <w:t>r</w:t>
      </w:r>
      <w:r w:rsidRPr="00D632D8">
        <w:rPr>
          <w:rFonts w:eastAsia="Arial"/>
          <w:lang w:val="en-AU"/>
        </w:rPr>
        <w:t>de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f</w:t>
      </w:r>
      <w:r w:rsidRPr="00D632D8">
        <w:rPr>
          <w:rFonts w:eastAsia="Arial"/>
          <w:spacing w:val="3"/>
          <w:lang w:val="en-AU"/>
        </w:rPr>
        <w:t>r</w:t>
      </w:r>
      <w:r w:rsidRPr="00D632D8">
        <w:rPr>
          <w:rFonts w:eastAsia="Arial"/>
          <w:lang w:val="en-AU"/>
        </w:rPr>
        <w:t>om</w:t>
      </w:r>
      <w:r w:rsidR="00BE791E" w:rsidRPr="00D632D8">
        <w:rPr>
          <w:rFonts w:eastAsia="Arial"/>
          <w:lang w:val="en-AU"/>
        </w:rPr>
        <w:t xml:space="preserve"> </w:t>
      </w:r>
      <w:r w:rsidRPr="00D632D8">
        <w:rPr>
          <w:rFonts w:eastAsia="Arial"/>
          <w:lang w:val="en-AU"/>
        </w:rPr>
        <w:t>1</w:t>
      </w:r>
      <w:r w:rsidRPr="00D632D8">
        <w:rPr>
          <w:rFonts w:eastAsia="Arial"/>
          <w:spacing w:val="3"/>
          <w:lang w:val="en-AU"/>
        </w:rPr>
        <w:t xml:space="preserve"> J</w:t>
      </w:r>
      <w:r w:rsidRPr="00D632D8">
        <w:rPr>
          <w:rFonts w:eastAsia="Arial"/>
          <w:lang w:val="en-AU"/>
        </w:rPr>
        <w:t>u</w:t>
      </w:r>
      <w:r w:rsidRPr="00D632D8">
        <w:rPr>
          <w:rFonts w:eastAsia="Arial"/>
          <w:spacing w:val="4"/>
          <w:lang w:val="en-AU"/>
        </w:rPr>
        <w:t>l</w:t>
      </w:r>
      <w:r w:rsidRPr="00D632D8">
        <w:rPr>
          <w:rFonts w:eastAsia="Arial"/>
          <w:lang w:val="en-AU"/>
        </w:rPr>
        <w:t>y</w:t>
      </w:r>
      <w:r w:rsidRPr="00D632D8">
        <w:rPr>
          <w:rFonts w:eastAsia="Arial"/>
          <w:spacing w:val="-2"/>
          <w:lang w:val="en-AU"/>
        </w:rPr>
        <w:t xml:space="preserve"> </w:t>
      </w:r>
      <w:r w:rsidRPr="00D632D8">
        <w:rPr>
          <w:rFonts w:eastAsia="Arial"/>
          <w:lang w:val="en-AU"/>
        </w:rPr>
        <w:t>2017,</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r</w:t>
      </w:r>
      <w:r w:rsidRPr="00D632D8">
        <w:rPr>
          <w:rFonts w:eastAsia="Arial"/>
          <w:lang w:val="en-AU"/>
        </w:rPr>
        <w:t>equ</w:t>
      </w:r>
      <w:r w:rsidRPr="00D632D8">
        <w:rPr>
          <w:rFonts w:eastAsia="Arial"/>
          <w:spacing w:val="1"/>
          <w:lang w:val="en-AU"/>
        </w:rPr>
        <w:t>i</w:t>
      </w:r>
      <w:r w:rsidRPr="00D632D8">
        <w:rPr>
          <w:rFonts w:eastAsia="Arial"/>
          <w:spacing w:val="3"/>
          <w:lang w:val="en-AU"/>
        </w:rPr>
        <w:t>r</w:t>
      </w:r>
      <w:r w:rsidRPr="00D632D8">
        <w:rPr>
          <w:rFonts w:eastAsia="Arial"/>
          <w:lang w:val="en-AU"/>
        </w:rPr>
        <w:t>es</w:t>
      </w:r>
      <w:r w:rsidRPr="00D632D8">
        <w:rPr>
          <w:rFonts w:eastAsia="Arial"/>
          <w:spacing w:val="-2"/>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to a</w:t>
      </w:r>
      <w:r w:rsidRPr="00D632D8">
        <w:rPr>
          <w:rFonts w:eastAsia="Arial"/>
          <w:spacing w:val="3"/>
          <w:lang w:val="en-AU"/>
        </w:rPr>
        <w:t>c</w:t>
      </w:r>
      <w:r w:rsidRPr="00D632D8">
        <w:rPr>
          <w:rFonts w:eastAsia="Arial"/>
          <w:spacing w:val="6"/>
          <w:lang w:val="en-AU"/>
        </w:rPr>
        <w:t>k</w:t>
      </w:r>
      <w:r w:rsidRPr="00D632D8">
        <w:rPr>
          <w:rFonts w:eastAsia="Arial"/>
          <w:lang w:val="en-AU"/>
        </w:rPr>
        <w:t>now</w:t>
      </w:r>
      <w:r w:rsidRPr="00D632D8">
        <w:rPr>
          <w:rFonts w:eastAsia="Arial"/>
          <w:spacing w:val="1"/>
          <w:lang w:val="en-AU"/>
        </w:rPr>
        <w:t>l</w:t>
      </w:r>
      <w:r w:rsidRPr="00D632D8">
        <w:rPr>
          <w:rFonts w:eastAsia="Arial"/>
          <w:lang w:val="en-AU"/>
        </w:rPr>
        <w:t>edge</w:t>
      </w:r>
      <w:r w:rsidRPr="00D632D8">
        <w:rPr>
          <w:rFonts w:eastAsia="Arial"/>
          <w:spacing w:val="-8"/>
          <w:lang w:val="en-AU"/>
        </w:rPr>
        <w:t xml:space="preserve"> </w:t>
      </w:r>
      <w:r w:rsidRPr="00D632D8">
        <w:rPr>
          <w:rFonts w:eastAsia="Arial"/>
          <w:spacing w:val="7"/>
          <w:lang w:val="en-AU"/>
        </w:rPr>
        <w:t>m</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spacing w:val="7"/>
          <w:lang w:val="en-AU"/>
        </w:rPr>
        <w:t>m</w:t>
      </w:r>
      <w:r w:rsidRPr="00D632D8">
        <w:rPr>
          <w:rFonts w:eastAsia="Arial"/>
          <w:lang w:val="en-AU"/>
        </w:rPr>
        <w:t>um eth</w:t>
      </w:r>
      <w:r w:rsidRPr="00D632D8">
        <w:rPr>
          <w:rFonts w:eastAsia="Arial"/>
          <w:spacing w:val="1"/>
          <w:lang w:val="en-AU"/>
        </w:rPr>
        <w:t>i</w:t>
      </w:r>
      <w:r w:rsidRPr="00D632D8">
        <w:rPr>
          <w:rFonts w:eastAsia="Arial"/>
          <w:spacing w:val="3"/>
          <w:lang w:val="en-AU"/>
        </w:rPr>
        <w:t>c</w:t>
      </w:r>
      <w:r w:rsidRPr="00D632D8">
        <w:rPr>
          <w:rFonts w:eastAsia="Arial"/>
          <w:lang w:val="en-AU"/>
        </w:rPr>
        <w:t>al</w:t>
      </w:r>
      <w:r w:rsidRPr="00D632D8">
        <w:rPr>
          <w:rFonts w:eastAsia="Arial"/>
          <w:spacing w:val="-3"/>
          <w:lang w:val="en-AU"/>
        </w:rPr>
        <w:t xml:space="preserve">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ds</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w w:val="99"/>
          <w:lang w:val="en-AU"/>
        </w:rPr>
        <w:t>beha</w:t>
      </w:r>
      <w:r w:rsidRPr="00D632D8">
        <w:rPr>
          <w:rFonts w:eastAsia="Arial"/>
          <w:spacing w:val="1"/>
          <w:w w:val="99"/>
          <w:lang w:val="en-AU"/>
        </w:rPr>
        <w:t>vi</w:t>
      </w:r>
      <w:r w:rsidRPr="00D632D8">
        <w:rPr>
          <w:rFonts w:eastAsia="Arial"/>
          <w:w w:val="99"/>
          <w:lang w:val="en-AU"/>
        </w:rPr>
        <w:t>o</w:t>
      </w:r>
      <w:r w:rsidRPr="00D632D8">
        <w:rPr>
          <w:rFonts w:eastAsia="Arial"/>
          <w:lang w:val="en-AU"/>
        </w:rPr>
        <w:t>ur</w:t>
      </w:r>
      <w:r w:rsidRPr="00D632D8">
        <w:rPr>
          <w:rFonts w:eastAsia="Arial"/>
          <w:spacing w:val="3"/>
          <w:lang w:val="en-AU"/>
        </w:rPr>
        <w:t xml:space="preserve"> </w:t>
      </w:r>
      <w:r w:rsidRPr="00D632D8">
        <w:rPr>
          <w:rFonts w:eastAsia="Arial"/>
          <w:spacing w:val="1"/>
          <w:lang w:val="en-AU"/>
        </w:rPr>
        <w:t>i</w:t>
      </w:r>
      <w:r w:rsidRPr="00D632D8">
        <w:rPr>
          <w:rFonts w:eastAsia="Arial"/>
          <w:lang w:val="en-AU"/>
        </w:rPr>
        <w:t>n the a</w:t>
      </w:r>
      <w:r w:rsidRPr="00D632D8">
        <w:rPr>
          <w:rFonts w:eastAsia="Arial"/>
          <w:spacing w:val="3"/>
          <w:lang w:val="en-AU"/>
        </w:rPr>
        <w:t>r</w:t>
      </w:r>
      <w:r w:rsidRPr="00D632D8">
        <w:rPr>
          <w:rFonts w:eastAsia="Arial"/>
          <w:lang w:val="en-AU"/>
        </w:rPr>
        <w:t>eas o</w:t>
      </w:r>
      <w:r w:rsidRPr="00D632D8">
        <w:rPr>
          <w:rFonts w:eastAsia="Arial"/>
          <w:spacing w:val="4"/>
          <w:lang w:val="en-AU"/>
        </w:rPr>
        <w:t>f</w:t>
      </w:r>
      <w:r w:rsidRPr="00D632D8">
        <w:rPr>
          <w:rFonts w:eastAsia="Arial"/>
          <w:lang w:val="en-AU"/>
        </w:rPr>
        <w:t>:</w:t>
      </w:r>
    </w:p>
    <w:p w14:paraId="3E4E3AF5" w14:textId="73153AAF"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integrity, ethics and conduct;</w:t>
      </w:r>
    </w:p>
    <w:p w14:paraId="487BB946" w14:textId="0F67851B"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conflict of interest, gifts, benefits and hospitality;</w:t>
      </w:r>
    </w:p>
    <w:p w14:paraId="2EA88219" w14:textId="6A71A47D"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corporate governance;</w:t>
      </w:r>
    </w:p>
    <w:p w14:paraId="6B74C2EB" w14:textId="1E547754"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labour and human rights;</w:t>
      </w:r>
    </w:p>
    <w:p w14:paraId="0BB982FC" w14:textId="2EE4DC24" w:rsidR="00BE791E"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health and safety; and</w:t>
      </w:r>
    </w:p>
    <w:p w14:paraId="17B26800" w14:textId="44FCEA19"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environmental management.</w:t>
      </w:r>
    </w:p>
    <w:p w14:paraId="7E12348A" w14:textId="7FE91144" w:rsidR="004B7112" w:rsidRPr="00D632D8" w:rsidRDefault="00B96F1A" w:rsidP="00BE791E">
      <w:pPr>
        <w:rPr>
          <w:rFonts w:eastAsia="Arial"/>
          <w:lang w:val="en-AU"/>
        </w:rPr>
      </w:pPr>
      <w:r w:rsidRPr="00D632D8">
        <w:rPr>
          <w:rFonts w:eastAsia="Arial"/>
          <w:spacing w:val="3"/>
          <w:lang w:val="en-AU"/>
        </w:rPr>
        <w:t>F</w:t>
      </w:r>
      <w:r w:rsidRPr="00D632D8">
        <w:rPr>
          <w:rFonts w:eastAsia="Arial"/>
          <w:lang w:val="en-AU"/>
        </w:rPr>
        <w:t xml:space="preserve">or </w:t>
      </w:r>
      <w:r w:rsidRPr="00D632D8">
        <w:rPr>
          <w:rFonts w:eastAsia="Arial"/>
          <w:spacing w:val="1"/>
          <w:lang w:val="en-AU"/>
        </w:rPr>
        <w:t>l</w:t>
      </w:r>
      <w:r w:rsidRPr="00D632D8">
        <w:rPr>
          <w:rFonts w:eastAsia="Arial"/>
          <w:lang w:val="en-AU"/>
        </w:rPr>
        <w:t>a</w:t>
      </w:r>
      <w:r w:rsidRPr="00D632D8">
        <w:rPr>
          <w:rFonts w:eastAsia="Arial"/>
          <w:spacing w:val="3"/>
          <w:lang w:val="en-AU"/>
        </w:rPr>
        <w:t>r</w:t>
      </w:r>
      <w:r w:rsidRPr="00D632D8">
        <w:rPr>
          <w:rFonts w:eastAsia="Arial"/>
          <w:lang w:val="en-AU"/>
        </w:rPr>
        <w:t xml:space="preserve">ge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ag</w:t>
      </w:r>
      <w:r w:rsidRPr="00D632D8">
        <w:rPr>
          <w:rFonts w:eastAsia="Arial"/>
          <w:spacing w:val="1"/>
          <w:lang w:val="en-AU"/>
        </w:rPr>
        <w:t>r</w:t>
      </w:r>
      <w:r w:rsidRPr="00D632D8">
        <w:rPr>
          <w:rFonts w:eastAsia="Arial"/>
          <w:lang w:val="en-AU"/>
        </w:rPr>
        <w:t>ee</w:t>
      </w:r>
      <w:r w:rsidRPr="00D632D8">
        <w:rPr>
          <w:rFonts w:eastAsia="Arial"/>
          <w:spacing w:val="7"/>
          <w:lang w:val="en-AU"/>
        </w:rPr>
        <w:t>m</w:t>
      </w:r>
      <w:r w:rsidRPr="00D632D8">
        <w:rPr>
          <w:rFonts w:eastAsia="Arial"/>
          <w:lang w:val="en-AU"/>
        </w:rPr>
        <w:t>ent</w:t>
      </w:r>
      <w:r w:rsidRPr="00D632D8">
        <w:rPr>
          <w:rFonts w:eastAsia="Arial"/>
          <w:spacing w:val="3"/>
          <w:lang w:val="en-AU"/>
        </w:rPr>
        <w:t>s</w:t>
      </w:r>
      <w:r w:rsidRPr="00D632D8">
        <w:rPr>
          <w:rFonts w:eastAsia="Arial"/>
          <w:lang w:val="en-AU"/>
        </w:rPr>
        <w:t>,</w:t>
      </w:r>
      <w:r w:rsidRPr="00D632D8">
        <w:rPr>
          <w:rFonts w:eastAsia="Arial"/>
          <w:spacing w:val="-7"/>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r</w:t>
      </w:r>
      <w:r w:rsidRPr="00D632D8">
        <w:rPr>
          <w:rFonts w:eastAsia="Arial"/>
          <w:lang w:val="en-AU"/>
        </w:rPr>
        <w:t>eq</w:t>
      </w:r>
      <w:r w:rsidRPr="00D632D8">
        <w:rPr>
          <w:rFonts w:eastAsia="Arial"/>
          <w:spacing w:val="14"/>
          <w:lang w:val="en-AU"/>
        </w:rPr>
        <w:t>u</w:t>
      </w:r>
      <w:r w:rsidRPr="00D632D8">
        <w:rPr>
          <w:rFonts w:eastAsia="Arial"/>
          <w:spacing w:val="1"/>
          <w:lang w:val="en-AU"/>
        </w:rPr>
        <w:t>i</w:t>
      </w:r>
      <w:r w:rsidRPr="00D632D8">
        <w:rPr>
          <w:rFonts w:eastAsia="Arial"/>
          <w:spacing w:val="3"/>
          <w:lang w:val="en-AU"/>
        </w:rPr>
        <w:t>r</w:t>
      </w:r>
      <w:r w:rsidRPr="00D632D8">
        <w:rPr>
          <w:rFonts w:eastAsia="Arial"/>
          <w:lang w:val="en-AU"/>
        </w:rPr>
        <w:t>ed</w:t>
      </w:r>
      <w:r w:rsidRPr="00D632D8">
        <w:rPr>
          <w:rFonts w:eastAsia="Arial"/>
          <w:spacing w:val="-3"/>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spacing w:val="1"/>
          <w:lang w:val="en-AU"/>
        </w:rPr>
        <w:t>i</w:t>
      </w:r>
      <w:r w:rsidRPr="00D632D8">
        <w:rPr>
          <w:rFonts w:eastAsia="Arial"/>
          <w:lang w:val="en-AU"/>
        </w:rPr>
        <w:t>gn a</w:t>
      </w:r>
      <w:r w:rsidRPr="00D632D8">
        <w:rPr>
          <w:rFonts w:eastAsia="Arial"/>
          <w:spacing w:val="3"/>
          <w:lang w:val="en-AU"/>
        </w:rPr>
        <w:t xml:space="preserve"> c</w:t>
      </w:r>
      <w:r w:rsidRPr="00D632D8">
        <w:rPr>
          <w:rFonts w:eastAsia="Arial"/>
          <w:lang w:val="en-AU"/>
        </w:rPr>
        <w:t>o</w:t>
      </w:r>
      <w:r w:rsidRPr="00D632D8">
        <w:rPr>
          <w:rFonts w:eastAsia="Arial"/>
          <w:spacing w:val="4"/>
          <w:lang w:val="en-AU"/>
        </w:rPr>
        <w:t>m</w:t>
      </w:r>
      <w:r w:rsidRPr="00D632D8">
        <w:rPr>
          <w:rFonts w:eastAsia="Arial"/>
          <w:spacing w:val="7"/>
          <w:lang w:val="en-AU"/>
        </w:rPr>
        <w:t>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9"/>
          <w:lang w:val="en-AU"/>
        </w:rPr>
        <w:t xml:space="preserve"> </w:t>
      </w:r>
      <w:r w:rsidRPr="00D632D8">
        <w:rPr>
          <w:rFonts w:eastAsia="Arial"/>
          <w:spacing w:val="1"/>
          <w:lang w:val="en-AU"/>
        </w:rPr>
        <w:t>l</w:t>
      </w:r>
      <w:r w:rsidRPr="00D632D8">
        <w:rPr>
          <w:rFonts w:eastAsia="Arial"/>
          <w:lang w:val="en-AU"/>
        </w:rPr>
        <w:t>etter a</w:t>
      </w:r>
      <w:r w:rsidRPr="00D632D8">
        <w:rPr>
          <w:rFonts w:eastAsia="Arial"/>
          <w:spacing w:val="1"/>
          <w:lang w:val="en-AU"/>
        </w:rPr>
        <w:t>c</w:t>
      </w:r>
      <w:r w:rsidRPr="00D632D8">
        <w:rPr>
          <w:rFonts w:eastAsia="Arial"/>
          <w:spacing w:val="6"/>
          <w:lang w:val="en-AU"/>
        </w:rPr>
        <w:t>k</w:t>
      </w:r>
      <w:r w:rsidRPr="00D632D8">
        <w:rPr>
          <w:rFonts w:eastAsia="Arial"/>
          <w:lang w:val="en-AU"/>
        </w:rPr>
        <w:t>now</w:t>
      </w:r>
      <w:r w:rsidRPr="00D632D8">
        <w:rPr>
          <w:rFonts w:eastAsia="Arial"/>
          <w:spacing w:val="1"/>
          <w:lang w:val="en-AU"/>
        </w:rPr>
        <w:t>l</w:t>
      </w:r>
      <w:r w:rsidRPr="00D632D8">
        <w:rPr>
          <w:rFonts w:eastAsia="Arial"/>
          <w:lang w:val="en-AU"/>
        </w:rPr>
        <w:t>ed</w:t>
      </w:r>
      <w:r w:rsidRPr="00D632D8">
        <w:rPr>
          <w:rFonts w:eastAsia="Arial"/>
          <w:spacing w:val="4"/>
          <w:lang w:val="en-AU"/>
        </w:rPr>
        <w:t>g</w:t>
      </w:r>
      <w:r w:rsidRPr="00D632D8">
        <w:rPr>
          <w:rFonts w:eastAsia="Arial"/>
          <w:spacing w:val="1"/>
          <w:lang w:val="en-AU"/>
        </w:rPr>
        <w:t>i</w:t>
      </w:r>
      <w:r w:rsidRPr="00D632D8">
        <w:rPr>
          <w:rFonts w:eastAsia="Arial"/>
          <w:lang w:val="en-AU"/>
        </w:rPr>
        <w:t>ng</w:t>
      </w:r>
      <w:r w:rsidRPr="00D632D8">
        <w:rPr>
          <w:rFonts w:eastAsia="Arial"/>
          <w:spacing w:val="-9"/>
          <w:lang w:val="en-AU"/>
        </w:rPr>
        <w:t xml:space="preserve"> </w:t>
      </w:r>
      <w:r w:rsidRPr="00D632D8">
        <w:rPr>
          <w:rFonts w:eastAsia="Arial"/>
          <w:spacing w:val="3"/>
          <w:lang w:val="en-AU"/>
        </w:rPr>
        <w:t>G</w:t>
      </w:r>
      <w:r w:rsidRPr="00D632D8">
        <w:rPr>
          <w:rFonts w:eastAsia="Arial"/>
          <w:spacing w:val="4"/>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w:t>
      </w:r>
      <w:r w:rsidRPr="00D632D8">
        <w:rPr>
          <w:rFonts w:eastAsia="Arial"/>
          <w:spacing w:val="1"/>
          <w:lang w:val="en-AU"/>
        </w:rPr>
        <w:t>n</w:t>
      </w:r>
      <w:r w:rsidRPr="00D632D8">
        <w:rPr>
          <w:rFonts w:eastAsia="Arial"/>
          <w:lang w:val="en-AU"/>
        </w:rPr>
        <w:t>t</w:t>
      </w:r>
      <w:r w:rsidRPr="00D632D8">
        <w:rPr>
          <w:rFonts w:eastAsia="Arial"/>
          <w:spacing w:val="1"/>
          <w:lang w:val="en-AU"/>
        </w:rPr>
        <w:t>’</w:t>
      </w:r>
      <w:r w:rsidRPr="00D632D8">
        <w:rPr>
          <w:rFonts w:eastAsia="Arial"/>
          <w:lang w:val="en-AU"/>
        </w:rPr>
        <w:t>s</w:t>
      </w:r>
      <w:r w:rsidRPr="00D632D8">
        <w:rPr>
          <w:rFonts w:eastAsia="Arial"/>
          <w:spacing w:val="-9"/>
          <w:lang w:val="en-AU"/>
        </w:rPr>
        <w:t xml:space="preserve"> </w:t>
      </w:r>
      <w:r w:rsidRPr="00D632D8">
        <w:rPr>
          <w:rFonts w:eastAsia="Arial"/>
          <w:spacing w:val="7"/>
          <w:lang w:val="en-AU"/>
        </w:rPr>
        <w:t>m</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spacing w:val="7"/>
          <w:lang w:val="en-AU"/>
        </w:rPr>
        <w:t>m</w:t>
      </w:r>
      <w:r w:rsidRPr="00D632D8">
        <w:rPr>
          <w:rFonts w:eastAsia="Arial"/>
          <w:lang w:val="en-AU"/>
        </w:rPr>
        <w:t>um e</w:t>
      </w:r>
      <w:r w:rsidRPr="00D632D8">
        <w:rPr>
          <w:rFonts w:eastAsia="Arial"/>
          <w:spacing w:val="3"/>
          <w:lang w:val="en-AU"/>
        </w:rPr>
        <w:t>x</w:t>
      </w:r>
      <w:r w:rsidRPr="00D632D8">
        <w:rPr>
          <w:rFonts w:eastAsia="Arial"/>
          <w:lang w:val="en-AU"/>
        </w:rPr>
        <w:t>pe</w:t>
      </w:r>
      <w:r w:rsidRPr="00D632D8">
        <w:rPr>
          <w:rFonts w:eastAsia="Arial"/>
          <w:spacing w:val="3"/>
          <w:lang w:val="en-AU"/>
        </w:rPr>
        <w:t>c</w:t>
      </w:r>
      <w:r w:rsidRPr="00D632D8">
        <w:rPr>
          <w:rFonts w:eastAsia="Arial"/>
          <w:lang w:val="en-AU"/>
        </w:rPr>
        <w:t>tat</w:t>
      </w:r>
      <w:r w:rsidRPr="00D632D8">
        <w:rPr>
          <w:rFonts w:eastAsia="Arial"/>
          <w:spacing w:val="1"/>
          <w:lang w:val="en-AU"/>
        </w:rPr>
        <w:t>i</w:t>
      </w:r>
      <w:r w:rsidRPr="00D632D8">
        <w:rPr>
          <w:rFonts w:eastAsia="Arial"/>
          <w:lang w:val="en-AU"/>
        </w:rPr>
        <w:t>ons</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on</w:t>
      </w:r>
      <w:r w:rsidRPr="00D632D8">
        <w:rPr>
          <w:rFonts w:eastAsia="Arial"/>
          <w:spacing w:val="4"/>
          <w:lang w:val="en-AU"/>
        </w:rPr>
        <w:t>f</w:t>
      </w:r>
      <w:r w:rsidRPr="00D632D8">
        <w:rPr>
          <w:rFonts w:eastAsia="Arial"/>
          <w:spacing w:val="1"/>
          <w:lang w:val="en-AU"/>
        </w:rPr>
        <w:t>ir</w:t>
      </w:r>
      <w:r w:rsidRPr="00D632D8">
        <w:rPr>
          <w:rFonts w:eastAsia="Arial"/>
          <w:spacing w:val="7"/>
          <w:lang w:val="en-AU"/>
        </w:rPr>
        <w:t>m</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th</w:t>
      </w:r>
      <w:r w:rsidRPr="00D632D8">
        <w:rPr>
          <w:rFonts w:eastAsia="Arial"/>
          <w:spacing w:val="4"/>
          <w:lang w:val="en-AU"/>
        </w:rPr>
        <w:t>e</w:t>
      </w:r>
      <w:r w:rsidRPr="00D632D8">
        <w:rPr>
          <w:rFonts w:eastAsia="Arial"/>
          <w:lang w:val="en-AU"/>
        </w:rPr>
        <w:t>y</w:t>
      </w:r>
      <w:r w:rsidRPr="00D632D8">
        <w:rPr>
          <w:rFonts w:eastAsia="Arial"/>
          <w:spacing w:val="-3"/>
          <w:lang w:val="en-AU"/>
        </w:rPr>
        <w:t xml:space="preserve"> </w:t>
      </w:r>
      <w:r w:rsidRPr="00D632D8">
        <w:rPr>
          <w:rFonts w:eastAsia="Arial"/>
          <w:lang w:val="en-AU"/>
        </w:rPr>
        <w:t>w</w:t>
      </w:r>
      <w:r w:rsidRPr="00D632D8">
        <w:rPr>
          <w:rFonts w:eastAsia="Arial"/>
          <w:spacing w:val="1"/>
          <w:lang w:val="en-AU"/>
        </w:rPr>
        <w:t>il</w:t>
      </w:r>
      <w:r w:rsidRPr="00D632D8">
        <w:rPr>
          <w:rFonts w:eastAsia="Arial"/>
          <w:lang w:val="en-AU"/>
        </w:rPr>
        <w:t>l a</w:t>
      </w:r>
      <w:r w:rsidRPr="00D632D8">
        <w:rPr>
          <w:rFonts w:eastAsia="Arial"/>
          <w:spacing w:val="3"/>
          <w:lang w:val="en-AU"/>
        </w:rPr>
        <w:t>s</w:t>
      </w:r>
      <w:r w:rsidRPr="00D632D8">
        <w:rPr>
          <w:rFonts w:eastAsia="Arial"/>
          <w:lang w:val="en-AU"/>
        </w:rPr>
        <w:t>p</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 xml:space="preserve">to </w:t>
      </w:r>
      <w:r w:rsidRPr="00D632D8">
        <w:rPr>
          <w:rFonts w:eastAsia="Arial"/>
          <w:spacing w:val="7"/>
          <w:lang w:val="en-AU"/>
        </w:rPr>
        <w:t>m</w:t>
      </w:r>
      <w:r w:rsidRPr="00D632D8">
        <w:rPr>
          <w:rFonts w:eastAsia="Arial"/>
          <w:lang w:val="en-AU"/>
        </w:rPr>
        <w:t>eet tho</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pe</w:t>
      </w:r>
      <w:r w:rsidRPr="00D632D8">
        <w:rPr>
          <w:rFonts w:eastAsia="Arial"/>
          <w:spacing w:val="3"/>
          <w:lang w:val="en-AU"/>
        </w:rPr>
        <w:t>c</w:t>
      </w:r>
      <w:r w:rsidRPr="00D632D8">
        <w:rPr>
          <w:rFonts w:eastAsia="Arial"/>
          <w:lang w:val="en-AU"/>
        </w:rPr>
        <w:t>tat</w:t>
      </w:r>
      <w:r w:rsidRPr="00D632D8">
        <w:rPr>
          <w:rFonts w:eastAsia="Arial"/>
          <w:spacing w:val="1"/>
          <w:lang w:val="en-AU"/>
        </w:rPr>
        <w:t>i</w:t>
      </w:r>
      <w:r w:rsidRPr="00D632D8">
        <w:rPr>
          <w:rFonts w:eastAsia="Arial"/>
          <w:lang w:val="en-AU"/>
        </w:rPr>
        <w:t>on</w:t>
      </w:r>
      <w:r w:rsidRPr="00D632D8">
        <w:rPr>
          <w:rFonts w:eastAsia="Arial"/>
          <w:spacing w:val="3"/>
          <w:lang w:val="en-AU"/>
        </w:rPr>
        <w:t>s</w:t>
      </w:r>
      <w:r w:rsidRPr="00D632D8">
        <w:rPr>
          <w:rFonts w:eastAsia="Arial"/>
          <w:lang w:val="en-AU"/>
        </w:rPr>
        <w:t>.</w:t>
      </w:r>
      <w:r w:rsidRPr="00D632D8">
        <w:rPr>
          <w:rFonts w:eastAsia="Arial"/>
          <w:spacing w:val="-8"/>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mm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l</w:t>
      </w:r>
      <w:r w:rsidRPr="00D632D8">
        <w:rPr>
          <w:rFonts w:eastAsia="Arial"/>
          <w:lang w:val="en-AU"/>
        </w:rPr>
        <w:t>etter</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lang w:val="en-AU"/>
        </w:rPr>
        <w:t>o</w:t>
      </w:r>
      <w:r w:rsidRPr="00D632D8">
        <w:rPr>
          <w:rFonts w:eastAsia="Arial"/>
          <w:spacing w:val="3"/>
          <w:lang w:val="en-AU"/>
        </w:rPr>
        <w:t>r</w:t>
      </w:r>
      <w:r w:rsidRPr="00D632D8">
        <w:rPr>
          <w:rFonts w:eastAsia="Arial"/>
          <w:lang w:val="en-AU"/>
        </w:rPr>
        <w:t>po</w:t>
      </w:r>
      <w:r w:rsidRPr="00D632D8">
        <w:rPr>
          <w:rFonts w:eastAsia="Arial"/>
          <w:spacing w:val="1"/>
          <w:lang w:val="en-AU"/>
        </w:rPr>
        <w:t>r</w:t>
      </w:r>
      <w:r w:rsidRPr="00D632D8">
        <w:rPr>
          <w:rFonts w:eastAsia="Arial"/>
          <w:lang w:val="en-AU"/>
        </w:rPr>
        <w:t>ated</w:t>
      </w:r>
      <w:r w:rsidRPr="00D632D8">
        <w:rPr>
          <w:rFonts w:eastAsia="Arial"/>
          <w:spacing w:val="-7"/>
          <w:lang w:val="en-AU"/>
        </w:rPr>
        <w:t xml:space="preserve"> </w:t>
      </w:r>
      <w:r w:rsidRPr="00D632D8">
        <w:rPr>
          <w:rFonts w:eastAsia="Arial"/>
          <w:spacing w:val="1"/>
          <w:lang w:val="en-AU"/>
        </w:rPr>
        <w:t>i</w:t>
      </w:r>
      <w:r w:rsidRPr="00D632D8">
        <w:rPr>
          <w:rFonts w:eastAsia="Arial"/>
          <w:lang w:val="en-AU"/>
        </w:rPr>
        <w:t>nto</w:t>
      </w:r>
      <w:r w:rsidRPr="00D632D8">
        <w:rPr>
          <w:rFonts w:eastAsia="Arial"/>
          <w:spacing w:val="1"/>
          <w:lang w:val="en-AU"/>
        </w:rPr>
        <w:t xml:space="preserve"> </w:t>
      </w:r>
      <w:r w:rsidRPr="00D632D8">
        <w:rPr>
          <w:rFonts w:eastAsia="Arial"/>
          <w:lang w:val="en-AU"/>
        </w:rPr>
        <w:t>t</w:t>
      </w:r>
      <w:r w:rsidRPr="00D632D8">
        <w:rPr>
          <w:rFonts w:eastAsia="Arial"/>
          <w:spacing w:val="4"/>
          <w:lang w:val="en-AU"/>
        </w:rPr>
        <w:t>h</w:t>
      </w:r>
      <w:r w:rsidRPr="00D632D8">
        <w:rPr>
          <w:rFonts w:eastAsia="Arial"/>
          <w:lang w:val="en-AU"/>
        </w:rPr>
        <w:t>e</w:t>
      </w:r>
      <w:r w:rsidRPr="00D632D8">
        <w:rPr>
          <w:rFonts w:eastAsia="Arial"/>
          <w:spacing w:val="1"/>
          <w:lang w:val="en-AU"/>
        </w:rPr>
        <w:t xml:space="preserve"> i</w:t>
      </w:r>
      <w:r w:rsidRPr="00D632D8">
        <w:rPr>
          <w:rFonts w:eastAsia="Arial"/>
          <w:spacing w:val="4"/>
          <w:lang w:val="en-AU"/>
        </w:rPr>
        <w:t>n</w:t>
      </w:r>
      <w:r w:rsidRPr="00D632D8">
        <w:rPr>
          <w:rFonts w:eastAsia="Arial"/>
          <w:spacing w:val="1"/>
          <w:lang w:val="en-AU"/>
        </w:rPr>
        <w:t>vi</w:t>
      </w:r>
      <w:r w:rsidRPr="00D632D8">
        <w:rPr>
          <w:rFonts w:eastAsia="Arial"/>
          <w:lang w:val="en-AU"/>
        </w:rPr>
        <w:t>tat</w:t>
      </w:r>
      <w:r w:rsidRPr="00D632D8">
        <w:rPr>
          <w:rFonts w:eastAsia="Arial"/>
          <w:spacing w:val="4"/>
          <w:lang w:val="en-AU"/>
        </w:rPr>
        <w:t>i</w:t>
      </w:r>
      <w:r w:rsidRPr="00D632D8">
        <w:rPr>
          <w:rFonts w:eastAsia="Arial"/>
          <w:lang w:val="en-AU"/>
        </w:rPr>
        <w:t>on</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3"/>
          <w:lang w:val="en-AU"/>
        </w:rPr>
        <w:t xml:space="preserve"> </w:t>
      </w:r>
      <w:r w:rsidRPr="00D632D8">
        <w:rPr>
          <w:rFonts w:eastAsia="Arial"/>
          <w:lang w:val="en-AU"/>
        </w:rPr>
        <w:t>do</w:t>
      </w:r>
      <w:r w:rsidRPr="00D632D8">
        <w:rPr>
          <w:rFonts w:eastAsia="Arial"/>
          <w:spacing w:val="3"/>
          <w:lang w:val="en-AU"/>
        </w:rPr>
        <w:t>c</w:t>
      </w:r>
      <w:r w:rsidRPr="00D632D8">
        <w:rPr>
          <w:rFonts w:eastAsia="Arial"/>
          <w:lang w:val="en-AU"/>
        </w:rPr>
        <w:t>u</w:t>
      </w:r>
      <w:r w:rsidRPr="00D632D8">
        <w:rPr>
          <w:rFonts w:eastAsia="Arial"/>
          <w:spacing w:val="7"/>
          <w:lang w:val="en-AU"/>
        </w:rPr>
        <w:t>m</w:t>
      </w:r>
      <w:r w:rsidRPr="00D632D8">
        <w:rPr>
          <w:rFonts w:eastAsia="Arial"/>
          <w:lang w:val="en-AU"/>
        </w:rPr>
        <w:t>entat</w:t>
      </w:r>
      <w:r w:rsidRPr="00D632D8">
        <w:rPr>
          <w:rFonts w:eastAsia="Arial"/>
          <w:spacing w:val="1"/>
          <w:lang w:val="en-AU"/>
        </w:rPr>
        <w:t>i</w:t>
      </w:r>
      <w:r w:rsidRPr="00D632D8">
        <w:rPr>
          <w:rFonts w:eastAsia="Arial"/>
          <w:lang w:val="en-AU"/>
        </w:rPr>
        <w:t>on and</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1"/>
          <w:lang w:val="en-AU"/>
        </w:rPr>
        <w:t>r</w:t>
      </w:r>
      <w:r w:rsidRPr="00D632D8">
        <w:rPr>
          <w:rFonts w:eastAsia="Arial"/>
          <w:spacing w:val="4"/>
          <w:lang w:val="en-AU"/>
        </w:rPr>
        <w:t>m</w:t>
      </w:r>
      <w:r w:rsidRPr="00D632D8">
        <w:rPr>
          <w:rFonts w:eastAsia="Arial"/>
          <w:lang w:val="en-AU"/>
        </w:rPr>
        <w:t>s a</w:t>
      </w:r>
      <w:r w:rsidRPr="00D632D8">
        <w:rPr>
          <w:rFonts w:eastAsia="Arial"/>
          <w:spacing w:val="3"/>
          <w:lang w:val="en-AU"/>
        </w:rPr>
        <w:t xml:space="preserve"> c</w:t>
      </w:r>
      <w:r w:rsidRPr="00D632D8">
        <w:rPr>
          <w:rFonts w:eastAsia="Arial"/>
          <w:lang w:val="en-AU"/>
        </w:rPr>
        <w:t>o</w:t>
      </w:r>
      <w:r w:rsidRPr="00D632D8">
        <w:rPr>
          <w:rFonts w:eastAsia="Arial"/>
          <w:spacing w:val="4"/>
          <w:lang w:val="en-AU"/>
        </w:rPr>
        <w:t>m</w:t>
      </w:r>
      <w:r w:rsidRPr="00D632D8">
        <w:rPr>
          <w:rFonts w:eastAsia="Arial"/>
          <w:lang w:val="en-AU"/>
        </w:rPr>
        <w:t>pu</w:t>
      </w:r>
      <w:r w:rsidRPr="00D632D8">
        <w:rPr>
          <w:rFonts w:eastAsia="Arial"/>
          <w:spacing w:val="1"/>
          <w:lang w:val="en-AU"/>
        </w:rPr>
        <w:t>l</w:t>
      </w:r>
      <w:r w:rsidRPr="00D632D8">
        <w:rPr>
          <w:rFonts w:eastAsia="Arial"/>
          <w:spacing w:val="3"/>
          <w:lang w:val="en-AU"/>
        </w:rPr>
        <w:t>s</w:t>
      </w:r>
      <w:r w:rsidRPr="00D632D8">
        <w:rPr>
          <w:rFonts w:eastAsia="Arial"/>
          <w:lang w:val="en-AU"/>
        </w:rPr>
        <w:t>o</w:t>
      </w:r>
      <w:r w:rsidRPr="00D632D8">
        <w:rPr>
          <w:rFonts w:eastAsia="Arial"/>
          <w:spacing w:val="5"/>
          <w:lang w:val="en-AU"/>
        </w:rPr>
        <w:t>r</w:t>
      </w:r>
      <w:r w:rsidRPr="00D632D8">
        <w:rPr>
          <w:rFonts w:eastAsia="Arial"/>
          <w:lang w:val="en-AU"/>
        </w:rPr>
        <w:t>y</w:t>
      </w:r>
      <w:r w:rsidRPr="00D632D8">
        <w:rPr>
          <w:rFonts w:eastAsia="Arial"/>
          <w:spacing w:val="-12"/>
          <w:lang w:val="en-AU"/>
        </w:rPr>
        <w:t xml:space="preserve"> </w:t>
      </w:r>
      <w:r w:rsidRPr="00D632D8">
        <w:rPr>
          <w:rFonts w:eastAsia="Arial"/>
          <w:spacing w:val="4"/>
          <w:lang w:val="en-AU"/>
        </w:rPr>
        <w:t>p</w:t>
      </w:r>
      <w:r w:rsidRPr="00D632D8">
        <w:rPr>
          <w:rFonts w:eastAsia="Arial"/>
          <w:lang w:val="en-AU"/>
        </w:rPr>
        <w:t>a</w:t>
      </w:r>
      <w:r w:rsidRPr="00D632D8">
        <w:rPr>
          <w:rFonts w:eastAsia="Arial"/>
          <w:spacing w:val="3"/>
          <w:lang w:val="en-AU"/>
        </w:rPr>
        <w:t>r</w:t>
      </w:r>
      <w:r w:rsidRPr="00D632D8">
        <w:rPr>
          <w:rFonts w:eastAsia="Arial"/>
          <w:lang w:val="en-AU"/>
        </w:rPr>
        <w:t>t</w:t>
      </w:r>
      <w:r w:rsidRPr="00D632D8">
        <w:rPr>
          <w:rFonts w:eastAsia="Arial"/>
          <w:spacing w:val="7"/>
          <w:lang w:val="en-AU"/>
        </w:rPr>
        <w:t xml:space="preserve"> </w:t>
      </w:r>
      <w:r w:rsidRPr="00D632D8">
        <w:rPr>
          <w:rFonts w:eastAsia="Arial"/>
          <w:lang w:val="en-AU"/>
        </w:rPr>
        <w:t>of</w:t>
      </w:r>
      <w:r w:rsidRPr="00D632D8">
        <w:rPr>
          <w:rFonts w:eastAsia="Arial"/>
          <w:spacing w:val="6"/>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spacing w:val="1"/>
          <w:lang w:val="en-AU"/>
        </w:rPr>
        <w:t>’</w:t>
      </w:r>
      <w:r w:rsidRPr="00D632D8">
        <w:rPr>
          <w:rFonts w:eastAsia="Arial"/>
          <w:lang w:val="en-AU"/>
        </w:rPr>
        <w:t>s</w:t>
      </w:r>
      <w:r w:rsidRPr="00D632D8">
        <w:rPr>
          <w:rFonts w:eastAsia="Arial"/>
          <w:spacing w:val="-3"/>
          <w:lang w:val="en-AU"/>
        </w:rPr>
        <w:t xml:space="preserve"> </w:t>
      </w:r>
      <w:r w:rsidRPr="00D632D8">
        <w:rPr>
          <w:rFonts w:eastAsia="Arial"/>
          <w:spacing w:val="3"/>
          <w:lang w:val="en-AU"/>
        </w:rPr>
        <w:t>s</w:t>
      </w:r>
      <w:r w:rsidRPr="00D632D8">
        <w:rPr>
          <w:rFonts w:eastAsia="Arial"/>
          <w:lang w:val="en-AU"/>
        </w:rPr>
        <w:t>ub</w:t>
      </w:r>
      <w:r w:rsidRPr="00D632D8">
        <w:rPr>
          <w:rFonts w:eastAsia="Arial"/>
          <w:spacing w:val="6"/>
          <w:lang w:val="en-AU"/>
        </w:rPr>
        <w:t>m</w:t>
      </w:r>
      <w:r w:rsidRPr="00D632D8">
        <w:rPr>
          <w:rFonts w:eastAsia="Arial"/>
          <w:spacing w:val="-1"/>
          <w:lang w:val="en-AU"/>
        </w:rPr>
        <w:t>i</w:t>
      </w:r>
      <w:r w:rsidRPr="00D632D8">
        <w:rPr>
          <w:rFonts w:eastAsia="Arial"/>
          <w:spacing w:val="3"/>
          <w:lang w:val="en-AU"/>
        </w:rPr>
        <w:t>ss</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spacing w:val="3"/>
          <w:lang w:val="en-AU"/>
        </w:rPr>
        <w:t>r</w:t>
      </w:r>
      <w:r w:rsidRPr="00D632D8">
        <w:rPr>
          <w:rFonts w:eastAsia="Arial"/>
          <w:lang w:val="en-AU"/>
        </w:rPr>
        <w:t>equ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spacing w:val="1"/>
          <w:lang w:val="en-AU"/>
        </w:rPr>
        <w:t>i</w:t>
      </w:r>
      <w:r w:rsidRPr="00D632D8">
        <w:rPr>
          <w:rFonts w:eastAsia="Arial"/>
          <w:lang w:val="en-AU"/>
        </w:rPr>
        <w:t>gn and</w:t>
      </w:r>
      <w:r w:rsidRPr="00D632D8">
        <w:rPr>
          <w:rFonts w:eastAsia="Arial"/>
          <w:spacing w:val="1"/>
          <w:lang w:val="en-AU"/>
        </w:rPr>
        <w:t xml:space="preserve"> i</w:t>
      </w:r>
      <w:r w:rsidRPr="00D632D8">
        <w:rPr>
          <w:rFonts w:eastAsia="Arial"/>
          <w:lang w:val="en-AU"/>
        </w:rPr>
        <w:t>n</w:t>
      </w:r>
      <w:r w:rsidRPr="00D632D8">
        <w:rPr>
          <w:rFonts w:eastAsia="Arial"/>
          <w:spacing w:val="3"/>
          <w:lang w:val="en-AU"/>
        </w:rPr>
        <w:t>c</w:t>
      </w:r>
      <w:r w:rsidRPr="00D632D8">
        <w:rPr>
          <w:rFonts w:eastAsia="Arial"/>
          <w:lang w:val="en-AU"/>
        </w:rPr>
        <w:t>o</w:t>
      </w:r>
      <w:r w:rsidRPr="00D632D8">
        <w:rPr>
          <w:rFonts w:eastAsia="Arial"/>
          <w:spacing w:val="3"/>
          <w:lang w:val="en-AU"/>
        </w:rPr>
        <w:t>r</w:t>
      </w:r>
      <w:r w:rsidRPr="00D632D8">
        <w:rPr>
          <w:rFonts w:eastAsia="Arial"/>
          <w:lang w:val="en-AU"/>
        </w:rPr>
        <w:t>po</w:t>
      </w:r>
      <w:r w:rsidRPr="00D632D8">
        <w:rPr>
          <w:rFonts w:eastAsia="Arial"/>
          <w:spacing w:val="3"/>
          <w:lang w:val="en-AU"/>
        </w:rPr>
        <w:t>r</w:t>
      </w:r>
      <w:r w:rsidRPr="00D632D8">
        <w:rPr>
          <w:rFonts w:eastAsia="Arial"/>
          <w:lang w:val="en-AU"/>
        </w:rPr>
        <w:t>ate</w:t>
      </w:r>
      <w:r w:rsidRPr="00D632D8">
        <w:rPr>
          <w:rFonts w:eastAsia="Arial"/>
          <w:spacing w:val="-6"/>
          <w:lang w:val="en-AU"/>
        </w:rPr>
        <w:t xml:space="preserve"> </w:t>
      </w:r>
      <w:r w:rsidRPr="00D632D8">
        <w:rPr>
          <w:rFonts w:eastAsia="Arial"/>
          <w:lang w:val="en-AU"/>
        </w:rPr>
        <w:t xml:space="preserve">a </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spacing w:val="7"/>
          <w:lang w:val="en-AU"/>
        </w:rPr>
        <w:t>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l</w:t>
      </w:r>
      <w:r w:rsidRPr="00D632D8">
        <w:rPr>
          <w:rFonts w:eastAsia="Arial"/>
          <w:lang w:val="en-AU"/>
        </w:rPr>
        <w:t>etter</w:t>
      </w:r>
      <w:r w:rsidRPr="00D632D8">
        <w:rPr>
          <w:rFonts w:eastAsia="Arial"/>
          <w:spacing w:val="1"/>
          <w:lang w:val="en-AU"/>
        </w:rPr>
        <w:t xml:space="preserve"> </w:t>
      </w:r>
      <w:r w:rsidRPr="00D632D8">
        <w:rPr>
          <w:rFonts w:eastAsia="Arial"/>
          <w:lang w:val="en-AU"/>
        </w:rPr>
        <w:t>does</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app</w:t>
      </w:r>
      <w:r w:rsidRPr="00D632D8">
        <w:rPr>
          <w:rFonts w:eastAsia="Arial"/>
          <w:spacing w:val="4"/>
          <w:lang w:val="en-AU"/>
        </w:rPr>
        <w:t>l</w:t>
      </w:r>
      <w:r w:rsidRPr="00D632D8">
        <w:rPr>
          <w:rFonts w:eastAsia="Arial"/>
          <w:lang w:val="en-AU"/>
        </w:rPr>
        <w:t>y</w:t>
      </w:r>
      <w:r w:rsidRPr="00D632D8">
        <w:rPr>
          <w:rFonts w:eastAsia="Arial"/>
          <w:spacing w:val="-4"/>
          <w:lang w:val="en-AU"/>
        </w:rPr>
        <w:t xml:space="preserve"> </w:t>
      </w:r>
      <w:r w:rsidRPr="00D632D8">
        <w:rPr>
          <w:rFonts w:eastAsia="Arial"/>
          <w:spacing w:val="4"/>
          <w:lang w:val="en-AU"/>
        </w:rPr>
        <w:t>t</w:t>
      </w:r>
      <w:r w:rsidRPr="00D632D8">
        <w:rPr>
          <w:rFonts w:eastAsia="Arial"/>
          <w:lang w:val="en-AU"/>
        </w:rPr>
        <w:t xml:space="preserve">o </w:t>
      </w:r>
      <w:r w:rsidRPr="00D632D8">
        <w:rPr>
          <w:rFonts w:eastAsia="Arial"/>
          <w:spacing w:val="1"/>
          <w:lang w:val="en-AU"/>
        </w:rPr>
        <w:t>l</w:t>
      </w:r>
      <w:r w:rsidRPr="00D632D8">
        <w:rPr>
          <w:rFonts w:eastAsia="Arial"/>
          <w:spacing w:val="4"/>
          <w:lang w:val="en-AU"/>
        </w:rPr>
        <w:t>o</w:t>
      </w:r>
      <w:r w:rsidRPr="00D632D8">
        <w:rPr>
          <w:rFonts w:eastAsia="Arial"/>
          <w:lang w:val="en-AU"/>
        </w:rPr>
        <w:t xml:space="preserve">w </w:t>
      </w:r>
      <w:r w:rsidRPr="00D632D8">
        <w:rPr>
          <w:rFonts w:eastAsia="Arial"/>
          <w:spacing w:val="1"/>
          <w:lang w:val="en-AU"/>
        </w:rPr>
        <w:t>v</w:t>
      </w:r>
      <w:r w:rsidRPr="00D632D8">
        <w:rPr>
          <w:rFonts w:eastAsia="Arial"/>
          <w:lang w:val="en-AU"/>
        </w:rPr>
        <w:t>a</w:t>
      </w:r>
      <w:r w:rsidRPr="00D632D8">
        <w:rPr>
          <w:rFonts w:eastAsia="Arial"/>
          <w:spacing w:val="1"/>
          <w:lang w:val="en-AU"/>
        </w:rPr>
        <w:t>l</w:t>
      </w:r>
      <w:r w:rsidRPr="00D632D8">
        <w:rPr>
          <w:rFonts w:eastAsia="Arial"/>
          <w:lang w:val="en-AU"/>
        </w:rPr>
        <w:t>ue,</w:t>
      </w:r>
      <w:r w:rsidRPr="00D632D8">
        <w:rPr>
          <w:rFonts w:eastAsia="Arial"/>
          <w:spacing w:val="1"/>
          <w:lang w:val="en-AU"/>
        </w:rPr>
        <w:t xml:space="preserve"> i</w:t>
      </w:r>
      <w:r w:rsidRPr="00D632D8">
        <w:rPr>
          <w:rFonts w:eastAsia="Arial"/>
          <w:lang w:val="en-AU"/>
        </w:rPr>
        <w:t>nte</w:t>
      </w:r>
      <w:r w:rsidRPr="00D632D8">
        <w:rPr>
          <w:rFonts w:eastAsia="Arial"/>
          <w:spacing w:val="3"/>
          <w:lang w:val="en-AU"/>
        </w:rPr>
        <w:t>r</w:t>
      </w:r>
      <w:r w:rsidRPr="00D632D8">
        <w:rPr>
          <w:rFonts w:eastAsia="Arial"/>
          <w:spacing w:val="4"/>
          <w:lang w:val="en-AU"/>
        </w:rPr>
        <w:t>m</w:t>
      </w:r>
      <w:r w:rsidRPr="00D632D8">
        <w:rPr>
          <w:rFonts w:eastAsia="Arial"/>
          <w:spacing w:val="1"/>
          <w:lang w:val="en-AU"/>
        </w:rPr>
        <w:t>i</w:t>
      </w:r>
      <w:r w:rsidRPr="00D632D8">
        <w:rPr>
          <w:rFonts w:eastAsia="Arial"/>
          <w:lang w:val="en-AU"/>
        </w:rPr>
        <w:t>ttent</w:t>
      </w:r>
      <w:r w:rsidRPr="00D632D8">
        <w:rPr>
          <w:rFonts w:eastAsia="Arial"/>
          <w:spacing w:val="-6"/>
          <w:lang w:val="en-AU"/>
        </w:rPr>
        <w:t xml:space="preserve"> </w:t>
      </w:r>
      <w:r w:rsidRPr="00D632D8">
        <w:rPr>
          <w:rFonts w:eastAsia="Arial"/>
          <w:lang w:val="en-AU"/>
        </w:rPr>
        <w:t>pu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lang w:val="en-AU"/>
        </w:rPr>
        <w:t>e</w:t>
      </w:r>
      <w:r w:rsidRPr="00D632D8">
        <w:rPr>
          <w:rFonts w:eastAsia="Arial"/>
          <w:spacing w:val="-4"/>
          <w:lang w:val="en-AU"/>
        </w:rPr>
        <w:t xml:space="preserve"> </w:t>
      </w:r>
      <w:r w:rsidRPr="00D632D8">
        <w:rPr>
          <w:rFonts w:eastAsia="Arial"/>
          <w:lang w:val="en-AU"/>
        </w:rPr>
        <w:t>o</w:t>
      </w:r>
      <w:r w:rsidRPr="00D632D8">
        <w:rPr>
          <w:rFonts w:eastAsia="Arial"/>
          <w:spacing w:val="3"/>
          <w:lang w:val="en-AU"/>
        </w:rPr>
        <w:t>r</w:t>
      </w:r>
      <w:r w:rsidRPr="00D632D8">
        <w:rPr>
          <w:rFonts w:eastAsia="Arial"/>
          <w:lang w:val="en-AU"/>
        </w:rPr>
        <w:t>de</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lang w:val="en-AU"/>
        </w:rPr>
        <w:t>be</w:t>
      </w:r>
      <w:r w:rsidRPr="00D632D8">
        <w:rPr>
          <w:rFonts w:eastAsia="Arial"/>
          <w:spacing w:val="1"/>
          <w:lang w:val="en-AU"/>
        </w:rPr>
        <w:t>c</w:t>
      </w:r>
      <w:r w:rsidRPr="00D632D8">
        <w:rPr>
          <w:rFonts w:eastAsia="Arial"/>
          <w:lang w:val="en-AU"/>
        </w:rPr>
        <w:t>au</w:t>
      </w:r>
      <w:r w:rsidRPr="00D632D8">
        <w:rPr>
          <w:rFonts w:eastAsia="Arial"/>
          <w:spacing w:val="3"/>
          <w:lang w:val="en-AU"/>
        </w:rPr>
        <w:t>s</w:t>
      </w:r>
      <w:r w:rsidRPr="00D632D8">
        <w:rPr>
          <w:rFonts w:eastAsia="Arial"/>
          <w:lang w:val="en-AU"/>
        </w:rPr>
        <w:t>e</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00BE791E" w:rsidRPr="00D632D8">
        <w:rPr>
          <w:rFonts w:eastAsia="Arial"/>
          <w:lang w:val="en-AU"/>
        </w:rPr>
        <w:t xml:space="preserve"> </w:t>
      </w:r>
      <w:r w:rsidRPr="00D632D8">
        <w:rPr>
          <w:rFonts w:eastAsia="Arial"/>
          <w:lang w:val="en-AU"/>
        </w:rPr>
        <w:t>has a</w:t>
      </w:r>
      <w:r w:rsidRPr="00D632D8">
        <w:rPr>
          <w:rFonts w:eastAsia="Arial"/>
          <w:spacing w:val="6"/>
          <w:lang w:val="en-AU"/>
        </w:rPr>
        <w:t>m</w:t>
      </w:r>
      <w:r w:rsidRPr="00D632D8">
        <w:rPr>
          <w:rFonts w:eastAsia="Arial"/>
          <w:lang w:val="en-AU"/>
        </w:rPr>
        <w:t>ended</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app</w:t>
      </w:r>
      <w:r w:rsidRPr="00D632D8">
        <w:rPr>
          <w:rFonts w:eastAsia="Arial"/>
          <w:spacing w:val="4"/>
          <w:lang w:val="en-AU"/>
        </w:rPr>
        <w:t>l</w:t>
      </w:r>
      <w:r w:rsidRPr="00D632D8">
        <w:rPr>
          <w:rFonts w:eastAsia="Arial"/>
          <w:spacing w:val="1"/>
          <w:lang w:val="en-AU"/>
        </w:rPr>
        <w:t>i</w:t>
      </w:r>
      <w:r w:rsidRPr="00D632D8">
        <w:rPr>
          <w:rFonts w:eastAsia="Arial"/>
          <w:spacing w:val="3"/>
          <w:lang w:val="en-AU"/>
        </w:rPr>
        <w:t>c</w:t>
      </w:r>
      <w:r w:rsidRPr="00D632D8">
        <w:rPr>
          <w:rFonts w:eastAsia="Arial"/>
          <w:lang w:val="en-AU"/>
        </w:rPr>
        <w:t>ab</w:t>
      </w:r>
      <w:r w:rsidRPr="00D632D8">
        <w:rPr>
          <w:rFonts w:eastAsia="Arial"/>
          <w:spacing w:val="4"/>
          <w:lang w:val="en-AU"/>
        </w:rPr>
        <w:t>l</w:t>
      </w:r>
      <w:r w:rsidRPr="00D632D8">
        <w:rPr>
          <w:rFonts w:eastAsia="Arial"/>
          <w:lang w:val="en-AU"/>
        </w:rPr>
        <w:t>e</w:t>
      </w:r>
      <w:r w:rsidRPr="00D632D8">
        <w:rPr>
          <w:rFonts w:eastAsia="Arial"/>
          <w:spacing w:val="-5"/>
          <w:lang w:val="en-AU"/>
        </w:rPr>
        <w:t xml:space="preserve"> </w:t>
      </w:r>
      <w:r w:rsidRPr="00D632D8">
        <w:rPr>
          <w:rFonts w:eastAsia="Arial"/>
          <w:lang w:val="en-AU"/>
        </w:rPr>
        <w:t>te</w:t>
      </w:r>
      <w:r w:rsidRPr="00D632D8">
        <w:rPr>
          <w:rFonts w:eastAsia="Arial"/>
          <w:spacing w:val="1"/>
          <w:lang w:val="en-AU"/>
        </w:rPr>
        <w:t>r</w:t>
      </w:r>
      <w:r w:rsidRPr="00D632D8">
        <w:rPr>
          <w:rFonts w:eastAsia="Arial"/>
          <w:spacing w:val="7"/>
          <w:lang w:val="en-AU"/>
        </w:rPr>
        <w:t>m</w:t>
      </w:r>
      <w:r w:rsidRPr="00D632D8">
        <w:rPr>
          <w:rFonts w:eastAsia="Arial"/>
          <w:lang w:val="en-AU"/>
        </w:rPr>
        <w:t>s and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ond</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ons</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spacing w:val="1"/>
          <w:lang w:val="en-AU"/>
        </w:rPr>
        <w:t>l</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5"/>
          <w:lang w:val="en-AU"/>
        </w:rPr>
        <w:t xml:space="preserve"> </w:t>
      </w:r>
      <w:r w:rsidRPr="00D632D8">
        <w:rPr>
          <w:rFonts w:eastAsia="Arial"/>
          <w:lang w:val="en-AU"/>
        </w:rPr>
        <w:t>a</w:t>
      </w:r>
      <w:r w:rsidRPr="00D632D8">
        <w:rPr>
          <w:rFonts w:eastAsia="Arial"/>
          <w:spacing w:val="1"/>
          <w:lang w:val="en-AU"/>
        </w:rPr>
        <w:t>c</w:t>
      </w:r>
      <w:r w:rsidRPr="00D632D8">
        <w:rPr>
          <w:rFonts w:eastAsia="Arial"/>
          <w:spacing w:val="6"/>
          <w:lang w:val="en-AU"/>
        </w:rPr>
        <w:t>k</w:t>
      </w:r>
      <w:r w:rsidRPr="00D632D8">
        <w:rPr>
          <w:rFonts w:eastAsia="Arial"/>
          <w:lang w:val="en-AU"/>
        </w:rPr>
        <w:t>now</w:t>
      </w:r>
      <w:r w:rsidRPr="00D632D8">
        <w:rPr>
          <w:rFonts w:eastAsia="Arial"/>
          <w:spacing w:val="3"/>
          <w:lang w:val="en-AU"/>
        </w:rPr>
        <w:t>l</w:t>
      </w:r>
      <w:r w:rsidRPr="00D632D8">
        <w:rPr>
          <w:rFonts w:eastAsia="Arial"/>
          <w:lang w:val="en-AU"/>
        </w:rPr>
        <w:t>edge</w:t>
      </w:r>
      <w:r w:rsidRPr="00D632D8">
        <w:rPr>
          <w:rFonts w:eastAsia="Arial"/>
          <w:spacing w:val="7"/>
          <w:lang w:val="en-AU"/>
        </w:rPr>
        <w:t>m</w:t>
      </w:r>
      <w:r w:rsidRPr="00D632D8">
        <w:rPr>
          <w:rFonts w:eastAsia="Arial"/>
          <w:lang w:val="en-AU"/>
        </w:rPr>
        <w:t>ent</w:t>
      </w:r>
      <w:r w:rsidRPr="00D632D8">
        <w:rPr>
          <w:rFonts w:eastAsia="Arial"/>
          <w:spacing w:val="-12"/>
          <w:lang w:val="en-AU"/>
        </w:rPr>
        <w:t xml:space="preserve"> </w:t>
      </w:r>
      <w:r w:rsidRPr="00D632D8">
        <w:rPr>
          <w:rFonts w:eastAsia="Arial"/>
          <w:w w:val="99"/>
          <w:lang w:val="en-AU"/>
        </w:rPr>
        <w:t>o</w:t>
      </w:r>
      <w:r w:rsidRPr="00D632D8">
        <w:rPr>
          <w:rFonts w:eastAsia="Arial"/>
          <w:spacing w:val="4"/>
          <w:lang w:val="en-AU"/>
        </w:rPr>
        <w:t>f</w:t>
      </w:r>
      <w:r w:rsidRPr="00D632D8">
        <w:rPr>
          <w:rFonts w:eastAsia="Arial"/>
          <w:lang w:val="en-AU"/>
        </w:rPr>
        <w:t>,</w:t>
      </w:r>
      <w:r w:rsidRPr="00D632D8">
        <w:rPr>
          <w:rFonts w:eastAsia="Arial"/>
          <w:spacing w:val="3"/>
          <w:lang w:val="en-AU"/>
        </w:rPr>
        <w:t xml:space="preserve"> </w:t>
      </w:r>
      <w:r w:rsidRPr="00D632D8">
        <w:rPr>
          <w:rFonts w:eastAsia="Arial"/>
          <w:lang w:val="en-AU"/>
        </w:rPr>
        <w:t xml:space="preserve">and </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spacing w:val="7"/>
          <w:lang w:val="en-AU"/>
        </w:rPr>
        <w:t>m</w:t>
      </w:r>
      <w:r w:rsidRPr="00D632D8">
        <w:rPr>
          <w:rFonts w:eastAsia="Arial"/>
          <w:spacing w:val="1"/>
          <w:lang w:val="en-AU"/>
        </w:rPr>
        <w:t>i</w:t>
      </w:r>
      <w:r w:rsidRPr="00D632D8">
        <w:rPr>
          <w:rFonts w:eastAsia="Arial"/>
          <w:lang w:val="en-AU"/>
        </w:rPr>
        <w:t>t</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to, the</w:t>
      </w:r>
      <w:r w:rsidRPr="00D632D8">
        <w:rPr>
          <w:rFonts w:eastAsia="Arial"/>
          <w:spacing w:val="1"/>
          <w:lang w:val="en-AU"/>
        </w:rPr>
        <w:t xml:space="preserve"> </w:t>
      </w:r>
      <w:hyperlink r:id="rId19" w:history="1">
        <w:r w:rsidRPr="004725F0">
          <w:rPr>
            <w:rStyle w:val="Hyperlink"/>
            <w:rFonts w:eastAsia="Arial"/>
            <w:spacing w:val="1"/>
            <w:lang w:val="en-AU"/>
          </w:rPr>
          <w:t>S</w:t>
        </w:r>
        <w:r w:rsidRPr="004725F0">
          <w:rPr>
            <w:rStyle w:val="Hyperlink"/>
            <w:rFonts w:eastAsia="Arial"/>
            <w:lang w:val="en-AU"/>
          </w:rPr>
          <w:t>upp</w:t>
        </w:r>
        <w:r w:rsidRPr="004725F0">
          <w:rPr>
            <w:rStyle w:val="Hyperlink"/>
            <w:rFonts w:eastAsia="Arial"/>
            <w:spacing w:val="1"/>
            <w:lang w:val="en-AU"/>
          </w:rPr>
          <w:t>l</w:t>
        </w:r>
        <w:r w:rsidRPr="004725F0">
          <w:rPr>
            <w:rStyle w:val="Hyperlink"/>
            <w:rFonts w:eastAsia="Arial"/>
            <w:spacing w:val="4"/>
            <w:lang w:val="en-AU"/>
          </w:rPr>
          <w:t>i</w:t>
        </w:r>
        <w:r w:rsidRPr="004725F0">
          <w:rPr>
            <w:rStyle w:val="Hyperlink"/>
            <w:rFonts w:eastAsia="Arial"/>
            <w:lang w:val="en-AU"/>
          </w:rPr>
          <w:t>er</w:t>
        </w:r>
        <w:r w:rsidRPr="004725F0">
          <w:rPr>
            <w:rStyle w:val="Hyperlink"/>
            <w:rFonts w:eastAsia="Arial"/>
            <w:spacing w:val="-2"/>
            <w:lang w:val="en-AU"/>
          </w:rPr>
          <w:t xml:space="preserve"> </w:t>
        </w:r>
        <w:r w:rsidRPr="004725F0">
          <w:rPr>
            <w:rStyle w:val="Hyperlink"/>
            <w:rFonts w:eastAsia="Arial"/>
            <w:lang w:val="en-AU"/>
          </w:rPr>
          <w:t>Code</w:t>
        </w:r>
        <w:r w:rsidRPr="004725F0">
          <w:rPr>
            <w:rStyle w:val="Hyperlink"/>
            <w:rFonts w:eastAsia="Arial"/>
            <w:spacing w:val="-1"/>
            <w:lang w:val="en-AU"/>
          </w:rPr>
          <w:t xml:space="preserve"> </w:t>
        </w:r>
        <w:r w:rsidRPr="004725F0">
          <w:rPr>
            <w:rStyle w:val="Hyperlink"/>
            <w:rFonts w:eastAsia="Arial"/>
            <w:lang w:val="en-AU"/>
          </w:rPr>
          <w:t>of</w:t>
        </w:r>
        <w:r w:rsidRPr="004725F0">
          <w:rPr>
            <w:rStyle w:val="Hyperlink"/>
            <w:rFonts w:eastAsia="Arial"/>
            <w:spacing w:val="4"/>
            <w:lang w:val="en-AU"/>
          </w:rPr>
          <w:t xml:space="preserve"> </w:t>
        </w:r>
        <w:r w:rsidRPr="004725F0">
          <w:rPr>
            <w:rStyle w:val="Hyperlink"/>
            <w:rFonts w:eastAsia="Arial"/>
            <w:lang w:val="en-AU"/>
          </w:rPr>
          <w:t>Condu</w:t>
        </w:r>
        <w:r w:rsidRPr="004725F0">
          <w:rPr>
            <w:rStyle w:val="Hyperlink"/>
            <w:rFonts w:eastAsia="Arial"/>
            <w:spacing w:val="3"/>
            <w:lang w:val="en-AU"/>
          </w:rPr>
          <w:t>c</w:t>
        </w:r>
        <w:r w:rsidRPr="004725F0">
          <w:rPr>
            <w:rStyle w:val="Hyperlink"/>
            <w:rFonts w:eastAsia="Arial"/>
            <w:lang w:val="en-AU"/>
          </w:rPr>
          <w:t>t</w:t>
        </w:r>
      </w:hyperlink>
      <w:r w:rsidRPr="00D632D8">
        <w:rPr>
          <w:rFonts w:eastAsia="Arial"/>
          <w:lang w:val="en-AU"/>
        </w:rPr>
        <w:t>.</w:t>
      </w:r>
    </w:p>
    <w:p w14:paraId="49BA49B2" w14:textId="77777777" w:rsidR="004B7112" w:rsidRPr="003C665F" w:rsidRDefault="00B96F1A" w:rsidP="004725F0">
      <w:pPr>
        <w:pStyle w:val="Heading3"/>
        <w:ind w:left="0"/>
        <w:rPr>
          <w:lang w:val="en-AU"/>
        </w:rPr>
      </w:pPr>
      <w:bookmarkStart w:id="20" w:name="_Toc83370848"/>
      <w:r w:rsidRPr="003C665F">
        <w:rPr>
          <w:spacing w:val="3"/>
          <w:lang w:val="en-AU"/>
        </w:rPr>
        <w:t>Lo</w:t>
      </w:r>
      <w:r w:rsidRPr="003C665F">
        <w:rPr>
          <w:lang w:val="en-AU"/>
        </w:rPr>
        <w:t>cal</w:t>
      </w:r>
      <w:r w:rsidRPr="003C665F">
        <w:rPr>
          <w:spacing w:val="-1"/>
          <w:lang w:val="en-AU"/>
        </w:rPr>
        <w:t xml:space="preserve"> </w:t>
      </w:r>
      <w:r w:rsidRPr="003C665F">
        <w:rPr>
          <w:lang w:val="en-AU"/>
        </w:rPr>
        <w:t>J</w:t>
      </w:r>
      <w:r w:rsidRPr="003C665F">
        <w:rPr>
          <w:spacing w:val="3"/>
          <w:lang w:val="en-AU"/>
        </w:rPr>
        <w:t>ob</w:t>
      </w:r>
      <w:r w:rsidRPr="003C665F">
        <w:rPr>
          <w:lang w:val="en-AU"/>
        </w:rPr>
        <w:t>s</w:t>
      </w:r>
      <w:r w:rsidRPr="003C665F">
        <w:rPr>
          <w:spacing w:val="-1"/>
          <w:lang w:val="en-AU"/>
        </w:rPr>
        <w:t xml:space="preserve"> </w:t>
      </w:r>
      <w:r w:rsidRPr="003C665F">
        <w:rPr>
          <w:spacing w:val="3"/>
          <w:lang w:val="en-AU"/>
        </w:rPr>
        <w:t>F</w:t>
      </w:r>
      <w:r w:rsidRPr="003C665F">
        <w:rPr>
          <w:lang w:val="en-AU"/>
        </w:rPr>
        <w:t>irst</w:t>
      </w:r>
      <w:bookmarkEnd w:id="20"/>
    </w:p>
    <w:p w14:paraId="374BF3C3" w14:textId="119B7A0D" w:rsidR="004B7112" w:rsidRPr="00D632D8" w:rsidRDefault="000E3B3A" w:rsidP="00BE791E">
      <w:pPr>
        <w:rPr>
          <w:rFonts w:eastAsia="Arial"/>
          <w:lang w:val="en-AU"/>
        </w:rPr>
      </w:pPr>
      <w:hyperlink r:id="rId20" w:history="1">
        <w:r w:rsidR="00B96F1A" w:rsidRPr="004725F0">
          <w:rPr>
            <w:rStyle w:val="Hyperlink"/>
            <w:rFonts w:eastAsia="Arial"/>
            <w:iCs/>
            <w:lang w:val="en-AU"/>
          </w:rPr>
          <w:t>Lo</w:t>
        </w:r>
        <w:r w:rsidR="00B96F1A" w:rsidRPr="004725F0">
          <w:rPr>
            <w:rStyle w:val="Hyperlink"/>
            <w:rFonts w:eastAsia="Arial"/>
            <w:iCs/>
            <w:spacing w:val="3"/>
            <w:lang w:val="en-AU"/>
          </w:rPr>
          <w:t>c</w:t>
        </w:r>
        <w:r w:rsidR="00B96F1A" w:rsidRPr="004725F0">
          <w:rPr>
            <w:rStyle w:val="Hyperlink"/>
            <w:rFonts w:eastAsia="Arial"/>
            <w:iCs/>
            <w:lang w:val="en-AU"/>
          </w:rPr>
          <w:t>al</w:t>
        </w:r>
        <w:r w:rsidR="00B96F1A" w:rsidRPr="004725F0">
          <w:rPr>
            <w:rStyle w:val="Hyperlink"/>
            <w:rFonts w:eastAsia="Arial"/>
            <w:iCs/>
            <w:spacing w:val="-2"/>
            <w:lang w:val="en-AU"/>
          </w:rPr>
          <w:t xml:space="preserve"> </w:t>
        </w:r>
        <w:r w:rsidR="00B96F1A" w:rsidRPr="004725F0">
          <w:rPr>
            <w:rStyle w:val="Hyperlink"/>
            <w:rFonts w:eastAsia="Arial"/>
            <w:iCs/>
            <w:spacing w:val="3"/>
            <w:lang w:val="en-AU"/>
          </w:rPr>
          <w:t>J</w:t>
        </w:r>
        <w:r w:rsidR="00B96F1A" w:rsidRPr="004725F0">
          <w:rPr>
            <w:rStyle w:val="Hyperlink"/>
            <w:rFonts w:eastAsia="Arial"/>
            <w:iCs/>
            <w:lang w:val="en-AU"/>
          </w:rPr>
          <w:t>obs</w:t>
        </w:r>
        <w:r w:rsidR="00B96F1A" w:rsidRPr="004725F0">
          <w:rPr>
            <w:rStyle w:val="Hyperlink"/>
            <w:rFonts w:eastAsia="Arial"/>
            <w:iCs/>
            <w:spacing w:val="1"/>
            <w:lang w:val="en-AU"/>
          </w:rPr>
          <w:t xml:space="preserve"> </w:t>
        </w:r>
        <w:r w:rsidR="00B96F1A" w:rsidRPr="004725F0">
          <w:rPr>
            <w:rStyle w:val="Hyperlink"/>
            <w:rFonts w:eastAsia="Arial"/>
            <w:iCs/>
            <w:spacing w:val="3"/>
            <w:lang w:val="en-AU"/>
          </w:rPr>
          <w:t>F</w:t>
        </w:r>
        <w:r w:rsidR="00B96F1A" w:rsidRPr="004725F0">
          <w:rPr>
            <w:rStyle w:val="Hyperlink"/>
            <w:rFonts w:eastAsia="Arial"/>
            <w:iCs/>
            <w:spacing w:val="1"/>
            <w:lang w:val="en-AU"/>
          </w:rPr>
          <w:t>i</w:t>
        </w:r>
        <w:r w:rsidR="00B96F1A" w:rsidRPr="004725F0">
          <w:rPr>
            <w:rStyle w:val="Hyperlink"/>
            <w:rFonts w:eastAsia="Arial"/>
            <w:iCs/>
            <w:spacing w:val="3"/>
            <w:lang w:val="en-AU"/>
          </w:rPr>
          <w:t>rs</w:t>
        </w:r>
        <w:r w:rsidR="00B96F1A" w:rsidRPr="004725F0">
          <w:rPr>
            <w:rStyle w:val="Hyperlink"/>
            <w:rFonts w:eastAsia="Arial"/>
            <w:iCs/>
            <w:lang w:val="en-AU"/>
          </w:rPr>
          <w:t>t</w:t>
        </w:r>
      </w:hyperlink>
      <w:r w:rsidR="00B96F1A" w:rsidRPr="00D632D8">
        <w:rPr>
          <w:rFonts w:eastAsia="Arial"/>
          <w:i/>
          <w:spacing w:val="1"/>
          <w:lang w:val="en-AU"/>
        </w:rPr>
        <w:t xml:space="preserve"> </w:t>
      </w:r>
      <w:r w:rsidR="00B96F1A" w:rsidRPr="00D632D8">
        <w:rPr>
          <w:rFonts w:eastAsia="Arial"/>
          <w:spacing w:val="3"/>
          <w:lang w:val="en-AU"/>
        </w:rPr>
        <w:t>s</w:t>
      </w:r>
      <w:r w:rsidR="00B96F1A" w:rsidRPr="00D632D8">
        <w:rPr>
          <w:rFonts w:eastAsia="Arial"/>
          <w:lang w:val="en-AU"/>
        </w:rPr>
        <w:t>uppo</w:t>
      </w:r>
      <w:r w:rsidR="00B96F1A" w:rsidRPr="00D632D8">
        <w:rPr>
          <w:rFonts w:eastAsia="Arial"/>
          <w:spacing w:val="3"/>
          <w:lang w:val="en-AU"/>
        </w:rPr>
        <w:t>r</w:t>
      </w:r>
      <w:r w:rsidR="00B96F1A" w:rsidRPr="00D632D8">
        <w:rPr>
          <w:rFonts w:eastAsia="Arial"/>
          <w:lang w:val="en-AU"/>
        </w:rPr>
        <w:t>ts</w:t>
      </w:r>
      <w:r w:rsidR="00B96F1A" w:rsidRPr="00D632D8">
        <w:rPr>
          <w:rFonts w:eastAsia="Arial"/>
          <w:spacing w:val="-5"/>
          <w:lang w:val="en-AU"/>
        </w:rPr>
        <w:t xml:space="preserve"> </w:t>
      </w:r>
      <w:r w:rsidR="00B96F1A" w:rsidRPr="00D632D8">
        <w:rPr>
          <w:rFonts w:eastAsia="Arial"/>
          <w:spacing w:val="1"/>
          <w:lang w:val="en-AU"/>
        </w:rPr>
        <w:t>Vi</w:t>
      </w:r>
      <w:r w:rsidR="00B96F1A" w:rsidRPr="00D632D8">
        <w:rPr>
          <w:rFonts w:eastAsia="Arial"/>
          <w:spacing w:val="3"/>
          <w:lang w:val="en-AU"/>
        </w:rPr>
        <w:t>c</w:t>
      </w:r>
      <w:r w:rsidR="00B96F1A" w:rsidRPr="00D632D8">
        <w:rPr>
          <w:rFonts w:eastAsia="Arial"/>
          <w:lang w:val="en-AU"/>
        </w:rPr>
        <w:t>to</w:t>
      </w:r>
      <w:r w:rsidR="00B96F1A" w:rsidRPr="00D632D8">
        <w:rPr>
          <w:rFonts w:eastAsia="Arial"/>
          <w:spacing w:val="3"/>
          <w:lang w:val="en-AU"/>
        </w:rPr>
        <w:t>r</w:t>
      </w:r>
      <w:r w:rsidR="00B96F1A" w:rsidRPr="00D632D8">
        <w:rPr>
          <w:rFonts w:eastAsia="Arial"/>
          <w:spacing w:val="1"/>
          <w:lang w:val="en-AU"/>
        </w:rPr>
        <w:t>i</w:t>
      </w:r>
      <w:r w:rsidR="00B96F1A" w:rsidRPr="00D632D8">
        <w:rPr>
          <w:rFonts w:eastAsia="Arial"/>
          <w:lang w:val="en-AU"/>
        </w:rPr>
        <w:t>an</w:t>
      </w:r>
      <w:r w:rsidR="00B96F1A" w:rsidRPr="00D632D8">
        <w:rPr>
          <w:rFonts w:eastAsia="Arial"/>
          <w:spacing w:val="-4"/>
          <w:lang w:val="en-AU"/>
        </w:rPr>
        <w:t xml:space="preserve"> </w:t>
      </w:r>
      <w:r w:rsidR="00B96F1A" w:rsidRPr="00D632D8">
        <w:rPr>
          <w:rFonts w:eastAsia="Arial"/>
          <w:lang w:val="en-AU"/>
        </w:rPr>
        <w:t>bu</w:t>
      </w:r>
      <w:r w:rsidR="00B96F1A" w:rsidRPr="00D632D8">
        <w:rPr>
          <w:rFonts w:eastAsia="Arial"/>
          <w:spacing w:val="3"/>
          <w:lang w:val="en-AU"/>
        </w:rPr>
        <w:t>s</w:t>
      </w:r>
      <w:r w:rsidR="00B96F1A" w:rsidRPr="00D632D8">
        <w:rPr>
          <w:rFonts w:eastAsia="Arial"/>
          <w:spacing w:val="1"/>
          <w:lang w:val="en-AU"/>
        </w:rPr>
        <w:t>i</w:t>
      </w:r>
      <w:r w:rsidR="00B96F1A" w:rsidRPr="00D632D8">
        <w:rPr>
          <w:rFonts w:eastAsia="Arial"/>
          <w:lang w:val="en-AU"/>
        </w:rPr>
        <w:t>ne</w:t>
      </w:r>
      <w:r w:rsidR="00B96F1A" w:rsidRPr="00D632D8">
        <w:rPr>
          <w:rFonts w:eastAsia="Arial"/>
          <w:spacing w:val="3"/>
          <w:lang w:val="en-AU"/>
        </w:rPr>
        <w:t>ss</w:t>
      </w:r>
      <w:r w:rsidR="00B96F1A" w:rsidRPr="00D632D8">
        <w:rPr>
          <w:rFonts w:eastAsia="Arial"/>
          <w:lang w:val="en-AU"/>
        </w:rPr>
        <w:t>es</w:t>
      </w:r>
      <w:r w:rsidR="00B96F1A" w:rsidRPr="00D632D8">
        <w:rPr>
          <w:rFonts w:eastAsia="Arial"/>
          <w:spacing w:val="-5"/>
          <w:lang w:val="en-AU"/>
        </w:rPr>
        <w:t xml:space="preserve"> </w:t>
      </w:r>
      <w:r w:rsidR="00B96F1A" w:rsidRPr="00D632D8">
        <w:rPr>
          <w:rFonts w:eastAsia="Arial"/>
          <w:lang w:val="en-AU"/>
        </w:rPr>
        <w:t>and</w:t>
      </w:r>
      <w:r w:rsidR="00B96F1A" w:rsidRPr="00D632D8">
        <w:rPr>
          <w:rFonts w:eastAsia="Arial"/>
          <w:spacing w:val="3"/>
          <w:lang w:val="en-AU"/>
        </w:rPr>
        <w:t xml:space="preserve"> </w:t>
      </w:r>
      <w:r w:rsidR="00B96F1A" w:rsidRPr="00D632D8">
        <w:rPr>
          <w:rFonts w:eastAsia="Arial"/>
          <w:lang w:val="en-AU"/>
        </w:rPr>
        <w:t>wo</w:t>
      </w:r>
      <w:r w:rsidR="00B96F1A" w:rsidRPr="00D632D8">
        <w:rPr>
          <w:rFonts w:eastAsia="Arial"/>
          <w:spacing w:val="3"/>
          <w:lang w:val="en-AU"/>
        </w:rPr>
        <w:t>r</w:t>
      </w:r>
      <w:r w:rsidR="00B96F1A" w:rsidRPr="00D632D8">
        <w:rPr>
          <w:rFonts w:eastAsia="Arial"/>
          <w:spacing w:val="6"/>
          <w:lang w:val="en-AU"/>
        </w:rPr>
        <w:t>k</w:t>
      </w:r>
      <w:r w:rsidR="00B96F1A" w:rsidRPr="00D632D8">
        <w:rPr>
          <w:rFonts w:eastAsia="Arial"/>
          <w:lang w:val="en-AU"/>
        </w:rPr>
        <w:t>e</w:t>
      </w:r>
      <w:r w:rsidR="00B96F1A" w:rsidRPr="00D632D8">
        <w:rPr>
          <w:rFonts w:eastAsia="Arial"/>
          <w:spacing w:val="3"/>
          <w:lang w:val="en-AU"/>
        </w:rPr>
        <w:t>r</w:t>
      </w:r>
      <w:r w:rsidR="00B96F1A" w:rsidRPr="00D632D8">
        <w:rPr>
          <w:rFonts w:eastAsia="Arial"/>
          <w:lang w:val="en-AU"/>
        </w:rPr>
        <w:t>s</w:t>
      </w:r>
      <w:r w:rsidR="00B96F1A" w:rsidRPr="00D632D8">
        <w:rPr>
          <w:rFonts w:eastAsia="Arial"/>
          <w:spacing w:val="-2"/>
          <w:lang w:val="en-AU"/>
        </w:rPr>
        <w:t xml:space="preserve"> </w:t>
      </w:r>
      <w:r w:rsidR="00B96F1A" w:rsidRPr="00D632D8">
        <w:rPr>
          <w:rFonts w:eastAsia="Arial"/>
          <w:lang w:val="en-AU"/>
        </w:rPr>
        <w:t>by</w:t>
      </w:r>
      <w:r w:rsidR="00B96F1A" w:rsidRPr="00D632D8">
        <w:rPr>
          <w:rFonts w:eastAsia="Arial"/>
          <w:spacing w:val="-4"/>
          <w:lang w:val="en-AU"/>
        </w:rPr>
        <w:t xml:space="preserve"> </w:t>
      </w:r>
      <w:r w:rsidR="00B96F1A" w:rsidRPr="00D632D8">
        <w:rPr>
          <w:rFonts w:eastAsia="Arial"/>
          <w:spacing w:val="4"/>
          <w:lang w:val="en-AU"/>
        </w:rPr>
        <w:t>e</w:t>
      </w:r>
      <w:r w:rsidR="00B96F1A" w:rsidRPr="00D632D8">
        <w:rPr>
          <w:rFonts w:eastAsia="Arial"/>
          <w:lang w:val="en-AU"/>
        </w:rPr>
        <w:t>n</w:t>
      </w:r>
      <w:r w:rsidR="00B96F1A" w:rsidRPr="00D632D8">
        <w:rPr>
          <w:rFonts w:eastAsia="Arial"/>
          <w:spacing w:val="3"/>
          <w:lang w:val="en-AU"/>
        </w:rPr>
        <w:t>s</w:t>
      </w:r>
      <w:r w:rsidR="00B96F1A" w:rsidRPr="00D632D8">
        <w:rPr>
          <w:rFonts w:eastAsia="Arial"/>
          <w:lang w:val="en-AU"/>
        </w:rPr>
        <w:t>u</w:t>
      </w:r>
      <w:r w:rsidR="00B96F1A" w:rsidRPr="00D632D8">
        <w:rPr>
          <w:rFonts w:eastAsia="Arial"/>
          <w:spacing w:val="3"/>
          <w:lang w:val="en-AU"/>
        </w:rPr>
        <w:t>r</w:t>
      </w:r>
      <w:r w:rsidR="00B96F1A" w:rsidRPr="00D632D8">
        <w:rPr>
          <w:rFonts w:eastAsia="Arial"/>
          <w:spacing w:val="1"/>
          <w:lang w:val="en-AU"/>
        </w:rPr>
        <w:t>i</w:t>
      </w:r>
      <w:r w:rsidR="00B96F1A" w:rsidRPr="00D632D8">
        <w:rPr>
          <w:rFonts w:eastAsia="Arial"/>
          <w:lang w:val="en-AU"/>
        </w:rPr>
        <w:t>ng</w:t>
      </w:r>
      <w:r w:rsidR="00B96F1A" w:rsidRPr="00D632D8">
        <w:rPr>
          <w:rFonts w:eastAsia="Arial"/>
          <w:spacing w:val="-4"/>
          <w:lang w:val="en-AU"/>
        </w:rPr>
        <w:t xml:space="preserve"> </w:t>
      </w:r>
      <w:r w:rsidR="00B96F1A" w:rsidRPr="00D632D8">
        <w:rPr>
          <w:rFonts w:eastAsia="Arial"/>
          <w:lang w:val="en-AU"/>
        </w:rPr>
        <w:t>that</w:t>
      </w:r>
      <w:r w:rsidR="00B96F1A" w:rsidRPr="00D632D8">
        <w:rPr>
          <w:rFonts w:eastAsia="Arial"/>
          <w:spacing w:val="1"/>
          <w:lang w:val="en-AU"/>
        </w:rPr>
        <w:t xml:space="preserve"> </w:t>
      </w:r>
      <w:r w:rsidR="00B96F1A" w:rsidRPr="00D632D8">
        <w:rPr>
          <w:rFonts w:eastAsia="Arial"/>
          <w:spacing w:val="3"/>
          <w:lang w:val="en-AU"/>
        </w:rPr>
        <w:t>s</w:t>
      </w:r>
      <w:r w:rsidR="00B96F1A" w:rsidRPr="00D632D8">
        <w:rPr>
          <w:rFonts w:eastAsia="Arial"/>
          <w:spacing w:val="4"/>
          <w:lang w:val="en-AU"/>
        </w:rPr>
        <w:t>m</w:t>
      </w:r>
      <w:r w:rsidR="00B96F1A" w:rsidRPr="00D632D8">
        <w:rPr>
          <w:rFonts w:eastAsia="Arial"/>
          <w:lang w:val="en-AU"/>
        </w:rPr>
        <w:t>a</w:t>
      </w:r>
      <w:r w:rsidR="00B96F1A" w:rsidRPr="00D632D8">
        <w:rPr>
          <w:rFonts w:eastAsia="Arial"/>
          <w:spacing w:val="1"/>
          <w:lang w:val="en-AU"/>
        </w:rPr>
        <w:t>l</w:t>
      </w:r>
      <w:r w:rsidR="00B96F1A" w:rsidRPr="00D632D8">
        <w:rPr>
          <w:rFonts w:eastAsia="Arial"/>
          <w:lang w:val="en-AU"/>
        </w:rPr>
        <w:t>l</w:t>
      </w:r>
      <w:r w:rsidR="00B96F1A" w:rsidRPr="00D632D8">
        <w:rPr>
          <w:rFonts w:eastAsia="Arial"/>
          <w:spacing w:val="-2"/>
          <w:lang w:val="en-AU"/>
        </w:rPr>
        <w:t xml:space="preserve"> </w:t>
      </w:r>
      <w:r w:rsidR="00B96F1A" w:rsidRPr="00D632D8">
        <w:rPr>
          <w:rFonts w:eastAsia="Arial"/>
          <w:lang w:val="en-AU"/>
        </w:rPr>
        <w:t xml:space="preserve">to </w:t>
      </w:r>
      <w:r w:rsidR="00B96F1A" w:rsidRPr="00D632D8">
        <w:rPr>
          <w:rFonts w:eastAsia="Arial"/>
          <w:spacing w:val="7"/>
          <w:lang w:val="en-AU"/>
        </w:rPr>
        <w:t>m</w:t>
      </w:r>
      <w:r w:rsidR="00B96F1A" w:rsidRPr="00D632D8">
        <w:rPr>
          <w:rFonts w:eastAsia="Arial"/>
          <w:lang w:val="en-AU"/>
        </w:rPr>
        <w:t>ed</w:t>
      </w:r>
      <w:r w:rsidR="00B96F1A" w:rsidRPr="00D632D8">
        <w:rPr>
          <w:rFonts w:eastAsia="Arial"/>
          <w:spacing w:val="1"/>
          <w:lang w:val="en-AU"/>
        </w:rPr>
        <w:t>i</w:t>
      </w:r>
      <w:r w:rsidR="00B96F1A" w:rsidRPr="00D632D8">
        <w:rPr>
          <w:rFonts w:eastAsia="Arial"/>
          <w:lang w:val="en-AU"/>
        </w:rPr>
        <w:t>um ente</w:t>
      </w:r>
      <w:r w:rsidR="00B96F1A" w:rsidRPr="00D632D8">
        <w:rPr>
          <w:rFonts w:eastAsia="Arial"/>
          <w:spacing w:val="3"/>
          <w:lang w:val="en-AU"/>
        </w:rPr>
        <w:t>r</w:t>
      </w:r>
      <w:r w:rsidR="00B96F1A" w:rsidRPr="00D632D8">
        <w:rPr>
          <w:rFonts w:eastAsia="Arial"/>
          <w:lang w:val="en-AU"/>
        </w:rPr>
        <w:t>p</w:t>
      </w:r>
      <w:r w:rsidR="00B96F1A" w:rsidRPr="00D632D8">
        <w:rPr>
          <w:rFonts w:eastAsia="Arial"/>
          <w:spacing w:val="3"/>
          <w:lang w:val="en-AU"/>
        </w:rPr>
        <w:t>r</w:t>
      </w:r>
      <w:r w:rsidR="00B96F1A" w:rsidRPr="00D632D8">
        <w:rPr>
          <w:rFonts w:eastAsia="Arial"/>
          <w:spacing w:val="1"/>
          <w:lang w:val="en-AU"/>
        </w:rPr>
        <w:t>i</w:t>
      </w:r>
      <w:r w:rsidR="00B96F1A" w:rsidRPr="00D632D8">
        <w:rPr>
          <w:rFonts w:eastAsia="Arial"/>
          <w:spacing w:val="3"/>
          <w:lang w:val="en-AU"/>
        </w:rPr>
        <w:t>s</w:t>
      </w:r>
      <w:r w:rsidR="00B96F1A" w:rsidRPr="00D632D8">
        <w:rPr>
          <w:rFonts w:eastAsia="Arial"/>
          <w:lang w:val="en-AU"/>
        </w:rPr>
        <w:t>es</w:t>
      </w:r>
      <w:r w:rsidR="00B96F1A" w:rsidRPr="00D632D8">
        <w:rPr>
          <w:rFonts w:eastAsia="Arial"/>
          <w:spacing w:val="-5"/>
          <w:lang w:val="en-AU"/>
        </w:rPr>
        <w:t xml:space="preserve"> </w:t>
      </w:r>
      <w:r w:rsidR="00B96F1A" w:rsidRPr="00D632D8">
        <w:rPr>
          <w:rFonts w:eastAsia="Arial"/>
          <w:spacing w:val="3"/>
          <w:lang w:val="en-AU"/>
        </w:rPr>
        <w:t>(</w:t>
      </w:r>
      <w:r w:rsidR="00B96F1A" w:rsidRPr="00D632D8">
        <w:rPr>
          <w:rFonts w:eastAsia="Arial"/>
          <w:spacing w:val="1"/>
          <w:lang w:val="en-AU"/>
        </w:rPr>
        <w:t>S</w:t>
      </w:r>
      <w:r w:rsidR="00B96F1A" w:rsidRPr="00D632D8">
        <w:rPr>
          <w:rFonts w:eastAsia="Arial"/>
          <w:lang w:val="en-AU"/>
        </w:rPr>
        <w:t>M</w:t>
      </w:r>
      <w:r w:rsidR="00B96F1A" w:rsidRPr="00D632D8">
        <w:rPr>
          <w:rFonts w:eastAsia="Arial"/>
          <w:spacing w:val="1"/>
          <w:lang w:val="en-AU"/>
        </w:rPr>
        <w:t>E</w:t>
      </w:r>
      <w:r w:rsidR="00B96F1A" w:rsidRPr="00D632D8">
        <w:rPr>
          <w:rFonts w:eastAsia="Arial"/>
          <w:spacing w:val="3"/>
          <w:lang w:val="en-AU"/>
        </w:rPr>
        <w:t>s</w:t>
      </w:r>
      <w:r w:rsidR="00B96F1A" w:rsidRPr="00D632D8">
        <w:rPr>
          <w:rFonts w:eastAsia="Arial"/>
          <w:lang w:val="en-AU"/>
        </w:rPr>
        <w:t>)</w:t>
      </w:r>
      <w:r w:rsidR="00B96F1A" w:rsidRPr="00D632D8">
        <w:rPr>
          <w:rFonts w:eastAsia="Arial"/>
          <w:spacing w:val="-2"/>
          <w:lang w:val="en-AU"/>
        </w:rPr>
        <w:t xml:space="preserve"> </w:t>
      </w:r>
      <w:r w:rsidR="00B96F1A" w:rsidRPr="00D632D8">
        <w:rPr>
          <w:rFonts w:eastAsia="Arial"/>
          <w:lang w:val="en-AU"/>
        </w:rPr>
        <w:t>a</w:t>
      </w:r>
      <w:r w:rsidR="00B96F1A" w:rsidRPr="00D632D8">
        <w:rPr>
          <w:rFonts w:eastAsia="Arial"/>
          <w:spacing w:val="3"/>
          <w:lang w:val="en-AU"/>
        </w:rPr>
        <w:t>r</w:t>
      </w:r>
      <w:r w:rsidR="00B96F1A" w:rsidRPr="00D632D8">
        <w:rPr>
          <w:rFonts w:eastAsia="Arial"/>
          <w:lang w:val="en-AU"/>
        </w:rPr>
        <w:t>e</w:t>
      </w:r>
      <w:r w:rsidR="00B96F1A" w:rsidRPr="00D632D8">
        <w:rPr>
          <w:rFonts w:eastAsia="Arial"/>
          <w:spacing w:val="1"/>
          <w:lang w:val="en-AU"/>
        </w:rPr>
        <w:t xml:space="preserve"> </w:t>
      </w:r>
      <w:r w:rsidR="00B96F1A" w:rsidRPr="00D632D8">
        <w:rPr>
          <w:rFonts w:eastAsia="Arial"/>
          <w:lang w:val="en-AU"/>
        </w:rPr>
        <w:t>g</w:t>
      </w:r>
      <w:r w:rsidR="00B96F1A" w:rsidRPr="00D632D8">
        <w:rPr>
          <w:rFonts w:eastAsia="Arial"/>
          <w:spacing w:val="1"/>
          <w:lang w:val="en-AU"/>
        </w:rPr>
        <w:t>iv</w:t>
      </w:r>
      <w:r w:rsidR="00B96F1A" w:rsidRPr="00D632D8">
        <w:rPr>
          <w:rFonts w:eastAsia="Arial"/>
          <w:lang w:val="en-AU"/>
        </w:rPr>
        <w:t>en</w:t>
      </w:r>
      <w:r w:rsidR="00B96F1A" w:rsidRPr="00D632D8">
        <w:rPr>
          <w:rFonts w:eastAsia="Arial"/>
          <w:spacing w:val="-1"/>
          <w:lang w:val="en-AU"/>
        </w:rPr>
        <w:t xml:space="preserve"> </w:t>
      </w:r>
      <w:r w:rsidR="00B96F1A" w:rsidRPr="00D632D8">
        <w:rPr>
          <w:rFonts w:eastAsia="Arial"/>
          <w:lang w:val="en-AU"/>
        </w:rPr>
        <w:t>a</w:t>
      </w:r>
      <w:r w:rsidR="00B96F1A" w:rsidRPr="00D632D8">
        <w:rPr>
          <w:rFonts w:eastAsia="Arial"/>
          <w:spacing w:val="3"/>
          <w:lang w:val="en-AU"/>
        </w:rPr>
        <w:t xml:space="preserve"> </w:t>
      </w:r>
      <w:r w:rsidR="00B96F1A" w:rsidRPr="00D632D8">
        <w:rPr>
          <w:rFonts w:eastAsia="Arial"/>
          <w:spacing w:val="4"/>
          <w:lang w:val="en-AU"/>
        </w:rPr>
        <w:t>f</w:t>
      </w:r>
      <w:r w:rsidR="00B96F1A" w:rsidRPr="00D632D8">
        <w:rPr>
          <w:rFonts w:eastAsia="Arial"/>
          <w:lang w:val="en-AU"/>
        </w:rPr>
        <w:t>u</w:t>
      </w:r>
      <w:r w:rsidR="00B96F1A" w:rsidRPr="00D632D8">
        <w:rPr>
          <w:rFonts w:eastAsia="Arial"/>
          <w:spacing w:val="1"/>
          <w:lang w:val="en-AU"/>
        </w:rPr>
        <w:t>l</w:t>
      </w:r>
      <w:r w:rsidR="00B96F1A" w:rsidRPr="00D632D8">
        <w:rPr>
          <w:rFonts w:eastAsia="Arial"/>
          <w:lang w:val="en-AU"/>
        </w:rPr>
        <w:t>l and</w:t>
      </w:r>
      <w:r w:rsidR="00B96F1A" w:rsidRPr="00D632D8">
        <w:rPr>
          <w:rFonts w:eastAsia="Arial"/>
          <w:spacing w:val="1"/>
          <w:lang w:val="en-AU"/>
        </w:rPr>
        <w:t xml:space="preserve"> </w:t>
      </w:r>
      <w:r w:rsidR="00B96F1A" w:rsidRPr="00D632D8">
        <w:rPr>
          <w:rFonts w:eastAsia="Arial"/>
          <w:spacing w:val="4"/>
          <w:lang w:val="en-AU"/>
        </w:rPr>
        <w:t>f</w:t>
      </w:r>
      <w:r w:rsidR="00B96F1A" w:rsidRPr="00D632D8">
        <w:rPr>
          <w:rFonts w:eastAsia="Arial"/>
          <w:lang w:val="en-AU"/>
        </w:rPr>
        <w:t>a</w:t>
      </w:r>
      <w:r w:rsidR="00B96F1A" w:rsidRPr="00D632D8">
        <w:rPr>
          <w:rFonts w:eastAsia="Arial"/>
          <w:spacing w:val="1"/>
          <w:lang w:val="en-AU"/>
        </w:rPr>
        <w:t>i</w:t>
      </w:r>
      <w:r w:rsidR="00B96F1A" w:rsidRPr="00D632D8">
        <w:rPr>
          <w:rFonts w:eastAsia="Arial"/>
          <w:lang w:val="en-AU"/>
        </w:rPr>
        <w:t>r oppo</w:t>
      </w:r>
      <w:r w:rsidR="00B96F1A" w:rsidRPr="00D632D8">
        <w:rPr>
          <w:rFonts w:eastAsia="Arial"/>
          <w:spacing w:val="3"/>
          <w:lang w:val="en-AU"/>
        </w:rPr>
        <w:t>r</w:t>
      </w:r>
      <w:r w:rsidR="00B96F1A" w:rsidRPr="00D632D8">
        <w:rPr>
          <w:rFonts w:eastAsia="Arial"/>
          <w:lang w:val="en-AU"/>
        </w:rPr>
        <w:t>tun</w:t>
      </w:r>
      <w:r w:rsidR="00B96F1A" w:rsidRPr="00D632D8">
        <w:rPr>
          <w:rFonts w:eastAsia="Arial"/>
          <w:spacing w:val="1"/>
          <w:lang w:val="en-AU"/>
        </w:rPr>
        <w:t>i</w:t>
      </w:r>
      <w:r w:rsidR="00B96F1A" w:rsidRPr="00D632D8">
        <w:rPr>
          <w:rFonts w:eastAsia="Arial"/>
          <w:spacing w:val="4"/>
          <w:lang w:val="en-AU"/>
        </w:rPr>
        <w:t>t</w:t>
      </w:r>
      <w:r w:rsidR="00B96F1A" w:rsidRPr="00D632D8">
        <w:rPr>
          <w:rFonts w:eastAsia="Arial"/>
          <w:lang w:val="en-AU"/>
        </w:rPr>
        <w:t>y</w:t>
      </w:r>
      <w:r w:rsidR="00B96F1A" w:rsidRPr="00D632D8">
        <w:rPr>
          <w:rFonts w:eastAsia="Arial"/>
          <w:spacing w:val="-9"/>
          <w:lang w:val="en-AU"/>
        </w:rPr>
        <w:t xml:space="preserve"> </w:t>
      </w:r>
      <w:r w:rsidR="00B96F1A" w:rsidRPr="00D632D8">
        <w:rPr>
          <w:rFonts w:eastAsia="Arial"/>
          <w:spacing w:val="4"/>
          <w:lang w:val="en-AU"/>
        </w:rPr>
        <w:t>t</w:t>
      </w:r>
      <w:r w:rsidR="00B96F1A" w:rsidRPr="00D632D8">
        <w:rPr>
          <w:rFonts w:eastAsia="Arial"/>
          <w:lang w:val="en-AU"/>
        </w:rPr>
        <w:t xml:space="preserve">o </w:t>
      </w:r>
      <w:r w:rsidR="00B96F1A" w:rsidRPr="00D632D8">
        <w:rPr>
          <w:rFonts w:eastAsia="Arial"/>
          <w:spacing w:val="3"/>
          <w:lang w:val="en-AU"/>
        </w:rPr>
        <w:t>c</w:t>
      </w:r>
      <w:r w:rsidR="00B96F1A" w:rsidRPr="00D632D8">
        <w:rPr>
          <w:rFonts w:eastAsia="Arial"/>
          <w:lang w:val="en-AU"/>
        </w:rPr>
        <w:t>o</w:t>
      </w:r>
      <w:r w:rsidR="00B96F1A" w:rsidRPr="00D632D8">
        <w:rPr>
          <w:rFonts w:eastAsia="Arial"/>
          <w:spacing w:val="7"/>
          <w:lang w:val="en-AU"/>
        </w:rPr>
        <w:t>m</w:t>
      </w:r>
      <w:r w:rsidR="00B96F1A" w:rsidRPr="00D632D8">
        <w:rPr>
          <w:rFonts w:eastAsia="Arial"/>
          <w:lang w:val="en-AU"/>
        </w:rPr>
        <w:t>pete</w:t>
      </w:r>
      <w:r w:rsidR="00B96F1A" w:rsidRPr="00D632D8">
        <w:rPr>
          <w:rFonts w:eastAsia="Arial"/>
          <w:spacing w:val="-6"/>
          <w:lang w:val="en-AU"/>
        </w:rPr>
        <w:t xml:space="preserve"> </w:t>
      </w:r>
      <w:r w:rsidR="00B96F1A" w:rsidRPr="00D632D8">
        <w:rPr>
          <w:rFonts w:eastAsia="Arial"/>
          <w:spacing w:val="4"/>
          <w:lang w:val="en-AU"/>
        </w:rPr>
        <w:t>f</w:t>
      </w:r>
      <w:r w:rsidR="00B96F1A" w:rsidRPr="00D632D8">
        <w:rPr>
          <w:rFonts w:eastAsia="Arial"/>
          <w:lang w:val="en-AU"/>
        </w:rPr>
        <w:t>or</w:t>
      </w:r>
      <w:r w:rsidR="00B96F1A" w:rsidRPr="00D632D8">
        <w:rPr>
          <w:rFonts w:eastAsia="Arial"/>
          <w:spacing w:val="3"/>
          <w:lang w:val="en-AU"/>
        </w:rPr>
        <w:t xml:space="preserve"> </w:t>
      </w:r>
      <w:r w:rsidR="00B96F1A" w:rsidRPr="00D632D8">
        <w:rPr>
          <w:rFonts w:eastAsia="Arial"/>
          <w:lang w:val="en-AU"/>
        </w:rPr>
        <w:t xml:space="preserve">both </w:t>
      </w:r>
      <w:r w:rsidR="00B96F1A" w:rsidRPr="00D632D8">
        <w:rPr>
          <w:rFonts w:eastAsia="Arial"/>
          <w:spacing w:val="1"/>
          <w:lang w:val="en-AU"/>
        </w:rPr>
        <w:t>l</w:t>
      </w:r>
      <w:r w:rsidR="00B96F1A" w:rsidRPr="00D632D8">
        <w:rPr>
          <w:rFonts w:eastAsia="Arial"/>
          <w:lang w:val="en-AU"/>
        </w:rPr>
        <w:t>a</w:t>
      </w:r>
      <w:r w:rsidR="00B96F1A" w:rsidRPr="00D632D8">
        <w:rPr>
          <w:rFonts w:eastAsia="Arial"/>
          <w:spacing w:val="3"/>
          <w:lang w:val="en-AU"/>
        </w:rPr>
        <w:t>r</w:t>
      </w:r>
      <w:r w:rsidR="00B96F1A" w:rsidRPr="00D632D8">
        <w:rPr>
          <w:rFonts w:eastAsia="Arial"/>
          <w:lang w:val="en-AU"/>
        </w:rPr>
        <w:t>ge and</w:t>
      </w:r>
      <w:r w:rsidR="00B96F1A" w:rsidRPr="00D632D8">
        <w:rPr>
          <w:rFonts w:eastAsia="Arial"/>
          <w:spacing w:val="1"/>
          <w:lang w:val="en-AU"/>
        </w:rPr>
        <w:t xml:space="preserve"> s</w:t>
      </w:r>
      <w:r w:rsidR="00B96F1A" w:rsidRPr="00D632D8">
        <w:rPr>
          <w:rFonts w:eastAsia="Arial"/>
          <w:spacing w:val="7"/>
          <w:lang w:val="en-AU"/>
        </w:rPr>
        <w:t>m</w:t>
      </w:r>
      <w:r w:rsidR="00B96F1A" w:rsidRPr="00D632D8">
        <w:rPr>
          <w:rFonts w:eastAsia="Arial"/>
          <w:lang w:val="en-AU"/>
        </w:rPr>
        <w:t>a</w:t>
      </w:r>
      <w:r w:rsidR="00B96F1A" w:rsidRPr="00D632D8">
        <w:rPr>
          <w:rFonts w:eastAsia="Arial"/>
          <w:spacing w:val="1"/>
          <w:lang w:val="en-AU"/>
        </w:rPr>
        <w:t>l</w:t>
      </w:r>
      <w:r w:rsidR="00B96F1A" w:rsidRPr="00D632D8">
        <w:rPr>
          <w:rFonts w:eastAsia="Arial"/>
          <w:lang w:val="en-AU"/>
        </w:rPr>
        <w:t>l go</w:t>
      </w:r>
      <w:r w:rsidR="00B96F1A" w:rsidRPr="00D632D8">
        <w:rPr>
          <w:rFonts w:eastAsia="Arial"/>
          <w:spacing w:val="1"/>
          <w:lang w:val="en-AU"/>
        </w:rPr>
        <w:t>v</w:t>
      </w:r>
      <w:r w:rsidR="00B96F1A" w:rsidRPr="00D632D8">
        <w:rPr>
          <w:rFonts w:eastAsia="Arial"/>
          <w:lang w:val="en-AU"/>
        </w:rPr>
        <w:t>e</w:t>
      </w:r>
      <w:r w:rsidR="00B96F1A" w:rsidRPr="00D632D8">
        <w:rPr>
          <w:rFonts w:eastAsia="Arial"/>
          <w:spacing w:val="3"/>
          <w:lang w:val="en-AU"/>
        </w:rPr>
        <w:t>r</w:t>
      </w:r>
      <w:r w:rsidR="00B96F1A" w:rsidRPr="00D632D8">
        <w:rPr>
          <w:rFonts w:eastAsia="Arial"/>
          <w:lang w:val="en-AU"/>
        </w:rPr>
        <w:t>n</w:t>
      </w:r>
      <w:r w:rsidR="00B96F1A" w:rsidRPr="00D632D8">
        <w:rPr>
          <w:rFonts w:eastAsia="Arial"/>
          <w:spacing w:val="7"/>
          <w:lang w:val="en-AU"/>
        </w:rPr>
        <w:t>m</w:t>
      </w:r>
      <w:r w:rsidR="00B96F1A" w:rsidRPr="00D632D8">
        <w:rPr>
          <w:rFonts w:eastAsia="Arial"/>
          <w:lang w:val="en-AU"/>
        </w:rPr>
        <w:t>ent</w:t>
      </w:r>
      <w:r w:rsidR="00B96F1A" w:rsidRPr="00D632D8">
        <w:rPr>
          <w:rFonts w:eastAsia="Arial"/>
          <w:spacing w:val="-7"/>
          <w:lang w:val="en-AU"/>
        </w:rPr>
        <w:t xml:space="preserve"> </w:t>
      </w:r>
      <w:r w:rsidR="00B96F1A" w:rsidRPr="00D632D8">
        <w:rPr>
          <w:rFonts w:eastAsia="Arial"/>
          <w:spacing w:val="3"/>
          <w:lang w:val="en-AU"/>
        </w:rPr>
        <w:t>c</w:t>
      </w:r>
      <w:r w:rsidR="00B96F1A" w:rsidRPr="00D632D8">
        <w:rPr>
          <w:rFonts w:eastAsia="Arial"/>
          <w:lang w:val="en-AU"/>
        </w:rPr>
        <w:t>ont</w:t>
      </w:r>
      <w:r w:rsidR="00B96F1A" w:rsidRPr="00D632D8">
        <w:rPr>
          <w:rFonts w:eastAsia="Arial"/>
          <w:spacing w:val="3"/>
          <w:lang w:val="en-AU"/>
        </w:rPr>
        <w:t>r</w:t>
      </w:r>
      <w:r w:rsidR="00B96F1A" w:rsidRPr="00D632D8">
        <w:rPr>
          <w:rFonts w:eastAsia="Arial"/>
          <w:lang w:val="en-AU"/>
        </w:rPr>
        <w:t>a</w:t>
      </w:r>
      <w:r w:rsidR="00B96F1A" w:rsidRPr="00D632D8">
        <w:rPr>
          <w:rFonts w:eastAsia="Arial"/>
          <w:spacing w:val="3"/>
          <w:lang w:val="en-AU"/>
        </w:rPr>
        <w:t>c</w:t>
      </w:r>
      <w:r w:rsidR="00B96F1A" w:rsidRPr="00D632D8">
        <w:rPr>
          <w:rFonts w:eastAsia="Arial"/>
          <w:lang w:val="en-AU"/>
        </w:rPr>
        <w:t>ts</w:t>
      </w:r>
      <w:r w:rsidR="00B96F1A" w:rsidRPr="00D632D8">
        <w:rPr>
          <w:rFonts w:eastAsia="Arial"/>
          <w:spacing w:val="-3"/>
          <w:lang w:val="en-AU"/>
        </w:rPr>
        <w:t xml:space="preserve"> </w:t>
      </w:r>
      <w:r w:rsidR="00B96F1A" w:rsidRPr="00D632D8">
        <w:rPr>
          <w:rFonts w:eastAsia="Arial"/>
          <w:lang w:val="en-AU"/>
        </w:rPr>
        <w:t>and</w:t>
      </w:r>
      <w:r w:rsidR="00B96F1A" w:rsidRPr="00D632D8">
        <w:rPr>
          <w:rFonts w:eastAsia="Arial"/>
          <w:spacing w:val="1"/>
          <w:lang w:val="en-AU"/>
        </w:rPr>
        <w:t xml:space="preserve"> </w:t>
      </w:r>
      <w:r w:rsidR="00B96F1A" w:rsidRPr="00D632D8">
        <w:rPr>
          <w:rFonts w:eastAsia="Arial"/>
          <w:lang w:val="en-AU"/>
        </w:rPr>
        <w:t>he</w:t>
      </w:r>
      <w:r w:rsidR="00B96F1A" w:rsidRPr="00D632D8">
        <w:rPr>
          <w:rFonts w:eastAsia="Arial"/>
          <w:spacing w:val="1"/>
          <w:lang w:val="en-AU"/>
        </w:rPr>
        <w:t>l</w:t>
      </w:r>
      <w:r w:rsidR="00B96F1A" w:rsidRPr="00D632D8">
        <w:rPr>
          <w:rFonts w:eastAsia="Arial"/>
          <w:lang w:val="en-AU"/>
        </w:rPr>
        <w:t>p</w:t>
      </w:r>
      <w:r w:rsidR="00B96F1A" w:rsidRPr="00D632D8">
        <w:rPr>
          <w:rFonts w:eastAsia="Arial"/>
          <w:spacing w:val="1"/>
          <w:lang w:val="en-AU"/>
        </w:rPr>
        <w:t>i</w:t>
      </w:r>
      <w:r w:rsidR="00B96F1A" w:rsidRPr="00D632D8">
        <w:rPr>
          <w:rFonts w:eastAsia="Arial"/>
          <w:spacing w:val="4"/>
          <w:lang w:val="en-AU"/>
        </w:rPr>
        <w:t>n</w:t>
      </w:r>
      <w:r w:rsidR="00B96F1A" w:rsidRPr="00D632D8">
        <w:rPr>
          <w:rFonts w:eastAsia="Arial"/>
          <w:lang w:val="en-AU"/>
        </w:rPr>
        <w:t>g</w:t>
      </w:r>
      <w:r w:rsidR="00B96F1A" w:rsidRPr="00D632D8">
        <w:rPr>
          <w:rFonts w:eastAsia="Arial"/>
          <w:spacing w:val="-2"/>
          <w:lang w:val="en-AU"/>
        </w:rPr>
        <w:t xml:space="preserve"> </w:t>
      </w:r>
      <w:r w:rsidR="00B96F1A" w:rsidRPr="00D632D8">
        <w:rPr>
          <w:rFonts w:eastAsia="Arial"/>
          <w:lang w:val="en-AU"/>
        </w:rPr>
        <w:t xml:space="preserve">to </w:t>
      </w:r>
      <w:r w:rsidR="00B96F1A" w:rsidRPr="00D632D8">
        <w:rPr>
          <w:rFonts w:eastAsia="Arial"/>
          <w:spacing w:val="3"/>
          <w:lang w:val="en-AU"/>
        </w:rPr>
        <w:t>cr</w:t>
      </w:r>
      <w:r w:rsidR="00B96F1A" w:rsidRPr="00D632D8">
        <w:rPr>
          <w:rFonts w:eastAsia="Arial"/>
          <w:lang w:val="en-AU"/>
        </w:rPr>
        <w:t>eate</w:t>
      </w:r>
      <w:r w:rsidR="00B96F1A" w:rsidRPr="00D632D8">
        <w:rPr>
          <w:rFonts w:eastAsia="Arial"/>
          <w:spacing w:val="-2"/>
          <w:lang w:val="en-AU"/>
        </w:rPr>
        <w:t xml:space="preserve"> </w:t>
      </w:r>
      <w:r w:rsidR="00B96F1A" w:rsidRPr="00D632D8">
        <w:rPr>
          <w:rFonts w:eastAsia="Arial"/>
          <w:spacing w:val="4"/>
          <w:lang w:val="en-AU"/>
        </w:rPr>
        <w:t>j</w:t>
      </w:r>
      <w:r w:rsidR="00B96F1A" w:rsidRPr="00D632D8">
        <w:rPr>
          <w:rFonts w:eastAsia="Arial"/>
          <w:lang w:val="en-AU"/>
        </w:rPr>
        <w:t>ob</w:t>
      </w:r>
      <w:r w:rsidR="00B96F1A" w:rsidRPr="00D632D8">
        <w:rPr>
          <w:rFonts w:eastAsia="Arial"/>
          <w:spacing w:val="1"/>
          <w:lang w:val="en-AU"/>
        </w:rPr>
        <w:t xml:space="preserve"> </w:t>
      </w:r>
      <w:r w:rsidR="00B96F1A" w:rsidRPr="00D632D8">
        <w:rPr>
          <w:rFonts w:eastAsia="Arial"/>
          <w:lang w:val="en-AU"/>
        </w:rPr>
        <w:t>oppo</w:t>
      </w:r>
      <w:r w:rsidR="00B96F1A" w:rsidRPr="00D632D8">
        <w:rPr>
          <w:rFonts w:eastAsia="Arial"/>
          <w:spacing w:val="3"/>
          <w:lang w:val="en-AU"/>
        </w:rPr>
        <w:t>r</w:t>
      </w:r>
      <w:r w:rsidR="00B96F1A" w:rsidRPr="00D632D8">
        <w:rPr>
          <w:rFonts w:eastAsia="Arial"/>
          <w:lang w:val="en-AU"/>
        </w:rPr>
        <w:t>tun</w:t>
      </w:r>
      <w:r w:rsidR="00B96F1A" w:rsidRPr="00D632D8">
        <w:rPr>
          <w:rFonts w:eastAsia="Arial"/>
          <w:spacing w:val="1"/>
          <w:lang w:val="en-AU"/>
        </w:rPr>
        <w:t>i</w:t>
      </w:r>
      <w:r w:rsidR="00B96F1A" w:rsidRPr="00D632D8">
        <w:rPr>
          <w:rFonts w:eastAsia="Arial"/>
          <w:lang w:val="en-AU"/>
        </w:rPr>
        <w:t>t</w:t>
      </w:r>
      <w:r w:rsidR="00B96F1A" w:rsidRPr="00D632D8">
        <w:rPr>
          <w:rFonts w:eastAsia="Arial"/>
          <w:spacing w:val="1"/>
          <w:lang w:val="en-AU"/>
        </w:rPr>
        <w:t>i</w:t>
      </w:r>
      <w:r w:rsidR="00B96F1A" w:rsidRPr="00D632D8">
        <w:rPr>
          <w:rFonts w:eastAsia="Arial"/>
          <w:lang w:val="en-AU"/>
        </w:rPr>
        <w:t>es</w:t>
      </w:r>
      <w:r w:rsidR="00B96F1A" w:rsidRPr="00D632D8">
        <w:rPr>
          <w:rFonts w:eastAsia="Arial"/>
          <w:spacing w:val="-6"/>
          <w:lang w:val="en-AU"/>
        </w:rPr>
        <w:t xml:space="preserve"> </w:t>
      </w:r>
      <w:r w:rsidR="00B96F1A" w:rsidRPr="00D632D8">
        <w:rPr>
          <w:rFonts w:eastAsia="Arial"/>
          <w:spacing w:val="1"/>
          <w:lang w:val="en-AU"/>
        </w:rPr>
        <w:t>i</w:t>
      </w:r>
      <w:r w:rsidR="00B96F1A" w:rsidRPr="00D632D8">
        <w:rPr>
          <w:rFonts w:eastAsia="Arial"/>
          <w:lang w:val="en-AU"/>
        </w:rPr>
        <w:t>n</w:t>
      </w:r>
      <w:r w:rsidR="00B96F1A" w:rsidRPr="00D632D8">
        <w:rPr>
          <w:rFonts w:eastAsia="Arial"/>
          <w:spacing w:val="3"/>
          <w:lang w:val="en-AU"/>
        </w:rPr>
        <w:t>c</w:t>
      </w:r>
      <w:r w:rsidR="00B96F1A" w:rsidRPr="00D632D8">
        <w:rPr>
          <w:rFonts w:eastAsia="Arial"/>
          <w:spacing w:val="1"/>
          <w:lang w:val="en-AU"/>
        </w:rPr>
        <w:t>l</w:t>
      </w:r>
      <w:r w:rsidR="00B96F1A" w:rsidRPr="00D632D8">
        <w:rPr>
          <w:rFonts w:eastAsia="Arial"/>
          <w:lang w:val="en-AU"/>
        </w:rPr>
        <w:t>u</w:t>
      </w:r>
      <w:r w:rsidR="00B96F1A" w:rsidRPr="00D632D8">
        <w:rPr>
          <w:rFonts w:eastAsia="Arial"/>
          <w:spacing w:val="4"/>
          <w:lang w:val="en-AU"/>
        </w:rPr>
        <w:t>d</w:t>
      </w:r>
      <w:r w:rsidR="00B96F1A" w:rsidRPr="00D632D8">
        <w:rPr>
          <w:rFonts w:eastAsia="Arial"/>
          <w:spacing w:val="1"/>
          <w:lang w:val="en-AU"/>
        </w:rPr>
        <w:t>i</w:t>
      </w:r>
      <w:r w:rsidR="00B96F1A" w:rsidRPr="00D632D8">
        <w:rPr>
          <w:rFonts w:eastAsia="Arial"/>
          <w:lang w:val="en-AU"/>
        </w:rPr>
        <w:t>ng</w:t>
      </w:r>
      <w:r w:rsidR="00B96F1A" w:rsidRPr="00D632D8">
        <w:rPr>
          <w:rFonts w:eastAsia="Arial"/>
          <w:spacing w:val="-4"/>
          <w:lang w:val="en-AU"/>
        </w:rPr>
        <w:t xml:space="preserve"> </w:t>
      </w:r>
      <w:r w:rsidR="00B96F1A" w:rsidRPr="00D632D8">
        <w:rPr>
          <w:rFonts w:eastAsia="Arial"/>
          <w:spacing w:val="4"/>
          <w:lang w:val="en-AU"/>
        </w:rPr>
        <w:t>f</w:t>
      </w:r>
      <w:r w:rsidR="00B96F1A" w:rsidRPr="00D632D8">
        <w:rPr>
          <w:rFonts w:eastAsia="Arial"/>
          <w:lang w:val="en-AU"/>
        </w:rPr>
        <w:t>or</w:t>
      </w:r>
      <w:r w:rsidR="00B96F1A" w:rsidRPr="00D632D8">
        <w:rPr>
          <w:rFonts w:eastAsia="Arial"/>
          <w:spacing w:val="3"/>
          <w:lang w:val="en-AU"/>
        </w:rPr>
        <w:t xml:space="preserve"> </w:t>
      </w:r>
      <w:r w:rsidR="00B96F1A" w:rsidRPr="00D632D8">
        <w:rPr>
          <w:rFonts w:eastAsia="Arial"/>
          <w:lang w:val="en-AU"/>
        </w:rPr>
        <w:t>app</w:t>
      </w:r>
      <w:r w:rsidR="00B96F1A" w:rsidRPr="00D632D8">
        <w:rPr>
          <w:rFonts w:eastAsia="Arial"/>
          <w:spacing w:val="3"/>
          <w:lang w:val="en-AU"/>
        </w:rPr>
        <w:t>r</w:t>
      </w:r>
      <w:r w:rsidR="00B96F1A" w:rsidRPr="00D632D8">
        <w:rPr>
          <w:rFonts w:eastAsia="Arial"/>
          <w:lang w:val="en-AU"/>
        </w:rPr>
        <w:t>ent</w:t>
      </w:r>
      <w:r w:rsidR="00B96F1A" w:rsidRPr="00D632D8">
        <w:rPr>
          <w:rFonts w:eastAsia="Arial"/>
          <w:spacing w:val="1"/>
          <w:lang w:val="en-AU"/>
        </w:rPr>
        <w:t>i</w:t>
      </w:r>
      <w:r w:rsidR="00B96F1A" w:rsidRPr="00D632D8">
        <w:rPr>
          <w:rFonts w:eastAsia="Arial"/>
          <w:spacing w:val="3"/>
          <w:lang w:val="en-AU"/>
        </w:rPr>
        <w:t>c</w:t>
      </w:r>
      <w:r w:rsidR="00B96F1A" w:rsidRPr="00D632D8">
        <w:rPr>
          <w:rFonts w:eastAsia="Arial"/>
          <w:lang w:val="en-AU"/>
        </w:rPr>
        <w:t>e</w:t>
      </w:r>
      <w:r w:rsidR="00B96F1A" w:rsidRPr="00D632D8">
        <w:rPr>
          <w:rFonts w:eastAsia="Arial"/>
          <w:spacing w:val="3"/>
          <w:lang w:val="en-AU"/>
        </w:rPr>
        <w:t>s</w:t>
      </w:r>
      <w:r w:rsidR="00B96F1A" w:rsidRPr="00D632D8">
        <w:rPr>
          <w:rFonts w:eastAsia="Arial"/>
          <w:lang w:val="en-AU"/>
        </w:rPr>
        <w:t>,</w:t>
      </w:r>
      <w:r w:rsidR="00B96F1A" w:rsidRPr="00D632D8">
        <w:rPr>
          <w:rFonts w:eastAsia="Arial"/>
          <w:spacing w:val="15"/>
          <w:lang w:val="en-AU"/>
        </w:rPr>
        <w:t xml:space="preserve"> </w:t>
      </w:r>
      <w:r w:rsidR="00B96F1A" w:rsidRPr="00D632D8">
        <w:rPr>
          <w:rFonts w:eastAsia="Arial"/>
          <w:lang w:val="en-AU"/>
        </w:rPr>
        <w:t>t</w:t>
      </w:r>
      <w:r w:rsidR="00B96F1A" w:rsidRPr="00D632D8">
        <w:rPr>
          <w:rFonts w:eastAsia="Arial"/>
          <w:spacing w:val="3"/>
          <w:lang w:val="en-AU"/>
        </w:rPr>
        <w:t>r</w:t>
      </w:r>
      <w:r w:rsidR="00B96F1A" w:rsidRPr="00D632D8">
        <w:rPr>
          <w:rFonts w:eastAsia="Arial"/>
          <w:lang w:val="en-AU"/>
        </w:rPr>
        <w:t>a</w:t>
      </w:r>
      <w:r w:rsidR="00B96F1A" w:rsidRPr="00D632D8">
        <w:rPr>
          <w:rFonts w:eastAsia="Arial"/>
          <w:spacing w:val="1"/>
          <w:lang w:val="en-AU"/>
        </w:rPr>
        <w:t>i</w:t>
      </w:r>
      <w:r w:rsidR="00B96F1A" w:rsidRPr="00D632D8">
        <w:rPr>
          <w:rFonts w:eastAsia="Arial"/>
          <w:lang w:val="en-AU"/>
        </w:rPr>
        <w:t>nees</w:t>
      </w:r>
      <w:r w:rsidR="00B96F1A" w:rsidRPr="00D632D8">
        <w:rPr>
          <w:rFonts w:eastAsia="Arial"/>
          <w:spacing w:val="-2"/>
          <w:lang w:val="en-AU"/>
        </w:rPr>
        <w:t xml:space="preserve"> </w:t>
      </w:r>
      <w:r w:rsidR="00B96F1A" w:rsidRPr="00D632D8">
        <w:rPr>
          <w:rFonts w:eastAsia="Arial"/>
          <w:lang w:val="en-AU"/>
        </w:rPr>
        <w:t>and eng</w:t>
      </w:r>
      <w:r w:rsidR="00B96F1A" w:rsidRPr="00D632D8">
        <w:rPr>
          <w:rFonts w:eastAsia="Arial"/>
          <w:spacing w:val="1"/>
          <w:lang w:val="en-AU"/>
        </w:rPr>
        <w:t>i</w:t>
      </w:r>
      <w:r w:rsidR="00B96F1A" w:rsidRPr="00D632D8">
        <w:rPr>
          <w:rFonts w:eastAsia="Arial"/>
          <w:lang w:val="en-AU"/>
        </w:rPr>
        <w:t>nee</w:t>
      </w:r>
      <w:r w:rsidR="00B96F1A" w:rsidRPr="00D632D8">
        <w:rPr>
          <w:rFonts w:eastAsia="Arial"/>
          <w:spacing w:val="3"/>
          <w:lang w:val="en-AU"/>
        </w:rPr>
        <w:t>r</w:t>
      </w:r>
      <w:r w:rsidR="00B96F1A" w:rsidRPr="00D632D8">
        <w:rPr>
          <w:rFonts w:eastAsia="Arial"/>
          <w:spacing w:val="4"/>
          <w:lang w:val="en-AU"/>
        </w:rPr>
        <w:t>i</w:t>
      </w:r>
      <w:r w:rsidR="00B96F1A" w:rsidRPr="00D632D8">
        <w:rPr>
          <w:rFonts w:eastAsia="Arial"/>
          <w:lang w:val="en-AU"/>
        </w:rPr>
        <w:t>ng</w:t>
      </w:r>
      <w:r w:rsidR="00B96F1A" w:rsidRPr="00D632D8">
        <w:rPr>
          <w:rFonts w:eastAsia="Arial"/>
          <w:spacing w:val="-6"/>
          <w:lang w:val="en-AU"/>
        </w:rPr>
        <w:t xml:space="preserve"> </w:t>
      </w:r>
      <w:r w:rsidR="00B96F1A" w:rsidRPr="00D632D8">
        <w:rPr>
          <w:rFonts w:eastAsia="Arial"/>
          <w:spacing w:val="3"/>
          <w:lang w:val="en-AU"/>
        </w:rPr>
        <w:t>c</w:t>
      </w:r>
      <w:r w:rsidR="00B96F1A" w:rsidRPr="00D632D8">
        <w:rPr>
          <w:rFonts w:eastAsia="Arial"/>
          <w:lang w:val="en-AU"/>
        </w:rPr>
        <w:t>adet</w:t>
      </w:r>
      <w:r w:rsidR="00B96F1A" w:rsidRPr="00D632D8">
        <w:rPr>
          <w:rFonts w:eastAsia="Arial"/>
          <w:spacing w:val="3"/>
          <w:lang w:val="en-AU"/>
        </w:rPr>
        <w:t>s</w:t>
      </w:r>
      <w:r w:rsidR="00B96F1A" w:rsidRPr="00D632D8">
        <w:rPr>
          <w:rFonts w:eastAsia="Arial"/>
          <w:lang w:val="en-AU"/>
        </w:rPr>
        <w:t>.</w:t>
      </w:r>
      <w:r w:rsidR="00B96F1A" w:rsidRPr="00D632D8">
        <w:rPr>
          <w:rFonts w:eastAsia="Arial"/>
          <w:spacing w:val="-2"/>
          <w:lang w:val="en-AU"/>
        </w:rPr>
        <w:t xml:space="preserve"> </w:t>
      </w:r>
      <w:r w:rsidR="00B96F1A" w:rsidRPr="00D632D8">
        <w:rPr>
          <w:rFonts w:eastAsia="Arial"/>
          <w:spacing w:val="5"/>
          <w:lang w:val="en-AU"/>
        </w:rPr>
        <w:t>T</w:t>
      </w:r>
      <w:r w:rsidR="00B96F1A" w:rsidRPr="00D632D8">
        <w:rPr>
          <w:rFonts w:eastAsia="Arial"/>
          <w:lang w:val="en-AU"/>
        </w:rPr>
        <w:t>he</w:t>
      </w:r>
      <w:r w:rsidR="00B96F1A" w:rsidRPr="00D632D8">
        <w:rPr>
          <w:rFonts w:eastAsia="Arial"/>
          <w:spacing w:val="1"/>
          <w:lang w:val="en-AU"/>
        </w:rPr>
        <w:t xml:space="preserve"> </w:t>
      </w:r>
      <w:r w:rsidR="00B96F1A" w:rsidRPr="00D632D8">
        <w:rPr>
          <w:rFonts w:eastAsia="Arial"/>
          <w:lang w:val="en-AU"/>
        </w:rPr>
        <w:t>po</w:t>
      </w:r>
      <w:r w:rsidR="00B96F1A" w:rsidRPr="00D632D8">
        <w:rPr>
          <w:rFonts w:eastAsia="Arial"/>
          <w:spacing w:val="1"/>
          <w:lang w:val="en-AU"/>
        </w:rPr>
        <w:t>li</w:t>
      </w:r>
      <w:r w:rsidR="00B96F1A" w:rsidRPr="00D632D8">
        <w:rPr>
          <w:rFonts w:eastAsia="Arial"/>
          <w:spacing w:val="6"/>
          <w:lang w:val="en-AU"/>
        </w:rPr>
        <w:t>c</w:t>
      </w:r>
      <w:r w:rsidR="00B96F1A" w:rsidRPr="00D632D8">
        <w:rPr>
          <w:rFonts w:eastAsia="Arial"/>
          <w:lang w:val="en-AU"/>
        </w:rPr>
        <w:t>y</w:t>
      </w:r>
      <w:r w:rsidR="00B96F1A" w:rsidRPr="00D632D8">
        <w:rPr>
          <w:rFonts w:eastAsia="Arial"/>
          <w:spacing w:val="-4"/>
          <w:lang w:val="en-AU"/>
        </w:rPr>
        <w:t xml:space="preserve"> </w:t>
      </w:r>
      <w:r w:rsidR="00B96F1A" w:rsidRPr="00D632D8">
        <w:rPr>
          <w:rFonts w:eastAsia="Arial"/>
          <w:spacing w:val="3"/>
          <w:lang w:val="en-AU"/>
        </w:rPr>
        <w:t>c</w:t>
      </w:r>
      <w:r w:rsidR="00B96F1A" w:rsidRPr="00D632D8">
        <w:rPr>
          <w:rFonts w:eastAsia="Arial"/>
          <w:lang w:val="en-AU"/>
        </w:rPr>
        <w:t>o</w:t>
      </w:r>
      <w:r w:rsidR="00B96F1A" w:rsidRPr="00D632D8">
        <w:rPr>
          <w:rFonts w:eastAsia="Arial"/>
          <w:spacing w:val="7"/>
          <w:lang w:val="en-AU"/>
        </w:rPr>
        <w:t>m</w:t>
      </w:r>
      <w:r w:rsidR="00B96F1A" w:rsidRPr="00D632D8">
        <w:rPr>
          <w:rFonts w:eastAsia="Arial"/>
          <w:lang w:val="en-AU"/>
        </w:rPr>
        <w:t>p</w:t>
      </w:r>
      <w:r w:rsidR="00B96F1A" w:rsidRPr="00D632D8">
        <w:rPr>
          <w:rFonts w:eastAsia="Arial"/>
          <w:spacing w:val="3"/>
          <w:lang w:val="en-AU"/>
        </w:rPr>
        <w:t>r</w:t>
      </w:r>
      <w:r w:rsidR="00B96F1A" w:rsidRPr="00D632D8">
        <w:rPr>
          <w:rFonts w:eastAsia="Arial"/>
          <w:spacing w:val="-1"/>
          <w:lang w:val="en-AU"/>
        </w:rPr>
        <w:t>i</w:t>
      </w:r>
      <w:r w:rsidR="00B96F1A" w:rsidRPr="00D632D8">
        <w:rPr>
          <w:rFonts w:eastAsia="Arial"/>
          <w:spacing w:val="3"/>
          <w:lang w:val="en-AU"/>
        </w:rPr>
        <w:t>s</w:t>
      </w:r>
      <w:r w:rsidR="00B96F1A" w:rsidRPr="00D632D8">
        <w:rPr>
          <w:rFonts w:eastAsia="Arial"/>
          <w:lang w:val="en-AU"/>
        </w:rPr>
        <w:t>e</w:t>
      </w:r>
      <w:r w:rsidR="00B96F1A" w:rsidRPr="00D632D8">
        <w:rPr>
          <w:rFonts w:eastAsia="Arial"/>
          <w:spacing w:val="3"/>
          <w:lang w:val="en-AU"/>
        </w:rPr>
        <w:t>s</w:t>
      </w:r>
      <w:r w:rsidR="00B96F1A" w:rsidRPr="00D632D8">
        <w:rPr>
          <w:rFonts w:eastAsia="Arial"/>
          <w:lang w:val="en-AU"/>
        </w:rPr>
        <w:t>:</w:t>
      </w:r>
    </w:p>
    <w:p w14:paraId="0104C6D2" w14:textId="1CED07C6"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Local Jobs First – Victorian Industry Participation Policy (VIPP), which provides opportunities for local suppliers to compete for work on all types of government projects, helping to create and sustain opportunities for Victorian businesses and workers.</w:t>
      </w:r>
    </w:p>
    <w:p w14:paraId="13FE5778" w14:textId="3048104F" w:rsidR="004B7112" w:rsidRPr="00D632D8" w:rsidRDefault="00B96F1A" w:rsidP="00BE791E">
      <w:pPr>
        <w:pStyle w:val="ListParagraph"/>
        <w:numPr>
          <w:ilvl w:val="0"/>
          <w:numId w:val="8"/>
        </w:numPr>
        <w:rPr>
          <w:rFonts w:eastAsia="Arial" w:cs="Arial"/>
          <w:spacing w:val="2"/>
          <w:lang w:val="en-AU"/>
        </w:rPr>
      </w:pPr>
      <w:r w:rsidRPr="00D632D8">
        <w:rPr>
          <w:rFonts w:eastAsia="Arial" w:cs="Arial"/>
          <w:spacing w:val="2"/>
          <w:lang w:val="en-AU"/>
        </w:rPr>
        <w:t xml:space="preserve">Local Jobs First – Major Projects Skills Guarantee (MPSG), which provides opportunities to Victorian apprentices, trainees and cadets </w:t>
      </w:r>
      <w:r w:rsidRPr="00D632D8">
        <w:rPr>
          <w:rFonts w:eastAsia="Arial" w:cs="Arial"/>
          <w:spacing w:val="2"/>
          <w:lang w:val="en-AU"/>
        </w:rPr>
        <w:lastRenderedPageBreak/>
        <w:t>to work on high value construction projects to grow the next generation of skilled workers in Victoria.</w:t>
      </w:r>
    </w:p>
    <w:p w14:paraId="14E24B59" w14:textId="77777777" w:rsidR="004B7112" w:rsidRPr="00D632D8" w:rsidRDefault="00B96F1A" w:rsidP="004725F0">
      <w:pPr>
        <w:pStyle w:val="Heading3"/>
        <w:keepNext/>
        <w:keepLines/>
        <w:ind w:left="0"/>
        <w:rPr>
          <w:lang w:val="en-AU"/>
        </w:rPr>
      </w:pPr>
      <w:bookmarkStart w:id="21" w:name="_Toc83370849"/>
      <w:r w:rsidRPr="00D632D8">
        <w:rPr>
          <w:lang w:val="en-AU"/>
        </w:rPr>
        <w:t>ISO 20400 –</w:t>
      </w:r>
      <w:r w:rsidRPr="00D632D8">
        <w:rPr>
          <w:spacing w:val="6"/>
          <w:lang w:val="en-AU"/>
        </w:rPr>
        <w:t xml:space="preserve"> </w:t>
      </w:r>
      <w:r w:rsidRPr="00D632D8">
        <w:rPr>
          <w:lang w:val="en-AU"/>
        </w:rPr>
        <w:t>S</w:t>
      </w:r>
      <w:r w:rsidRPr="00D632D8">
        <w:rPr>
          <w:spacing w:val="3"/>
          <w:lang w:val="en-AU"/>
        </w:rPr>
        <w:t>u</w:t>
      </w:r>
      <w:r w:rsidRPr="00D632D8">
        <w:rPr>
          <w:lang w:val="en-AU"/>
        </w:rPr>
        <w:t>s</w:t>
      </w:r>
      <w:r w:rsidRPr="00D632D8">
        <w:rPr>
          <w:spacing w:val="3"/>
          <w:lang w:val="en-AU"/>
        </w:rPr>
        <w:t>t</w:t>
      </w:r>
      <w:r w:rsidRPr="00D632D8">
        <w:rPr>
          <w:lang w:val="en-AU"/>
        </w:rPr>
        <w:t>ai</w:t>
      </w:r>
      <w:r w:rsidRPr="00D632D8">
        <w:rPr>
          <w:spacing w:val="3"/>
          <w:lang w:val="en-AU"/>
        </w:rPr>
        <w:t>n</w:t>
      </w:r>
      <w:r w:rsidRPr="00D632D8">
        <w:rPr>
          <w:lang w:val="en-AU"/>
        </w:rPr>
        <w:t>a</w:t>
      </w:r>
      <w:r w:rsidRPr="00D632D8">
        <w:rPr>
          <w:spacing w:val="3"/>
          <w:lang w:val="en-AU"/>
        </w:rPr>
        <w:t>b</w:t>
      </w:r>
      <w:r w:rsidRPr="00D632D8">
        <w:rPr>
          <w:lang w:val="en-AU"/>
        </w:rPr>
        <w:t>le</w:t>
      </w:r>
      <w:r w:rsidRPr="00D632D8">
        <w:rPr>
          <w:spacing w:val="-7"/>
          <w:lang w:val="en-AU"/>
        </w:rPr>
        <w:t xml:space="preserve"> </w:t>
      </w:r>
      <w:r w:rsidRPr="00D632D8">
        <w:rPr>
          <w:lang w:val="en-AU"/>
        </w:rPr>
        <w:t>Pr</w:t>
      </w:r>
      <w:r w:rsidRPr="00D632D8">
        <w:rPr>
          <w:spacing w:val="3"/>
          <w:lang w:val="en-AU"/>
        </w:rPr>
        <w:t>o</w:t>
      </w:r>
      <w:r w:rsidRPr="00D632D8">
        <w:rPr>
          <w:lang w:val="en-AU"/>
        </w:rPr>
        <w:t>c</w:t>
      </w:r>
      <w:r w:rsidRPr="00D632D8">
        <w:rPr>
          <w:spacing w:val="3"/>
          <w:lang w:val="en-AU"/>
        </w:rPr>
        <w:t>u</w:t>
      </w:r>
      <w:r w:rsidRPr="00D632D8">
        <w:rPr>
          <w:lang w:val="en-AU"/>
        </w:rPr>
        <w:t>re</w:t>
      </w:r>
      <w:r w:rsidRPr="00D632D8">
        <w:rPr>
          <w:spacing w:val="3"/>
          <w:lang w:val="en-AU"/>
        </w:rPr>
        <w:t>m</w:t>
      </w:r>
      <w:r w:rsidRPr="00D632D8">
        <w:rPr>
          <w:lang w:val="en-AU"/>
        </w:rPr>
        <w:t>e</w:t>
      </w:r>
      <w:r w:rsidRPr="00D632D8">
        <w:rPr>
          <w:spacing w:val="3"/>
          <w:lang w:val="en-AU"/>
        </w:rPr>
        <w:t>n</w:t>
      </w:r>
      <w:r w:rsidRPr="00D632D8">
        <w:rPr>
          <w:lang w:val="en-AU"/>
        </w:rPr>
        <w:t>t</w:t>
      </w:r>
      <w:bookmarkEnd w:id="21"/>
    </w:p>
    <w:p w14:paraId="3D47FBC5" w14:textId="77362D99" w:rsidR="004B7112" w:rsidRPr="00D632D8" w:rsidRDefault="00B96F1A" w:rsidP="00BE791E">
      <w:pPr>
        <w:rPr>
          <w:rFonts w:eastAsia="Arial"/>
          <w:lang w:val="en-AU"/>
        </w:rPr>
      </w:pPr>
      <w:r w:rsidRPr="00D632D8">
        <w:rPr>
          <w:rFonts w:eastAsia="Arial"/>
          <w:lang w:val="en-AU"/>
        </w:rPr>
        <w:t>Inte</w:t>
      </w:r>
      <w:r w:rsidRPr="00D632D8">
        <w:rPr>
          <w:rFonts w:eastAsia="Arial"/>
          <w:spacing w:val="3"/>
          <w:lang w:val="en-AU"/>
        </w:rPr>
        <w:t>r</w:t>
      </w:r>
      <w:r w:rsidRPr="00D632D8">
        <w:rPr>
          <w:rFonts w:eastAsia="Arial"/>
          <w:lang w:val="en-AU"/>
        </w:rPr>
        <w:t>nat</w:t>
      </w:r>
      <w:r w:rsidRPr="00D632D8">
        <w:rPr>
          <w:rFonts w:eastAsia="Arial"/>
          <w:spacing w:val="1"/>
          <w:lang w:val="en-AU"/>
        </w:rPr>
        <w:t>i</w:t>
      </w:r>
      <w:r w:rsidRPr="00D632D8">
        <w:rPr>
          <w:rFonts w:eastAsia="Arial"/>
          <w:lang w:val="en-AU"/>
        </w:rPr>
        <w:t>on</w:t>
      </w:r>
      <w:r w:rsidRPr="00D632D8">
        <w:rPr>
          <w:rFonts w:eastAsia="Arial"/>
          <w:spacing w:val="4"/>
          <w:lang w:val="en-AU"/>
        </w:rPr>
        <w:t>a</w:t>
      </w:r>
      <w:r w:rsidRPr="00D632D8">
        <w:rPr>
          <w:rFonts w:eastAsia="Arial"/>
          <w:lang w:val="en-AU"/>
        </w:rPr>
        <w:t>l</w:t>
      </w:r>
      <w:r w:rsidRPr="00D632D8">
        <w:rPr>
          <w:rFonts w:eastAsia="Arial"/>
          <w:spacing w:val="-8"/>
          <w:lang w:val="en-AU"/>
        </w:rPr>
        <w:t xml:space="preserve"> </w:t>
      </w:r>
      <w:r w:rsidRPr="00D632D8">
        <w:rPr>
          <w:rFonts w:eastAsia="Arial"/>
          <w:spacing w:val="3"/>
          <w:lang w:val="en-AU"/>
        </w:rPr>
        <w:t>Or</w:t>
      </w:r>
      <w:r w:rsidRPr="00D632D8">
        <w:rPr>
          <w:rFonts w:eastAsia="Arial"/>
          <w:lang w:val="en-AU"/>
        </w:rPr>
        <w:t>gan</w:t>
      </w:r>
      <w:r w:rsidRPr="00D632D8">
        <w:rPr>
          <w:rFonts w:eastAsia="Arial"/>
          <w:spacing w:val="4"/>
          <w:lang w:val="en-AU"/>
        </w:rPr>
        <w:t>i</w:t>
      </w:r>
      <w:r w:rsidRPr="00D632D8">
        <w:rPr>
          <w:rFonts w:eastAsia="Arial"/>
          <w:spacing w:val="-1"/>
          <w:lang w:val="en-AU"/>
        </w:rPr>
        <w:t>z</w:t>
      </w:r>
      <w:r w:rsidRPr="00D632D8">
        <w:rPr>
          <w:rFonts w:eastAsia="Arial"/>
          <w:lang w:val="en-AU"/>
        </w:rPr>
        <w:t>a</w:t>
      </w:r>
      <w:r w:rsidRPr="00D632D8">
        <w:rPr>
          <w:rFonts w:eastAsia="Arial"/>
          <w:spacing w:val="4"/>
          <w:lang w:val="en-AU"/>
        </w:rPr>
        <w:t>t</w:t>
      </w:r>
      <w:r w:rsidRPr="00D632D8">
        <w:rPr>
          <w:rFonts w:eastAsia="Arial"/>
          <w:spacing w:val="1"/>
          <w:lang w:val="en-AU"/>
        </w:rPr>
        <w:t>i</w:t>
      </w:r>
      <w:r w:rsidRPr="00D632D8">
        <w:rPr>
          <w:rFonts w:eastAsia="Arial"/>
          <w:lang w:val="en-AU"/>
        </w:rPr>
        <w:t>on</w:t>
      </w:r>
      <w:r w:rsidRPr="00D632D8">
        <w:rPr>
          <w:rFonts w:eastAsia="Arial"/>
          <w:spacing w:val="-5"/>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spacing w:val="1"/>
          <w:lang w:val="en-AU"/>
        </w:rPr>
        <w:t>S</w:t>
      </w:r>
      <w:r w:rsidRPr="00D632D8">
        <w:rPr>
          <w:rFonts w:eastAsia="Arial"/>
          <w:lang w:val="en-AU"/>
        </w:rPr>
        <w:t>t</w:t>
      </w:r>
      <w:r w:rsidRPr="00D632D8">
        <w:rPr>
          <w:rFonts w:eastAsia="Arial"/>
          <w:spacing w:val="10"/>
          <w:lang w:val="en-AU"/>
        </w:rPr>
        <w:t>a</w:t>
      </w:r>
      <w:r w:rsidRPr="00D632D8">
        <w:rPr>
          <w:rFonts w:eastAsia="Arial"/>
          <w:lang w:val="en-AU"/>
        </w:rPr>
        <w:t>nda</w:t>
      </w:r>
      <w:r w:rsidRPr="00D632D8">
        <w:rPr>
          <w:rFonts w:eastAsia="Arial"/>
          <w:spacing w:val="3"/>
          <w:lang w:val="en-AU"/>
        </w:rPr>
        <w:t>r</w:t>
      </w:r>
      <w:r w:rsidRPr="00D632D8">
        <w:rPr>
          <w:rFonts w:eastAsia="Arial"/>
          <w:lang w:val="en-AU"/>
        </w:rPr>
        <w:t>d</w:t>
      </w:r>
      <w:r w:rsidRPr="00D632D8">
        <w:rPr>
          <w:rFonts w:eastAsia="Arial"/>
          <w:spacing w:val="4"/>
          <w:lang w:val="en-AU"/>
        </w:rPr>
        <w:t>i</w:t>
      </w:r>
      <w:r w:rsidRPr="00D632D8">
        <w:rPr>
          <w:rFonts w:eastAsia="Arial"/>
          <w:spacing w:val="-1"/>
          <w:lang w:val="en-AU"/>
        </w:rPr>
        <w:t>z</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10"/>
          <w:lang w:val="en-AU"/>
        </w:rPr>
        <w:t xml:space="preserve"> </w:t>
      </w:r>
      <w:r w:rsidRPr="00D632D8">
        <w:rPr>
          <w:rFonts w:eastAsia="Arial"/>
          <w:spacing w:val="3"/>
          <w:lang w:val="en-AU"/>
        </w:rPr>
        <w:t>(</w:t>
      </w:r>
      <w:r w:rsidRPr="00D632D8">
        <w:rPr>
          <w:rFonts w:eastAsia="Arial"/>
          <w:lang w:val="en-AU"/>
        </w:rPr>
        <w:t>I</w:t>
      </w:r>
      <w:r w:rsidRPr="00D632D8">
        <w:rPr>
          <w:rFonts w:eastAsia="Arial"/>
          <w:spacing w:val="1"/>
          <w:lang w:val="en-AU"/>
        </w:rPr>
        <w:t>S</w:t>
      </w:r>
      <w:r w:rsidRPr="00D632D8">
        <w:rPr>
          <w:rFonts w:eastAsia="Arial"/>
          <w:spacing w:val="3"/>
          <w:lang w:val="en-AU"/>
        </w:rPr>
        <w:t>O</w:t>
      </w:r>
      <w:r w:rsidRPr="00D632D8">
        <w:rPr>
          <w:rFonts w:eastAsia="Arial"/>
          <w:lang w:val="en-AU"/>
        </w:rPr>
        <w:t xml:space="preserve">) </w:t>
      </w:r>
      <w:r w:rsidRPr="00D632D8">
        <w:rPr>
          <w:rFonts w:eastAsia="Arial"/>
          <w:spacing w:val="4"/>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ndepen</w:t>
      </w:r>
      <w:r w:rsidRPr="00D632D8">
        <w:rPr>
          <w:rFonts w:eastAsia="Arial"/>
          <w:spacing w:val="4"/>
          <w:lang w:val="en-AU"/>
        </w:rPr>
        <w:t>d</w:t>
      </w:r>
      <w:r w:rsidRPr="00D632D8">
        <w:rPr>
          <w:rFonts w:eastAsia="Arial"/>
          <w:lang w:val="en-AU"/>
        </w:rPr>
        <w:t>ent,</w:t>
      </w:r>
      <w:r w:rsidRPr="00D632D8">
        <w:rPr>
          <w:rFonts w:eastAsia="Arial"/>
          <w:spacing w:val="-8"/>
          <w:lang w:val="en-AU"/>
        </w:rPr>
        <w:t xml:space="preserve"> </w:t>
      </w:r>
      <w:r w:rsidRPr="00D632D8">
        <w:rPr>
          <w:rFonts w:eastAsia="Arial"/>
          <w:w w:val="99"/>
          <w:lang w:val="en-AU"/>
        </w:rPr>
        <w:t>no</w:t>
      </w:r>
      <w:r w:rsidRPr="00D632D8">
        <w:rPr>
          <w:rFonts w:eastAsia="Arial"/>
          <w:spacing w:val="12"/>
          <w:w w:val="99"/>
          <w:lang w:val="en-AU"/>
        </w:rPr>
        <w:t>n</w:t>
      </w:r>
      <w:r w:rsidRPr="00D632D8">
        <w:rPr>
          <w:rFonts w:eastAsia="Arial"/>
          <w:spacing w:val="3"/>
          <w:w w:val="99"/>
          <w:lang w:val="en-AU"/>
        </w:rPr>
        <w:t>-</w:t>
      </w:r>
      <w:r w:rsidRPr="00D632D8">
        <w:rPr>
          <w:rFonts w:eastAsia="Arial"/>
          <w:w w:val="99"/>
          <w:lang w:val="en-AU"/>
        </w:rPr>
        <w:t>g</w:t>
      </w:r>
      <w:r w:rsidRPr="00D632D8">
        <w:rPr>
          <w:rFonts w:eastAsia="Arial"/>
          <w:spacing w:val="4"/>
          <w:w w:val="99"/>
          <w:lang w:val="en-AU"/>
        </w:rPr>
        <w:t>o</w:t>
      </w:r>
      <w:r w:rsidRPr="00D632D8">
        <w:rPr>
          <w:rFonts w:eastAsia="Arial"/>
          <w:spacing w:val="3"/>
          <w:w w:val="99"/>
          <w:lang w:val="en-AU"/>
        </w:rPr>
        <w:t>v</w:t>
      </w:r>
      <w:r w:rsidRPr="00D632D8">
        <w:rPr>
          <w:rFonts w:eastAsia="Arial"/>
          <w:w w:val="99"/>
          <w:lang w:val="en-AU"/>
        </w:rPr>
        <w:t>e</w:t>
      </w:r>
      <w:r w:rsidRPr="00D632D8">
        <w:rPr>
          <w:rFonts w:eastAsia="Arial"/>
          <w:spacing w:val="3"/>
          <w:w w:val="99"/>
          <w:lang w:val="en-AU"/>
        </w:rPr>
        <w:t>r</w:t>
      </w:r>
      <w:r w:rsidRPr="00D632D8">
        <w:rPr>
          <w:rFonts w:eastAsia="Arial"/>
          <w:w w:val="99"/>
          <w:lang w:val="en-AU"/>
        </w:rPr>
        <w:t>n</w:t>
      </w:r>
      <w:r w:rsidRPr="00D632D8">
        <w:rPr>
          <w:rFonts w:eastAsia="Arial"/>
          <w:spacing w:val="6"/>
          <w:w w:val="99"/>
          <w:lang w:val="en-AU"/>
        </w:rPr>
        <w:t>m</w:t>
      </w:r>
      <w:r w:rsidRPr="00D632D8">
        <w:rPr>
          <w:rFonts w:eastAsia="Arial"/>
          <w:w w:val="99"/>
          <w:lang w:val="en-AU"/>
        </w:rPr>
        <w:t xml:space="preserve">ental </w:t>
      </w:r>
      <w:r w:rsidRPr="00D632D8">
        <w:rPr>
          <w:rFonts w:eastAsia="Arial"/>
          <w:spacing w:val="1"/>
          <w:w w:val="99"/>
          <w:lang w:val="en-AU"/>
        </w:rPr>
        <w:t>i</w:t>
      </w:r>
      <w:r w:rsidRPr="00D632D8">
        <w:rPr>
          <w:rFonts w:eastAsia="Arial"/>
          <w:w w:val="99"/>
          <w:lang w:val="en-AU"/>
        </w:rPr>
        <w:t>nte</w:t>
      </w:r>
      <w:r w:rsidRPr="00D632D8">
        <w:rPr>
          <w:rFonts w:eastAsia="Arial"/>
          <w:spacing w:val="3"/>
          <w:w w:val="99"/>
          <w:lang w:val="en-AU"/>
        </w:rPr>
        <w:t>r</w:t>
      </w:r>
      <w:r w:rsidRPr="00D632D8">
        <w:rPr>
          <w:rFonts w:eastAsia="Arial"/>
          <w:w w:val="99"/>
          <w:lang w:val="en-AU"/>
        </w:rPr>
        <w:t>nat</w:t>
      </w:r>
      <w:r w:rsidRPr="00D632D8">
        <w:rPr>
          <w:rFonts w:eastAsia="Arial"/>
          <w:spacing w:val="1"/>
          <w:w w:val="99"/>
          <w:lang w:val="en-AU"/>
        </w:rPr>
        <w:t>i</w:t>
      </w:r>
      <w:r w:rsidRPr="00D632D8">
        <w:rPr>
          <w:rFonts w:eastAsia="Arial"/>
          <w:w w:val="99"/>
          <w:lang w:val="en-AU"/>
        </w:rPr>
        <w:t>o</w:t>
      </w:r>
      <w:r w:rsidRPr="00D632D8">
        <w:rPr>
          <w:rFonts w:eastAsia="Arial"/>
          <w:spacing w:val="4"/>
          <w:w w:val="99"/>
          <w:lang w:val="en-AU"/>
        </w:rPr>
        <w:t>n</w:t>
      </w:r>
      <w:r w:rsidRPr="00D632D8">
        <w:rPr>
          <w:rFonts w:eastAsia="Arial"/>
          <w:w w:val="99"/>
          <w:lang w:val="en-AU"/>
        </w:rPr>
        <w:t>al</w:t>
      </w:r>
      <w:r w:rsidRPr="00D632D8">
        <w:rPr>
          <w:rFonts w:eastAsia="Arial"/>
          <w:spacing w:val="3"/>
          <w:lang w:val="en-AU"/>
        </w:rPr>
        <w:t xml:space="preserve"> </w:t>
      </w:r>
      <w:r w:rsidRPr="00D632D8">
        <w:rPr>
          <w:rFonts w:eastAsia="Arial"/>
          <w:lang w:val="en-AU"/>
        </w:rPr>
        <w:t>o</w:t>
      </w:r>
      <w:r w:rsidRPr="00D632D8">
        <w:rPr>
          <w:rFonts w:eastAsia="Arial"/>
          <w:spacing w:val="3"/>
          <w:lang w:val="en-AU"/>
        </w:rPr>
        <w:t>r</w:t>
      </w:r>
      <w:r w:rsidRPr="00D632D8">
        <w:rPr>
          <w:rFonts w:eastAsia="Arial"/>
          <w:lang w:val="en-AU"/>
        </w:rPr>
        <w:t>ga</w:t>
      </w:r>
      <w:r w:rsidRPr="00D632D8">
        <w:rPr>
          <w:rFonts w:eastAsia="Arial"/>
          <w:spacing w:val="4"/>
          <w:lang w:val="en-AU"/>
        </w:rPr>
        <w:t>n</w:t>
      </w:r>
      <w:r w:rsidRPr="00D632D8">
        <w:rPr>
          <w:rFonts w:eastAsia="Arial"/>
          <w:spacing w:val="1"/>
          <w:lang w:val="en-AU"/>
        </w:rPr>
        <w:t>i</w:t>
      </w:r>
      <w:r w:rsidRPr="00D632D8">
        <w:rPr>
          <w:rFonts w:eastAsia="Arial"/>
          <w:spacing w:val="3"/>
          <w:lang w:val="en-AU"/>
        </w:rPr>
        <w:t>s</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5"/>
          <w:lang w:val="en-AU"/>
        </w:rPr>
        <w:t xml:space="preserve"> </w:t>
      </w:r>
      <w:r w:rsidRPr="00D632D8">
        <w:rPr>
          <w:rFonts w:eastAsia="Arial"/>
          <w:lang w:val="en-AU"/>
        </w:rPr>
        <w:t>w</w:t>
      </w:r>
      <w:r w:rsidRPr="00D632D8">
        <w:rPr>
          <w:rFonts w:eastAsia="Arial"/>
          <w:spacing w:val="1"/>
          <w:lang w:val="en-AU"/>
        </w:rPr>
        <w:t>i</w:t>
      </w:r>
      <w:r w:rsidRPr="00D632D8">
        <w:rPr>
          <w:rFonts w:eastAsia="Arial"/>
          <w:spacing w:val="4"/>
          <w:lang w:val="en-AU"/>
        </w:rPr>
        <w:t>t</w:t>
      </w:r>
      <w:r w:rsidRPr="00D632D8">
        <w:rPr>
          <w:rFonts w:eastAsia="Arial"/>
          <w:lang w:val="en-AU"/>
        </w:rPr>
        <w:t>h a</w:t>
      </w:r>
      <w:r w:rsidRPr="00D632D8">
        <w:rPr>
          <w:rFonts w:eastAsia="Arial"/>
          <w:spacing w:val="3"/>
          <w:lang w:val="en-AU"/>
        </w:rPr>
        <w:t xml:space="preserve"> </w:t>
      </w:r>
      <w:r w:rsidRPr="00D632D8">
        <w:rPr>
          <w:rFonts w:eastAsia="Arial"/>
          <w:spacing w:val="7"/>
          <w:lang w:val="en-AU"/>
        </w:rPr>
        <w:t>m</w:t>
      </w:r>
      <w:r w:rsidRPr="00D632D8">
        <w:rPr>
          <w:rFonts w:eastAsia="Arial"/>
          <w:lang w:val="en-AU"/>
        </w:rPr>
        <w:t>e</w:t>
      </w:r>
      <w:r w:rsidRPr="00D632D8">
        <w:rPr>
          <w:rFonts w:eastAsia="Arial"/>
          <w:spacing w:val="6"/>
          <w:lang w:val="en-AU"/>
        </w:rPr>
        <w:t>m</w:t>
      </w:r>
      <w:r w:rsidRPr="00D632D8">
        <w:rPr>
          <w:rFonts w:eastAsia="Arial"/>
          <w:lang w:val="en-AU"/>
        </w:rPr>
        <w:t>be</w:t>
      </w:r>
      <w:r w:rsidRPr="00D632D8">
        <w:rPr>
          <w:rFonts w:eastAsia="Arial"/>
          <w:spacing w:val="3"/>
          <w:lang w:val="en-AU"/>
        </w:rPr>
        <w:t>rs</w:t>
      </w:r>
      <w:r w:rsidRPr="00D632D8">
        <w:rPr>
          <w:rFonts w:eastAsia="Arial"/>
          <w:lang w:val="en-AU"/>
        </w:rPr>
        <w:t>h</w:t>
      </w:r>
      <w:r w:rsidRPr="00D632D8">
        <w:rPr>
          <w:rFonts w:eastAsia="Arial"/>
          <w:spacing w:val="1"/>
          <w:lang w:val="en-AU"/>
        </w:rPr>
        <w:t>i</w:t>
      </w:r>
      <w:r w:rsidRPr="00D632D8">
        <w:rPr>
          <w:rFonts w:eastAsia="Arial"/>
          <w:lang w:val="en-AU"/>
        </w:rPr>
        <w:t>p</w:t>
      </w:r>
      <w:r w:rsidRPr="00D632D8">
        <w:rPr>
          <w:rFonts w:eastAsia="Arial"/>
          <w:spacing w:val="-7"/>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161</w:t>
      </w:r>
      <w:r w:rsidRPr="00D632D8">
        <w:rPr>
          <w:rFonts w:eastAsia="Arial"/>
          <w:spacing w:val="-1"/>
          <w:lang w:val="en-AU"/>
        </w:rPr>
        <w:t xml:space="preserve"> </w:t>
      </w:r>
      <w:r w:rsidRPr="00D632D8">
        <w:rPr>
          <w:rFonts w:eastAsia="Arial"/>
          <w:lang w:val="en-AU"/>
        </w:rPr>
        <w:t>nat</w:t>
      </w:r>
      <w:r w:rsidRPr="00D632D8">
        <w:rPr>
          <w:rFonts w:eastAsia="Arial"/>
          <w:spacing w:val="1"/>
          <w:lang w:val="en-AU"/>
        </w:rPr>
        <w:t>i</w:t>
      </w:r>
      <w:r w:rsidRPr="00D632D8">
        <w:rPr>
          <w:rFonts w:eastAsia="Arial"/>
          <w:lang w:val="en-AU"/>
        </w:rPr>
        <w:t>on</w:t>
      </w:r>
      <w:r w:rsidRPr="00D632D8">
        <w:rPr>
          <w:rFonts w:eastAsia="Arial"/>
          <w:spacing w:val="4"/>
          <w:lang w:val="en-AU"/>
        </w:rPr>
        <w:t>a</w:t>
      </w:r>
      <w:r w:rsidRPr="00D632D8">
        <w:rPr>
          <w:rFonts w:eastAsia="Arial"/>
          <w:lang w:val="en-AU"/>
        </w:rPr>
        <w:t>l</w:t>
      </w:r>
      <w:r w:rsidRPr="00D632D8">
        <w:rPr>
          <w:rFonts w:eastAsia="Arial"/>
          <w:spacing w:val="-4"/>
          <w:lang w:val="en-AU"/>
        </w:rPr>
        <w:t xml:space="preserve">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ds</w:t>
      </w:r>
      <w:r w:rsidRPr="00D632D8">
        <w:rPr>
          <w:rFonts w:eastAsia="Arial"/>
          <w:spacing w:val="-4"/>
          <w:lang w:val="en-AU"/>
        </w:rPr>
        <w:t xml:space="preserve"> </w:t>
      </w:r>
      <w:r w:rsidRPr="00D632D8">
        <w:rPr>
          <w:rFonts w:eastAsia="Arial"/>
          <w:lang w:val="en-AU"/>
        </w:rPr>
        <w:t>bod</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 xml:space="preserve">. </w:t>
      </w:r>
      <w:r w:rsidRPr="00D632D8">
        <w:rPr>
          <w:rFonts w:eastAsia="Arial"/>
          <w:spacing w:val="5"/>
          <w:lang w:val="en-AU"/>
        </w:rPr>
        <w:t>T</w:t>
      </w:r>
      <w:r w:rsidRPr="00D632D8">
        <w:rPr>
          <w:rFonts w:eastAsia="Arial"/>
          <w:lang w:val="en-AU"/>
        </w:rPr>
        <w:t>h</w:t>
      </w:r>
      <w:r w:rsidRPr="00D632D8">
        <w:rPr>
          <w:rFonts w:eastAsia="Arial"/>
          <w:spacing w:val="3"/>
          <w:lang w:val="en-AU"/>
        </w:rPr>
        <w:t>r</w:t>
      </w:r>
      <w:r w:rsidRPr="00D632D8">
        <w:rPr>
          <w:rFonts w:eastAsia="Arial"/>
          <w:lang w:val="en-AU"/>
        </w:rPr>
        <w:t>ough</w:t>
      </w:r>
      <w:r w:rsidRPr="00D632D8">
        <w:rPr>
          <w:rFonts w:eastAsia="Arial"/>
          <w:spacing w:val="-3"/>
          <w:lang w:val="en-AU"/>
        </w:rPr>
        <w:t xml:space="preserve"> </w:t>
      </w:r>
      <w:r w:rsidRPr="00D632D8">
        <w:rPr>
          <w:rFonts w:eastAsia="Arial"/>
          <w:spacing w:val="1"/>
          <w:lang w:val="en-AU"/>
        </w:rPr>
        <w:t>i</w:t>
      </w:r>
      <w:r w:rsidRPr="00D632D8">
        <w:rPr>
          <w:rFonts w:eastAsia="Arial"/>
          <w:lang w:val="en-AU"/>
        </w:rPr>
        <w:t>ts</w:t>
      </w:r>
      <w:r w:rsidRPr="00D632D8">
        <w:rPr>
          <w:rFonts w:eastAsia="Arial"/>
          <w:spacing w:val="1"/>
          <w:lang w:val="en-AU"/>
        </w:rPr>
        <w:t xml:space="preserve"> </w:t>
      </w:r>
      <w:r w:rsidRPr="00D632D8">
        <w:rPr>
          <w:rFonts w:eastAsia="Arial"/>
          <w:spacing w:val="7"/>
          <w:lang w:val="en-AU"/>
        </w:rPr>
        <w:t>m</w:t>
      </w:r>
      <w:r w:rsidRPr="00D632D8">
        <w:rPr>
          <w:rFonts w:eastAsia="Arial"/>
          <w:lang w:val="en-AU"/>
        </w:rPr>
        <w:t>e</w:t>
      </w:r>
      <w:r w:rsidRPr="00D632D8">
        <w:rPr>
          <w:rFonts w:eastAsia="Arial"/>
          <w:spacing w:val="4"/>
          <w:lang w:val="en-AU"/>
        </w:rPr>
        <w:t>m</w:t>
      </w:r>
      <w:r w:rsidRPr="00D632D8">
        <w:rPr>
          <w:rFonts w:eastAsia="Arial"/>
          <w:lang w:val="en-AU"/>
        </w:rPr>
        <w:t>be</w:t>
      </w:r>
      <w:r w:rsidRPr="00D632D8">
        <w:rPr>
          <w:rFonts w:eastAsia="Arial"/>
          <w:spacing w:val="1"/>
          <w:lang w:val="en-AU"/>
        </w:rPr>
        <w:t>r</w:t>
      </w:r>
      <w:r w:rsidRPr="00D632D8">
        <w:rPr>
          <w:rFonts w:eastAsia="Arial"/>
          <w:spacing w:val="3"/>
          <w:lang w:val="en-AU"/>
        </w:rPr>
        <w:t>s</w:t>
      </w:r>
      <w:r w:rsidRPr="00D632D8">
        <w:rPr>
          <w:rFonts w:eastAsia="Arial"/>
          <w:lang w:val="en-AU"/>
        </w:rPr>
        <w:t>, I</w:t>
      </w:r>
      <w:r w:rsidRPr="00D632D8">
        <w:rPr>
          <w:rFonts w:eastAsia="Arial"/>
          <w:spacing w:val="1"/>
          <w:lang w:val="en-AU"/>
        </w:rPr>
        <w:t>S</w:t>
      </w:r>
      <w:r w:rsidRPr="00D632D8">
        <w:rPr>
          <w:rFonts w:eastAsia="Arial"/>
          <w:lang w:val="en-AU"/>
        </w:rPr>
        <w:t>O b</w:t>
      </w:r>
      <w:r w:rsidRPr="00D632D8">
        <w:rPr>
          <w:rFonts w:eastAsia="Arial"/>
          <w:spacing w:val="3"/>
          <w:lang w:val="en-AU"/>
        </w:rPr>
        <w:t>r</w:t>
      </w:r>
      <w:r w:rsidRPr="00D632D8">
        <w:rPr>
          <w:rFonts w:eastAsia="Arial"/>
          <w:spacing w:val="1"/>
          <w:lang w:val="en-AU"/>
        </w:rPr>
        <w:t>i</w:t>
      </w:r>
      <w:r w:rsidRPr="00D632D8">
        <w:rPr>
          <w:rFonts w:eastAsia="Arial"/>
          <w:lang w:val="en-AU"/>
        </w:rPr>
        <w:t>ngs together</w:t>
      </w:r>
      <w:r w:rsidRPr="00D632D8">
        <w:rPr>
          <w:rFonts w:eastAsia="Arial"/>
          <w:spacing w:val="-2"/>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pe</w:t>
      </w:r>
      <w:r w:rsidRPr="00D632D8">
        <w:rPr>
          <w:rFonts w:eastAsia="Arial"/>
          <w:spacing w:val="3"/>
          <w:lang w:val="en-AU"/>
        </w:rPr>
        <w:t>r</w:t>
      </w:r>
      <w:r w:rsidRPr="00D632D8">
        <w:rPr>
          <w:rFonts w:eastAsia="Arial"/>
          <w:lang w:val="en-AU"/>
        </w:rPr>
        <w:t>ts</w:t>
      </w:r>
      <w:r w:rsidRPr="00D632D8">
        <w:rPr>
          <w:rFonts w:eastAsia="Arial"/>
          <w:spacing w:val="-2"/>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ha</w:t>
      </w:r>
      <w:r w:rsidRPr="00D632D8">
        <w:rPr>
          <w:rFonts w:eastAsia="Arial"/>
          <w:spacing w:val="3"/>
          <w:lang w:val="en-AU"/>
        </w:rPr>
        <w:t>r</w:t>
      </w:r>
      <w:r w:rsidRPr="00D632D8">
        <w:rPr>
          <w:rFonts w:eastAsia="Arial"/>
          <w:lang w:val="en-AU"/>
        </w:rPr>
        <w:t>e</w:t>
      </w:r>
      <w:r w:rsidRPr="00D632D8">
        <w:rPr>
          <w:rFonts w:eastAsia="Arial"/>
          <w:spacing w:val="-3"/>
          <w:lang w:val="en-AU"/>
        </w:rPr>
        <w:t xml:space="preserve"> </w:t>
      </w:r>
      <w:r w:rsidRPr="00D632D8">
        <w:rPr>
          <w:rFonts w:eastAsia="Arial"/>
          <w:spacing w:val="6"/>
          <w:lang w:val="en-AU"/>
        </w:rPr>
        <w:t>k</w:t>
      </w:r>
      <w:r w:rsidRPr="00D632D8">
        <w:rPr>
          <w:rFonts w:eastAsia="Arial"/>
          <w:lang w:val="en-AU"/>
        </w:rPr>
        <w:t>now</w:t>
      </w:r>
      <w:r w:rsidRPr="00D632D8">
        <w:rPr>
          <w:rFonts w:eastAsia="Arial"/>
          <w:spacing w:val="1"/>
          <w:lang w:val="en-AU"/>
        </w:rPr>
        <w:t>l</w:t>
      </w:r>
      <w:r w:rsidRPr="00D632D8">
        <w:rPr>
          <w:rFonts w:eastAsia="Arial"/>
          <w:lang w:val="en-AU"/>
        </w:rPr>
        <w:t>edge</w:t>
      </w:r>
      <w:r w:rsidRPr="00D632D8">
        <w:rPr>
          <w:rFonts w:eastAsia="Arial"/>
          <w:spacing w:val="-6"/>
          <w:lang w:val="en-AU"/>
        </w:rPr>
        <w:t xml:space="preserve"> </w:t>
      </w:r>
      <w:r w:rsidRPr="00D632D8">
        <w:rPr>
          <w:rFonts w:eastAsia="Arial"/>
          <w:spacing w:val="4"/>
          <w:lang w:val="en-AU"/>
        </w:rPr>
        <w:t>a</w:t>
      </w:r>
      <w:r w:rsidRPr="00D632D8">
        <w:rPr>
          <w:rFonts w:eastAsia="Arial"/>
          <w:lang w:val="en-AU"/>
        </w:rPr>
        <w:t>nd</w:t>
      </w:r>
      <w:r w:rsidRPr="00D632D8">
        <w:rPr>
          <w:rFonts w:eastAsia="Arial"/>
          <w:spacing w:val="3"/>
          <w:lang w:val="en-AU"/>
        </w:rPr>
        <w:t xml:space="preserve"> </w:t>
      </w:r>
      <w:r w:rsidRPr="00D632D8">
        <w:rPr>
          <w:rFonts w:eastAsia="Arial"/>
          <w:lang w:val="en-AU"/>
        </w:rPr>
        <w:t>de</w:t>
      </w:r>
      <w:r w:rsidRPr="00D632D8">
        <w:rPr>
          <w:rFonts w:eastAsia="Arial"/>
          <w:spacing w:val="1"/>
          <w:lang w:val="en-AU"/>
        </w:rPr>
        <w:t>v</w:t>
      </w:r>
      <w:r w:rsidRPr="00D632D8">
        <w:rPr>
          <w:rFonts w:eastAsia="Arial"/>
          <w:lang w:val="en-AU"/>
        </w:rPr>
        <w:t>e</w:t>
      </w:r>
      <w:r w:rsidRPr="00D632D8">
        <w:rPr>
          <w:rFonts w:eastAsia="Arial"/>
          <w:spacing w:val="4"/>
          <w:lang w:val="en-AU"/>
        </w:rPr>
        <w:t>l</w:t>
      </w:r>
      <w:r w:rsidRPr="00D632D8">
        <w:rPr>
          <w:rFonts w:eastAsia="Arial"/>
          <w:lang w:val="en-AU"/>
        </w:rPr>
        <w:t>op</w:t>
      </w:r>
      <w:r w:rsidRPr="00D632D8">
        <w:rPr>
          <w:rFonts w:eastAsia="Arial"/>
          <w:spacing w:val="-3"/>
          <w:lang w:val="en-AU"/>
        </w:rPr>
        <w:t xml:space="preserve"> </w:t>
      </w:r>
      <w:r w:rsidRPr="00D632D8">
        <w:rPr>
          <w:rFonts w:eastAsia="Arial"/>
          <w:spacing w:val="1"/>
          <w:lang w:val="en-AU"/>
        </w:rPr>
        <w:t>v</w:t>
      </w:r>
      <w:r w:rsidRPr="00D632D8">
        <w:rPr>
          <w:rFonts w:eastAsia="Arial"/>
          <w:spacing w:val="4"/>
          <w:lang w:val="en-AU"/>
        </w:rPr>
        <w:t>o</w:t>
      </w:r>
      <w:r w:rsidRPr="00D632D8">
        <w:rPr>
          <w:rFonts w:eastAsia="Arial"/>
          <w:spacing w:val="1"/>
          <w:lang w:val="en-AU"/>
        </w:rPr>
        <w:t>l</w:t>
      </w:r>
      <w:r w:rsidRPr="00D632D8">
        <w:rPr>
          <w:rFonts w:eastAsia="Arial"/>
          <w:lang w:val="en-AU"/>
        </w:rPr>
        <w:t>unta</w:t>
      </w:r>
      <w:r w:rsidRPr="00D632D8">
        <w:rPr>
          <w:rFonts w:eastAsia="Arial"/>
          <w:spacing w:val="5"/>
          <w:lang w:val="en-AU"/>
        </w:rPr>
        <w:t>r</w:t>
      </w:r>
      <w:r w:rsidRPr="00D632D8">
        <w:rPr>
          <w:rFonts w:eastAsia="Arial"/>
          <w:spacing w:val="-1"/>
          <w:lang w:val="en-AU"/>
        </w:rPr>
        <w:t>y</w:t>
      </w:r>
      <w:r w:rsidRPr="00D632D8">
        <w:rPr>
          <w:rFonts w:eastAsia="Arial"/>
          <w:lang w:val="en-AU"/>
        </w:rPr>
        <w:t>,</w:t>
      </w:r>
      <w:r w:rsidRPr="00D632D8">
        <w:rPr>
          <w:rFonts w:eastAsia="Arial"/>
          <w:spacing w:val="-5"/>
          <w:lang w:val="en-AU"/>
        </w:rPr>
        <w:t xml:space="preserve"> </w:t>
      </w:r>
      <w:r w:rsidRPr="00D632D8">
        <w:rPr>
          <w:rFonts w:eastAsia="Arial"/>
          <w:spacing w:val="3"/>
          <w:w w:val="99"/>
          <w:lang w:val="en-AU"/>
        </w:rPr>
        <w:t>c</w:t>
      </w:r>
      <w:r w:rsidRPr="00D632D8">
        <w:rPr>
          <w:rFonts w:eastAsia="Arial"/>
          <w:w w:val="99"/>
          <w:lang w:val="en-AU"/>
        </w:rPr>
        <w:t>on</w:t>
      </w:r>
      <w:r w:rsidRPr="00D632D8">
        <w:rPr>
          <w:rFonts w:eastAsia="Arial"/>
          <w:spacing w:val="3"/>
          <w:w w:val="99"/>
          <w:lang w:val="en-AU"/>
        </w:rPr>
        <w:t>s</w:t>
      </w:r>
      <w:r w:rsidRPr="00D632D8">
        <w:rPr>
          <w:rFonts w:eastAsia="Arial"/>
          <w:w w:val="99"/>
          <w:lang w:val="en-AU"/>
        </w:rPr>
        <w:t>e</w:t>
      </w:r>
      <w:r w:rsidRPr="00D632D8">
        <w:rPr>
          <w:rFonts w:eastAsia="Arial"/>
          <w:spacing w:val="4"/>
          <w:w w:val="99"/>
          <w:lang w:val="en-AU"/>
        </w:rPr>
        <w:t>n</w:t>
      </w:r>
      <w:r w:rsidRPr="00D632D8">
        <w:rPr>
          <w:rFonts w:eastAsia="Arial"/>
          <w:spacing w:val="3"/>
          <w:w w:val="99"/>
          <w:lang w:val="en-AU"/>
        </w:rPr>
        <w:t>s</w:t>
      </w:r>
      <w:r w:rsidRPr="00D632D8">
        <w:rPr>
          <w:rFonts w:eastAsia="Arial"/>
          <w:w w:val="99"/>
          <w:lang w:val="en-AU"/>
        </w:rPr>
        <w:t>us</w:t>
      </w:r>
      <w:r w:rsidRPr="00D632D8">
        <w:rPr>
          <w:rFonts w:eastAsia="Arial"/>
          <w:spacing w:val="3"/>
          <w:lang w:val="en-AU"/>
        </w:rPr>
        <w:t>-</w:t>
      </w:r>
      <w:r w:rsidRPr="00D632D8">
        <w:rPr>
          <w:rFonts w:eastAsia="Arial"/>
          <w:lang w:val="en-AU"/>
        </w:rPr>
        <w:t>ba</w:t>
      </w:r>
      <w:r w:rsidRPr="00D632D8">
        <w:rPr>
          <w:rFonts w:eastAsia="Arial"/>
          <w:spacing w:val="3"/>
          <w:lang w:val="en-AU"/>
        </w:rPr>
        <w:t>s</w:t>
      </w:r>
      <w:r w:rsidRPr="00D632D8">
        <w:rPr>
          <w:rFonts w:eastAsia="Arial"/>
          <w:lang w:val="en-AU"/>
        </w:rPr>
        <w:t>ed,</w:t>
      </w:r>
      <w:r w:rsidRPr="00D632D8">
        <w:rPr>
          <w:rFonts w:eastAsia="Arial"/>
          <w:spacing w:val="-5"/>
          <w:lang w:val="en-AU"/>
        </w:rPr>
        <w:t xml:space="preserve"> </w:t>
      </w:r>
      <w:r w:rsidRPr="00D632D8">
        <w:rPr>
          <w:rFonts w:eastAsia="Arial"/>
          <w:spacing w:val="4"/>
          <w:lang w:val="en-AU"/>
        </w:rPr>
        <w:t>m</w:t>
      </w:r>
      <w:r w:rsidRPr="00D632D8">
        <w:rPr>
          <w:rFonts w:eastAsia="Arial"/>
          <w:lang w:val="en-AU"/>
        </w:rPr>
        <w:t>a</w:t>
      </w:r>
      <w:r w:rsidRPr="00D632D8">
        <w:rPr>
          <w:rFonts w:eastAsia="Arial"/>
          <w:spacing w:val="1"/>
          <w:lang w:val="en-AU"/>
        </w:rPr>
        <w:t>r</w:t>
      </w:r>
      <w:r w:rsidRPr="00D632D8">
        <w:rPr>
          <w:rFonts w:eastAsia="Arial"/>
          <w:spacing w:val="6"/>
          <w:lang w:val="en-AU"/>
        </w:rPr>
        <w:t>k</w:t>
      </w:r>
      <w:r w:rsidRPr="00D632D8">
        <w:rPr>
          <w:rFonts w:eastAsia="Arial"/>
          <w:lang w:val="en-AU"/>
        </w:rPr>
        <w:t xml:space="preserve">et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1"/>
          <w:lang w:val="en-AU"/>
        </w:rPr>
        <w:t>v</w:t>
      </w:r>
      <w:r w:rsidRPr="00D632D8">
        <w:rPr>
          <w:rFonts w:eastAsia="Arial"/>
          <w:lang w:val="en-AU"/>
        </w:rPr>
        <w:t>a</w:t>
      </w:r>
      <w:r w:rsidRPr="00D632D8">
        <w:rPr>
          <w:rFonts w:eastAsia="Arial"/>
          <w:spacing w:val="3"/>
          <w:lang w:val="en-AU"/>
        </w:rPr>
        <w:t>n</w:t>
      </w:r>
      <w:r w:rsidRPr="00D632D8">
        <w:rPr>
          <w:rFonts w:eastAsia="Arial"/>
          <w:lang w:val="en-AU"/>
        </w:rPr>
        <w:t>t</w:t>
      </w:r>
      <w:r w:rsidRPr="00D632D8">
        <w:rPr>
          <w:rFonts w:eastAsia="Arial"/>
          <w:spacing w:val="-3"/>
          <w:lang w:val="en-AU"/>
        </w:rPr>
        <w:t xml:space="preserve"> </w:t>
      </w:r>
      <w:r w:rsidRPr="00D632D8">
        <w:rPr>
          <w:rFonts w:eastAsia="Arial"/>
          <w:lang w:val="en-AU"/>
        </w:rPr>
        <w:t>Inte</w:t>
      </w:r>
      <w:r w:rsidRPr="00D632D8">
        <w:rPr>
          <w:rFonts w:eastAsia="Arial"/>
          <w:spacing w:val="3"/>
          <w:lang w:val="en-AU"/>
        </w:rPr>
        <w:t>r</w:t>
      </w:r>
      <w:r w:rsidRPr="00D632D8">
        <w:rPr>
          <w:rFonts w:eastAsia="Arial"/>
          <w:lang w:val="en-AU"/>
        </w:rPr>
        <w:t>na</w:t>
      </w:r>
      <w:r w:rsidRPr="00D632D8">
        <w:rPr>
          <w:rFonts w:eastAsia="Arial"/>
          <w:spacing w:val="4"/>
          <w:lang w:val="en-AU"/>
        </w:rPr>
        <w:t>t</w:t>
      </w:r>
      <w:r w:rsidRPr="00D632D8">
        <w:rPr>
          <w:rFonts w:eastAsia="Arial"/>
          <w:spacing w:val="1"/>
          <w:lang w:val="en-AU"/>
        </w:rPr>
        <w:t>i</w:t>
      </w:r>
      <w:r w:rsidRPr="00D632D8">
        <w:rPr>
          <w:rFonts w:eastAsia="Arial"/>
          <w:lang w:val="en-AU"/>
        </w:rPr>
        <w:t>on</w:t>
      </w:r>
      <w:r w:rsidRPr="00D632D8">
        <w:rPr>
          <w:rFonts w:eastAsia="Arial"/>
          <w:spacing w:val="4"/>
          <w:lang w:val="en-AU"/>
        </w:rPr>
        <w:t>a</w:t>
      </w:r>
      <w:r w:rsidRPr="00D632D8">
        <w:rPr>
          <w:rFonts w:eastAsia="Arial"/>
          <w:lang w:val="en-AU"/>
        </w:rPr>
        <w:t>l</w:t>
      </w:r>
      <w:r w:rsidRPr="00D632D8">
        <w:rPr>
          <w:rFonts w:eastAsia="Arial"/>
          <w:spacing w:val="-8"/>
          <w:lang w:val="en-AU"/>
        </w:rPr>
        <w:t xml:space="preserve"> </w:t>
      </w:r>
      <w:r w:rsidRPr="00D632D8">
        <w:rPr>
          <w:rFonts w:eastAsia="Arial"/>
          <w:spacing w:val="1"/>
          <w:lang w:val="en-AU"/>
        </w:rPr>
        <w:t>S</w:t>
      </w:r>
      <w:r w:rsidRPr="00D632D8">
        <w:rPr>
          <w:rFonts w:eastAsia="Arial"/>
          <w:lang w:val="en-AU"/>
        </w:rPr>
        <w:t>ta</w:t>
      </w:r>
      <w:r w:rsidRPr="00D632D8">
        <w:rPr>
          <w:rFonts w:eastAsia="Arial"/>
          <w:spacing w:val="4"/>
          <w:lang w:val="en-AU"/>
        </w:rPr>
        <w:t>n</w:t>
      </w:r>
      <w:r w:rsidRPr="00D632D8">
        <w:rPr>
          <w:rFonts w:eastAsia="Arial"/>
          <w:lang w:val="en-AU"/>
        </w:rPr>
        <w:t>da</w:t>
      </w:r>
      <w:r w:rsidRPr="00D632D8">
        <w:rPr>
          <w:rFonts w:eastAsia="Arial"/>
          <w:spacing w:val="3"/>
          <w:lang w:val="en-AU"/>
        </w:rPr>
        <w:t>r</w:t>
      </w:r>
      <w:r w:rsidRPr="00D632D8">
        <w:rPr>
          <w:rFonts w:eastAsia="Arial"/>
          <w:lang w:val="en-AU"/>
        </w:rPr>
        <w:t>ds</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uppo</w:t>
      </w:r>
      <w:r w:rsidRPr="00D632D8">
        <w:rPr>
          <w:rFonts w:eastAsia="Arial"/>
          <w:spacing w:val="3"/>
          <w:lang w:val="en-AU"/>
        </w:rPr>
        <w:t>r</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nno</w:t>
      </w:r>
      <w:r w:rsidRPr="00D632D8">
        <w:rPr>
          <w:rFonts w:eastAsia="Arial"/>
          <w:spacing w:val="1"/>
          <w:lang w:val="en-AU"/>
        </w:rPr>
        <w:t>v</w:t>
      </w:r>
      <w:r w:rsidRPr="00D632D8">
        <w:rPr>
          <w:rFonts w:eastAsia="Arial"/>
          <w:lang w:val="en-AU"/>
        </w:rPr>
        <w:t>a</w:t>
      </w:r>
      <w:r w:rsidRPr="00D632D8">
        <w:rPr>
          <w:rFonts w:eastAsia="Arial"/>
          <w:spacing w:val="4"/>
          <w:lang w:val="en-AU"/>
        </w:rPr>
        <w:t>ti</w:t>
      </w:r>
      <w:r w:rsidRPr="00D632D8">
        <w:rPr>
          <w:rFonts w:eastAsia="Arial"/>
          <w:lang w:val="en-AU"/>
        </w:rPr>
        <w:t>on</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v</w:t>
      </w:r>
      <w:r w:rsidRPr="00D632D8">
        <w:rPr>
          <w:rFonts w:eastAsia="Arial"/>
          <w:spacing w:val="1"/>
          <w:lang w:val="en-AU"/>
        </w:rPr>
        <w:t>i</w:t>
      </w:r>
      <w:r w:rsidRPr="00D632D8">
        <w:rPr>
          <w:rFonts w:eastAsia="Arial"/>
          <w:lang w:val="en-AU"/>
        </w:rPr>
        <w:t>de</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1"/>
          <w:lang w:val="en-AU"/>
        </w:rPr>
        <w:t>l</w:t>
      </w:r>
      <w:r w:rsidRPr="00D632D8">
        <w:rPr>
          <w:rFonts w:eastAsia="Arial"/>
          <w:lang w:val="en-AU"/>
        </w:rPr>
        <w:t>u</w:t>
      </w:r>
      <w:r w:rsidRPr="00D632D8">
        <w:rPr>
          <w:rFonts w:eastAsia="Arial"/>
          <w:spacing w:val="4"/>
          <w:lang w:val="en-AU"/>
        </w:rPr>
        <w:t>t</w:t>
      </w:r>
      <w:r w:rsidRPr="00D632D8">
        <w:rPr>
          <w:rFonts w:eastAsia="Arial"/>
          <w:spacing w:val="1"/>
          <w:lang w:val="en-AU"/>
        </w:rPr>
        <w:t>i</w:t>
      </w:r>
      <w:r w:rsidRPr="00D632D8">
        <w:rPr>
          <w:rFonts w:eastAsia="Arial"/>
          <w:lang w:val="en-AU"/>
        </w:rPr>
        <w:t>ons</w:t>
      </w:r>
      <w:r w:rsidRPr="00D632D8">
        <w:rPr>
          <w:rFonts w:eastAsia="Arial"/>
          <w:spacing w:val="-3"/>
          <w:lang w:val="en-AU"/>
        </w:rPr>
        <w:t xml:space="preserve"> </w:t>
      </w:r>
      <w:r w:rsidRPr="00D632D8">
        <w:rPr>
          <w:rFonts w:eastAsia="Arial"/>
          <w:lang w:val="en-AU"/>
        </w:rPr>
        <w:t>to</w:t>
      </w:r>
      <w:r w:rsidRPr="00D632D8">
        <w:rPr>
          <w:rFonts w:eastAsia="Arial"/>
          <w:spacing w:val="4"/>
          <w:lang w:val="en-AU"/>
        </w:rPr>
        <w:t xml:space="preserve"> </w:t>
      </w:r>
      <w:r w:rsidRPr="00D632D8">
        <w:rPr>
          <w:rFonts w:eastAsia="Arial"/>
          <w:lang w:val="en-AU"/>
        </w:rPr>
        <w:t>g</w:t>
      </w:r>
      <w:r w:rsidRPr="00D632D8">
        <w:rPr>
          <w:rFonts w:eastAsia="Arial"/>
          <w:spacing w:val="1"/>
          <w:lang w:val="en-AU"/>
        </w:rPr>
        <w:t>l</w:t>
      </w:r>
      <w:r w:rsidRPr="00D632D8">
        <w:rPr>
          <w:rFonts w:eastAsia="Arial"/>
          <w:lang w:val="en-AU"/>
        </w:rPr>
        <w:t>obal</w:t>
      </w:r>
      <w:r w:rsidRPr="00D632D8">
        <w:rPr>
          <w:rFonts w:eastAsia="Arial"/>
          <w:spacing w:val="-2"/>
          <w:lang w:val="en-AU"/>
        </w:rPr>
        <w:t xml:space="preserve"> </w:t>
      </w:r>
      <w:r w:rsidRPr="00D632D8">
        <w:rPr>
          <w:rFonts w:eastAsia="Arial"/>
          <w:spacing w:val="3"/>
          <w:lang w:val="en-AU"/>
        </w:rPr>
        <w:t>c</w:t>
      </w:r>
      <w:r w:rsidRPr="00D632D8">
        <w:rPr>
          <w:rFonts w:eastAsia="Arial"/>
          <w:lang w:val="en-AU"/>
        </w:rPr>
        <w:t>h</w:t>
      </w:r>
      <w:r w:rsidRPr="00D632D8">
        <w:rPr>
          <w:rFonts w:eastAsia="Arial"/>
          <w:spacing w:val="4"/>
          <w:lang w:val="en-AU"/>
        </w:rPr>
        <w:t>a</w:t>
      </w:r>
      <w:r w:rsidRPr="00D632D8">
        <w:rPr>
          <w:rFonts w:eastAsia="Arial"/>
          <w:spacing w:val="1"/>
          <w:lang w:val="en-AU"/>
        </w:rPr>
        <w:t>ll</w:t>
      </w:r>
      <w:r w:rsidRPr="00D632D8">
        <w:rPr>
          <w:rFonts w:eastAsia="Arial"/>
          <w:lang w:val="en-AU"/>
        </w:rPr>
        <w:t>e</w:t>
      </w:r>
      <w:r w:rsidRPr="00D632D8">
        <w:rPr>
          <w:rFonts w:eastAsia="Arial"/>
          <w:spacing w:val="4"/>
          <w:lang w:val="en-AU"/>
        </w:rPr>
        <w:t>n</w:t>
      </w:r>
      <w:r w:rsidRPr="00D632D8">
        <w:rPr>
          <w:rFonts w:eastAsia="Arial"/>
          <w:lang w:val="en-AU"/>
        </w:rPr>
        <w:t>ge</w:t>
      </w:r>
      <w:r w:rsidRPr="00D632D8">
        <w:rPr>
          <w:rFonts w:eastAsia="Arial"/>
          <w:spacing w:val="3"/>
          <w:lang w:val="en-AU"/>
        </w:rPr>
        <w:t>s</w:t>
      </w:r>
      <w:r w:rsidRPr="00D632D8">
        <w:rPr>
          <w:rFonts w:eastAsia="Arial"/>
          <w:lang w:val="en-AU"/>
        </w:rPr>
        <w:t>.</w:t>
      </w:r>
    </w:p>
    <w:p w14:paraId="5311FE84" w14:textId="0BB3E846" w:rsidR="00AD0B3B" w:rsidRPr="00D632D8" w:rsidRDefault="00B96F1A" w:rsidP="00AD0B3B">
      <w:pPr>
        <w:rPr>
          <w:rFonts w:eastAsia="Arial"/>
          <w:spacing w:val="13"/>
          <w:lang w:val="en-AU"/>
        </w:rPr>
      </w:pPr>
      <w:r w:rsidRPr="00D632D8">
        <w:rPr>
          <w:rFonts w:eastAsia="Arial"/>
          <w:lang w:val="en-AU"/>
        </w:rPr>
        <w:t>I</w:t>
      </w:r>
      <w:r w:rsidRPr="00D632D8">
        <w:rPr>
          <w:rFonts w:eastAsia="Arial"/>
          <w:spacing w:val="1"/>
          <w:lang w:val="en-AU"/>
        </w:rPr>
        <w:t>S</w:t>
      </w:r>
      <w:r w:rsidRPr="00D632D8">
        <w:rPr>
          <w:rFonts w:eastAsia="Arial"/>
          <w:lang w:val="en-AU"/>
        </w:rPr>
        <w:t>O 20400 –</w:t>
      </w:r>
      <w:r w:rsidRPr="00D632D8">
        <w:rPr>
          <w:rFonts w:eastAsia="Arial"/>
          <w:spacing w:val="6"/>
          <w:lang w:val="en-AU"/>
        </w:rPr>
        <w:t xml:space="preserve"> </w:t>
      </w:r>
      <w:r w:rsidRPr="00D632D8">
        <w:rPr>
          <w:rFonts w:eastAsia="Arial"/>
          <w:spacing w:val="1"/>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w:t>
      </w:r>
      <w:r w:rsidRPr="00D632D8">
        <w:rPr>
          <w:rFonts w:eastAsia="Arial"/>
          <w:spacing w:val="4"/>
          <w:lang w:val="en-AU"/>
        </w:rPr>
        <w:t>b</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spacing w:val="1"/>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was</w:t>
      </w:r>
      <w:r w:rsidRPr="00D632D8">
        <w:rPr>
          <w:rFonts w:eastAsia="Arial"/>
          <w:spacing w:val="1"/>
          <w:lang w:val="en-AU"/>
        </w:rPr>
        <w:t xml:space="preserve"> </w:t>
      </w:r>
      <w:r w:rsidRPr="00D632D8">
        <w:rPr>
          <w:rFonts w:eastAsia="Arial"/>
          <w:lang w:val="en-AU"/>
        </w:rPr>
        <w:t>pub</w:t>
      </w:r>
      <w:r w:rsidRPr="00D632D8">
        <w:rPr>
          <w:rFonts w:eastAsia="Arial"/>
          <w:spacing w:val="1"/>
          <w:lang w:val="en-AU"/>
        </w:rPr>
        <w:t>li</w:t>
      </w:r>
      <w:r w:rsidRPr="00D632D8">
        <w:rPr>
          <w:rFonts w:eastAsia="Arial"/>
          <w:spacing w:val="3"/>
          <w:lang w:val="en-AU"/>
        </w:rPr>
        <w:t>s</w:t>
      </w:r>
      <w:r w:rsidRPr="00D632D8">
        <w:rPr>
          <w:rFonts w:eastAsia="Arial"/>
          <w:lang w:val="en-AU"/>
        </w:rPr>
        <w:t>h</w:t>
      </w:r>
      <w:r w:rsidRPr="00D632D8">
        <w:rPr>
          <w:rFonts w:eastAsia="Arial"/>
          <w:spacing w:val="4"/>
          <w:lang w:val="en-AU"/>
        </w:rPr>
        <w:t>e</w:t>
      </w:r>
      <w:r w:rsidRPr="00D632D8">
        <w:rPr>
          <w:rFonts w:eastAsia="Arial"/>
          <w:lang w:val="en-AU"/>
        </w:rPr>
        <w:t>d</w:t>
      </w:r>
      <w:r w:rsidRPr="00D632D8">
        <w:rPr>
          <w:rFonts w:eastAsia="Arial"/>
          <w:spacing w:val="-5"/>
          <w:lang w:val="en-AU"/>
        </w:rPr>
        <w:t xml:space="preserve"> </w:t>
      </w:r>
      <w:r w:rsidRPr="00D632D8">
        <w:rPr>
          <w:rFonts w:eastAsia="Arial"/>
          <w:lang w:val="en-AU"/>
        </w:rPr>
        <w:t xml:space="preserve">on 24 </w:t>
      </w:r>
      <w:r w:rsidRPr="00D632D8">
        <w:rPr>
          <w:rFonts w:eastAsia="Arial"/>
          <w:spacing w:val="1"/>
          <w:lang w:val="en-AU"/>
        </w:rPr>
        <w:t>A</w:t>
      </w:r>
      <w:r w:rsidRPr="00D632D8">
        <w:rPr>
          <w:rFonts w:eastAsia="Arial"/>
          <w:lang w:val="en-AU"/>
        </w:rPr>
        <w:t>p</w:t>
      </w:r>
      <w:r w:rsidRPr="00D632D8">
        <w:rPr>
          <w:rFonts w:eastAsia="Arial"/>
          <w:spacing w:val="3"/>
          <w:lang w:val="en-AU"/>
        </w:rPr>
        <w:t>r</w:t>
      </w:r>
      <w:r w:rsidRPr="00D632D8">
        <w:rPr>
          <w:rFonts w:eastAsia="Arial"/>
          <w:spacing w:val="4"/>
          <w:lang w:val="en-AU"/>
        </w:rPr>
        <w:t>i</w:t>
      </w:r>
      <w:r w:rsidRPr="00D632D8">
        <w:rPr>
          <w:rFonts w:eastAsia="Arial"/>
          <w:lang w:val="en-AU"/>
        </w:rPr>
        <w:t>l</w:t>
      </w:r>
      <w:r w:rsidRPr="00D632D8">
        <w:rPr>
          <w:rFonts w:eastAsia="Arial"/>
          <w:spacing w:val="-1"/>
          <w:lang w:val="en-AU"/>
        </w:rPr>
        <w:t xml:space="preserve"> </w:t>
      </w:r>
      <w:r w:rsidRPr="00D632D8">
        <w:rPr>
          <w:rFonts w:eastAsia="Arial"/>
          <w:lang w:val="en-AU"/>
        </w:rPr>
        <w:t>20</w:t>
      </w:r>
      <w:r w:rsidRPr="00D632D8">
        <w:rPr>
          <w:rFonts w:eastAsia="Arial"/>
          <w:spacing w:val="4"/>
          <w:lang w:val="en-AU"/>
        </w:rPr>
        <w:t>1</w:t>
      </w:r>
      <w:r w:rsidRPr="00D632D8">
        <w:rPr>
          <w:rFonts w:eastAsia="Arial"/>
          <w:lang w:val="en-AU"/>
        </w:rPr>
        <w:t>7 and</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t</w:t>
      </w:r>
      <w:r w:rsidRPr="00D632D8">
        <w:rPr>
          <w:rFonts w:eastAsia="Arial"/>
          <w:lang w:val="en-AU"/>
        </w:rPr>
        <w:t>he</w:t>
      </w:r>
      <w:r w:rsidRPr="00D632D8">
        <w:rPr>
          <w:rFonts w:eastAsia="Arial"/>
          <w:spacing w:val="1"/>
          <w:lang w:val="en-AU"/>
        </w:rPr>
        <w:t xml:space="preserve"> </w:t>
      </w:r>
      <w:r w:rsidRPr="00D632D8">
        <w:rPr>
          <w:rFonts w:eastAsia="Arial"/>
          <w:spacing w:val="4"/>
          <w:lang w:val="en-AU"/>
        </w:rPr>
        <w:t>f</w:t>
      </w:r>
      <w:r w:rsidRPr="00D632D8">
        <w:rPr>
          <w:rFonts w:eastAsia="Arial"/>
          <w:spacing w:val="1"/>
          <w:lang w:val="en-AU"/>
        </w:rPr>
        <w:t>i</w:t>
      </w:r>
      <w:r w:rsidRPr="00D632D8">
        <w:rPr>
          <w:rFonts w:eastAsia="Arial"/>
          <w:spacing w:val="3"/>
          <w:lang w:val="en-AU"/>
        </w:rPr>
        <w:t>rs</w:t>
      </w:r>
      <w:r w:rsidRPr="00D632D8">
        <w:rPr>
          <w:rFonts w:eastAsia="Arial"/>
          <w:lang w:val="en-AU"/>
        </w:rPr>
        <w:t>t</w:t>
      </w:r>
      <w:r w:rsidRPr="00D632D8">
        <w:rPr>
          <w:rFonts w:eastAsia="Arial"/>
          <w:spacing w:val="1"/>
          <w:lang w:val="en-AU"/>
        </w:rPr>
        <w:t xml:space="preserve"> i</w:t>
      </w:r>
      <w:r w:rsidRPr="00D632D8">
        <w:rPr>
          <w:rFonts w:eastAsia="Arial"/>
          <w:lang w:val="en-AU"/>
        </w:rPr>
        <w:t>nte</w:t>
      </w:r>
      <w:r w:rsidRPr="00D632D8">
        <w:rPr>
          <w:rFonts w:eastAsia="Arial"/>
          <w:spacing w:val="3"/>
          <w:lang w:val="en-AU"/>
        </w:rPr>
        <w:t>r</w:t>
      </w:r>
      <w:r w:rsidRPr="00D632D8">
        <w:rPr>
          <w:rFonts w:eastAsia="Arial"/>
          <w:lang w:val="en-AU"/>
        </w:rPr>
        <w:t>nat</w:t>
      </w:r>
      <w:r w:rsidRPr="00D632D8">
        <w:rPr>
          <w:rFonts w:eastAsia="Arial"/>
          <w:spacing w:val="1"/>
          <w:lang w:val="en-AU"/>
        </w:rPr>
        <w:t>i</w:t>
      </w:r>
      <w:r w:rsidRPr="00D632D8">
        <w:rPr>
          <w:rFonts w:eastAsia="Arial"/>
          <w:lang w:val="en-AU"/>
        </w:rPr>
        <w:t>onal gu</w:t>
      </w:r>
      <w:r w:rsidRPr="00D632D8">
        <w:rPr>
          <w:rFonts w:eastAsia="Arial"/>
          <w:spacing w:val="1"/>
          <w:lang w:val="en-AU"/>
        </w:rPr>
        <w:t>i</w:t>
      </w:r>
      <w:r w:rsidRPr="00D632D8">
        <w:rPr>
          <w:rFonts w:eastAsia="Arial"/>
          <w:lang w:val="en-AU"/>
        </w:rPr>
        <w:t>dan</w:t>
      </w:r>
      <w:r w:rsidRPr="00D632D8">
        <w:rPr>
          <w:rFonts w:eastAsia="Arial"/>
          <w:spacing w:val="3"/>
          <w:lang w:val="en-AU"/>
        </w:rPr>
        <w:t>c</w:t>
      </w:r>
      <w:r w:rsidRPr="00D632D8">
        <w:rPr>
          <w:rFonts w:eastAsia="Arial"/>
          <w:lang w:val="en-AU"/>
        </w:rPr>
        <w:t>e</w:t>
      </w:r>
      <w:r w:rsidRPr="00D632D8">
        <w:rPr>
          <w:rFonts w:eastAsia="Arial"/>
          <w:spacing w:val="-4"/>
          <w:lang w:val="en-AU"/>
        </w:rPr>
        <w:t xml:space="preserve"> </w:t>
      </w:r>
      <w:r w:rsidRPr="00D632D8">
        <w:rPr>
          <w:rFonts w:eastAsia="Arial"/>
          <w:spacing w:val="3"/>
          <w:lang w:val="en-AU"/>
        </w:rPr>
        <w:t>s</w:t>
      </w:r>
      <w:r w:rsidRPr="00D632D8">
        <w:rPr>
          <w:rFonts w:eastAsia="Arial"/>
          <w:lang w:val="en-AU"/>
        </w:rPr>
        <w:t>tanda</w:t>
      </w:r>
      <w:r w:rsidRPr="00D632D8">
        <w:rPr>
          <w:rFonts w:eastAsia="Arial"/>
          <w:spacing w:val="3"/>
          <w:lang w:val="en-AU"/>
        </w:rPr>
        <w:t>r</w:t>
      </w:r>
      <w:r w:rsidRPr="00D632D8">
        <w:rPr>
          <w:rFonts w:eastAsia="Arial"/>
          <w:lang w:val="en-AU"/>
        </w:rPr>
        <w:t>d</w:t>
      </w:r>
      <w:r w:rsidRPr="00D632D8">
        <w:rPr>
          <w:rFonts w:eastAsia="Arial"/>
          <w:spacing w:val="-4"/>
          <w:lang w:val="en-AU"/>
        </w:rPr>
        <w:t xml:space="preserve"> </w:t>
      </w:r>
      <w:r w:rsidRPr="00D632D8">
        <w:rPr>
          <w:rFonts w:eastAsia="Arial"/>
          <w:lang w:val="en-AU"/>
        </w:rPr>
        <w:t>on</w:t>
      </w:r>
      <w:r w:rsidRPr="00D632D8">
        <w:rPr>
          <w:rFonts w:eastAsia="Arial"/>
          <w:spacing w:val="4"/>
          <w:lang w:val="en-AU"/>
        </w:rPr>
        <w:t xml:space="preserve"> </w:t>
      </w:r>
      <w:r w:rsidRPr="00D632D8">
        <w:rPr>
          <w:rFonts w:eastAsia="Arial"/>
          <w:spacing w:val="1"/>
          <w:lang w:val="en-AU"/>
        </w:rPr>
        <w:t>‘</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4"/>
          <w:lang w:val="en-AU"/>
        </w:rPr>
        <w:t>l</w:t>
      </w:r>
      <w:r w:rsidRPr="00D632D8">
        <w:rPr>
          <w:rFonts w:eastAsia="Arial"/>
          <w:lang w:val="en-AU"/>
        </w:rPr>
        <w:t>e</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1"/>
          <w:lang w:val="en-AU"/>
        </w:rPr>
        <w:t>’</w:t>
      </w:r>
      <w:r w:rsidRPr="00D632D8">
        <w:rPr>
          <w:rFonts w:eastAsia="Arial"/>
          <w:spacing w:val="13"/>
          <w:lang w:val="en-AU"/>
        </w:rPr>
        <w:t>.</w:t>
      </w:r>
      <w:r w:rsidR="00AD0B3B" w:rsidRPr="00D632D8">
        <w:rPr>
          <w:rFonts w:eastAsia="Arial"/>
          <w:spacing w:val="13"/>
          <w:lang w:val="en-AU"/>
        </w:rPr>
        <w:t xml:space="preserve"> </w:t>
      </w:r>
      <w:r w:rsidR="00AD0B3B" w:rsidRPr="00D632D8">
        <w:rPr>
          <w:rFonts w:eastAsia="Arial"/>
          <w:spacing w:val="3"/>
          <w:lang w:val="en-AU"/>
        </w:rPr>
        <w:t>I</w:t>
      </w:r>
      <w:r w:rsidR="00AD0B3B" w:rsidRPr="00D632D8">
        <w:rPr>
          <w:rFonts w:eastAsia="Arial"/>
          <w:lang w:val="en-AU"/>
        </w:rPr>
        <w:t>SO</w:t>
      </w:r>
      <w:r w:rsidR="00AD0B3B" w:rsidRPr="00D632D8">
        <w:rPr>
          <w:rFonts w:eastAsia="Arial"/>
          <w:spacing w:val="5"/>
          <w:lang w:val="en-AU"/>
        </w:rPr>
        <w:t xml:space="preserve"> </w:t>
      </w:r>
      <w:r w:rsidR="00AD0B3B" w:rsidRPr="00D632D8">
        <w:rPr>
          <w:rFonts w:eastAsia="Arial"/>
          <w:lang w:val="en-AU"/>
        </w:rPr>
        <w:t>20400</w:t>
      </w:r>
      <w:r w:rsidR="00AD0B3B" w:rsidRPr="00D632D8">
        <w:rPr>
          <w:rFonts w:eastAsia="Arial"/>
          <w:spacing w:val="4"/>
          <w:lang w:val="en-AU"/>
        </w:rPr>
        <w:t xml:space="preserve"> </w:t>
      </w:r>
      <w:r w:rsidR="00AD0B3B" w:rsidRPr="00D632D8">
        <w:rPr>
          <w:rFonts w:eastAsia="Arial"/>
          <w:lang w:val="en-AU"/>
        </w:rPr>
        <w:t>de</w:t>
      </w:r>
      <w:r w:rsidR="00AD0B3B" w:rsidRPr="00D632D8">
        <w:rPr>
          <w:rFonts w:eastAsia="Arial"/>
          <w:spacing w:val="3"/>
          <w:lang w:val="en-AU"/>
        </w:rPr>
        <w:t>fi</w:t>
      </w:r>
      <w:r w:rsidR="00AD0B3B" w:rsidRPr="00D632D8">
        <w:rPr>
          <w:rFonts w:eastAsia="Arial"/>
          <w:lang w:val="en-AU"/>
        </w:rPr>
        <w:t>nes</w:t>
      </w:r>
      <w:r w:rsidR="00AD0B3B" w:rsidRPr="00D632D8">
        <w:rPr>
          <w:rFonts w:eastAsia="Arial"/>
          <w:spacing w:val="4"/>
          <w:lang w:val="en-AU"/>
        </w:rPr>
        <w:t xml:space="preserve"> </w:t>
      </w:r>
      <w:r w:rsidR="00AD0B3B" w:rsidRPr="00D632D8">
        <w:rPr>
          <w:rFonts w:eastAsia="Arial"/>
          <w:lang w:val="en-AU"/>
        </w:rPr>
        <w:t>‘</w:t>
      </w:r>
      <w:r w:rsidR="00AD0B3B" w:rsidRPr="00D632D8">
        <w:rPr>
          <w:rFonts w:eastAsia="Arial"/>
          <w:spacing w:val="3"/>
          <w:lang w:val="en-AU"/>
        </w:rPr>
        <w:t>s</w:t>
      </w:r>
      <w:r w:rsidR="00AD0B3B" w:rsidRPr="00D632D8">
        <w:rPr>
          <w:rFonts w:eastAsia="Arial"/>
          <w:spacing w:val="-1"/>
          <w:lang w:val="en-AU"/>
        </w:rPr>
        <w:t>u</w:t>
      </w:r>
      <w:r w:rsidR="00AD0B3B" w:rsidRPr="00D632D8">
        <w:rPr>
          <w:rFonts w:eastAsia="Arial"/>
          <w:spacing w:val="3"/>
          <w:lang w:val="en-AU"/>
        </w:rPr>
        <w:t>st</w:t>
      </w:r>
      <w:r w:rsidR="00AD0B3B" w:rsidRPr="00D632D8">
        <w:rPr>
          <w:rFonts w:eastAsia="Arial"/>
          <w:lang w:val="en-AU"/>
        </w:rPr>
        <w:t>a</w:t>
      </w:r>
      <w:r w:rsidR="00AD0B3B" w:rsidRPr="00D632D8">
        <w:rPr>
          <w:rFonts w:eastAsia="Arial"/>
          <w:spacing w:val="3"/>
          <w:lang w:val="en-AU"/>
        </w:rPr>
        <w:t>i</w:t>
      </w:r>
      <w:r w:rsidR="00AD0B3B" w:rsidRPr="00D632D8">
        <w:rPr>
          <w:rFonts w:eastAsia="Arial"/>
          <w:lang w:val="en-AU"/>
        </w:rPr>
        <w:t>nable</w:t>
      </w:r>
      <w:r w:rsidR="00AD0B3B" w:rsidRPr="00D632D8">
        <w:rPr>
          <w:rFonts w:eastAsia="Arial"/>
          <w:spacing w:val="4"/>
          <w:lang w:val="en-AU"/>
        </w:rPr>
        <w:t xml:space="preserve"> </w:t>
      </w:r>
      <w:r w:rsidR="00AD0B3B" w:rsidRPr="00D632D8">
        <w:rPr>
          <w:rFonts w:eastAsia="Arial"/>
          <w:lang w:val="en-AU"/>
        </w:rPr>
        <w:t>p</w:t>
      </w:r>
      <w:r w:rsidR="00AD0B3B" w:rsidRPr="00D632D8">
        <w:rPr>
          <w:rFonts w:eastAsia="Arial"/>
          <w:spacing w:val="3"/>
          <w:lang w:val="en-AU"/>
        </w:rPr>
        <w:t>r</w:t>
      </w:r>
      <w:r w:rsidR="00AD0B3B" w:rsidRPr="00D632D8">
        <w:rPr>
          <w:rFonts w:eastAsia="Arial"/>
          <w:lang w:val="en-AU"/>
        </w:rPr>
        <w:t>o</w:t>
      </w:r>
      <w:r w:rsidR="00AD0B3B" w:rsidRPr="00D632D8">
        <w:rPr>
          <w:rFonts w:eastAsia="Arial"/>
          <w:spacing w:val="3"/>
          <w:lang w:val="en-AU"/>
        </w:rPr>
        <w:t>c</w:t>
      </w:r>
      <w:r w:rsidR="00AD0B3B" w:rsidRPr="00D632D8">
        <w:rPr>
          <w:rFonts w:eastAsia="Arial"/>
          <w:lang w:val="en-AU"/>
        </w:rPr>
        <w:t>u</w:t>
      </w:r>
      <w:r w:rsidR="00AD0B3B" w:rsidRPr="00D632D8">
        <w:rPr>
          <w:rFonts w:eastAsia="Arial"/>
          <w:spacing w:val="3"/>
          <w:lang w:val="en-AU"/>
        </w:rPr>
        <w:t>r</w:t>
      </w:r>
      <w:r w:rsidR="00AD0B3B" w:rsidRPr="00D632D8">
        <w:rPr>
          <w:rFonts w:eastAsia="Arial"/>
          <w:lang w:val="en-AU"/>
        </w:rPr>
        <w:t>e</w:t>
      </w:r>
      <w:r w:rsidR="00AD0B3B" w:rsidRPr="00D632D8">
        <w:rPr>
          <w:rFonts w:eastAsia="Arial"/>
          <w:spacing w:val="2"/>
          <w:lang w:val="en-AU"/>
        </w:rPr>
        <w:t>m</w:t>
      </w:r>
      <w:r w:rsidR="00AD0B3B" w:rsidRPr="00D632D8">
        <w:rPr>
          <w:rFonts w:eastAsia="Arial"/>
          <w:lang w:val="en-AU"/>
        </w:rPr>
        <w:t>ent’</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o</w:t>
      </w:r>
      <w:r w:rsidR="00AD0B3B" w:rsidRPr="00D632D8">
        <w:rPr>
          <w:rFonts w:eastAsia="Arial"/>
          <w:spacing w:val="4"/>
          <w:lang w:val="en-AU"/>
        </w:rPr>
        <w:t xml:space="preserve"> </w:t>
      </w:r>
      <w:r w:rsidR="00AD0B3B" w:rsidRPr="00D632D8">
        <w:rPr>
          <w:rFonts w:eastAsia="Arial"/>
          <w:spacing w:val="2"/>
          <w:lang w:val="en-AU"/>
        </w:rPr>
        <w:t>m</w:t>
      </w:r>
      <w:r w:rsidR="00AD0B3B" w:rsidRPr="00D632D8">
        <w:rPr>
          <w:rFonts w:eastAsia="Arial"/>
          <w:lang w:val="en-AU"/>
        </w:rPr>
        <w:t>ean</w:t>
      </w:r>
      <w:r w:rsidR="00AD0B3B" w:rsidRPr="00D632D8">
        <w:rPr>
          <w:rFonts w:eastAsia="Arial"/>
          <w:spacing w:val="4"/>
          <w:lang w:val="en-AU"/>
        </w:rPr>
        <w:t xml:space="preserve"> </w:t>
      </w:r>
      <w:r w:rsidR="00AD0B3B" w:rsidRPr="00D632D8">
        <w:rPr>
          <w:rFonts w:eastAsia="Arial"/>
          <w:spacing w:val="3"/>
          <w:lang w:val="en-AU"/>
        </w:rPr>
        <w:t>‘</w:t>
      </w:r>
      <w:r w:rsidR="00AD0B3B" w:rsidRPr="00D632D8">
        <w:rPr>
          <w:rFonts w:eastAsia="Arial"/>
          <w:spacing w:val="-1"/>
          <w:lang w:val="en-AU"/>
        </w:rPr>
        <w:t>p</w:t>
      </w:r>
      <w:r w:rsidR="00AD0B3B" w:rsidRPr="00D632D8">
        <w:rPr>
          <w:rFonts w:eastAsia="Arial"/>
          <w:spacing w:val="3"/>
          <w:lang w:val="en-AU"/>
        </w:rPr>
        <w:t>r</w:t>
      </w:r>
      <w:r w:rsidR="00AD0B3B" w:rsidRPr="00D632D8">
        <w:rPr>
          <w:rFonts w:eastAsia="Arial"/>
          <w:lang w:val="en-AU"/>
        </w:rPr>
        <w:t>o</w:t>
      </w:r>
      <w:r w:rsidR="00AD0B3B" w:rsidRPr="00D632D8">
        <w:rPr>
          <w:rFonts w:eastAsia="Arial"/>
          <w:spacing w:val="3"/>
          <w:lang w:val="en-AU"/>
        </w:rPr>
        <w:t>c</w:t>
      </w:r>
      <w:r w:rsidR="00AD0B3B" w:rsidRPr="00D632D8">
        <w:rPr>
          <w:rFonts w:eastAsia="Arial"/>
          <w:spacing w:val="-1"/>
          <w:lang w:val="en-AU"/>
        </w:rPr>
        <w:t>u</w:t>
      </w:r>
      <w:r w:rsidR="00AD0B3B" w:rsidRPr="00D632D8">
        <w:rPr>
          <w:rFonts w:eastAsia="Arial"/>
          <w:lang w:val="en-AU"/>
        </w:rPr>
        <w:t>re</w:t>
      </w:r>
      <w:r w:rsidR="00AD0B3B" w:rsidRPr="00D632D8">
        <w:rPr>
          <w:rFonts w:eastAsia="Arial"/>
          <w:spacing w:val="2"/>
          <w:lang w:val="en-AU"/>
        </w:rPr>
        <w:t>m</w:t>
      </w:r>
      <w:r w:rsidR="00AD0B3B" w:rsidRPr="00D632D8">
        <w:rPr>
          <w:rFonts w:eastAsia="Arial"/>
          <w:lang w:val="en-AU"/>
        </w:rPr>
        <w:t>ent</w:t>
      </w:r>
      <w:r w:rsidR="00AD0B3B" w:rsidRPr="00D632D8">
        <w:rPr>
          <w:rFonts w:eastAsia="Arial"/>
          <w:spacing w:val="6"/>
          <w:lang w:val="en-AU"/>
        </w:rPr>
        <w:t xml:space="preserve"> </w:t>
      </w:r>
      <w:r w:rsidR="00AD0B3B" w:rsidRPr="00D632D8">
        <w:rPr>
          <w:rFonts w:eastAsia="Arial"/>
          <w:spacing w:val="3"/>
          <w:lang w:val="en-AU"/>
        </w:rPr>
        <w:t>t</w:t>
      </w:r>
      <w:r w:rsidR="00AD0B3B" w:rsidRPr="00D632D8">
        <w:rPr>
          <w:rFonts w:eastAsia="Arial"/>
          <w:lang w:val="en-AU"/>
        </w:rPr>
        <w:t>hat</w:t>
      </w:r>
      <w:r w:rsidR="00AD0B3B" w:rsidRPr="00D632D8">
        <w:rPr>
          <w:rFonts w:eastAsia="Arial"/>
          <w:spacing w:val="6"/>
          <w:lang w:val="en-AU"/>
        </w:rPr>
        <w:t xml:space="preserve"> </w:t>
      </w:r>
      <w:r w:rsidR="00AD0B3B" w:rsidRPr="00D632D8">
        <w:rPr>
          <w:rFonts w:eastAsia="Arial"/>
          <w:lang w:val="en-AU"/>
        </w:rPr>
        <w:t>h</w:t>
      </w:r>
      <w:r w:rsidR="00AD0B3B" w:rsidRPr="00D632D8">
        <w:rPr>
          <w:rFonts w:eastAsia="Arial"/>
          <w:spacing w:val="-1"/>
          <w:lang w:val="en-AU"/>
        </w:rPr>
        <w:t>a</w:t>
      </w:r>
      <w:r w:rsidR="00AD0B3B" w:rsidRPr="00D632D8">
        <w:rPr>
          <w:rFonts w:eastAsia="Arial"/>
          <w:lang w:val="en-AU"/>
        </w:rPr>
        <w:t>s</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he</w:t>
      </w:r>
      <w:r w:rsidR="00AD0B3B" w:rsidRPr="00D632D8">
        <w:rPr>
          <w:rFonts w:eastAsia="Arial"/>
          <w:spacing w:val="4"/>
          <w:lang w:val="en-AU"/>
        </w:rPr>
        <w:t xml:space="preserve"> </w:t>
      </w:r>
      <w:r w:rsidR="00AD0B3B" w:rsidRPr="00D632D8">
        <w:rPr>
          <w:rFonts w:eastAsia="Arial"/>
          <w:spacing w:val="2"/>
          <w:lang w:val="en-AU"/>
        </w:rPr>
        <w:t>m</w:t>
      </w:r>
      <w:r w:rsidR="00AD0B3B" w:rsidRPr="00D632D8">
        <w:rPr>
          <w:rFonts w:eastAsia="Arial"/>
          <w:lang w:val="en-AU"/>
        </w:rPr>
        <w:t>ost</w:t>
      </w:r>
      <w:r w:rsidR="00AD0B3B" w:rsidRPr="00D632D8">
        <w:rPr>
          <w:rFonts w:eastAsia="Arial"/>
          <w:spacing w:val="6"/>
          <w:lang w:val="en-AU"/>
        </w:rPr>
        <w:t xml:space="preserve"> </w:t>
      </w:r>
      <w:r w:rsidR="00AD0B3B" w:rsidRPr="00D632D8">
        <w:rPr>
          <w:rFonts w:eastAsia="Arial"/>
          <w:lang w:val="en-AU"/>
        </w:rPr>
        <w:t>p</w:t>
      </w:r>
      <w:r w:rsidR="00AD0B3B" w:rsidRPr="00D632D8">
        <w:rPr>
          <w:rFonts w:eastAsia="Arial"/>
          <w:spacing w:val="-1"/>
          <w:lang w:val="en-AU"/>
        </w:rPr>
        <w:t>o</w:t>
      </w:r>
      <w:r w:rsidR="00AD0B3B" w:rsidRPr="00D632D8">
        <w:rPr>
          <w:rFonts w:eastAsia="Arial"/>
          <w:spacing w:val="3"/>
          <w:lang w:val="en-AU"/>
        </w:rPr>
        <w:t>s</w:t>
      </w:r>
      <w:r w:rsidR="00AD0B3B" w:rsidRPr="00D632D8">
        <w:rPr>
          <w:rFonts w:eastAsia="Arial"/>
          <w:lang w:val="en-AU"/>
        </w:rPr>
        <w:t>i</w:t>
      </w:r>
      <w:r w:rsidR="00AD0B3B" w:rsidRPr="00D632D8">
        <w:rPr>
          <w:rFonts w:eastAsia="Arial"/>
          <w:spacing w:val="3"/>
          <w:lang w:val="en-AU"/>
        </w:rPr>
        <w:t>ti</w:t>
      </w:r>
      <w:r w:rsidR="00AD0B3B" w:rsidRPr="00D632D8">
        <w:rPr>
          <w:rFonts w:eastAsia="Arial"/>
          <w:spacing w:val="-1"/>
          <w:lang w:val="en-AU"/>
        </w:rPr>
        <w:t>v</w:t>
      </w:r>
      <w:r w:rsidR="00AD0B3B" w:rsidRPr="00D632D8">
        <w:rPr>
          <w:rFonts w:eastAsia="Arial"/>
          <w:lang w:val="en-AU"/>
        </w:rPr>
        <w:t>e</w:t>
      </w:r>
      <w:r w:rsidR="00AD0B3B" w:rsidRPr="00D632D8">
        <w:rPr>
          <w:rFonts w:eastAsia="Arial"/>
          <w:spacing w:val="4"/>
          <w:lang w:val="en-AU"/>
        </w:rPr>
        <w:t xml:space="preserve"> </w:t>
      </w:r>
      <w:r w:rsidR="00AD0B3B" w:rsidRPr="00D632D8">
        <w:rPr>
          <w:rFonts w:eastAsia="Arial"/>
          <w:lang w:val="en-AU"/>
        </w:rPr>
        <w:t>env</w:t>
      </w:r>
      <w:r w:rsidR="00AD0B3B" w:rsidRPr="00D632D8">
        <w:rPr>
          <w:rFonts w:eastAsia="Arial"/>
          <w:spacing w:val="3"/>
          <w:lang w:val="en-AU"/>
        </w:rPr>
        <w:t>ir</w:t>
      </w:r>
      <w:r w:rsidR="00AD0B3B" w:rsidRPr="00D632D8">
        <w:rPr>
          <w:rFonts w:eastAsia="Arial"/>
          <w:lang w:val="en-AU"/>
        </w:rPr>
        <w:t>on</w:t>
      </w:r>
      <w:r w:rsidR="00AD0B3B" w:rsidRPr="00D632D8">
        <w:rPr>
          <w:rFonts w:eastAsia="Arial"/>
          <w:spacing w:val="2"/>
          <w:lang w:val="en-AU"/>
        </w:rPr>
        <w:t>m</w:t>
      </w:r>
      <w:r w:rsidR="00AD0B3B" w:rsidRPr="00D632D8">
        <w:rPr>
          <w:rFonts w:eastAsia="Arial"/>
          <w:lang w:val="en-AU"/>
        </w:rPr>
        <w:t>en</w:t>
      </w:r>
      <w:r w:rsidR="00AD0B3B" w:rsidRPr="00D632D8">
        <w:rPr>
          <w:rFonts w:eastAsia="Arial"/>
          <w:spacing w:val="3"/>
          <w:lang w:val="en-AU"/>
        </w:rPr>
        <w:t>t</w:t>
      </w:r>
      <w:r w:rsidR="00AD0B3B" w:rsidRPr="00D632D8">
        <w:rPr>
          <w:rFonts w:eastAsia="Arial"/>
          <w:lang w:val="en-AU"/>
        </w:rPr>
        <w:t>a</w:t>
      </w:r>
      <w:r w:rsidR="00AD0B3B" w:rsidRPr="00D632D8">
        <w:rPr>
          <w:rFonts w:eastAsia="Arial"/>
          <w:spacing w:val="3"/>
          <w:lang w:val="en-AU"/>
        </w:rPr>
        <w:t>l</w:t>
      </w:r>
      <w:r w:rsidR="00AD0B3B" w:rsidRPr="00D632D8">
        <w:rPr>
          <w:rFonts w:eastAsia="Arial"/>
          <w:lang w:val="en-AU"/>
        </w:rPr>
        <w:t>,</w:t>
      </w:r>
      <w:r w:rsidR="00AD0B3B" w:rsidRPr="00D632D8">
        <w:rPr>
          <w:rFonts w:eastAsia="Arial"/>
          <w:spacing w:val="4"/>
          <w:lang w:val="en-AU"/>
        </w:rPr>
        <w:t xml:space="preserve"> </w:t>
      </w:r>
      <w:r w:rsidR="00AD0B3B" w:rsidRPr="00D632D8">
        <w:rPr>
          <w:rFonts w:eastAsia="Arial"/>
          <w:spacing w:val="3"/>
          <w:lang w:val="en-AU"/>
        </w:rPr>
        <w:t>s</w:t>
      </w:r>
      <w:r w:rsidR="00AD0B3B" w:rsidRPr="00D632D8">
        <w:rPr>
          <w:rFonts w:eastAsia="Arial"/>
          <w:spacing w:val="-1"/>
          <w:lang w:val="en-AU"/>
        </w:rPr>
        <w:t>o</w:t>
      </w:r>
      <w:r w:rsidR="00AD0B3B" w:rsidRPr="00D632D8">
        <w:rPr>
          <w:rFonts w:eastAsia="Arial"/>
          <w:spacing w:val="3"/>
          <w:lang w:val="en-AU"/>
        </w:rPr>
        <w:t>ci</w:t>
      </w:r>
      <w:r w:rsidR="00AD0B3B" w:rsidRPr="00D632D8">
        <w:rPr>
          <w:rFonts w:eastAsia="Arial"/>
          <w:lang w:val="en-AU"/>
        </w:rPr>
        <w:t>al and</w:t>
      </w:r>
      <w:r w:rsidR="00AD0B3B" w:rsidRPr="00D632D8">
        <w:rPr>
          <w:rFonts w:eastAsia="Arial"/>
          <w:spacing w:val="4"/>
          <w:lang w:val="en-AU"/>
        </w:rPr>
        <w:t xml:space="preserve"> </w:t>
      </w:r>
      <w:r w:rsidR="00AD0B3B" w:rsidRPr="00D632D8">
        <w:rPr>
          <w:rFonts w:eastAsia="Arial"/>
          <w:lang w:val="en-AU"/>
        </w:rPr>
        <w:t>e</w:t>
      </w:r>
      <w:r w:rsidR="00AD0B3B" w:rsidRPr="00D632D8">
        <w:rPr>
          <w:rFonts w:eastAsia="Arial"/>
          <w:spacing w:val="3"/>
          <w:lang w:val="en-AU"/>
        </w:rPr>
        <w:t>c</w:t>
      </w:r>
      <w:r w:rsidR="00AD0B3B" w:rsidRPr="00D632D8">
        <w:rPr>
          <w:rFonts w:eastAsia="Arial"/>
          <w:lang w:val="en-AU"/>
        </w:rPr>
        <w:t>ono</w:t>
      </w:r>
      <w:r w:rsidR="00AD0B3B" w:rsidRPr="00D632D8">
        <w:rPr>
          <w:rFonts w:eastAsia="Arial"/>
          <w:spacing w:val="2"/>
          <w:lang w:val="en-AU"/>
        </w:rPr>
        <w:t>m</w:t>
      </w:r>
      <w:r w:rsidR="00AD0B3B" w:rsidRPr="00D632D8">
        <w:rPr>
          <w:rFonts w:eastAsia="Arial"/>
          <w:spacing w:val="3"/>
          <w:lang w:val="en-AU"/>
        </w:rPr>
        <w:t>i</w:t>
      </w:r>
      <w:r w:rsidR="00AD0B3B" w:rsidRPr="00D632D8">
        <w:rPr>
          <w:rFonts w:eastAsia="Arial"/>
          <w:lang w:val="en-AU"/>
        </w:rPr>
        <w:t>c</w:t>
      </w:r>
      <w:r w:rsidR="00AD0B3B" w:rsidRPr="00D632D8">
        <w:rPr>
          <w:rFonts w:eastAsia="Arial"/>
          <w:spacing w:val="4"/>
          <w:lang w:val="en-AU"/>
        </w:rPr>
        <w:t xml:space="preserve"> </w:t>
      </w:r>
      <w:r w:rsidR="00AD0B3B" w:rsidRPr="00D632D8">
        <w:rPr>
          <w:rFonts w:eastAsia="Arial"/>
          <w:spacing w:val="3"/>
          <w:lang w:val="en-AU"/>
        </w:rPr>
        <w:t>i</w:t>
      </w:r>
      <w:r w:rsidR="00AD0B3B" w:rsidRPr="00D632D8">
        <w:rPr>
          <w:rFonts w:eastAsia="Arial"/>
          <w:spacing w:val="2"/>
          <w:lang w:val="en-AU"/>
        </w:rPr>
        <w:t>m</w:t>
      </w:r>
      <w:r w:rsidR="00AD0B3B" w:rsidRPr="00D632D8">
        <w:rPr>
          <w:rFonts w:eastAsia="Arial"/>
          <w:lang w:val="en-AU"/>
        </w:rPr>
        <w:t>pacts</w:t>
      </w:r>
      <w:r w:rsidR="00AD0B3B" w:rsidRPr="00D632D8">
        <w:rPr>
          <w:rFonts w:eastAsia="Arial"/>
          <w:spacing w:val="7"/>
          <w:lang w:val="en-AU"/>
        </w:rPr>
        <w:t xml:space="preserve"> </w:t>
      </w:r>
      <w:r w:rsidR="00AD0B3B" w:rsidRPr="00D632D8">
        <w:rPr>
          <w:rFonts w:eastAsia="Arial"/>
          <w:lang w:val="en-AU"/>
        </w:rPr>
        <w:t>pos</w:t>
      </w:r>
      <w:r w:rsidR="00AD0B3B" w:rsidRPr="00D632D8">
        <w:rPr>
          <w:rFonts w:eastAsia="Arial"/>
          <w:spacing w:val="3"/>
          <w:lang w:val="en-AU"/>
        </w:rPr>
        <w:t>si</w:t>
      </w:r>
      <w:r w:rsidR="00AD0B3B" w:rsidRPr="00D632D8">
        <w:rPr>
          <w:rFonts w:eastAsia="Arial"/>
          <w:spacing w:val="-1"/>
          <w:lang w:val="en-AU"/>
        </w:rPr>
        <w:t>b</w:t>
      </w:r>
      <w:r w:rsidR="00AD0B3B" w:rsidRPr="00D632D8">
        <w:rPr>
          <w:rFonts w:eastAsia="Arial"/>
          <w:spacing w:val="3"/>
          <w:lang w:val="en-AU"/>
        </w:rPr>
        <w:t>l</w:t>
      </w:r>
      <w:r w:rsidR="00AD0B3B" w:rsidRPr="00D632D8">
        <w:rPr>
          <w:rFonts w:eastAsia="Arial"/>
          <w:lang w:val="en-AU"/>
        </w:rPr>
        <w:t>e</w:t>
      </w:r>
      <w:r w:rsidR="00AD0B3B" w:rsidRPr="00D632D8">
        <w:rPr>
          <w:rFonts w:eastAsia="Arial"/>
          <w:spacing w:val="4"/>
          <w:lang w:val="en-AU"/>
        </w:rPr>
        <w:t xml:space="preserve"> </w:t>
      </w:r>
      <w:r w:rsidR="00AD0B3B" w:rsidRPr="00D632D8">
        <w:rPr>
          <w:rFonts w:eastAsia="Arial"/>
          <w:lang w:val="en-AU"/>
        </w:rPr>
        <w:t>over</w:t>
      </w:r>
      <w:r w:rsidR="00AD0B3B" w:rsidRPr="00D632D8">
        <w:rPr>
          <w:rFonts w:eastAsia="Arial"/>
          <w:spacing w:val="6"/>
          <w:lang w:val="en-AU"/>
        </w:rPr>
        <w:t xml:space="preserve"> </w:t>
      </w:r>
      <w:r w:rsidR="00AD0B3B" w:rsidRPr="00D632D8">
        <w:rPr>
          <w:rFonts w:eastAsia="Arial"/>
          <w:spacing w:val="3"/>
          <w:lang w:val="en-AU"/>
        </w:rPr>
        <w:t>t</w:t>
      </w:r>
      <w:r w:rsidR="00AD0B3B" w:rsidRPr="00D632D8">
        <w:rPr>
          <w:rFonts w:eastAsia="Arial"/>
          <w:lang w:val="en-AU"/>
        </w:rPr>
        <w:t>he</w:t>
      </w:r>
      <w:r w:rsidR="00AD0B3B" w:rsidRPr="00D632D8">
        <w:rPr>
          <w:rFonts w:eastAsia="Arial"/>
          <w:spacing w:val="4"/>
          <w:lang w:val="en-AU"/>
        </w:rPr>
        <w:t xml:space="preserve"> </w:t>
      </w:r>
      <w:r w:rsidR="00AD0B3B" w:rsidRPr="00D632D8">
        <w:rPr>
          <w:rFonts w:eastAsia="Arial"/>
          <w:lang w:val="en-AU"/>
        </w:rPr>
        <w:t>ent</w:t>
      </w:r>
      <w:r w:rsidR="00AD0B3B" w:rsidRPr="00D632D8">
        <w:rPr>
          <w:rFonts w:eastAsia="Arial"/>
          <w:spacing w:val="3"/>
          <w:lang w:val="en-AU"/>
        </w:rPr>
        <w:t>ir</w:t>
      </w:r>
      <w:r w:rsidR="00AD0B3B" w:rsidRPr="00D632D8">
        <w:rPr>
          <w:rFonts w:eastAsia="Arial"/>
          <w:lang w:val="en-AU"/>
        </w:rPr>
        <w:t>e</w:t>
      </w:r>
      <w:r w:rsidR="00AD0B3B" w:rsidRPr="00D632D8">
        <w:rPr>
          <w:rFonts w:eastAsia="Arial"/>
          <w:spacing w:val="2"/>
          <w:lang w:val="en-AU"/>
        </w:rPr>
        <w:t xml:space="preserve"> </w:t>
      </w:r>
      <w:r w:rsidR="00AD0B3B" w:rsidRPr="00D632D8">
        <w:rPr>
          <w:rFonts w:eastAsia="Arial"/>
          <w:spacing w:val="3"/>
          <w:lang w:val="en-AU"/>
        </w:rPr>
        <w:t>l</w:t>
      </w:r>
      <w:r w:rsidR="00AD0B3B" w:rsidRPr="00D632D8">
        <w:rPr>
          <w:rFonts w:eastAsia="Arial"/>
          <w:lang w:val="en-AU"/>
        </w:rPr>
        <w:t>i</w:t>
      </w:r>
      <w:r w:rsidR="00AD0B3B" w:rsidRPr="00D632D8">
        <w:rPr>
          <w:rFonts w:eastAsia="Arial"/>
          <w:spacing w:val="3"/>
          <w:lang w:val="en-AU"/>
        </w:rPr>
        <w:t>f</w:t>
      </w:r>
      <w:r w:rsidR="00AD0B3B" w:rsidRPr="00D632D8">
        <w:rPr>
          <w:rFonts w:eastAsia="Arial"/>
          <w:lang w:val="en-AU"/>
        </w:rPr>
        <w:t>e</w:t>
      </w:r>
      <w:r w:rsidR="00AD0B3B" w:rsidRPr="00D632D8">
        <w:rPr>
          <w:rFonts w:eastAsia="Arial"/>
          <w:spacing w:val="2"/>
          <w:lang w:val="en-AU"/>
        </w:rPr>
        <w:t xml:space="preserve"> </w:t>
      </w:r>
      <w:r w:rsidR="00AD0B3B" w:rsidRPr="00D632D8">
        <w:rPr>
          <w:rFonts w:eastAsia="Arial"/>
          <w:spacing w:val="3"/>
          <w:lang w:val="en-AU"/>
        </w:rPr>
        <w:t>c</w:t>
      </w:r>
      <w:r w:rsidR="00AD0B3B" w:rsidRPr="00D632D8">
        <w:rPr>
          <w:rFonts w:eastAsia="Arial"/>
          <w:spacing w:val="12"/>
          <w:lang w:val="en-AU"/>
        </w:rPr>
        <w:t>y</w:t>
      </w:r>
      <w:r w:rsidR="00AD0B3B" w:rsidRPr="00D632D8">
        <w:rPr>
          <w:rFonts w:eastAsia="Arial"/>
          <w:lang w:val="en-AU"/>
        </w:rPr>
        <w:t>c</w:t>
      </w:r>
      <w:r w:rsidR="00AD0B3B" w:rsidRPr="00D632D8">
        <w:rPr>
          <w:rFonts w:eastAsia="Arial"/>
          <w:spacing w:val="3"/>
          <w:lang w:val="en-AU"/>
        </w:rPr>
        <w:t>l</w:t>
      </w:r>
      <w:r w:rsidR="00AD0B3B" w:rsidRPr="00D632D8">
        <w:rPr>
          <w:rFonts w:eastAsia="Arial"/>
          <w:lang w:val="en-AU"/>
        </w:rPr>
        <w:t>e</w:t>
      </w:r>
      <w:r w:rsidR="00AD0B3B" w:rsidRPr="00D632D8">
        <w:rPr>
          <w:rFonts w:eastAsia="Arial"/>
          <w:spacing w:val="4"/>
          <w:lang w:val="en-AU"/>
        </w:rPr>
        <w:t xml:space="preserve"> </w:t>
      </w:r>
      <w:r w:rsidR="00AD0B3B" w:rsidRPr="00D632D8">
        <w:rPr>
          <w:rFonts w:eastAsia="Arial"/>
          <w:lang w:val="en-AU"/>
        </w:rPr>
        <w:t>and</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spacing w:val="-1"/>
          <w:lang w:val="en-AU"/>
        </w:rPr>
        <w:t>h</w:t>
      </w:r>
      <w:r w:rsidR="00AD0B3B" w:rsidRPr="00D632D8">
        <w:rPr>
          <w:rFonts w:eastAsia="Arial"/>
          <w:lang w:val="en-AU"/>
        </w:rPr>
        <w:t>at</w:t>
      </w:r>
      <w:r w:rsidR="00AD0B3B" w:rsidRPr="00D632D8">
        <w:rPr>
          <w:rFonts w:eastAsia="Arial"/>
          <w:spacing w:val="6"/>
          <w:lang w:val="en-AU"/>
        </w:rPr>
        <w:t xml:space="preserve"> </w:t>
      </w:r>
      <w:r w:rsidR="00AD0B3B" w:rsidRPr="00D632D8">
        <w:rPr>
          <w:rFonts w:eastAsia="Arial"/>
          <w:lang w:val="en-AU"/>
        </w:rPr>
        <w:t>st</w:t>
      </w:r>
      <w:r w:rsidR="00AD0B3B" w:rsidRPr="00D632D8">
        <w:rPr>
          <w:rFonts w:eastAsia="Arial"/>
          <w:spacing w:val="3"/>
          <w:lang w:val="en-AU"/>
        </w:rPr>
        <w:t>ri</w:t>
      </w:r>
      <w:r w:rsidR="00AD0B3B" w:rsidRPr="00D632D8">
        <w:rPr>
          <w:rFonts w:eastAsia="Arial"/>
          <w:lang w:val="en-AU"/>
        </w:rPr>
        <w:t>ves</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o</w:t>
      </w:r>
      <w:r w:rsidR="00AD0B3B" w:rsidRPr="00D632D8">
        <w:rPr>
          <w:rFonts w:eastAsia="Arial"/>
          <w:spacing w:val="2"/>
          <w:lang w:val="en-AU"/>
        </w:rPr>
        <w:t xml:space="preserve"> m</w:t>
      </w:r>
      <w:r w:rsidR="00AD0B3B" w:rsidRPr="00D632D8">
        <w:rPr>
          <w:rFonts w:eastAsia="Arial"/>
          <w:spacing w:val="3"/>
          <w:lang w:val="en-AU"/>
        </w:rPr>
        <w:t>i</w:t>
      </w:r>
      <w:r w:rsidR="00AD0B3B" w:rsidRPr="00D632D8">
        <w:rPr>
          <w:rFonts w:eastAsia="Arial"/>
          <w:lang w:val="en-AU"/>
        </w:rPr>
        <w:t>n</w:t>
      </w:r>
      <w:r w:rsidR="00AD0B3B" w:rsidRPr="00D632D8">
        <w:rPr>
          <w:rFonts w:eastAsia="Arial"/>
          <w:spacing w:val="3"/>
          <w:lang w:val="en-AU"/>
        </w:rPr>
        <w:t>i</w:t>
      </w:r>
      <w:r w:rsidR="00AD0B3B" w:rsidRPr="00D632D8">
        <w:rPr>
          <w:rFonts w:eastAsia="Arial"/>
          <w:lang w:val="en-AU"/>
        </w:rPr>
        <w:t>mi</w:t>
      </w:r>
      <w:r w:rsidR="00AD0B3B" w:rsidRPr="00D632D8">
        <w:rPr>
          <w:rFonts w:eastAsia="Arial"/>
          <w:spacing w:val="4"/>
          <w:lang w:val="en-AU"/>
        </w:rPr>
        <w:t>s</w:t>
      </w:r>
      <w:r w:rsidR="00AD0B3B" w:rsidRPr="00D632D8">
        <w:rPr>
          <w:rFonts w:eastAsia="Arial"/>
          <w:lang w:val="en-AU"/>
        </w:rPr>
        <w:t>e</w:t>
      </w:r>
      <w:r w:rsidR="00AD0B3B" w:rsidRPr="00D632D8">
        <w:rPr>
          <w:rFonts w:eastAsia="Arial"/>
          <w:spacing w:val="4"/>
          <w:lang w:val="en-AU"/>
        </w:rPr>
        <w:t xml:space="preserve"> </w:t>
      </w:r>
      <w:r w:rsidR="00AD0B3B" w:rsidRPr="00D632D8">
        <w:rPr>
          <w:rFonts w:eastAsia="Arial"/>
          <w:lang w:val="en-AU"/>
        </w:rPr>
        <w:t>adve</w:t>
      </w:r>
      <w:r w:rsidR="00AD0B3B" w:rsidRPr="00D632D8">
        <w:rPr>
          <w:rFonts w:eastAsia="Arial"/>
          <w:spacing w:val="3"/>
          <w:lang w:val="en-AU"/>
        </w:rPr>
        <w:t>rs</w:t>
      </w:r>
      <w:r w:rsidR="00AD0B3B" w:rsidRPr="00D632D8">
        <w:rPr>
          <w:rFonts w:eastAsia="Arial"/>
          <w:lang w:val="en-AU"/>
        </w:rPr>
        <w:t>e</w:t>
      </w:r>
      <w:r w:rsidR="00AD0B3B" w:rsidRPr="00D632D8">
        <w:rPr>
          <w:rFonts w:eastAsia="Arial"/>
          <w:spacing w:val="2"/>
          <w:lang w:val="en-AU"/>
        </w:rPr>
        <w:t xml:space="preserve"> </w:t>
      </w:r>
      <w:r w:rsidR="00AD0B3B" w:rsidRPr="00D632D8">
        <w:rPr>
          <w:rFonts w:eastAsia="Arial"/>
          <w:lang w:val="en-AU"/>
        </w:rPr>
        <w:t>i</w:t>
      </w:r>
      <w:r w:rsidR="00AD0B3B" w:rsidRPr="00D632D8">
        <w:rPr>
          <w:rFonts w:eastAsia="Arial"/>
          <w:spacing w:val="2"/>
          <w:lang w:val="en-AU"/>
        </w:rPr>
        <w:t>m</w:t>
      </w:r>
      <w:r w:rsidR="00AD0B3B" w:rsidRPr="00D632D8">
        <w:rPr>
          <w:rFonts w:eastAsia="Arial"/>
          <w:lang w:val="en-AU"/>
        </w:rPr>
        <w:t>pa</w:t>
      </w:r>
      <w:r w:rsidR="00AD0B3B" w:rsidRPr="00D632D8">
        <w:rPr>
          <w:rFonts w:eastAsia="Arial"/>
          <w:spacing w:val="3"/>
          <w:lang w:val="en-AU"/>
        </w:rPr>
        <w:t>c</w:t>
      </w:r>
      <w:r w:rsidR="00AD0B3B" w:rsidRPr="00D632D8">
        <w:rPr>
          <w:rFonts w:eastAsia="Arial"/>
          <w:lang w:val="en-AU"/>
        </w:rPr>
        <w:t>t</w:t>
      </w:r>
      <w:r w:rsidR="00AD0B3B" w:rsidRPr="00D632D8">
        <w:rPr>
          <w:rFonts w:eastAsia="Arial"/>
          <w:spacing w:val="3"/>
          <w:lang w:val="en-AU"/>
        </w:rPr>
        <w:t>s</w:t>
      </w:r>
      <w:r w:rsidR="00AD0B3B" w:rsidRPr="00D632D8">
        <w:rPr>
          <w:rFonts w:eastAsia="Arial"/>
          <w:lang w:val="en-AU"/>
        </w:rPr>
        <w:t>.</w:t>
      </w:r>
      <w:r w:rsidR="00AD0B3B" w:rsidRPr="00D632D8">
        <w:rPr>
          <w:rFonts w:eastAsia="Arial"/>
          <w:spacing w:val="4"/>
          <w:lang w:val="en-AU"/>
        </w:rPr>
        <w:t xml:space="preserve"> </w:t>
      </w:r>
      <w:r w:rsidR="00AD0B3B" w:rsidRPr="00D632D8">
        <w:rPr>
          <w:rFonts w:eastAsia="Arial"/>
          <w:lang w:val="en-AU"/>
        </w:rPr>
        <w:t>Sus</w:t>
      </w:r>
      <w:r w:rsidR="00AD0B3B" w:rsidRPr="00D632D8">
        <w:rPr>
          <w:rFonts w:eastAsia="Arial"/>
          <w:spacing w:val="3"/>
          <w:lang w:val="en-AU"/>
        </w:rPr>
        <w:t>t</w:t>
      </w:r>
      <w:r w:rsidR="00AD0B3B" w:rsidRPr="00D632D8">
        <w:rPr>
          <w:rFonts w:eastAsia="Arial"/>
          <w:lang w:val="en-AU"/>
        </w:rPr>
        <w:t>a</w:t>
      </w:r>
      <w:r w:rsidR="00AD0B3B" w:rsidRPr="00D632D8">
        <w:rPr>
          <w:rFonts w:eastAsia="Arial"/>
          <w:spacing w:val="3"/>
          <w:lang w:val="en-AU"/>
        </w:rPr>
        <w:t>i</w:t>
      </w:r>
      <w:r w:rsidR="00AD0B3B" w:rsidRPr="00D632D8">
        <w:rPr>
          <w:rFonts w:eastAsia="Arial"/>
          <w:lang w:val="en-AU"/>
        </w:rPr>
        <w:t>nab</w:t>
      </w:r>
      <w:r w:rsidR="00AD0B3B" w:rsidRPr="00D632D8">
        <w:rPr>
          <w:rFonts w:eastAsia="Arial"/>
          <w:spacing w:val="3"/>
          <w:lang w:val="en-AU"/>
        </w:rPr>
        <w:t>l</w:t>
      </w:r>
      <w:r w:rsidR="00AD0B3B" w:rsidRPr="00D632D8">
        <w:rPr>
          <w:rFonts w:eastAsia="Arial"/>
          <w:lang w:val="en-AU"/>
        </w:rPr>
        <w:t>e p</w:t>
      </w:r>
      <w:r w:rsidR="00AD0B3B" w:rsidRPr="00D632D8">
        <w:rPr>
          <w:rFonts w:eastAsia="Arial"/>
          <w:spacing w:val="3"/>
          <w:lang w:val="en-AU"/>
        </w:rPr>
        <w:t>r</w:t>
      </w:r>
      <w:r w:rsidR="00AD0B3B" w:rsidRPr="00D632D8">
        <w:rPr>
          <w:rFonts w:eastAsia="Arial"/>
          <w:lang w:val="en-AU"/>
        </w:rPr>
        <w:t>o</w:t>
      </w:r>
      <w:r w:rsidR="00AD0B3B" w:rsidRPr="00D632D8">
        <w:rPr>
          <w:rFonts w:eastAsia="Arial"/>
          <w:spacing w:val="3"/>
          <w:lang w:val="en-AU"/>
        </w:rPr>
        <w:t>c</w:t>
      </w:r>
      <w:r w:rsidR="00AD0B3B" w:rsidRPr="00D632D8">
        <w:rPr>
          <w:rFonts w:eastAsia="Arial"/>
          <w:lang w:val="en-AU"/>
        </w:rPr>
        <w:t>u</w:t>
      </w:r>
      <w:r w:rsidR="00AD0B3B" w:rsidRPr="00D632D8">
        <w:rPr>
          <w:rFonts w:eastAsia="Arial"/>
          <w:spacing w:val="3"/>
          <w:lang w:val="en-AU"/>
        </w:rPr>
        <w:t>r</w:t>
      </w:r>
      <w:r w:rsidR="00AD0B3B" w:rsidRPr="00D632D8">
        <w:rPr>
          <w:rFonts w:eastAsia="Arial"/>
          <w:lang w:val="en-AU"/>
        </w:rPr>
        <w:t>e</w:t>
      </w:r>
      <w:r w:rsidR="00AD0B3B" w:rsidRPr="00D632D8">
        <w:rPr>
          <w:rFonts w:eastAsia="Arial"/>
          <w:spacing w:val="2"/>
          <w:lang w:val="en-AU"/>
        </w:rPr>
        <w:t>m</w:t>
      </w:r>
      <w:r w:rsidR="00AD0B3B" w:rsidRPr="00D632D8">
        <w:rPr>
          <w:rFonts w:eastAsia="Arial"/>
          <w:lang w:val="en-AU"/>
        </w:rPr>
        <w:t>ent</w:t>
      </w:r>
      <w:r w:rsidR="00AD0B3B" w:rsidRPr="00D632D8">
        <w:rPr>
          <w:rFonts w:eastAsia="Arial"/>
          <w:spacing w:val="4"/>
          <w:lang w:val="en-AU"/>
        </w:rPr>
        <w:t xml:space="preserve"> </w:t>
      </w:r>
      <w:r w:rsidR="00AD0B3B" w:rsidRPr="00D632D8">
        <w:rPr>
          <w:rFonts w:eastAsia="Arial"/>
          <w:lang w:val="en-AU"/>
        </w:rPr>
        <w:t>is</w:t>
      </w:r>
      <w:r w:rsidR="00AD0B3B" w:rsidRPr="00D632D8">
        <w:rPr>
          <w:rFonts w:eastAsia="Arial"/>
          <w:spacing w:val="7"/>
          <w:lang w:val="en-AU"/>
        </w:rPr>
        <w:t xml:space="preserve"> </w:t>
      </w:r>
      <w:r w:rsidR="00AD0B3B" w:rsidRPr="00D632D8">
        <w:rPr>
          <w:rFonts w:eastAsia="Arial"/>
          <w:lang w:val="en-AU"/>
        </w:rPr>
        <w:t>a</w:t>
      </w:r>
      <w:r w:rsidR="00AD0B3B" w:rsidRPr="00D632D8">
        <w:rPr>
          <w:rFonts w:eastAsia="Arial"/>
          <w:spacing w:val="2"/>
          <w:lang w:val="en-AU"/>
        </w:rPr>
        <w:t xml:space="preserve"> </w:t>
      </w:r>
      <w:r w:rsidR="00AD0B3B" w:rsidRPr="00D632D8">
        <w:rPr>
          <w:rFonts w:eastAsia="Arial"/>
          <w:lang w:val="en-AU"/>
        </w:rPr>
        <w:t>po</w:t>
      </w:r>
      <w:r w:rsidR="00AD0B3B" w:rsidRPr="00D632D8">
        <w:rPr>
          <w:rFonts w:eastAsia="Arial"/>
          <w:spacing w:val="2"/>
          <w:lang w:val="en-AU"/>
        </w:rPr>
        <w:t>w</w:t>
      </w:r>
      <w:r w:rsidR="00AD0B3B" w:rsidRPr="00D632D8">
        <w:rPr>
          <w:rFonts w:eastAsia="Arial"/>
          <w:lang w:val="en-AU"/>
        </w:rPr>
        <w:t>e</w:t>
      </w:r>
      <w:r w:rsidR="00AD0B3B" w:rsidRPr="00D632D8">
        <w:rPr>
          <w:rFonts w:eastAsia="Arial"/>
          <w:spacing w:val="3"/>
          <w:lang w:val="en-AU"/>
        </w:rPr>
        <w:t>rf</w:t>
      </w:r>
      <w:r w:rsidR="00AD0B3B" w:rsidRPr="00D632D8">
        <w:rPr>
          <w:rFonts w:eastAsia="Arial"/>
          <w:lang w:val="en-AU"/>
        </w:rPr>
        <w:t>ul</w:t>
      </w:r>
      <w:r w:rsidR="00AD0B3B" w:rsidRPr="00D632D8">
        <w:rPr>
          <w:rFonts w:eastAsia="Arial"/>
          <w:spacing w:val="4"/>
          <w:lang w:val="en-AU"/>
        </w:rPr>
        <w:t xml:space="preserve"> </w:t>
      </w:r>
      <w:r w:rsidR="00AD0B3B" w:rsidRPr="00D632D8">
        <w:rPr>
          <w:rFonts w:eastAsia="Arial"/>
          <w:spacing w:val="3"/>
          <w:lang w:val="en-AU"/>
        </w:rPr>
        <w:t>i</w:t>
      </w:r>
      <w:r w:rsidR="00AD0B3B" w:rsidRPr="00D632D8">
        <w:rPr>
          <w:rFonts w:eastAsia="Arial"/>
          <w:spacing w:val="-1"/>
          <w:lang w:val="en-AU"/>
        </w:rPr>
        <w:t>n</w:t>
      </w:r>
      <w:r w:rsidR="00AD0B3B" w:rsidRPr="00D632D8">
        <w:rPr>
          <w:rFonts w:eastAsia="Arial"/>
          <w:spacing w:val="3"/>
          <w:lang w:val="en-AU"/>
        </w:rPr>
        <w:t>s</w:t>
      </w:r>
      <w:r w:rsidR="00AD0B3B" w:rsidRPr="00D632D8">
        <w:rPr>
          <w:rFonts w:eastAsia="Arial"/>
          <w:lang w:val="en-AU"/>
        </w:rPr>
        <w:t>tru</w:t>
      </w:r>
      <w:r w:rsidR="00AD0B3B" w:rsidRPr="00D632D8">
        <w:rPr>
          <w:rFonts w:eastAsia="Arial"/>
          <w:spacing w:val="2"/>
          <w:lang w:val="en-AU"/>
        </w:rPr>
        <w:t>m</w:t>
      </w:r>
      <w:r w:rsidR="00AD0B3B" w:rsidRPr="00D632D8">
        <w:rPr>
          <w:rFonts w:eastAsia="Arial"/>
          <w:lang w:val="en-AU"/>
        </w:rPr>
        <w:t>ent</w:t>
      </w:r>
      <w:r w:rsidR="00AD0B3B" w:rsidRPr="00D632D8">
        <w:rPr>
          <w:rFonts w:eastAsia="Arial"/>
          <w:spacing w:val="6"/>
          <w:lang w:val="en-AU"/>
        </w:rPr>
        <w:t xml:space="preserve"> </w:t>
      </w:r>
      <w:r w:rsidR="00AD0B3B" w:rsidRPr="00D632D8">
        <w:rPr>
          <w:rFonts w:eastAsia="Arial"/>
          <w:spacing w:val="2"/>
          <w:lang w:val="en-AU"/>
        </w:rPr>
        <w:t>w</w:t>
      </w:r>
      <w:r w:rsidR="00AD0B3B" w:rsidRPr="00D632D8">
        <w:rPr>
          <w:rFonts w:eastAsia="Arial"/>
          <w:lang w:val="en-AU"/>
        </w:rPr>
        <w:t>hen</w:t>
      </w:r>
      <w:r w:rsidR="00AD0B3B" w:rsidRPr="00D632D8">
        <w:rPr>
          <w:rFonts w:eastAsia="Arial"/>
          <w:spacing w:val="4"/>
          <w:lang w:val="en-AU"/>
        </w:rPr>
        <w:t xml:space="preserve"> </w:t>
      </w:r>
      <w:r w:rsidR="00AD0B3B" w:rsidRPr="00D632D8">
        <w:rPr>
          <w:rFonts w:eastAsia="Arial"/>
          <w:lang w:val="en-AU"/>
        </w:rPr>
        <w:t>an</w:t>
      </w:r>
      <w:r w:rsidR="00AD0B3B" w:rsidRPr="00D632D8">
        <w:rPr>
          <w:rFonts w:eastAsia="Arial"/>
          <w:spacing w:val="4"/>
          <w:lang w:val="en-AU"/>
        </w:rPr>
        <w:t xml:space="preserve"> </w:t>
      </w:r>
      <w:r w:rsidR="00AD0B3B" w:rsidRPr="00D632D8">
        <w:rPr>
          <w:rFonts w:eastAsia="Arial"/>
          <w:lang w:val="en-AU"/>
        </w:rPr>
        <w:t>o</w:t>
      </w:r>
      <w:r w:rsidR="00AD0B3B" w:rsidRPr="00D632D8">
        <w:rPr>
          <w:rFonts w:eastAsia="Arial"/>
          <w:spacing w:val="3"/>
          <w:lang w:val="en-AU"/>
        </w:rPr>
        <w:t>r</w:t>
      </w:r>
      <w:r w:rsidR="00AD0B3B" w:rsidRPr="00D632D8">
        <w:rPr>
          <w:rFonts w:eastAsia="Arial"/>
          <w:lang w:val="en-AU"/>
        </w:rPr>
        <w:t>gan</w:t>
      </w:r>
      <w:r w:rsidR="00AD0B3B" w:rsidRPr="00D632D8">
        <w:rPr>
          <w:rFonts w:eastAsia="Arial"/>
          <w:spacing w:val="3"/>
          <w:lang w:val="en-AU"/>
        </w:rPr>
        <w:t>is</w:t>
      </w:r>
      <w:r w:rsidR="00AD0B3B" w:rsidRPr="00D632D8">
        <w:rPr>
          <w:rFonts w:eastAsia="Arial"/>
          <w:lang w:val="en-AU"/>
        </w:rPr>
        <w:t>at</w:t>
      </w:r>
      <w:r w:rsidR="00AD0B3B" w:rsidRPr="00D632D8">
        <w:rPr>
          <w:rFonts w:eastAsia="Arial"/>
          <w:spacing w:val="3"/>
          <w:lang w:val="en-AU"/>
        </w:rPr>
        <w:t>i</w:t>
      </w:r>
      <w:r w:rsidR="00AD0B3B" w:rsidRPr="00D632D8">
        <w:rPr>
          <w:rFonts w:eastAsia="Arial"/>
          <w:lang w:val="en-AU"/>
        </w:rPr>
        <w:t>on</w:t>
      </w:r>
      <w:r w:rsidR="00AD0B3B" w:rsidRPr="00D632D8">
        <w:rPr>
          <w:rFonts w:eastAsia="Arial"/>
          <w:spacing w:val="2"/>
          <w:lang w:val="en-AU"/>
        </w:rPr>
        <w:t xml:space="preserve"> </w:t>
      </w:r>
      <w:r w:rsidR="00AD0B3B" w:rsidRPr="00D632D8">
        <w:rPr>
          <w:rFonts w:eastAsia="Arial"/>
          <w:spacing w:val="3"/>
          <w:lang w:val="en-AU"/>
        </w:rPr>
        <w:t>c</w:t>
      </w:r>
      <w:r w:rsidR="00AD0B3B" w:rsidRPr="00D632D8">
        <w:rPr>
          <w:rFonts w:eastAsia="Arial"/>
          <w:lang w:val="en-AU"/>
        </w:rPr>
        <w:t>on</w:t>
      </w:r>
      <w:r w:rsidR="00AD0B3B" w:rsidRPr="00D632D8">
        <w:rPr>
          <w:rFonts w:eastAsia="Arial"/>
          <w:spacing w:val="3"/>
          <w:lang w:val="en-AU"/>
        </w:rPr>
        <w:t>si</w:t>
      </w:r>
      <w:r w:rsidR="00AD0B3B" w:rsidRPr="00D632D8">
        <w:rPr>
          <w:rFonts w:eastAsia="Arial"/>
          <w:lang w:val="en-AU"/>
        </w:rPr>
        <w:t>ders</w:t>
      </w:r>
      <w:r w:rsidR="00AD0B3B" w:rsidRPr="00D632D8">
        <w:rPr>
          <w:rFonts w:eastAsia="Arial"/>
          <w:spacing w:val="4"/>
          <w:lang w:val="en-AU"/>
        </w:rPr>
        <w:t xml:space="preserve"> </w:t>
      </w:r>
      <w:r w:rsidR="00AD0B3B" w:rsidRPr="00D632D8">
        <w:rPr>
          <w:rFonts w:eastAsia="Arial"/>
          <w:spacing w:val="3"/>
          <w:lang w:val="en-AU"/>
        </w:rPr>
        <w:t>s</w:t>
      </w:r>
      <w:r w:rsidR="00AD0B3B" w:rsidRPr="00D632D8">
        <w:rPr>
          <w:rFonts w:eastAsia="Arial"/>
          <w:spacing w:val="-1"/>
          <w:lang w:val="en-AU"/>
        </w:rPr>
        <w:t>u</w:t>
      </w:r>
      <w:r w:rsidR="00AD0B3B" w:rsidRPr="00D632D8">
        <w:rPr>
          <w:rFonts w:eastAsia="Arial"/>
          <w:spacing w:val="3"/>
          <w:lang w:val="en-AU"/>
        </w:rPr>
        <w:t>st</w:t>
      </w:r>
      <w:r w:rsidR="00AD0B3B" w:rsidRPr="00D632D8">
        <w:rPr>
          <w:rFonts w:eastAsia="Arial"/>
          <w:lang w:val="en-AU"/>
        </w:rPr>
        <w:t>a</w:t>
      </w:r>
      <w:r w:rsidR="00AD0B3B" w:rsidRPr="00D632D8">
        <w:rPr>
          <w:rFonts w:eastAsia="Arial"/>
          <w:spacing w:val="3"/>
          <w:lang w:val="en-AU"/>
        </w:rPr>
        <w:t>i</w:t>
      </w:r>
      <w:r w:rsidR="00AD0B3B" w:rsidRPr="00D632D8">
        <w:rPr>
          <w:rFonts w:eastAsia="Arial"/>
          <w:lang w:val="en-AU"/>
        </w:rPr>
        <w:t>nab</w:t>
      </w:r>
      <w:r w:rsidR="00AD0B3B" w:rsidRPr="00D632D8">
        <w:rPr>
          <w:rFonts w:eastAsia="Arial"/>
          <w:spacing w:val="3"/>
          <w:lang w:val="en-AU"/>
        </w:rPr>
        <w:t>i</w:t>
      </w:r>
      <w:r w:rsidR="00AD0B3B" w:rsidRPr="00D632D8">
        <w:rPr>
          <w:rFonts w:eastAsia="Arial"/>
          <w:lang w:val="en-AU"/>
        </w:rPr>
        <w:t>l</w:t>
      </w:r>
      <w:r w:rsidR="00AD0B3B" w:rsidRPr="00D632D8">
        <w:rPr>
          <w:rFonts w:eastAsia="Arial"/>
          <w:spacing w:val="3"/>
          <w:lang w:val="en-AU"/>
        </w:rPr>
        <w:t>it</w:t>
      </w:r>
      <w:r w:rsidR="00AD0B3B" w:rsidRPr="00D632D8">
        <w:rPr>
          <w:rFonts w:eastAsia="Arial"/>
          <w:lang w:val="en-AU"/>
        </w:rPr>
        <w:t>y</w:t>
      </w:r>
      <w:r w:rsidR="00AD0B3B" w:rsidRPr="00D632D8">
        <w:rPr>
          <w:rFonts w:eastAsia="Arial"/>
          <w:spacing w:val="2"/>
          <w:lang w:val="en-AU"/>
        </w:rPr>
        <w:t xml:space="preserve"> </w:t>
      </w:r>
      <w:r w:rsidR="00AD0B3B" w:rsidRPr="00D632D8">
        <w:rPr>
          <w:rFonts w:eastAsia="Arial"/>
          <w:spacing w:val="3"/>
          <w:lang w:val="en-AU"/>
        </w:rPr>
        <w:t>r</w:t>
      </w:r>
      <w:r w:rsidR="00AD0B3B" w:rsidRPr="00D632D8">
        <w:rPr>
          <w:rFonts w:eastAsia="Arial"/>
          <w:lang w:val="en-AU"/>
        </w:rPr>
        <w:t>equ</w:t>
      </w:r>
      <w:r w:rsidR="00AD0B3B" w:rsidRPr="00D632D8">
        <w:rPr>
          <w:rFonts w:eastAsia="Arial"/>
          <w:spacing w:val="3"/>
          <w:lang w:val="en-AU"/>
        </w:rPr>
        <w:t>ir</w:t>
      </w:r>
      <w:r w:rsidR="00AD0B3B" w:rsidRPr="00D632D8">
        <w:rPr>
          <w:rFonts w:eastAsia="Arial"/>
          <w:lang w:val="en-AU"/>
        </w:rPr>
        <w:t>e</w:t>
      </w:r>
      <w:r w:rsidR="00AD0B3B" w:rsidRPr="00D632D8">
        <w:rPr>
          <w:rFonts w:eastAsia="Arial"/>
          <w:spacing w:val="2"/>
          <w:lang w:val="en-AU"/>
        </w:rPr>
        <w:t>m</w:t>
      </w:r>
      <w:r w:rsidR="00AD0B3B" w:rsidRPr="00D632D8">
        <w:rPr>
          <w:rFonts w:eastAsia="Arial"/>
          <w:spacing w:val="-1"/>
          <w:lang w:val="en-AU"/>
        </w:rPr>
        <w:t>e</w:t>
      </w:r>
      <w:r w:rsidR="00AD0B3B" w:rsidRPr="00D632D8">
        <w:rPr>
          <w:rFonts w:eastAsia="Arial"/>
          <w:lang w:val="en-AU"/>
        </w:rPr>
        <w:t>n</w:t>
      </w:r>
      <w:r w:rsidR="00AD0B3B" w:rsidRPr="00D632D8">
        <w:rPr>
          <w:rFonts w:eastAsia="Arial"/>
          <w:spacing w:val="3"/>
          <w:lang w:val="en-AU"/>
        </w:rPr>
        <w:t>t</w:t>
      </w:r>
      <w:r w:rsidR="00AD0B3B" w:rsidRPr="00D632D8">
        <w:rPr>
          <w:rFonts w:eastAsia="Arial"/>
          <w:lang w:val="en-AU"/>
        </w:rPr>
        <w:t>s</w:t>
      </w:r>
      <w:r w:rsidR="00AD0B3B" w:rsidRPr="00D632D8">
        <w:rPr>
          <w:rFonts w:eastAsia="Arial"/>
          <w:spacing w:val="7"/>
          <w:lang w:val="en-AU"/>
        </w:rPr>
        <w:t xml:space="preserve"> </w:t>
      </w:r>
      <w:r w:rsidR="00AD0B3B" w:rsidRPr="00D632D8">
        <w:rPr>
          <w:rFonts w:eastAsia="Arial"/>
          <w:lang w:val="en-AU"/>
        </w:rPr>
        <w:t>and</w:t>
      </w:r>
      <w:r w:rsidR="00AD0B3B" w:rsidRPr="00D632D8">
        <w:rPr>
          <w:rFonts w:eastAsia="Arial"/>
          <w:spacing w:val="2"/>
          <w:lang w:val="en-AU"/>
        </w:rPr>
        <w:t xml:space="preserve"> </w:t>
      </w:r>
      <w:r w:rsidR="00AD0B3B" w:rsidRPr="00D632D8">
        <w:rPr>
          <w:rFonts w:eastAsia="Arial"/>
          <w:spacing w:val="3"/>
          <w:lang w:val="en-AU"/>
        </w:rPr>
        <w:t>i</w:t>
      </w:r>
      <w:r w:rsidR="00AD0B3B" w:rsidRPr="00D632D8">
        <w:rPr>
          <w:rFonts w:eastAsia="Arial"/>
          <w:lang w:val="en-AU"/>
        </w:rPr>
        <w:t>ts</w:t>
      </w:r>
      <w:r w:rsidR="00AD0B3B" w:rsidRPr="00D632D8">
        <w:rPr>
          <w:rFonts w:eastAsia="Arial"/>
          <w:spacing w:val="7"/>
          <w:lang w:val="en-AU"/>
        </w:rPr>
        <w:t xml:space="preserve"> </w:t>
      </w:r>
      <w:r w:rsidR="00AD0B3B" w:rsidRPr="00D632D8">
        <w:rPr>
          <w:rFonts w:eastAsia="Arial"/>
          <w:lang w:val="en-AU"/>
        </w:rPr>
        <w:t>o</w:t>
      </w:r>
      <w:r w:rsidR="00AD0B3B" w:rsidRPr="00D632D8">
        <w:rPr>
          <w:rFonts w:eastAsia="Arial"/>
          <w:spacing w:val="2"/>
          <w:lang w:val="en-AU"/>
        </w:rPr>
        <w:t>w</w:t>
      </w:r>
      <w:r w:rsidR="00AD0B3B" w:rsidRPr="00D632D8">
        <w:rPr>
          <w:rFonts w:eastAsia="Arial"/>
          <w:lang w:val="en-AU"/>
        </w:rPr>
        <w:t xml:space="preserve">n </w:t>
      </w:r>
      <w:r w:rsidR="00AD0B3B" w:rsidRPr="00D632D8">
        <w:rPr>
          <w:rFonts w:eastAsia="Arial"/>
          <w:spacing w:val="3"/>
          <w:lang w:val="en-AU"/>
        </w:rPr>
        <w:t>c</w:t>
      </w:r>
      <w:r w:rsidR="00AD0B3B" w:rsidRPr="00D632D8">
        <w:rPr>
          <w:rFonts w:eastAsia="Arial"/>
          <w:lang w:val="en-AU"/>
        </w:rPr>
        <w:t>on</w:t>
      </w:r>
      <w:r w:rsidR="00AD0B3B" w:rsidRPr="00D632D8">
        <w:rPr>
          <w:rFonts w:eastAsia="Arial"/>
          <w:spacing w:val="3"/>
          <w:lang w:val="en-AU"/>
        </w:rPr>
        <w:t>t</w:t>
      </w:r>
      <w:r w:rsidR="00AD0B3B" w:rsidRPr="00D632D8">
        <w:rPr>
          <w:rFonts w:eastAsia="Arial"/>
          <w:lang w:val="en-AU"/>
        </w:rPr>
        <w:t>r</w:t>
      </w:r>
      <w:r w:rsidR="00AD0B3B" w:rsidRPr="00D632D8">
        <w:rPr>
          <w:rFonts w:eastAsia="Arial"/>
          <w:spacing w:val="3"/>
          <w:lang w:val="en-AU"/>
        </w:rPr>
        <w:t>i</w:t>
      </w:r>
      <w:r w:rsidR="00AD0B3B" w:rsidRPr="00D632D8">
        <w:rPr>
          <w:rFonts w:eastAsia="Arial"/>
          <w:lang w:val="en-AU"/>
        </w:rPr>
        <w:t>bu</w:t>
      </w:r>
      <w:r w:rsidR="00AD0B3B" w:rsidRPr="00D632D8">
        <w:rPr>
          <w:rFonts w:eastAsia="Arial"/>
          <w:spacing w:val="3"/>
          <w:lang w:val="en-AU"/>
        </w:rPr>
        <w:t>ti</w:t>
      </w:r>
      <w:r w:rsidR="00AD0B3B" w:rsidRPr="00D632D8">
        <w:rPr>
          <w:rFonts w:eastAsia="Arial"/>
          <w:lang w:val="en-AU"/>
        </w:rPr>
        <w:t>on</w:t>
      </w:r>
      <w:r w:rsidR="00AD0B3B" w:rsidRPr="00D632D8">
        <w:rPr>
          <w:rFonts w:eastAsia="Arial"/>
          <w:spacing w:val="2"/>
          <w:lang w:val="en-AU"/>
        </w:rPr>
        <w:t xml:space="preserve"> </w:t>
      </w:r>
      <w:r w:rsidR="00AD0B3B" w:rsidRPr="00D632D8">
        <w:rPr>
          <w:rFonts w:eastAsia="Arial"/>
          <w:spacing w:val="3"/>
          <w:lang w:val="en-AU"/>
        </w:rPr>
        <w:t>t</w:t>
      </w:r>
      <w:r w:rsidR="00AD0B3B" w:rsidRPr="00D632D8">
        <w:rPr>
          <w:rFonts w:eastAsia="Arial"/>
          <w:lang w:val="en-AU"/>
        </w:rPr>
        <w:t>o</w:t>
      </w:r>
      <w:r w:rsidR="00AD0B3B" w:rsidRPr="00D632D8">
        <w:rPr>
          <w:rFonts w:eastAsia="Arial"/>
          <w:spacing w:val="2"/>
          <w:lang w:val="en-AU"/>
        </w:rPr>
        <w:t xml:space="preserve"> </w:t>
      </w:r>
      <w:r w:rsidR="00AD0B3B" w:rsidRPr="00D632D8">
        <w:rPr>
          <w:rFonts w:eastAsia="Arial"/>
          <w:spacing w:val="3"/>
          <w:lang w:val="en-AU"/>
        </w:rPr>
        <w:t>s</w:t>
      </w:r>
      <w:r w:rsidR="00AD0B3B" w:rsidRPr="00D632D8">
        <w:rPr>
          <w:rFonts w:eastAsia="Arial"/>
          <w:lang w:val="en-AU"/>
        </w:rPr>
        <w:t>us</w:t>
      </w:r>
      <w:r w:rsidR="00AD0B3B" w:rsidRPr="00D632D8">
        <w:rPr>
          <w:rFonts w:eastAsia="Arial"/>
          <w:spacing w:val="3"/>
          <w:lang w:val="en-AU"/>
        </w:rPr>
        <w:t>t</w:t>
      </w:r>
      <w:r w:rsidR="00AD0B3B" w:rsidRPr="00D632D8">
        <w:rPr>
          <w:rFonts w:eastAsia="Arial"/>
          <w:lang w:val="en-AU"/>
        </w:rPr>
        <w:t>a</w:t>
      </w:r>
      <w:r w:rsidR="00AD0B3B" w:rsidRPr="00D632D8">
        <w:rPr>
          <w:rFonts w:eastAsia="Arial"/>
          <w:spacing w:val="3"/>
          <w:lang w:val="en-AU"/>
        </w:rPr>
        <w:t>i</w:t>
      </w:r>
      <w:r w:rsidR="00AD0B3B" w:rsidRPr="00D632D8">
        <w:rPr>
          <w:rFonts w:eastAsia="Arial"/>
          <w:lang w:val="en-AU"/>
        </w:rPr>
        <w:t>nab</w:t>
      </w:r>
      <w:r w:rsidR="00AD0B3B" w:rsidRPr="00D632D8">
        <w:rPr>
          <w:rFonts w:eastAsia="Arial"/>
          <w:spacing w:val="3"/>
          <w:lang w:val="en-AU"/>
        </w:rPr>
        <w:t>l</w:t>
      </w:r>
      <w:r w:rsidR="00AD0B3B" w:rsidRPr="00D632D8">
        <w:rPr>
          <w:rFonts w:eastAsia="Arial"/>
          <w:lang w:val="en-AU"/>
        </w:rPr>
        <w:t>e</w:t>
      </w:r>
      <w:r w:rsidR="00AD0B3B" w:rsidRPr="00D632D8">
        <w:rPr>
          <w:rFonts w:eastAsia="Arial"/>
          <w:spacing w:val="4"/>
          <w:lang w:val="en-AU"/>
        </w:rPr>
        <w:t xml:space="preserve"> </w:t>
      </w:r>
      <w:r w:rsidR="00AD0B3B" w:rsidRPr="00D632D8">
        <w:rPr>
          <w:rFonts w:eastAsia="Arial"/>
          <w:lang w:val="en-AU"/>
        </w:rPr>
        <w:t>deve</w:t>
      </w:r>
      <w:r w:rsidR="00AD0B3B" w:rsidRPr="00D632D8">
        <w:rPr>
          <w:rFonts w:eastAsia="Arial"/>
          <w:spacing w:val="3"/>
          <w:lang w:val="en-AU"/>
        </w:rPr>
        <w:t>l</w:t>
      </w:r>
      <w:r w:rsidR="00AD0B3B" w:rsidRPr="00D632D8">
        <w:rPr>
          <w:rFonts w:eastAsia="Arial"/>
          <w:lang w:val="en-AU"/>
        </w:rPr>
        <w:t>op</w:t>
      </w:r>
      <w:r w:rsidR="00AD0B3B" w:rsidRPr="00D632D8">
        <w:rPr>
          <w:rFonts w:eastAsia="Arial"/>
          <w:spacing w:val="2"/>
          <w:lang w:val="en-AU"/>
        </w:rPr>
        <w:t>m</w:t>
      </w:r>
      <w:r w:rsidR="00AD0B3B" w:rsidRPr="00D632D8">
        <w:rPr>
          <w:rFonts w:eastAsia="Arial"/>
          <w:lang w:val="en-AU"/>
        </w:rPr>
        <w:t>en</w:t>
      </w:r>
      <w:r w:rsidR="00AD0B3B" w:rsidRPr="00D632D8">
        <w:rPr>
          <w:rFonts w:eastAsia="Arial"/>
          <w:spacing w:val="3"/>
          <w:lang w:val="en-AU"/>
        </w:rPr>
        <w:t>t’</w:t>
      </w:r>
      <w:r w:rsidR="00AD0B3B" w:rsidRPr="00D632D8">
        <w:rPr>
          <w:rFonts w:eastAsia="Arial"/>
          <w:lang w:val="en-AU"/>
        </w:rPr>
        <w:t>.</w:t>
      </w:r>
      <w:r w:rsidR="00AD0B3B" w:rsidRPr="00D632D8">
        <w:rPr>
          <w:rFonts w:eastAsia="Arial"/>
          <w:spacing w:val="4"/>
          <w:lang w:val="en-AU"/>
        </w:rPr>
        <w:t xml:space="preserve"> </w:t>
      </w:r>
      <w:r w:rsidR="00AD0B3B" w:rsidRPr="00D632D8">
        <w:rPr>
          <w:rFonts w:eastAsia="Arial"/>
          <w:lang w:val="en-AU"/>
        </w:rPr>
        <w:t>It</w:t>
      </w:r>
      <w:r w:rsidR="00AD0B3B" w:rsidRPr="00D632D8">
        <w:rPr>
          <w:rFonts w:eastAsia="Arial"/>
          <w:spacing w:val="6"/>
          <w:lang w:val="en-AU"/>
        </w:rPr>
        <w:t xml:space="preserve"> </w:t>
      </w:r>
      <w:r w:rsidR="00AD0B3B" w:rsidRPr="00D632D8">
        <w:rPr>
          <w:rFonts w:eastAsia="Arial"/>
          <w:spacing w:val="3"/>
          <w:lang w:val="en-AU"/>
        </w:rPr>
        <w:t>i</w:t>
      </w:r>
      <w:r w:rsidR="00AD0B3B" w:rsidRPr="00D632D8">
        <w:rPr>
          <w:rFonts w:eastAsia="Arial"/>
          <w:spacing w:val="-1"/>
          <w:lang w:val="en-AU"/>
        </w:rPr>
        <w:t>n</w:t>
      </w:r>
      <w:r w:rsidR="00AD0B3B" w:rsidRPr="00D632D8">
        <w:rPr>
          <w:rFonts w:eastAsia="Arial"/>
          <w:spacing w:val="3"/>
          <w:lang w:val="en-AU"/>
        </w:rPr>
        <w:t>c</w:t>
      </w:r>
      <w:r w:rsidR="00AD0B3B" w:rsidRPr="00D632D8">
        <w:rPr>
          <w:rFonts w:eastAsia="Arial"/>
          <w:lang w:val="en-AU"/>
        </w:rPr>
        <w:t>o</w:t>
      </w:r>
      <w:r w:rsidR="00AD0B3B" w:rsidRPr="00D632D8">
        <w:rPr>
          <w:rFonts w:eastAsia="Arial"/>
          <w:spacing w:val="3"/>
          <w:lang w:val="en-AU"/>
        </w:rPr>
        <w:t>r</w:t>
      </w:r>
      <w:r w:rsidR="00AD0B3B" w:rsidRPr="00D632D8">
        <w:rPr>
          <w:rFonts w:eastAsia="Arial"/>
          <w:lang w:val="en-AU"/>
        </w:rPr>
        <w:t>po</w:t>
      </w:r>
      <w:r w:rsidR="00AD0B3B" w:rsidRPr="00D632D8">
        <w:rPr>
          <w:rFonts w:eastAsia="Arial"/>
          <w:spacing w:val="3"/>
          <w:lang w:val="en-AU"/>
        </w:rPr>
        <w:t>r</w:t>
      </w:r>
      <w:r w:rsidR="00AD0B3B" w:rsidRPr="00D632D8">
        <w:rPr>
          <w:rFonts w:eastAsia="Arial"/>
          <w:spacing w:val="-1"/>
          <w:lang w:val="en-AU"/>
        </w:rPr>
        <w:t>a</w:t>
      </w:r>
      <w:r w:rsidR="00AD0B3B" w:rsidRPr="00D632D8">
        <w:rPr>
          <w:rFonts w:eastAsia="Arial"/>
          <w:spacing w:val="3"/>
          <w:lang w:val="en-AU"/>
        </w:rPr>
        <w:t>t</w:t>
      </w:r>
      <w:r w:rsidR="00AD0B3B" w:rsidRPr="00D632D8">
        <w:rPr>
          <w:rFonts w:eastAsia="Arial"/>
          <w:lang w:val="en-AU"/>
        </w:rPr>
        <w:t>es</w:t>
      </w:r>
      <w:r w:rsidR="00AD0B3B" w:rsidRPr="00D632D8">
        <w:rPr>
          <w:rFonts w:eastAsia="Arial"/>
          <w:spacing w:val="4"/>
          <w:lang w:val="en-AU"/>
        </w:rPr>
        <w:t xml:space="preserve"> </w:t>
      </w:r>
      <w:r w:rsidR="00AD0B3B" w:rsidRPr="00D632D8">
        <w:rPr>
          <w:rFonts w:eastAsia="Arial"/>
          <w:spacing w:val="2"/>
          <w:lang w:val="en-AU"/>
        </w:rPr>
        <w:t>m</w:t>
      </w:r>
      <w:r w:rsidR="00AD0B3B" w:rsidRPr="00D632D8">
        <w:rPr>
          <w:rFonts w:eastAsia="Arial"/>
          <w:lang w:val="en-AU"/>
        </w:rPr>
        <w:t>any</w:t>
      </w:r>
      <w:r w:rsidR="00AD0B3B" w:rsidRPr="00D632D8">
        <w:rPr>
          <w:rFonts w:eastAsia="Arial"/>
          <w:spacing w:val="2"/>
          <w:lang w:val="en-AU"/>
        </w:rPr>
        <w:t xml:space="preserve"> </w:t>
      </w:r>
      <w:r w:rsidR="00AD0B3B" w:rsidRPr="00D632D8">
        <w:rPr>
          <w:rFonts w:eastAsia="Arial"/>
          <w:lang w:val="en-AU"/>
        </w:rPr>
        <w:t>a</w:t>
      </w:r>
      <w:r w:rsidR="00AD0B3B" w:rsidRPr="00D632D8">
        <w:rPr>
          <w:rFonts w:eastAsia="Arial"/>
          <w:spacing w:val="3"/>
          <w:lang w:val="en-AU"/>
        </w:rPr>
        <w:t>s</w:t>
      </w:r>
      <w:r w:rsidR="00AD0B3B" w:rsidRPr="00D632D8">
        <w:rPr>
          <w:rFonts w:eastAsia="Arial"/>
          <w:lang w:val="en-AU"/>
        </w:rPr>
        <w:t>pe</w:t>
      </w:r>
      <w:r w:rsidR="00AD0B3B" w:rsidRPr="00D632D8">
        <w:rPr>
          <w:rFonts w:eastAsia="Arial"/>
          <w:spacing w:val="3"/>
          <w:lang w:val="en-AU"/>
        </w:rPr>
        <w:t>c</w:t>
      </w:r>
      <w:r w:rsidR="00AD0B3B" w:rsidRPr="00D632D8">
        <w:rPr>
          <w:rFonts w:eastAsia="Arial"/>
          <w:lang w:val="en-AU"/>
        </w:rPr>
        <w:t>ts</w:t>
      </w:r>
      <w:r w:rsidR="00AD0B3B" w:rsidRPr="00D632D8">
        <w:rPr>
          <w:rFonts w:eastAsia="Arial"/>
          <w:spacing w:val="4"/>
          <w:lang w:val="en-AU"/>
        </w:rPr>
        <w:t xml:space="preserve"> </w:t>
      </w:r>
      <w:r w:rsidR="00AD0B3B" w:rsidRPr="00D632D8">
        <w:rPr>
          <w:rFonts w:eastAsia="Arial"/>
          <w:lang w:val="en-AU"/>
        </w:rPr>
        <w:t>of</w:t>
      </w:r>
      <w:r w:rsidR="00AD0B3B" w:rsidRPr="00D632D8">
        <w:rPr>
          <w:rFonts w:eastAsia="Arial"/>
          <w:spacing w:val="6"/>
          <w:lang w:val="en-AU"/>
        </w:rPr>
        <w:t xml:space="preserve"> </w:t>
      </w:r>
      <w:r w:rsidR="00AD0B3B" w:rsidRPr="00D632D8">
        <w:rPr>
          <w:rFonts w:eastAsia="Arial"/>
          <w:lang w:val="en-AU"/>
        </w:rPr>
        <w:t>BS</w:t>
      </w:r>
      <w:r w:rsidR="00AD0B3B" w:rsidRPr="00D632D8">
        <w:rPr>
          <w:rFonts w:eastAsia="Arial"/>
          <w:spacing w:val="2"/>
          <w:lang w:val="en-AU"/>
        </w:rPr>
        <w:t xml:space="preserve"> </w:t>
      </w:r>
      <w:r w:rsidR="00AD0B3B" w:rsidRPr="00D632D8">
        <w:rPr>
          <w:rFonts w:eastAsia="Arial"/>
          <w:lang w:val="en-AU"/>
        </w:rPr>
        <w:t>8903,</w:t>
      </w:r>
      <w:r w:rsidR="00AD0B3B" w:rsidRPr="00D632D8">
        <w:rPr>
          <w:rFonts w:eastAsia="Arial"/>
          <w:spacing w:val="6"/>
          <w:lang w:val="en-AU"/>
        </w:rPr>
        <w:t xml:space="preserve"> </w:t>
      </w:r>
      <w:r w:rsidR="00AD0B3B" w:rsidRPr="00D632D8">
        <w:rPr>
          <w:rFonts w:eastAsia="Arial"/>
          <w:lang w:val="en-AU"/>
        </w:rPr>
        <w:t>a</w:t>
      </w:r>
      <w:r w:rsidR="00AD0B3B" w:rsidRPr="00D632D8">
        <w:rPr>
          <w:rFonts w:eastAsia="Arial"/>
          <w:spacing w:val="4"/>
          <w:lang w:val="en-AU"/>
        </w:rPr>
        <w:t xml:space="preserve"> </w:t>
      </w:r>
      <w:r w:rsidR="00AD0B3B" w:rsidRPr="00D632D8">
        <w:rPr>
          <w:rFonts w:eastAsia="Arial"/>
          <w:lang w:val="en-AU"/>
        </w:rPr>
        <w:t>Br</w:t>
      </w:r>
      <w:r w:rsidR="00AD0B3B" w:rsidRPr="00D632D8">
        <w:rPr>
          <w:rFonts w:eastAsia="Arial"/>
          <w:spacing w:val="3"/>
          <w:lang w:val="en-AU"/>
        </w:rPr>
        <w:t>i</w:t>
      </w:r>
      <w:r w:rsidR="00AD0B3B" w:rsidRPr="00D632D8">
        <w:rPr>
          <w:rFonts w:eastAsia="Arial"/>
          <w:lang w:val="en-AU"/>
        </w:rPr>
        <w:t>t</w:t>
      </w:r>
      <w:r w:rsidR="00AD0B3B" w:rsidRPr="00D632D8">
        <w:rPr>
          <w:rFonts w:eastAsia="Arial"/>
          <w:spacing w:val="3"/>
          <w:lang w:val="en-AU"/>
        </w:rPr>
        <w:t>is</w:t>
      </w:r>
      <w:r w:rsidR="00AD0B3B" w:rsidRPr="00D632D8">
        <w:rPr>
          <w:rFonts w:eastAsia="Arial"/>
          <w:lang w:val="en-AU"/>
        </w:rPr>
        <w:t>h</w:t>
      </w:r>
      <w:r w:rsidR="00AD0B3B" w:rsidRPr="00D632D8">
        <w:rPr>
          <w:rFonts w:eastAsia="Arial"/>
          <w:spacing w:val="2"/>
          <w:lang w:val="en-AU"/>
        </w:rPr>
        <w:t xml:space="preserve"> </w:t>
      </w:r>
      <w:r w:rsidR="00AD0B3B" w:rsidRPr="00D632D8">
        <w:rPr>
          <w:rFonts w:eastAsia="Arial"/>
          <w:lang w:val="en-AU"/>
        </w:rPr>
        <w:t>Standa</w:t>
      </w:r>
      <w:r w:rsidR="00AD0B3B" w:rsidRPr="00D632D8">
        <w:rPr>
          <w:rFonts w:eastAsia="Arial"/>
          <w:spacing w:val="3"/>
          <w:lang w:val="en-AU"/>
        </w:rPr>
        <w:t>r</w:t>
      </w:r>
      <w:r w:rsidR="00AD0B3B" w:rsidRPr="00D632D8">
        <w:rPr>
          <w:rFonts w:eastAsia="Arial"/>
          <w:lang w:val="en-AU"/>
        </w:rPr>
        <w:t>d</w:t>
      </w:r>
      <w:r w:rsidR="00AD0B3B" w:rsidRPr="00D632D8">
        <w:rPr>
          <w:rFonts w:eastAsia="Arial"/>
          <w:spacing w:val="4"/>
          <w:lang w:val="en-AU"/>
        </w:rPr>
        <w:t xml:space="preserve"> </w:t>
      </w:r>
      <w:r w:rsidR="00AD0B3B" w:rsidRPr="00D632D8">
        <w:rPr>
          <w:rFonts w:eastAsia="Arial"/>
          <w:spacing w:val="3"/>
          <w:lang w:val="en-AU"/>
        </w:rPr>
        <w:t>f</w:t>
      </w:r>
      <w:r w:rsidR="00AD0B3B" w:rsidRPr="00D632D8">
        <w:rPr>
          <w:rFonts w:eastAsia="Arial"/>
          <w:lang w:val="en-AU"/>
        </w:rPr>
        <w:t>or</w:t>
      </w:r>
      <w:r w:rsidR="00AD0B3B" w:rsidRPr="00D632D8">
        <w:rPr>
          <w:rFonts w:eastAsia="Arial"/>
          <w:spacing w:val="4"/>
          <w:lang w:val="en-AU"/>
        </w:rPr>
        <w:t xml:space="preserve"> </w:t>
      </w:r>
      <w:r w:rsidR="00AD0B3B" w:rsidRPr="00D632D8">
        <w:rPr>
          <w:rFonts w:eastAsia="Arial"/>
          <w:spacing w:val="3"/>
          <w:lang w:val="en-AU"/>
        </w:rPr>
        <w:t>s</w:t>
      </w:r>
      <w:r w:rsidR="00AD0B3B" w:rsidRPr="00D632D8">
        <w:rPr>
          <w:rFonts w:eastAsia="Arial"/>
          <w:lang w:val="en-AU"/>
        </w:rPr>
        <w:t>us</w:t>
      </w:r>
      <w:r w:rsidR="00AD0B3B" w:rsidRPr="00D632D8">
        <w:rPr>
          <w:rFonts w:eastAsia="Arial"/>
          <w:spacing w:val="3"/>
          <w:lang w:val="en-AU"/>
        </w:rPr>
        <w:t>t</w:t>
      </w:r>
      <w:r w:rsidR="00AD0B3B" w:rsidRPr="00D632D8">
        <w:rPr>
          <w:rFonts w:eastAsia="Arial"/>
          <w:lang w:val="en-AU"/>
        </w:rPr>
        <w:t>a</w:t>
      </w:r>
      <w:r w:rsidR="00AD0B3B" w:rsidRPr="00D632D8">
        <w:rPr>
          <w:rFonts w:eastAsia="Arial"/>
          <w:spacing w:val="3"/>
          <w:lang w:val="en-AU"/>
        </w:rPr>
        <w:t>i</w:t>
      </w:r>
      <w:r w:rsidR="00AD0B3B" w:rsidRPr="00D632D8">
        <w:rPr>
          <w:rFonts w:eastAsia="Arial"/>
          <w:lang w:val="en-AU"/>
        </w:rPr>
        <w:t>nab</w:t>
      </w:r>
      <w:r w:rsidR="00AD0B3B" w:rsidRPr="00D632D8">
        <w:rPr>
          <w:rFonts w:eastAsia="Arial"/>
          <w:spacing w:val="3"/>
          <w:lang w:val="en-AU"/>
        </w:rPr>
        <w:t>l</w:t>
      </w:r>
      <w:r w:rsidR="00AD0B3B" w:rsidRPr="00D632D8">
        <w:rPr>
          <w:rFonts w:eastAsia="Arial"/>
          <w:lang w:val="en-AU"/>
        </w:rPr>
        <w:t>e p</w:t>
      </w:r>
      <w:r w:rsidR="00AD0B3B" w:rsidRPr="00D632D8">
        <w:rPr>
          <w:rFonts w:eastAsia="Arial"/>
          <w:spacing w:val="3"/>
          <w:lang w:val="en-AU"/>
        </w:rPr>
        <w:t>r</w:t>
      </w:r>
      <w:r w:rsidR="00AD0B3B" w:rsidRPr="00D632D8">
        <w:rPr>
          <w:rFonts w:eastAsia="Arial"/>
          <w:lang w:val="en-AU"/>
        </w:rPr>
        <w:t>o</w:t>
      </w:r>
      <w:r w:rsidR="00AD0B3B" w:rsidRPr="00D632D8">
        <w:rPr>
          <w:rFonts w:eastAsia="Arial"/>
          <w:spacing w:val="3"/>
          <w:lang w:val="en-AU"/>
        </w:rPr>
        <w:t>c</w:t>
      </w:r>
      <w:r w:rsidR="00AD0B3B" w:rsidRPr="00D632D8">
        <w:rPr>
          <w:rFonts w:eastAsia="Arial"/>
          <w:lang w:val="en-AU"/>
        </w:rPr>
        <w:t>u</w:t>
      </w:r>
      <w:r w:rsidR="00AD0B3B" w:rsidRPr="00D632D8">
        <w:rPr>
          <w:rFonts w:eastAsia="Arial"/>
          <w:spacing w:val="3"/>
          <w:lang w:val="en-AU"/>
        </w:rPr>
        <w:t>r</w:t>
      </w:r>
      <w:r w:rsidR="00AD0B3B" w:rsidRPr="00D632D8">
        <w:rPr>
          <w:rFonts w:eastAsia="Arial"/>
          <w:lang w:val="en-AU"/>
        </w:rPr>
        <w:t>e</w:t>
      </w:r>
      <w:r w:rsidR="00AD0B3B" w:rsidRPr="00D632D8">
        <w:rPr>
          <w:rFonts w:eastAsia="Arial"/>
          <w:spacing w:val="2"/>
          <w:lang w:val="en-AU"/>
        </w:rPr>
        <w:t>m</w:t>
      </w:r>
      <w:r w:rsidR="00AD0B3B" w:rsidRPr="00D632D8">
        <w:rPr>
          <w:rFonts w:eastAsia="Arial"/>
          <w:lang w:val="en-AU"/>
        </w:rPr>
        <w:t>ent</w:t>
      </w:r>
      <w:r w:rsidR="00AD0B3B" w:rsidRPr="00D632D8">
        <w:rPr>
          <w:rFonts w:eastAsia="Arial"/>
          <w:spacing w:val="4"/>
          <w:lang w:val="en-AU"/>
        </w:rPr>
        <w:t xml:space="preserve"> </w:t>
      </w:r>
      <w:r w:rsidR="00AD0B3B" w:rsidRPr="00D632D8">
        <w:rPr>
          <w:rFonts w:eastAsia="Arial"/>
          <w:lang w:val="en-AU"/>
        </w:rPr>
        <w:t>pub</w:t>
      </w:r>
      <w:r w:rsidR="00AD0B3B" w:rsidRPr="00D632D8">
        <w:rPr>
          <w:rFonts w:eastAsia="Arial"/>
          <w:spacing w:val="3"/>
          <w:lang w:val="en-AU"/>
        </w:rPr>
        <w:t>l</w:t>
      </w:r>
      <w:r w:rsidR="00AD0B3B" w:rsidRPr="00D632D8">
        <w:rPr>
          <w:rFonts w:eastAsia="Arial"/>
          <w:lang w:val="en-AU"/>
        </w:rPr>
        <w:t>i</w:t>
      </w:r>
      <w:r w:rsidR="00AD0B3B" w:rsidRPr="00D632D8">
        <w:rPr>
          <w:rFonts w:eastAsia="Arial"/>
          <w:spacing w:val="3"/>
          <w:lang w:val="en-AU"/>
        </w:rPr>
        <w:t>s</w:t>
      </w:r>
      <w:r w:rsidR="00AD0B3B" w:rsidRPr="00D632D8">
        <w:rPr>
          <w:rFonts w:eastAsia="Arial"/>
          <w:lang w:val="en-AU"/>
        </w:rPr>
        <w:t>hed</w:t>
      </w:r>
      <w:r w:rsidR="00AD0B3B" w:rsidRPr="00D632D8">
        <w:rPr>
          <w:rFonts w:eastAsia="Arial"/>
          <w:spacing w:val="4"/>
          <w:lang w:val="en-AU"/>
        </w:rPr>
        <w:t xml:space="preserve"> </w:t>
      </w:r>
      <w:r w:rsidR="00AD0B3B" w:rsidRPr="00D632D8">
        <w:rPr>
          <w:rFonts w:eastAsia="Arial"/>
          <w:spacing w:val="3"/>
          <w:lang w:val="en-AU"/>
        </w:rPr>
        <w:t>i</w:t>
      </w:r>
      <w:r w:rsidR="00AD0B3B" w:rsidRPr="00D632D8">
        <w:rPr>
          <w:rFonts w:eastAsia="Arial"/>
          <w:lang w:val="en-AU"/>
        </w:rPr>
        <w:t>n</w:t>
      </w:r>
      <w:r w:rsidR="00AD0B3B" w:rsidRPr="00D632D8">
        <w:rPr>
          <w:rFonts w:eastAsia="Arial"/>
          <w:spacing w:val="4"/>
          <w:lang w:val="en-AU"/>
        </w:rPr>
        <w:t xml:space="preserve"> </w:t>
      </w:r>
      <w:r w:rsidR="00AD0B3B" w:rsidRPr="00D632D8">
        <w:rPr>
          <w:rFonts w:eastAsia="Arial"/>
          <w:lang w:val="en-AU"/>
        </w:rPr>
        <w:t>2010.</w:t>
      </w:r>
      <w:r w:rsidR="00AD0B3B" w:rsidRPr="00D632D8">
        <w:rPr>
          <w:rFonts w:eastAsia="Arial"/>
          <w:spacing w:val="4"/>
          <w:lang w:val="en-AU"/>
        </w:rPr>
        <w:t xml:space="preserve"> </w:t>
      </w:r>
      <w:r w:rsidR="00AD0B3B" w:rsidRPr="00D632D8">
        <w:rPr>
          <w:rFonts w:eastAsia="Arial"/>
          <w:spacing w:val="2"/>
          <w:lang w:val="en-AU"/>
        </w:rPr>
        <w:t>H</w:t>
      </w:r>
      <w:r w:rsidR="00AD0B3B" w:rsidRPr="00D632D8">
        <w:rPr>
          <w:rFonts w:eastAsia="Arial"/>
          <w:lang w:val="en-AU"/>
        </w:rPr>
        <w:t>o</w:t>
      </w:r>
      <w:r w:rsidR="00AD0B3B" w:rsidRPr="00D632D8">
        <w:rPr>
          <w:rFonts w:eastAsia="Arial"/>
          <w:spacing w:val="2"/>
          <w:lang w:val="en-AU"/>
        </w:rPr>
        <w:t>w</w:t>
      </w:r>
      <w:r w:rsidR="00AD0B3B" w:rsidRPr="00D632D8">
        <w:rPr>
          <w:rFonts w:eastAsia="Arial"/>
          <w:lang w:val="en-AU"/>
        </w:rPr>
        <w:t>eve</w:t>
      </w:r>
      <w:r w:rsidR="00AD0B3B" w:rsidRPr="00D632D8">
        <w:rPr>
          <w:rFonts w:eastAsia="Arial"/>
          <w:spacing w:val="3"/>
          <w:lang w:val="en-AU"/>
        </w:rPr>
        <w:t>r</w:t>
      </w:r>
      <w:r w:rsidR="00AD0B3B" w:rsidRPr="00D632D8">
        <w:rPr>
          <w:rFonts w:eastAsia="Arial"/>
          <w:lang w:val="en-AU"/>
        </w:rPr>
        <w:t>,</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his</w:t>
      </w:r>
      <w:r w:rsidR="00AD0B3B" w:rsidRPr="00D632D8">
        <w:rPr>
          <w:rFonts w:eastAsia="Arial"/>
          <w:spacing w:val="7"/>
          <w:lang w:val="en-AU"/>
        </w:rPr>
        <w:t xml:space="preserve"> </w:t>
      </w:r>
      <w:r w:rsidR="00AD0B3B" w:rsidRPr="00D632D8">
        <w:rPr>
          <w:rFonts w:eastAsia="Arial"/>
          <w:lang w:val="en-AU"/>
        </w:rPr>
        <w:t>new</w:t>
      </w:r>
      <w:r w:rsidR="00AD0B3B" w:rsidRPr="00D632D8">
        <w:rPr>
          <w:rFonts w:eastAsia="Arial"/>
          <w:spacing w:val="2"/>
          <w:lang w:val="en-AU"/>
        </w:rPr>
        <w:t xml:space="preserve"> </w:t>
      </w:r>
      <w:r w:rsidR="00AD0B3B" w:rsidRPr="00D632D8">
        <w:rPr>
          <w:rFonts w:eastAsia="Arial"/>
          <w:spacing w:val="3"/>
          <w:lang w:val="en-AU"/>
        </w:rPr>
        <w:t>I</w:t>
      </w:r>
      <w:r w:rsidR="00AD0B3B" w:rsidRPr="00D632D8">
        <w:rPr>
          <w:rFonts w:eastAsia="Arial"/>
          <w:lang w:val="en-AU"/>
        </w:rPr>
        <w:t>SO</w:t>
      </w:r>
      <w:r w:rsidR="00AD0B3B" w:rsidRPr="00D632D8">
        <w:rPr>
          <w:rFonts w:eastAsia="Arial"/>
          <w:spacing w:val="2"/>
          <w:lang w:val="en-AU"/>
        </w:rPr>
        <w:t xml:space="preserve"> </w:t>
      </w:r>
      <w:r w:rsidR="00AD0B3B" w:rsidRPr="00D632D8">
        <w:rPr>
          <w:rFonts w:eastAsia="Arial"/>
          <w:spacing w:val="3"/>
          <w:lang w:val="en-AU"/>
        </w:rPr>
        <w:t>st</w:t>
      </w:r>
      <w:r w:rsidR="00AD0B3B" w:rsidRPr="00D632D8">
        <w:rPr>
          <w:rFonts w:eastAsia="Arial"/>
          <w:lang w:val="en-AU"/>
        </w:rPr>
        <w:t>andard</w:t>
      </w:r>
      <w:r w:rsidR="00AD0B3B" w:rsidRPr="00D632D8">
        <w:rPr>
          <w:rFonts w:eastAsia="Arial"/>
          <w:spacing w:val="4"/>
          <w:lang w:val="en-AU"/>
        </w:rPr>
        <w:t xml:space="preserve"> </w:t>
      </w:r>
      <w:r w:rsidR="00AD0B3B" w:rsidRPr="00D632D8">
        <w:rPr>
          <w:rFonts w:eastAsia="Arial"/>
          <w:lang w:val="en-AU"/>
        </w:rPr>
        <w:t>adop</w:t>
      </w:r>
      <w:r w:rsidR="00AD0B3B" w:rsidRPr="00D632D8">
        <w:rPr>
          <w:rFonts w:eastAsia="Arial"/>
          <w:spacing w:val="3"/>
          <w:lang w:val="en-AU"/>
        </w:rPr>
        <w:t>t</w:t>
      </w:r>
      <w:r w:rsidR="00AD0B3B" w:rsidRPr="00D632D8">
        <w:rPr>
          <w:rFonts w:eastAsia="Arial"/>
          <w:lang w:val="en-AU"/>
        </w:rPr>
        <w:t>s</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he</w:t>
      </w:r>
      <w:r w:rsidR="00AD0B3B" w:rsidRPr="00D632D8">
        <w:rPr>
          <w:rFonts w:eastAsia="Arial"/>
          <w:spacing w:val="4"/>
          <w:lang w:val="en-AU"/>
        </w:rPr>
        <w:t xml:space="preserve"> </w:t>
      </w:r>
      <w:r w:rsidR="00AD0B3B" w:rsidRPr="00D632D8">
        <w:rPr>
          <w:rFonts w:eastAsia="Arial"/>
          <w:spacing w:val="3"/>
          <w:lang w:val="en-AU"/>
        </w:rPr>
        <w:t>t</w:t>
      </w:r>
      <w:r w:rsidR="00AD0B3B" w:rsidRPr="00D632D8">
        <w:rPr>
          <w:rFonts w:eastAsia="Arial"/>
          <w:lang w:val="en-AU"/>
        </w:rPr>
        <w:t>er</w:t>
      </w:r>
      <w:r w:rsidR="00AD0B3B" w:rsidRPr="00D632D8">
        <w:rPr>
          <w:rFonts w:eastAsia="Arial"/>
          <w:spacing w:val="2"/>
          <w:lang w:val="en-AU"/>
        </w:rPr>
        <w:t>m</w:t>
      </w:r>
      <w:r w:rsidR="00AD0B3B" w:rsidRPr="00D632D8">
        <w:rPr>
          <w:rFonts w:eastAsia="Arial"/>
          <w:spacing w:val="3"/>
          <w:lang w:val="en-AU"/>
        </w:rPr>
        <w:t>i</w:t>
      </w:r>
      <w:r w:rsidR="00AD0B3B" w:rsidRPr="00D632D8">
        <w:rPr>
          <w:rFonts w:eastAsia="Arial"/>
          <w:lang w:val="en-AU"/>
        </w:rPr>
        <w:t>no</w:t>
      </w:r>
      <w:r w:rsidR="00AD0B3B" w:rsidRPr="00D632D8">
        <w:rPr>
          <w:rFonts w:eastAsia="Arial"/>
          <w:spacing w:val="3"/>
          <w:lang w:val="en-AU"/>
        </w:rPr>
        <w:t>l</w:t>
      </w:r>
      <w:r w:rsidR="00AD0B3B" w:rsidRPr="00D632D8">
        <w:rPr>
          <w:rFonts w:eastAsia="Arial"/>
          <w:lang w:val="en-AU"/>
        </w:rPr>
        <w:t>ogy</w:t>
      </w:r>
      <w:r w:rsidR="00AD0B3B" w:rsidRPr="00D632D8">
        <w:rPr>
          <w:rFonts w:eastAsia="Arial"/>
          <w:spacing w:val="4"/>
          <w:lang w:val="en-AU"/>
        </w:rPr>
        <w:t xml:space="preserve"> </w:t>
      </w:r>
      <w:r w:rsidR="00AD0B3B" w:rsidRPr="00D632D8">
        <w:rPr>
          <w:rFonts w:eastAsia="Arial"/>
          <w:lang w:val="en-AU"/>
        </w:rPr>
        <w:t>and</w:t>
      </w:r>
      <w:r w:rsidR="00AD0B3B" w:rsidRPr="00D632D8">
        <w:rPr>
          <w:rFonts w:eastAsia="Arial"/>
          <w:spacing w:val="4"/>
          <w:lang w:val="en-AU"/>
        </w:rPr>
        <w:t xml:space="preserve"> </w:t>
      </w:r>
      <w:r w:rsidR="00AD0B3B" w:rsidRPr="00D632D8">
        <w:rPr>
          <w:rFonts w:eastAsia="Arial"/>
          <w:lang w:val="en-AU"/>
        </w:rPr>
        <w:t>pr</w:t>
      </w:r>
      <w:r w:rsidR="00AD0B3B" w:rsidRPr="00D632D8">
        <w:rPr>
          <w:rFonts w:eastAsia="Arial"/>
          <w:spacing w:val="3"/>
          <w:lang w:val="en-AU"/>
        </w:rPr>
        <w:t>i</w:t>
      </w:r>
      <w:r w:rsidR="00AD0B3B" w:rsidRPr="00D632D8">
        <w:rPr>
          <w:rFonts w:eastAsia="Arial"/>
          <w:lang w:val="en-AU"/>
        </w:rPr>
        <w:t>n</w:t>
      </w:r>
      <w:r w:rsidR="00AD0B3B" w:rsidRPr="00D632D8">
        <w:rPr>
          <w:rFonts w:eastAsia="Arial"/>
          <w:spacing w:val="3"/>
          <w:lang w:val="en-AU"/>
        </w:rPr>
        <w:t>ci</w:t>
      </w:r>
      <w:r w:rsidR="00AD0B3B" w:rsidRPr="00D632D8">
        <w:rPr>
          <w:rFonts w:eastAsia="Arial"/>
          <w:spacing w:val="-1"/>
          <w:lang w:val="en-AU"/>
        </w:rPr>
        <w:t>p</w:t>
      </w:r>
      <w:r w:rsidR="00AD0B3B" w:rsidRPr="00D632D8">
        <w:rPr>
          <w:rFonts w:eastAsia="Arial"/>
          <w:spacing w:val="3"/>
          <w:lang w:val="en-AU"/>
        </w:rPr>
        <w:t>l</w:t>
      </w:r>
      <w:r w:rsidR="00AD0B3B" w:rsidRPr="00D632D8">
        <w:rPr>
          <w:rFonts w:eastAsia="Arial"/>
          <w:lang w:val="en-AU"/>
        </w:rPr>
        <w:t>es</w:t>
      </w:r>
      <w:r w:rsidR="00AD0B3B" w:rsidRPr="00D632D8">
        <w:rPr>
          <w:rFonts w:eastAsia="Arial"/>
          <w:spacing w:val="4"/>
          <w:lang w:val="en-AU"/>
        </w:rPr>
        <w:t xml:space="preserve"> </w:t>
      </w:r>
      <w:r w:rsidR="00AD0B3B" w:rsidRPr="00D632D8">
        <w:rPr>
          <w:rFonts w:eastAsia="Arial"/>
          <w:lang w:val="en-AU"/>
        </w:rPr>
        <w:t>of</w:t>
      </w:r>
      <w:r w:rsidR="00AD0B3B" w:rsidRPr="00D632D8">
        <w:rPr>
          <w:rFonts w:eastAsia="Arial"/>
          <w:spacing w:val="4"/>
          <w:lang w:val="en-AU"/>
        </w:rPr>
        <w:t xml:space="preserve"> </w:t>
      </w:r>
      <w:r w:rsidR="00AD0B3B" w:rsidRPr="00D632D8">
        <w:rPr>
          <w:rFonts w:eastAsia="Arial"/>
          <w:spacing w:val="3"/>
          <w:lang w:val="en-AU"/>
        </w:rPr>
        <w:t>I</w:t>
      </w:r>
      <w:r w:rsidR="00AD0B3B" w:rsidRPr="00D632D8">
        <w:rPr>
          <w:rFonts w:eastAsia="Arial"/>
          <w:lang w:val="en-AU"/>
        </w:rPr>
        <w:t>SO</w:t>
      </w:r>
      <w:r w:rsidR="00AD0B3B" w:rsidRPr="00D632D8">
        <w:rPr>
          <w:rFonts w:eastAsia="Arial"/>
          <w:spacing w:val="5"/>
          <w:lang w:val="en-AU"/>
        </w:rPr>
        <w:t xml:space="preserve"> </w:t>
      </w:r>
      <w:r w:rsidR="00AD0B3B" w:rsidRPr="00D632D8">
        <w:rPr>
          <w:rFonts w:eastAsia="Arial"/>
          <w:lang w:val="en-AU"/>
        </w:rPr>
        <w:t xml:space="preserve">206000, </w:t>
      </w:r>
      <w:r w:rsidR="00AD0B3B" w:rsidRPr="00D632D8">
        <w:rPr>
          <w:rFonts w:eastAsia="Arial"/>
          <w:spacing w:val="3"/>
          <w:lang w:val="en-AU"/>
        </w:rPr>
        <w:t>t</w:t>
      </w:r>
      <w:r w:rsidR="00AD0B3B" w:rsidRPr="00D632D8">
        <w:rPr>
          <w:rFonts w:eastAsia="Arial"/>
          <w:lang w:val="en-AU"/>
        </w:rPr>
        <w:t>he</w:t>
      </w:r>
      <w:r w:rsidR="00AD0B3B" w:rsidRPr="00D632D8">
        <w:rPr>
          <w:rFonts w:eastAsia="Arial"/>
          <w:spacing w:val="4"/>
          <w:lang w:val="en-AU"/>
        </w:rPr>
        <w:t xml:space="preserve"> </w:t>
      </w:r>
      <w:r w:rsidR="00AD0B3B" w:rsidRPr="00D632D8">
        <w:rPr>
          <w:rFonts w:eastAsia="Arial"/>
          <w:spacing w:val="3"/>
          <w:lang w:val="en-AU"/>
        </w:rPr>
        <w:t>I</w:t>
      </w:r>
      <w:r w:rsidR="00AD0B3B" w:rsidRPr="00D632D8">
        <w:rPr>
          <w:rFonts w:eastAsia="Arial"/>
          <w:lang w:val="en-AU"/>
        </w:rPr>
        <w:t>n</w:t>
      </w:r>
      <w:r w:rsidR="00AD0B3B" w:rsidRPr="00D632D8">
        <w:rPr>
          <w:rFonts w:eastAsia="Arial"/>
          <w:spacing w:val="3"/>
          <w:lang w:val="en-AU"/>
        </w:rPr>
        <w:t>t</w:t>
      </w:r>
      <w:r w:rsidR="00AD0B3B" w:rsidRPr="00D632D8">
        <w:rPr>
          <w:rFonts w:eastAsia="Arial"/>
          <w:spacing w:val="-1"/>
          <w:lang w:val="en-AU"/>
        </w:rPr>
        <w:t>e</w:t>
      </w:r>
      <w:r w:rsidR="00AD0B3B" w:rsidRPr="00D632D8">
        <w:rPr>
          <w:rFonts w:eastAsia="Arial"/>
          <w:spacing w:val="3"/>
          <w:lang w:val="en-AU"/>
        </w:rPr>
        <w:t>r</w:t>
      </w:r>
      <w:r w:rsidR="00AD0B3B" w:rsidRPr="00D632D8">
        <w:rPr>
          <w:rFonts w:eastAsia="Arial"/>
          <w:lang w:val="en-AU"/>
        </w:rPr>
        <w:t>na</w:t>
      </w:r>
      <w:r w:rsidR="00AD0B3B" w:rsidRPr="00D632D8">
        <w:rPr>
          <w:rFonts w:eastAsia="Arial"/>
          <w:spacing w:val="3"/>
          <w:lang w:val="en-AU"/>
        </w:rPr>
        <w:t>ti</w:t>
      </w:r>
      <w:r w:rsidR="00AD0B3B" w:rsidRPr="00D632D8">
        <w:rPr>
          <w:rFonts w:eastAsia="Arial"/>
          <w:lang w:val="en-AU"/>
        </w:rPr>
        <w:t>onal</w:t>
      </w:r>
      <w:r w:rsidR="00AD0B3B" w:rsidRPr="00D632D8">
        <w:rPr>
          <w:rFonts w:eastAsia="Arial"/>
          <w:spacing w:val="6"/>
          <w:lang w:val="en-AU"/>
        </w:rPr>
        <w:t xml:space="preserve"> </w:t>
      </w:r>
      <w:r w:rsidR="00AD0B3B" w:rsidRPr="00D632D8">
        <w:rPr>
          <w:rFonts w:eastAsia="Arial"/>
          <w:spacing w:val="2"/>
          <w:lang w:val="en-AU"/>
        </w:rPr>
        <w:t>S</w:t>
      </w:r>
      <w:r w:rsidR="00AD0B3B" w:rsidRPr="00D632D8">
        <w:rPr>
          <w:rFonts w:eastAsia="Arial"/>
          <w:spacing w:val="3"/>
          <w:lang w:val="en-AU"/>
        </w:rPr>
        <w:t>t</w:t>
      </w:r>
      <w:r w:rsidR="00AD0B3B" w:rsidRPr="00D632D8">
        <w:rPr>
          <w:rFonts w:eastAsia="Arial"/>
          <w:lang w:val="en-AU"/>
        </w:rPr>
        <w:t>anda</w:t>
      </w:r>
      <w:r w:rsidR="00AD0B3B" w:rsidRPr="00D632D8">
        <w:rPr>
          <w:rFonts w:eastAsia="Arial"/>
          <w:spacing w:val="3"/>
          <w:lang w:val="en-AU"/>
        </w:rPr>
        <w:t>r</w:t>
      </w:r>
      <w:r w:rsidR="00AD0B3B" w:rsidRPr="00D632D8">
        <w:rPr>
          <w:rFonts w:eastAsia="Arial"/>
          <w:lang w:val="en-AU"/>
        </w:rPr>
        <w:t>d</w:t>
      </w:r>
      <w:r w:rsidR="00AD0B3B" w:rsidRPr="00D632D8">
        <w:rPr>
          <w:rFonts w:eastAsia="Arial"/>
          <w:spacing w:val="4"/>
          <w:lang w:val="en-AU"/>
        </w:rPr>
        <w:t xml:space="preserve"> </w:t>
      </w:r>
      <w:r w:rsidR="00AD0B3B" w:rsidRPr="00D632D8">
        <w:rPr>
          <w:rFonts w:eastAsia="Arial"/>
          <w:spacing w:val="3"/>
          <w:lang w:val="en-AU"/>
        </w:rPr>
        <w:t>f</w:t>
      </w:r>
      <w:r w:rsidR="00AD0B3B" w:rsidRPr="00D632D8">
        <w:rPr>
          <w:rFonts w:eastAsia="Arial"/>
          <w:lang w:val="en-AU"/>
        </w:rPr>
        <w:t>or so</w:t>
      </w:r>
      <w:r w:rsidR="00AD0B3B" w:rsidRPr="00D632D8">
        <w:rPr>
          <w:rFonts w:eastAsia="Arial"/>
          <w:spacing w:val="3"/>
          <w:lang w:val="en-AU"/>
        </w:rPr>
        <w:t>ci</w:t>
      </w:r>
      <w:r w:rsidR="00AD0B3B" w:rsidRPr="00D632D8">
        <w:rPr>
          <w:rFonts w:eastAsia="Arial"/>
          <w:lang w:val="en-AU"/>
        </w:rPr>
        <w:t>al</w:t>
      </w:r>
      <w:r w:rsidR="00AD0B3B" w:rsidRPr="00D632D8">
        <w:rPr>
          <w:rFonts w:eastAsia="Arial"/>
          <w:spacing w:val="4"/>
          <w:lang w:val="en-AU"/>
        </w:rPr>
        <w:t xml:space="preserve"> </w:t>
      </w:r>
      <w:r w:rsidR="00AD0B3B" w:rsidRPr="00D632D8">
        <w:rPr>
          <w:rFonts w:eastAsia="Arial"/>
          <w:spacing w:val="3"/>
          <w:lang w:val="en-AU"/>
        </w:rPr>
        <w:t>r</w:t>
      </w:r>
      <w:r w:rsidR="00AD0B3B" w:rsidRPr="00D632D8">
        <w:rPr>
          <w:rFonts w:eastAsia="Arial"/>
          <w:spacing w:val="-1"/>
          <w:lang w:val="en-AU"/>
        </w:rPr>
        <w:t>e</w:t>
      </w:r>
      <w:r w:rsidR="00AD0B3B" w:rsidRPr="00D632D8">
        <w:rPr>
          <w:rFonts w:eastAsia="Arial"/>
          <w:spacing w:val="3"/>
          <w:lang w:val="en-AU"/>
        </w:rPr>
        <w:t>s</w:t>
      </w:r>
      <w:r w:rsidR="00AD0B3B" w:rsidRPr="00D632D8">
        <w:rPr>
          <w:rFonts w:eastAsia="Arial"/>
          <w:lang w:val="en-AU"/>
        </w:rPr>
        <w:t>pon</w:t>
      </w:r>
      <w:r w:rsidR="00AD0B3B" w:rsidRPr="00D632D8">
        <w:rPr>
          <w:rFonts w:eastAsia="Arial"/>
          <w:spacing w:val="3"/>
          <w:lang w:val="en-AU"/>
        </w:rPr>
        <w:t>si</w:t>
      </w:r>
      <w:r w:rsidR="00AD0B3B" w:rsidRPr="00D632D8">
        <w:rPr>
          <w:rFonts w:eastAsia="Arial"/>
          <w:lang w:val="en-AU"/>
        </w:rPr>
        <w:t>bi</w:t>
      </w:r>
      <w:r w:rsidR="00AD0B3B" w:rsidRPr="00D632D8">
        <w:rPr>
          <w:rFonts w:eastAsia="Arial"/>
          <w:spacing w:val="3"/>
          <w:lang w:val="en-AU"/>
        </w:rPr>
        <w:t>l</w:t>
      </w:r>
      <w:r w:rsidR="00AD0B3B" w:rsidRPr="00D632D8">
        <w:rPr>
          <w:rFonts w:eastAsia="Arial"/>
          <w:lang w:val="en-AU"/>
        </w:rPr>
        <w:t>i</w:t>
      </w:r>
      <w:r w:rsidR="00AD0B3B" w:rsidRPr="00D632D8">
        <w:rPr>
          <w:rFonts w:eastAsia="Arial"/>
          <w:spacing w:val="3"/>
          <w:lang w:val="en-AU"/>
        </w:rPr>
        <w:t>t</w:t>
      </w:r>
      <w:r w:rsidR="00AD0B3B" w:rsidRPr="00D632D8">
        <w:rPr>
          <w:rFonts w:eastAsia="Arial"/>
          <w:lang w:val="en-AU"/>
        </w:rPr>
        <w:t>y.</w:t>
      </w:r>
    </w:p>
    <w:p w14:paraId="4709E482" w14:textId="49DA3437" w:rsidR="004B7112" w:rsidRPr="00D632D8" w:rsidRDefault="00B96F1A" w:rsidP="00BE791E">
      <w:pPr>
        <w:rPr>
          <w:rFonts w:eastAsia="Arial"/>
          <w:lang w:val="en-AU"/>
        </w:rPr>
      </w:pPr>
      <w:r w:rsidRPr="00D632D8">
        <w:rPr>
          <w:rFonts w:eastAsia="Arial"/>
          <w:lang w:val="en-AU"/>
        </w:rPr>
        <w:t>It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1"/>
          <w:lang w:val="en-AU"/>
        </w:rPr>
        <w:t>v</w:t>
      </w:r>
      <w:r w:rsidRPr="00D632D8">
        <w:rPr>
          <w:rFonts w:eastAsia="Arial"/>
          <w:lang w:val="en-AU"/>
        </w:rPr>
        <w:t>ant</w:t>
      </w:r>
      <w:r w:rsidRPr="00D632D8">
        <w:rPr>
          <w:rFonts w:eastAsia="Arial"/>
          <w:spacing w:val="1"/>
          <w:lang w:val="en-AU"/>
        </w:rPr>
        <w:t xml:space="preserve"> </w:t>
      </w:r>
      <w:r w:rsidRPr="00D632D8">
        <w:rPr>
          <w:rFonts w:eastAsia="Arial"/>
          <w:lang w:val="en-AU"/>
        </w:rPr>
        <w:t xml:space="preserve">to </w:t>
      </w:r>
      <w:r w:rsidRPr="00D632D8">
        <w:rPr>
          <w:rFonts w:eastAsia="Arial"/>
          <w:spacing w:val="4"/>
          <w:lang w:val="en-AU"/>
        </w:rPr>
        <w:t>an</w:t>
      </w:r>
      <w:r w:rsidRPr="00D632D8">
        <w:rPr>
          <w:rFonts w:eastAsia="Arial"/>
          <w:lang w:val="en-AU"/>
        </w:rPr>
        <w:t>y</w:t>
      </w:r>
      <w:r w:rsidRPr="00D632D8">
        <w:rPr>
          <w:rFonts w:eastAsia="Arial"/>
          <w:spacing w:val="-2"/>
          <w:lang w:val="en-AU"/>
        </w:rPr>
        <w:t xml:space="preserve"> </w:t>
      </w:r>
      <w:r w:rsidRPr="00D632D8">
        <w:rPr>
          <w:rFonts w:eastAsia="Arial"/>
          <w:lang w:val="en-AU"/>
        </w:rPr>
        <w:t>o</w:t>
      </w:r>
      <w:r w:rsidRPr="00D632D8">
        <w:rPr>
          <w:rFonts w:eastAsia="Arial"/>
          <w:spacing w:val="3"/>
          <w:lang w:val="en-AU"/>
        </w:rPr>
        <w:t>r</w:t>
      </w:r>
      <w:r w:rsidRPr="00D632D8">
        <w:rPr>
          <w:rFonts w:eastAsia="Arial"/>
          <w:lang w:val="en-AU"/>
        </w:rPr>
        <w:t>ga</w:t>
      </w:r>
      <w:r w:rsidRPr="00D632D8">
        <w:rPr>
          <w:rFonts w:eastAsia="Arial"/>
          <w:spacing w:val="4"/>
          <w:lang w:val="en-AU"/>
        </w:rPr>
        <w:t>n</w:t>
      </w:r>
      <w:r w:rsidRPr="00D632D8">
        <w:rPr>
          <w:rFonts w:eastAsia="Arial"/>
          <w:spacing w:val="1"/>
          <w:lang w:val="en-AU"/>
        </w:rPr>
        <w:t>i</w:t>
      </w:r>
      <w:r w:rsidRPr="00D632D8">
        <w:rPr>
          <w:rFonts w:eastAsia="Arial"/>
          <w:spacing w:val="3"/>
          <w:lang w:val="en-AU"/>
        </w:rPr>
        <w:t>s</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7"/>
          <w:lang w:val="en-AU"/>
        </w:rPr>
        <w:t xml:space="preserve"> </w:t>
      </w:r>
      <w:r w:rsidRPr="00D632D8">
        <w:rPr>
          <w:rFonts w:eastAsia="Arial"/>
          <w:spacing w:val="3"/>
          <w:lang w:val="en-AU"/>
        </w:rPr>
        <w:t>r</w:t>
      </w:r>
      <w:r w:rsidRPr="00D632D8">
        <w:rPr>
          <w:rFonts w:eastAsia="Arial"/>
          <w:lang w:val="en-AU"/>
        </w:rPr>
        <w:t>ega</w:t>
      </w:r>
      <w:r w:rsidRPr="00D632D8">
        <w:rPr>
          <w:rFonts w:eastAsia="Arial"/>
          <w:spacing w:val="3"/>
          <w:lang w:val="en-AU"/>
        </w:rPr>
        <w:t>r</w:t>
      </w:r>
      <w:r w:rsidRPr="00D632D8">
        <w:rPr>
          <w:rFonts w:eastAsia="Arial"/>
          <w:lang w:val="en-AU"/>
        </w:rPr>
        <w:t>d</w:t>
      </w:r>
      <w:r w:rsidRPr="00D632D8">
        <w:rPr>
          <w:rFonts w:eastAsia="Arial"/>
          <w:spacing w:val="1"/>
          <w:lang w:val="en-AU"/>
        </w:rPr>
        <w:t>l</w:t>
      </w:r>
      <w:r w:rsidRPr="00D632D8">
        <w:rPr>
          <w:rFonts w:eastAsia="Arial"/>
          <w:lang w:val="en-AU"/>
        </w:rPr>
        <w:t>e</w:t>
      </w:r>
      <w:r w:rsidRPr="00D632D8">
        <w:rPr>
          <w:rFonts w:eastAsia="Arial"/>
          <w:spacing w:val="3"/>
          <w:lang w:val="en-AU"/>
        </w:rPr>
        <w:t>s</w:t>
      </w:r>
      <w:r w:rsidRPr="00D632D8">
        <w:rPr>
          <w:rFonts w:eastAsia="Arial"/>
          <w:lang w:val="en-AU"/>
        </w:rPr>
        <w:t>s</w:t>
      </w:r>
      <w:r w:rsidRPr="00D632D8">
        <w:rPr>
          <w:rFonts w:eastAsia="Arial"/>
          <w:spacing w:val="-4"/>
          <w:lang w:val="en-AU"/>
        </w:rPr>
        <w:t xml:space="preserve"> </w:t>
      </w:r>
      <w:r w:rsidRPr="00D632D8">
        <w:rPr>
          <w:rFonts w:eastAsia="Arial"/>
          <w:lang w:val="en-AU"/>
        </w:rPr>
        <w:t>of the</w:t>
      </w:r>
      <w:r w:rsidRPr="00D632D8">
        <w:rPr>
          <w:rFonts w:eastAsia="Arial"/>
          <w:spacing w:val="1"/>
          <w:lang w:val="en-AU"/>
        </w:rPr>
        <w:t>i</w:t>
      </w:r>
      <w:r w:rsidRPr="00D632D8">
        <w:rPr>
          <w:rFonts w:eastAsia="Arial"/>
          <w:lang w:val="en-AU"/>
        </w:rPr>
        <w:t>r</w:t>
      </w:r>
      <w:r w:rsidRPr="00D632D8">
        <w:rPr>
          <w:rFonts w:eastAsia="Arial"/>
          <w:spacing w:val="1"/>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spacing w:val="1"/>
          <w:lang w:val="en-AU"/>
        </w:rPr>
        <w:t>i</w:t>
      </w:r>
      <w:r w:rsidRPr="00D632D8">
        <w:rPr>
          <w:rFonts w:eastAsia="Arial"/>
          <w:spacing w:val="-1"/>
          <w:lang w:val="en-AU"/>
        </w:rPr>
        <w:t>z</w:t>
      </w:r>
      <w:r w:rsidRPr="00D632D8">
        <w:rPr>
          <w:rFonts w:eastAsia="Arial"/>
          <w:lang w:val="en-AU"/>
        </w:rPr>
        <w:t>e or</w:t>
      </w:r>
      <w:r w:rsidRPr="00D632D8">
        <w:rPr>
          <w:rFonts w:eastAsia="Arial"/>
          <w:spacing w:val="3"/>
          <w:lang w:val="en-AU"/>
        </w:rPr>
        <w:t xml:space="preserve"> </w:t>
      </w:r>
      <w:r w:rsidRPr="00D632D8">
        <w:rPr>
          <w:rFonts w:eastAsia="Arial"/>
          <w:spacing w:val="1"/>
          <w:lang w:val="en-AU"/>
        </w:rPr>
        <w:t>l</w:t>
      </w:r>
      <w:r w:rsidRPr="00D632D8">
        <w:rPr>
          <w:rFonts w:eastAsia="Arial"/>
          <w:lang w:val="en-AU"/>
        </w:rPr>
        <w:t>o</w:t>
      </w:r>
      <w:r w:rsidRPr="00D632D8">
        <w:rPr>
          <w:rFonts w:eastAsia="Arial"/>
          <w:spacing w:val="3"/>
          <w:lang w:val="en-AU"/>
        </w:rPr>
        <w:t>c</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3"/>
          <w:lang w:val="en-AU"/>
        </w:rPr>
        <w:t xml:space="preserve"> </w:t>
      </w:r>
      <w:r w:rsidRPr="00D632D8">
        <w:rPr>
          <w:rFonts w:eastAsia="Arial"/>
          <w:lang w:val="en-AU"/>
        </w:rPr>
        <w:t>as</w:t>
      </w:r>
      <w:r w:rsidRPr="00D632D8">
        <w:rPr>
          <w:rFonts w:eastAsia="Arial"/>
          <w:spacing w:val="3"/>
          <w:lang w:val="en-AU"/>
        </w:rPr>
        <w:t xml:space="preserve"> </w:t>
      </w:r>
      <w:r w:rsidRPr="00D632D8">
        <w:rPr>
          <w:rFonts w:eastAsia="Arial"/>
          <w:lang w:val="en-AU"/>
        </w:rPr>
        <w:t>we</w:t>
      </w:r>
      <w:r w:rsidRPr="00D632D8">
        <w:rPr>
          <w:rFonts w:eastAsia="Arial"/>
          <w:spacing w:val="4"/>
          <w:lang w:val="en-AU"/>
        </w:rPr>
        <w:t>l</w:t>
      </w:r>
      <w:r w:rsidRPr="00D632D8">
        <w:rPr>
          <w:rFonts w:eastAsia="Arial"/>
          <w:lang w:val="en-AU"/>
        </w:rPr>
        <w:t>l as</w:t>
      </w:r>
      <w:r w:rsidRPr="00D632D8">
        <w:rPr>
          <w:rFonts w:eastAsia="Arial"/>
          <w:spacing w:val="3"/>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y</w:t>
      </w:r>
      <w:r w:rsidRPr="00D632D8">
        <w:rPr>
          <w:rFonts w:eastAsia="Arial"/>
          <w:spacing w:val="-2"/>
          <w:lang w:val="en-AU"/>
        </w:rPr>
        <w:t xml:space="preserve"> </w:t>
      </w:r>
      <w:r w:rsidRPr="00D632D8">
        <w:rPr>
          <w:rFonts w:eastAsia="Arial"/>
          <w:spacing w:val="3"/>
          <w:lang w:val="en-AU"/>
        </w:rPr>
        <w:t>s</w:t>
      </w:r>
      <w:r w:rsidRPr="00D632D8">
        <w:rPr>
          <w:rFonts w:eastAsia="Arial"/>
          <w:lang w:val="en-AU"/>
        </w:rPr>
        <w:t>ta</w:t>
      </w:r>
      <w:r w:rsidRPr="00D632D8">
        <w:rPr>
          <w:rFonts w:eastAsia="Arial"/>
          <w:spacing w:val="6"/>
          <w:lang w:val="en-AU"/>
        </w:rPr>
        <w:t>k</w:t>
      </w:r>
      <w:r w:rsidRPr="00D632D8">
        <w:rPr>
          <w:rFonts w:eastAsia="Arial"/>
          <w:lang w:val="en-AU"/>
        </w:rPr>
        <w:t>eho</w:t>
      </w:r>
      <w:r w:rsidRPr="00D632D8">
        <w:rPr>
          <w:rFonts w:eastAsia="Arial"/>
          <w:spacing w:val="1"/>
          <w:lang w:val="en-AU"/>
        </w:rPr>
        <w:t>l</w:t>
      </w:r>
      <w:r w:rsidRPr="00D632D8">
        <w:rPr>
          <w:rFonts w:eastAsia="Arial"/>
          <w:spacing w:val="4"/>
          <w:lang w:val="en-AU"/>
        </w:rPr>
        <w:t>d</w:t>
      </w:r>
      <w:r w:rsidRPr="00D632D8">
        <w:rPr>
          <w:rFonts w:eastAsia="Arial"/>
          <w:lang w:val="en-AU"/>
        </w:rPr>
        <w:t>er</w:t>
      </w:r>
      <w:r w:rsidRPr="00D632D8">
        <w:rPr>
          <w:rFonts w:eastAsia="Arial"/>
          <w:spacing w:val="-5"/>
          <w:lang w:val="en-AU"/>
        </w:rPr>
        <w:t xml:space="preserve"> </w:t>
      </w:r>
      <w:r w:rsidRPr="00D632D8">
        <w:rPr>
          <w:rFonts w:eastAsia="Arial"/>
          <w:spacing w:val="1"/>
          <w:lang w:val="en-AU"/>
        </w:rPr>
        <w:t>i</w:t>
      </w:r>
      <w:r w:rsidRPr="00D632D8">
        <w:rPr>
          <w:rFonts w:eastAsia="Arial"/>
          <w:lang w:val="en-AU"/>
        </w:rPr>
        <w:t>n</w:t>
      </w:r>
      <w:r w:rsidRPr="00D632D8">
        <w:rPr>
          <w:rFonts w:eastAsia="Arial"/>
          <w:spacing w:val="1"/>
          <w:lang w:val="en-AU"/>
        </w:rPr>
        <w:t>v</w:t>
      </w:r>
      <w:r w:rsidRPr="00D632D8">
        <w:rPr>
          <w:rFonts w:eastAsia="Arial"/>
          <w:lang w:val="en-AU"/>
        </w:rPr>
        <w:t>o</w:t>
      </w:r>
      <w:r w:rsidRPr="00D632D8">
        <w:rPr>
          <w:rFonts w:eastAsia="Arial"/>
          <w:spacing w:val="4"/>
          <w:lang w:val="en-AU"/>
        </w:rPr>
        <w:t>l</w:t>
      </w:r>
      <w:r w:rsidRPr="00D632D8">
        <w:rPr>
          <w:rFonts w:eastAsia="Arial"/>
          <w:spacing w:val="1"/>
          <w:lang w:val="en-AU"/>
        </w:rPr>
        <w:t>v</w:t>
      </w:r>
      <w:r w:rsidRPr="00D632D8">
        <w:rPr>
          <w:rFonts w:eastAsia="Arial"/>
          <w:lang w:val="en-AU"/>
        </w:rPr>
        <w:t>ed</w:t>
      </w:r>
      <w:r w:rsidRPr="00D632D8">
        <w:rPr>
          <w:rFonts w:eastAsia="Arial"/>
          <w:spacing w:val="-1"/>
          <w:lang w:val="en-AU"/>
        </w:rPr>
        <w:t xml:space="preserve"> </w:t>
      </w:r>
      <w:r w:rsidRPr="00D632D8">
        <w:rPr>
          <w:rFonts w:eastAsia="Arial"/>
          <w:spacing w:val="1"/>
          <w:lang w:val="en-AU"/>
        </w:rPr>
        <w:t>i</w:t>
      </w:r>
      <w:r w:rsidRPr="00D632D8">
        <w:rPr>
          <w:rFonts w:eastAsia="Arial"/>
          <w:lang w:val="en-AU"/>
        </w:rPr>
        <w:t>n or</w:t>
      </w:r>
      <w:r w:rsidRPr="00D632D8">
        <w:rPr>
          <w:rFonts w:eastAsia="Arial"/>
          <w:spacing w:val="3"/>
          <w:lang w:val="en-AU"/>
        </w:rPr>
        <w:t xml:space="preserve"> </w:t>
      </w:r>
      <w:r w:rsidRPr="00D632D8">
        <w:rPr>
          <w:rFonts w:eastAsia="Arial"/>
          <w:spacing w:val="1"/>
          <w:lang w:val="en-AU"/>
        </w:rPr>
        <w:t>i</w:t>
      </w:r>
      <w:r w:rsidRPr="00D632D8">
        <w:rPr>
          <w:rFonts w:eastAsia="Arial"/>
          <w:spacing w:val="7"/>
          <w:lang w:val="en-AU"/>
        </w:rPr>
        <w:t>m</w:t>
      </w:r>
      <w:r w:rsidRPr="00D632D8">
        <w:rPr>
          <w:rFonts w:eastAsia="Arial"/>
          <w:lang w:val="en-AU"/>
        </w:rPr>
        <w:t>pa</w:t>
      </w:r>
      <w:r w:rsidRPr="00D632D8">
        <w:rPr>
          <w:rFonts w:eastAsia="Arial"/>
          <w:spacing w:val="3"/>
          <w:lang w:val="en-AU"/>
        </w:rPr>
        <w:t>c</w:t>
      </w:r>
      <w:r w:rsidRPr="00D632D8">
        <w:rPr>
          <w:rFonts w:eastAsia="Arial"/>
          <w:lang w:val="en-AU"/>
        </w:rPr>
        <w:t>ted</w:t>
      </w:r>
      <w:r w:rsidRPr="00D632D8">
        <w:rPr>
          <w:rFonts w:eastAsia="Arial"/>
          <w:spacing w:val="-6"/>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 de</w:t>
      </w:r>
      <w:r w:rsidRPr="00D632D8">
        <w:rPr>
          <w:rFonts w:eastAsia="Arial"/>
          <w:spacing w:val="3"/>
          <w:lang w:val="en-AU"/>
        </w:rPr>
        <w:t>c</w:t>
      </w:r>
      <w:r w:rsidRPr="00D632D8">
        <w:rPr>
          <w:rFonts w:eastAsia="Arial"/>
          <w:spacing w:val="1"/>
          <w:lang w:val="en-AU"/>
        </w:rPr>
        <w:t>i</w:t>
      </w:r>
      <w:r w:rsidRPr="00D632D8">
        <w:rPr>
          <w:rFonts w:eastAsia="Arial"/>
          <w:spacing w:val="3"/>
          <w:lang w:val="en-AU"/>
        </w:rPr>
        <w:t>s</w:t>
      </w:r>
      <w:r w:rsidRPr="00D632D8">
        <w:rPr>
          <w:rFonts w:eastAsia="Arial"/>
          <w:spacing w:val="1"/>
          <w:lang w:val="en-AU"/>
        </w:rPr>
        <w:t>i</w:t>
      </w:r>
      <w:r w:rsidRPr="00D632D8">
        <w:rPr>
          <w:rFonts w:eastAsia="Arial"/>
          <w:lang w:val="en-AU"/>
        </w:rPr>
        <w:t>ons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ss</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6"/>
          <w:lang w:val="en-AU"/>
        </w:rPr>
        <w:t xml:space="preserve"> </w:t>
      </w:r>
      <w:r w:rsidRPr="00D632D8">
        <w:rPr>
          <w:rFonts w:eastAsia="Arial"/>
          <w:lang w:val="en-AU"/>
        </w:rPr>
        <w:t>I</w:t>
      </w:r>
      <w:r w:rsidRPr="00D632D8">
        <w:rPr>
          <w:rFonts w:eastAsia="Arial"/>
          <w:spacing w:val="1"/>
          <w:lang w:val="en-AU"/>
        </w:rPr>
        <w:t>S</w:t>
      </w:r>
      <w:r w:rsidRPr="00D632D8">
        <w:rPr>
          <w:rFonts w:eastAsia="Arial"/>
          <w:lang w:val="en-AU"/>
        </w:rPr>
        <w:t>O 20400</w:t>
      </w:r>
      <w:r w:rsidRPr="00D632D8">
        <w:rPr>
          <w:rFonts w:eastAsia="Arial"/>
          <w:spacing w:val="-2"/>
          <w:lang w:val="en-AU"/>
        </w:rPr>
        <w:t xml:space="preserve"> </w:t>
      </w:r>
      <w:r w:rsidRPr="00D632D8">
        <w:rPr>
          <w:rFonts w:eastAsia="Arial"/>
          <w:lang w:val="en-AU"/>
        </w:rPr>
        <w:t>d</w:t>
      </w:r>
      <w:r w:rsidRPr="00D632D8">
        <w:rPr>
          <w:rFonts w:eastAsia="Arial"/>
          <w:spacing w:val="4"/>
          <w:lang w:val="en-AU"/>
        </w:rPr>
        <w:t>o</w:t>
      </w:r>
      <w:r w:rsidRPr="00D632D8">
        <w:rPr>
          <w:rFonts w:eastAsia="Arial"/>
          <w:lang w:val="en-AU"/>
        </w:rPr>
        <w:t>es</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onta</w:t>
      </w:r>
      <w:r w:rsidRPr="00D632D8">
        <w:rPr>
          <w:rFonts w:eastAsia="Arial"/>
          <w:spacing w:val="4"/>
          <w:lang w:val="en-AU"/>
        </w:rPr>
        <w:t>i</w:t>
      </w:r>
      <w:r w:rsidRPr="00D632D8">
        <w:rPr>
          <w:rFonts w:eastAsia="Arial"/>
          <w:lang w:val="en-AU"/>
        </w:rPr>
        <w:t>n</w:t>
      </w:r>
      <w:r w:rsidRPr="00D632D8">
        <w:rPr>
          <w:rFonts w:eastAsia="Arial"/>
          <w:spacing w:val="-2"/>
          <w:lang w:val="en-AU"/>
        </w:rPr>
        <w:t xml:space="preserve"> </w:t>
      </w:r>
      <w:r w:rsidRPr="00D632D8">
        <w:rPr>
          <w:rFonts w:eastAsia="Arial"/>
          <w:spacing w:val="3"/>
          <w:lang w:val="en-AU"/>
        </w:rPr>
        <w:t>r</w:t>
      </w:r>
      <w:r w:rsidRPr="00D632D8">
        <w:rPr>
          <w:rFonts w:eastAsia="Arial"/>
          <w:lang w:val="en-AU"/>
        </w:rPr>
        <w:t>equ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ents</w:t>
      </w:r>
      <w:r w:rsidRPr="00D632D8">
        <w:rPr>
          <w:rFonts w:eastAsia="Arial"/>
          <w:spacing w:val="-9"/>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tool to a</w:t>
      </w:r>
      <w:r w:rsidRPr="00D632D8">
        <w:rPr>
          <w:rFonts w:eastAsia="Arial"/>
          <w:spacing w:val="3"/>
          <w:lang w:val="en-AU"/>
        </w:rPr>
        <w:t>ss</w:t>
      </w:r>
      <w:r w:rsidRPr="00D632D8">
        <w:rPr>
          <w:rFonts w:eastAsia="Arial"/>
          <w:lang w:val="en-AU"/>
        </w:rPr>
        <w:t>e</w:t>
      </w:r>
      <w:r w:rsidRPr="00D632D8">
        <w:rPr>
          <w:rFonts w:eastAsia="Arial"/>
          <w:spacing w:val="1"/>
          <w:lang w:val="en-AU"/>
        </w:rPr>
        <w:t>s</w:t>
      </w:r>
      <w:r w:rsidRPr="00D632D8">
        <w:rPr>
          <w:rFonts w:eastAsia="Arial"/>
          <w:lang w:val="en-AU"/>
        </w:rPr>
        <w:t>s</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w:t>
      </w:r>
      <w:r w:rsidRPr="00D632D8">
        <w:rPr>
          <w:rFonts w:eastAsia="Arial"/>
          <w:spacing w:val="6"/>
          <w:lang w:val="en-AU"/>
        </w:rPr>
        <w:t>i</w:t>
      </w:r>
      <w:r w:rsidRPr="00D632D8">
        <w:rPr>
          <w:rFonts w:eastAsia="Arial"/>
          <w:spacing w:val="7"/>
          <w:lang w:val="en-AU"/>
        </w:rPr>
        <w:t>t</w:t>
      </w:r>
      <w:r w:rsidRPr="00D632D8">
        <w:rPr>
          <w:rFonts w:eastAsia="Arial"/>
          <w:lang w:val="en-AU"/>
        </w:rPr>
        <w:t>y</w:t>
      </w:r>
      <w:r w:rsidRPr="00D632D8">
        <w:rPr>
          <w:rFonts w:eastAsia="Arial"/>
          <w:spacing w:val="-10"/>
          <w:lang w:val="en-AU"/>
        </w:rPr>
        <w:t xml:space="preserve"> </w:t>
      </w:r>
      <w:r w:rsidRPr="00D632D8">
        <w:rPr>
          <w:rFonts w:eastAsia="Arial"/>
          <w:spacing w:val="4"/>
          <w:lang w:val="en-AU"/>
        </w:rPr>
        <w:t>p</w:t>
      </w:r>
      <w:r w:rsidRPr="00D632D8">
        <w:rPr>
          <w:rFonts w:eastAsia="Arial"/>
          <w:lang w:val="en-AU"/>
        </w:rPr>
        <w:t>e</w:t>
      </w:r>
      <w:r w:rsidRPr="00D632D8">
        <w:rPr>
          <w:rFonts w:eastAsia="Arial"/>
          <w:spacing w:val="3"/>
          <w:lang w:val="en-AU"/>
        </w:rPr>
        <w:t>r</w:t>
      </w:r>
      <w:r w:rsidRPr="00D632D8">
        <w:rPr>
          <w:rFonts w:eastAsia="Arial"/>
          <w:spacing w:val="4"/>
          <w:lang w:val="en-AU"/>
        </w:rPr>
        <w:t>f</w:t>
      </w:r>
      <w:r w:rsidRPr="00D632D8">
        <w:rPr>
          <w:rFonts w:eastAsia="Arial"/>
          <w:lang w:val="en-AU"/>
        </w:rPr>
        <w:t>o</w:t>
      </w:r>
      <w:r w:rsidRPr="00D632D8">
        <w:rPr>
          <w:rFonts w:eastAsia="Arial"/>
          <w:spacing w:val="1"/>
          <w:lang w:val="en-AU"/>
        </w:rPr>
        <w:t>r</w:t>
      </w:r>
      <w:r w:rsidRPr="00D632D8">
        <w:rPr>
          <w:rFonts w:eastAsia="Arial"/>
          <w:spacing w:val="4"/>
          <w:lang w:val="en-AU"/>
        </w:rPr>
        <w:t>m</w:t>
      </w:r>
      <w:r w:rsidRPr="00D632D8">
        <w:rPr>
          <w:rFonts w:eastAsia="Arial"/>
          <w:lang w:val="en-AU"/>
        </w:rPr>
        <w:t>an</w:t>
      </w:r>
      <w:r w:rsidRPr="00D632D8">
        <w:rPr>
          <w:rFonts w:eastAsia="Arial"/>
          <w:spacing w:val="3"/>
          <w:lang w:val="en-AU"/>
        </w:rPr>
        <w:t>c</w:t>
      </w:r>
      <w:r w:rsidRPr="00D632D8">
        <w:rPr>
          <w:rFonts w:eastAsia="Arial"/>
          <w:lang w:val="en-AU"/>
        </w:rPr>
        <w:t>e</w:t>
      </w:r>
      <w:r w:rsidRPr="00D632D8">
        <w:rPr>
          <w:rFonts w:eastAsia="Arial"/>
          <w:spacing w:val="-7"/>
          <w:lang w:val="en-AU"/>
        </w:rPr>
        <w:t xml:space="preserve"> </w:t>
      </w:r>
      <w:r w:rsidRPr="00D632D8">
        <w:rPr>
          <w:rFonts w:eastAsia="Arial"/>
          <w:lang w:val="en-AU"/>
        </w:rPr>
        <w:t xml:space="preserve">of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5"/>
          <w:lang w:val="en-AU"/>
        </w:rPr>
        <w:t xml:space="preserve"> </w:t>
      </w:r>
      <w:r w:rsidRPr="00D632D8">
        <w:rPr>
          <w:rFonts w:eastAsia="Arial"/>
          <w:lang w:val="en-AU"/>
        </w:rPr>
        <w:t>It</w:t>
      </w:r>
      <w:r w:rsidRPr="00D632D8">
        <w:rPr>
          <w:rFonts w:eastAsia="Arial"/>
          <w:spacing w:val="3"/>
          <w:lang w:val="en-AU"/>
        </w:rPr>
        <w:t xml:space="preserve"> </w:t>
      </w:r>
      <w:r w:rsidRPr="00D632D8">
        <w:rPr>
          <w:rFonts w:eastAsia="Arial"/>
          <w:lang w:val="en-AU"/>
        </w:rPr>
        <w:t>does</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spacing w:val="3"/>
          <w:lang w:val="en-AU"/>
        </w:rPr>
        <w:t>r</w:t>
      </w:r>
      <w:r w:rsidRPr="00D632D8">
        <w:rPr>
          <w:rFonts w:eastAsia="Arial"/>
          <w:lang w:val="en-AU"/>
        </w:rPr>
        <w:t>ep</w:t>
      </w:r>
      <w:r w:rsidRPr="00D632D8">
        <w:rPr>
          <w:rFonts w:eastAsia="Arial"/>
          <w:spacing w:val="1"/>
          <w:lang w:val="en-AU"/>
        </w:rPr>
        <w:t>l</w:t>
      </w:r>
      <w:r w:rsidRPr="00D632D8">
        <w:rPr>
          <w:rFonts w:eastAsia="Arial"/>
          <w:lang w:val="en-AU"/>
        </w:rPr>
        <w:t>a</w:t>
      </w:r>
      <w:r w:rsidRPr="00D632D8">
        <w:rPr>
          <w:rFonts w:eastAsia="Arial"/>
          <w:spacing w:val="3"/>
          <w:lang w:val="en-AU"/>
        </w:rPr>
        <w:t>c</w:t>
      </w:r>
      <w:r w:rsidRPr="00D632D8">
        <w:rPr>
          <w:rFonts w:eastAsia="Arial"/>
          <w:lang w:val="en-AU"/>
        </w:rPr>
        <w:t>e</w:t>
      </w:r>
      <w:r w:rsidRPr="00D632D8">
        <w:rPr>
          <w:rFonts w:eastAsia="Arial"/>
          <w:spacing w:val="-3"/>
          <w:lang w:val="en-AU"/>
        </w:rPr>
        <w:t xml:space="preserve"> </w:t>
      </w:r>
      <w:r w:rsidRPr="00D632D8">
        <w:rPr>
          <w:rFonts w:eastAsia="Arial"/>
          <w:spacing w:val="1"/>
          <w:lang w:val="en-AU"/>
        </w:rPr>
        <w:t>l</w:t>
      </w:r>
      <w:r w:rsidRPr="00D632D8">
        <w:rPr>
          <w:rFonts w:eastAsia="Arial"/>
          <w:lang w:val="en-AU"/>
        </w:rPr>
        <w:t>e</w:t>
      </w:r>
      <w:r w:rsidRPr="00D632D8">
        <w:rPr>
          <w:rFonts w:eastAsia="Arial"/>
          <w:spacing w:val="4"/>
          <w:lang w:val="en-AU"/>
        </w:rPr>
        <w:t>g</w:t>
      </w:r>
      <w:r w:rsidRPr="00D632D8">
        <w:rPr>
          <w:rFonts w:eastAsia="Arial"/>
          <w:spacing w:val="1"/>
          <w:lang w:val="en-AU"/>
        </w:rPr>
        <w:t>i</w:t>
      </w:r>
      <w:r w:rsidRPr="00D632D8">
        <w:rPr>
          <w:rFonts w:eastAsia="Arial"/>
          <w:spacing w:val="3"/>
          <w:lang w:val="en-AU"/>
        </w:rPr>
        <w:t>s</w:t>
      </w:r>
      <w:r w:rsidRPr="00D632D8">
        <w:rPr>
          <w:rFonts w:eastAsia="Arial"/>
          <w:spacing w:val="1"/>
          <w:lang w:val="en-AU"/>
        </w:rPr>
        <w:t>l</w:t>
      </w:r>
      <w:r w:rsidRPr="00D632D8">
        <w:rPr>
          <w:rFonts w:eastAsia="Arial"/>
          <w:lang w:val="en-AU"/>
        </w:rPr>
        <w:t>at</w:t>
      </w:r>
      <w:r w:rsidRPr="00D632D8">
        <w:rPr>
          <w:rFonts w:eastAsia="Arial"/>
          <w:spacing w:val="1"/>
          <w:lang w:val="en-AU"/>
        </w:rPr>
        <w:t>i</w:t>
      </w:r>
      <w:r w:rsidRPr="00D632D8">
        <w:rPr>
          <w:rFonts w:eastAsia="Arial"/>
          <w:spacing w:val="4"/>
          <w:lang w:val="en-AU"/>
        </w:rPr>
        <w:t>o</w:t>
      </w:r>
      <w:r w:rsidRPr="00D632D8">
        <w:rPr>
          <w:rFonts w:eastAsia="Arial"/>
          <w:lang w:val="en-AU"/>
        </w:rPr>
        <w:t>n,</w:t>
      </w:r>
      <w:r w:rsidRPr="00D632D8">
        <w:rPr>
          <w:rFonts w:eastAsia="Arial"/>
          <w:spacing w:val="-5"/>
          <w:lang w:val="en-AU"/>
        </w:rPr>
        <w:t xml:space="preserve"> </w:t>
      </w:r>
      <w:r w:rsidRPr="00D632D8">
        <w:rPr>
          <w:rFonts w:eastAsia="Arial"/>
          <w:lang w:val="en-AU"/>
        </w:rPr>
        <w:t>po</w:t>
      </w:r>
      <w:r w:rsidRPr="00D632D8">
        <w:rPr>
          <w:rFonts w:eastAsia="Arial"/>
          <w:spacing w:val="1"/>
          <w:lang w:val="en-AU"/>
        </w:rPr>
        <w:t>li</w:t>
      </w:r>
      <w:r w:rsidRPr="00D632D8">
        <w:rPr>
          <w:rFonts w:eastAsia="Arial"/>
          <w:spacing w:val="6"/>
          <w:lang w:val="en-AU"/>
        </w:rPr>
        <w:t>c</w:t>
      </w:r>
      <w:r w:rsidRPr="00D632D8">
        <w:rPr>
          <w:rFonts w:eastAsia="Arial"/>
          <w:lang w:val="en-AU"/>
        </w:rPr>
        <w:t>y</w:t>
      </w:r>
      <w:r w:rsidRPr="00D632D8">
        <w:rPr>
          <w:rFonts w:eastAsia="Arial"/>
          <w:spacing w:val="-4"/>
          <w:lang w:val="en-AU"/>
        </w:rPr>
        <w:t xml:space="preserve"> </w:t>
      </w:r>
      <w:r w:rsidRPr="00D632D8">
        <w:rPr>
          <w:rFonts w:eastAsia="Arial"/>
          <w:spacing w:val="4"/>
          <w:lang w:val="en-AU"/>
        </w:rPr>
        <w:t>a</w:t>
      </w:r>
      <w:r w:rsidRPr="00D632D8">
        <w:rPr>
          <w:rFonts w:eastAsia="Arial"/>
          <w:lang w:val="en-AU"/>
        </w:rPr>
        <w:t>nd</w:t>
      </w:r>
      <w:r w:rsidRPr="00D632D8">
        <w:rPr>
          <w:rFonts w:eastAsia="Arial"/>
          <w:spacing w:val="1"/>
          <w:lang w:val="en-AU"/>
        </w:rPr>
        <w:t xml:space="preserve"> </w:t>
      </w:r>
      <w:r w:rsidRPr="00D632D8">
        <w:rPr>
          <w:rFonts w:eastAsia="Arial"/>
          <w:lang w:val="en-AU"/>
        </w:rPr>
        <w:t>eth</w:t>
      </w:r>
      <w:r w:rsidRPr="00D632D8">
        <w:rPr>
          <w:rFonts w:eastAsia="Arial"/>
          <w:spacing w:val="1"/>
          <w:lang w:val="en-AU"/>
        </w:rPr>
        <w:t>i</w:t>
      </w:r>
      <w:r w:rsidRPr="00D632D8">
        <w:rPr>
          <w:rFonts w:eastAsia="Arial"/>
          <w:spacing w:val="3"/>
          <w:lang w:val="en-AU"/>
        </w:rPr>
        <w:t>c</w:t>
      </w:r>
      <w:r w:rsidRPr="00D632D8">
        <w:rPr>
          <w:rFonts w:eastAsia="Arial"/>
          <w:spacing w:val="4"/>
          <w:lang w:val="en-AU"/>
        </w:rPr>
        <w:t>a</w:t>
      </w:r>
      <w:r w:rsidRPr="00D632D8">
        <w:rPr>
          <w:rFonts w:eastAsia="Arial"/>
          <w:lang w:val="en-AU"/>
        </w:rPr>
        <w:t xml:space="preserve">l </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4"/>
          <w:lang w:val="en-AU"/>
        </w:rPr>
        <w:t>m</w:t>
      </w:r>
      <w:r w:rsidRPr="00D632D8">
        <w:rPr>
          <w:rFonts w:eastAsia="Arial"/>
          <w:lang w:val="en-AU"/>
        </w:rPr>
        <w:t>ewo</w:t>
      </w:r>
      <w:r w:rsidRPr="00D632D8">
        <w:rPr>
          <w:rFonts w:eastAsia="Arial"/>
          <w:spacing w:val="1"/>
          <w:lang w:val="en-AU"/>
        </w:rPr>
        <w:t>r</w:t>
      </w:r>
      <w:r w:rsidRPr="00D632D8">
        <w:rPr>
          <w:rFonts w:eastAsia="Arial"/>
          <w:spacing w:val="6"/>
          <w:lang w:val="en-AU"/>
        </w:rPr>
        <w:t>k</w:t>
      </w:r>
      <w:r w:rsidRPr="00D632D8">
        <w:rPr>
          <w:rFonts w:eastAsia="Arial"/>
          <w:lang w:val="en-AU"/>
        </w:rPr>
        <w:t>s</w:t>
      </w:r>
      <w:r w:rsidRPr="00D632D8">
        <w:rPr>
          <w:rFonts w:eastAsia="Arial"/>
          <w:spacing w:val="-5"/>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spacing w:val="3"/>
          <w:lang w:val="en-AU"/>
        </w:rPr>
        <w:t>r</w:t>
      </w:r>
      <w:r w:rsidRPr="00D632D8">
        <w:rPr>
          <w:rFonts w:eastAsia="Arial"/>
          <w:lang w:val="en-AU"/>
        </w:rPr>
        <w:t>egu</w:t>
      </w:r>
      <w:r w:rsidRPr="00D632D8">
        <w:rPr>
          <w:rFonts w:eastAsia="Arial"/>
          <w:spacing w:val="1"/>
          <w:lang w:val="en-AU"/>
        </w:rPr>
        <w:t>l</w:t>
      </w:r>
      <w:r w:rsidRPr="00D632D8">
        <w:rPr>
          <w:rFonts w:eastAsia="Arial"/>
          <w:lang w:val="en-AU"/>
        </w:rPr>
        <w:t>ate</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lang w:val="en-AU"/>
        </w:rPr>
        <w:t>t</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4"/>
          <w:lang w:val="en-AU"/>
        </w:rPr>
        <w:t xml:space="preserve"> </w:t>
      </w:r>
      <w:r w:rsidRPr="00D632D8">
        <w:rPr>
          <w:rFonts w:eastAsia="Arial"/>
          <w:lang w:val="en-AU"/>
        </w:rPr>
        <w:t>but</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lang w:val="en-AU"/>
        </w:rPr>
        <w:t>des</w:t>
      </w:r>
      <w:r w:rsidRPr="00D632D8">
        <w:rPr>
          <w:rFonts w:eastAsia="Arial"/>
          <w:spacing w:val="-3"/>
          <w:lang w:val="en-AU"/>
        </w:rPr>
        <w:t xml:space="preserve"> </w:t>
      </w:r>
      <w:r w:rsidRPr="00D632D8">
        <w:rPr>
          <w:rFonts w:eastAsia="Arial"/>
          <w:lang w:val="en-AU"/>
        </w:rPr>
        <w:t>a</w:t>
      </w:r>
      <w:r w:rsidRPr="00D632D8">
        <w:rPr>
          <w:rFonts w:eastAsia="Arial"/>
          <w:spacing w:val="3"/>
          <w:lang w:val="en-AU"/>
        </w:rPr>
        <w:t xml:space="preserve"> </w:t>
      </w:r>
      <w:r w:rsidRPr="00D632D8">
        <w:rPr>
          <w:rFonts w:eastAsia="Arial"/>
          <w:lang w:val="en-AU"/>
        </w:rPr>
        <w:t>ba</w:t>
      </w:r>
      <w:r w:rsidRPr="00D632D8">
        <w:rPr>
          <w:rFonts w:eastAsia="Arial"/>
          <w:spacing w:val="3"/>
          <w:lang w:val="en-AU"/>
        </w:rPr>
        <w:t>s</w:t>
      </w:r>
      <w:r w:rsidRPr="00D632D8">
        <w:rPr>
          <w:rFonts w:eastAsia="Arial"/>
          <w:spacing w:val="1"/>
          <w:lang w:val="en-AU"/>
        </w:rPr>
        <w:t>i</w:t>
      </w:r>
      <w:r w:rsidRPr="00D632D8">
        <w:rPr>
          <w:rFonts w:eastAsia="Arial"/>
          <w:lang w:val="en-AU"/>
        </w:rPr>
        <w:t xml:space="preserve">s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an ef</w:t>
      </w:r>
      <w:r w:rsidRPr="00D632D8">
        <w:rPr>
          <w:rFonts w:eastAsia="Arial"/>
          <w:spacing w:val="4"/>
          <w:lang w:val="en-AU"/>
        </w:rPr>
        <w:t>f</w:t>
      </w:r>
      <w:r w:rsidRPr="00D632D8">
        <w:rPr>
          <w:rFonts w:eastAsia="Arial"/>
          <w:lang w:val="en-AU"/>
        </w:rPr>
        <w:t>e</w:t>
      </w:r>
      <w:r w:rsidRPr="00D632D8">
        <w:rPr>
          <w:rFonts w:eastAsia="Arial"/>
          <w:spacing w:val="1"/>
          <w:lang w:val="en-AU"/>
        </w:rPr>
        <w:t>c</w:t>
      </w:r>
      <w:r w:rsidRPr="00D632D8">
        <w:rPr>
          <w:rFonts w:eastAsia="Arial"/>
          <w:lang w:val="en-AU"/>
        </w:rPr>
        <w:t>t</w:t>
      </w:r>
      <w:r w:rsidRPr="00D632D8">
        <w:rPr>
          <w:rFonts w:eastAsia="Arial"/>
          <w:spacing w:val="1"/>
          <w:lang w:val="en-AU"/>
        </w:rPr>
        <w:t>iv</w:t>
      </w:r>
      <w:r w:rsidRPr="00D632D8">
        <w:rPr>
          <w:rFonts w:eastAsia="Arial"/>
          <w:lang w:val="en-AU"/>
        </w:rPr>
        <w:t>e</w:t>
      </w:r>
      <w:r w:rsidRPr="00D632D8">
        <w:rPr>
          <w:rFonts w:eastAsia="Arial"/>
          <w:spacing w:val="-3"/>
          <w:lang w:val="en-AU"/>
        </w:rPr>
        <w:t xml:space="preserve"> </w:t>
      </w:r>
      <w:r w:rsidRPr="00D632D8">
        <w:rPr>
          <w:rFonts w:eastAsia="Arial"/>
          <w:spacing w:val="4"/>
          <w:lang w:val="en-AU"/>
        </w:rPr>
        <w:t>i</w:t>
      </w:r>
      <w:r w:rsidRPr="00D632D8">
        <w:rPr>
          <w:rFonts w:eastAsia="Arial"/>
          <w:lang w:val="en-AU"/>
        </w:rPr>
        <w:t>nteg</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lang w:val="en-AU"/>
        </w:rPr>
        <w:t xml:space="preserve">of </w:t>
      </w:r>
      <w:r w:rsidRPr="00D632D8">
        <w:rPr>
          <w:rFonts w:eastAsia="Arial"/>
          <w:spacing w:val="3"/>
          <w:lang w:val="en-AU"/>
        </w:rPr>
        <w:t>(</w:t>
      </w:r>
      <w:r w:rsidRPr="00D632D8">
        <w:rPr>
          <w:rFonts w:eastAsia="Arial"/>
          <w:lang w:val="en-AU"/>
        </w:rPr>
        <w:t>en</w:t>
      </w:r>
      <w:r w:rsidRPr="00D632D8">
        <w:rPr>
          <w:rFonts w:eastAsia="Arial"/>
          <w:spacing w:val="1"/>
          <w:lang w:val="en-AU"/>
        </w:rPr>
        <w:t>vi</w:t>
      </w:r>
      <w:r w:rsidRPr="00D632D8">
        <w:rPr>
          <w:rFonts w:eastAsia="Arial"/>
          <w:spacing w:val="3"/>
          <w:lang w:val="en-AU"/>
        </w:rPr>
        <w:t>r</w:t>
      </w:r>
      <w:r w:rsidRPr="00D632D8">
        <w:rPr>
          <w:rFonts w:eastAsia="Arial"/>
          <w:lang w:val="en-AU"/>
        </w:rPr>
        <w:t>on</w:t>
      </w:r>
      <w:r w:rsidRPr="00D632D8">
        <w:rPr>
          <w:rFonts w:eastAsia="Arial"/>
          <w:spacing w:val="7"/>
          <w:lang w:val="en-AU"/>
        </w:rPr>
        <w:t>m</w:t>
      </w:r>
      <w:r w:rsidRPr="00D632D8">
        <w:rPr>
          <w:rFonts w:eastAsia="Arial"/>
          <w:lang w:val="en-AU"/>
        </w:rPr>
        <w:t>enta</w:t>
      </w:r>
      <w:r w:rsidRPr="00D632D8">
        <w:rPr>
          <w:rFonts w:eastAsia="Arial"/>
          <w:spacing w:val="1"/>
          <w:lang w:val="en-AU"/>
        </w:rPr>
        <w:t>l</w:t>
      </w:r>
      <w:r w:rsidRPr="00D632D8">
        <w:rPr>
          <w:rFonts w:eastAsia="Arial"/>
          <w:lang w:val="en-AU"/>
        </w:rPr>
        <w:t>,</w:t>
      </w:r>
      <w:r w:rsidRPr="00D632D8">
        <w:rPr>
          <w:rFonts w:eastAsia="Arial"/>
          <w:spacing w:val="-10"/>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e</w:t>
      </w:r>
      <w:r w:rsidRPr="00D632D8">
        <w:rPr>
          <w:rFonts w:eastAsia="Arial"/>
          <w:spacing w:val="3"/>
          <w:lang w:val="en-AU"/>
        </w:rPr>
        <w:t>c</w:t>
      </w:r>
      <w:r w:rsidRPr="00D632D8">
        <w:rPr>
          <w:rFonts w:eastAsia="Arial"/>
          <w:lang w:val="en-AU"/>
        </w:rPr>
        <w:t>ono</w:t>
      </w:r>
      <w:r w:rsidRPr="00D632D8">
        <w:rPr>
          <w:rFonts w:eastAsia="Arial"/>
          <w:spacing w:val="6"/>
          <w:lang w:val="en-AU"/>
        </w:rPr>
        <w:t>m</w:t>
      </w:r>
      <w:r w:rsidRPr="00D632D8">
        <w:rPr>
          <w:rFonts w:eastAsia="Arial"/>
          <w:spacing w:val="1"/>
          <w:lang w:val="en-AU"/>
        </w:rPr>
        <w:t>i</w:t>
      </w:r>
      <w:r w:rsidRPr="00D632D8">
        <w:rPr>
          <w:rFonts w:eastAsia="Arial"/>
          <w:spacing w:val="3"/>
          <w:lang w:val="en-AU"/>
        </w:rPr>
        <w:t>c</w:t>
      </w:r>
      <w:r w:rsidRPr="00D632D8">
        <w:rPr>
          <w:rFonts w:eastAsia="Arial"/>
          <w:lang w:val="en-AU"/>
        </w:rPr>
        <w:t>)</w:t>
      </w:r>
      <w:r w:rsidRPr="00D632D8">
        <w:rPr>
          <w:rFonts w:eastAsia="Arial"/>
          <w:spacing w:val="-6"/>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ili</w:t>
      </w:r>
      <w:r w:rsidRPr="00D632D8">
        <w:rPr>
          <w:rFonts w:eastAsia="Arial"/>
          <w:spacing w:val="7"/>
          <w:lang w:val="en-AU"/>
        </w:rPr>
        <w:t>t</w:t>
      </w:r>
      <w:r w:rsidRPr="00D632D8">
        <w:rPr>
          <w:rFonts w:eastAsia="Arial"/>
          <w:lang w:val="en-AU"/>
        </w:rPr>
        <w:t>y</w:t>
      </w:r>
      <w:r w:rsidRPr="00D632D8">
        <w:rPr>
          <w:rFonts w:eastAsia="Arial"/>
          <w:spacing w:val="-10"/>
          <w:lang w:val="en-AU"/>
        </w:rPr>
        <w:t xml:space="preserve"> </w:t>
      </w:r>
      <w:r w:rsidRPr="00D632D8">
        <w:rPr>
          <w:rFonts w:eastAsia="Arial"/>
          <w:spacing w:val="3"/>
          <w:lang w:val="en-AU"/>
        </w:rPr>
        <w:t>c</w:t>
      </w:r>
      <w:r w:rsidRPr="00D632D8">
        <w:rPr>
          <w:rFonts w:eastAsia="Arial"/>
          <w:lang w:val="en-AU"/>
        </w:rPr>
        <w:t>on</w:t>
      </w:r>
      <w:r w:rsidRPr="00D632D8">
        <w:rPr>
          <w:rFonts w:eastAsia="Arial"/>
          <w:spacing w:val="3"/>
          <w:lang w:val="en-AU"/>
        </w:rPr>
        <w:t>c</w:t>
      </w:r>
      <w:r w:rsidRPr="00D632D8">
        <w:rPr>
          <w:rFonts w:eastAsia="Arial"/>
          <w:lang w:val="en-AU"/>
        </w:rPr>
        <w:t>e</w:t>
      </w:r>
      <w:r w:rsidRPr="00D632D8">
        <w:rPr>
          <w:rFonts w:eastAsia="Arial"/>
          <w:spacing w:val="3"/>
          <w:lang w:val="en-AU"/>
        </w:rPr>
        <w:t>r</w:t>
      </w:r>
      <w:r w:rsidRPr="00D632D8">
        <w:rPr>
          <w:rFonts w:eastAsia="Arial"/>
          <w:lang w:val="en-AU"/>
        </w:rPr>
        <w:t>ns</w:t>
      </w:r>
      <w:r w:rsidRPr="00D632D8">
        <w:rPr>
          <w:rFonts w:eastAsia="Arial"/>
          <w:spacing w:val="-3"/>
          <w:lang w:val="en-AU"/>
        </w:rPr>
        <w:t xml:space="preserve"> </w:t>
      </w:r>
      <w:r w:rsidRPr="00D632D8">
        <w:rPr>
          <w:rFonts w:eastAsia="Arial"/>
          <w:spacing w:val="1"/>
          <w:lang w:val="en-AU"/>
        </w:rPr>
        <w:t>i</w:t>
      </w:r>
      <w:r w:rsidRPr="00D632D8">
        <w:rPr>
          <w:rFonts w:eastAsia="Arial"/>
          <w:lang w:val="en-AU"/>
        </w:rPr>
        <w:t>nto</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w w:val="99"/>
          <w:lang w:val="en-AU"/>
        </w:rPr>
        <w:t>p</w:t>
      </w:r>
      <w:r w:rsidRPr="00D632D8">
        <w:rPr>
          <w:rFonts w:eastAsia="Arial"/>
          <w:spacing w:val="3"/>
          <w:w w:val="99"/>
          <w:lang w:val="en-AU"/>
        </w:rPr>
        <w:t>r</w:t>
      </w:r>
      <w:r w:rsidRPr="00D632D8">
        <w:rPr>
          <w:rFonts w:eastAsia="Arial"/>
          <w:w w:val="99"/>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w:t>
      </w:r>
      <w:r w:rsidRPr="00D632D8">
        <w:rPr>
          <w:rFonts w:eastAsia="Arial"/>
          <w:spacing w:val="1"/>
          <w:lang w:val="en-AU"/>
        </w:rPr>
        <w:t>n</w:t>
      </w:r>
      <w:r w:rsidRPr="00D632D8">
        <w:rPr>
          <w:rFonts w:eastAsia="Arial"/>
          <w:lang w:val="en-AU"/>
        </w:rPr>
        <w:t>t</w:t>
      </w:r>
      <w:r w:rsidRPr="00D632D8">
        <w:rPr>
          <w:rFonts w:eastAsia="Arial"/>
          <w:spacing w:val="-4"/>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s</w:t>
      </w:r>
      <w:r w:rsidRPr="00D632D8">
        <w:rPr>
          <w:rFonts w:eastAsia="Arial"/>
          <w:spacing w:val="-2"/>
          <w:lang w:val="en-AU"/>
        </w:rPr>
        <w:t xml:space="preserve"> </w:t>
      </w:r>
      <w:r w:rsidRPr="00D632D8">
        <w:rPr>
          <w:rFonts w:eastAsia="Arial"/>
          <w:lang w:val="en-AU"/>
        </w:rPr>
        <w:t xml:space="preserve">and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lang w:val="en-AU"/>
        </w:rPr>
        <w:t>y</w:t>
      </w:r>
      <w:r w:rsidRPr="00D632D8">
        <w:rPr>
          <w:rFonts w:eastAsia="Arial"/>
          <w:spacing w:val="-5"/>
          <w:lang w:val="en-AU"/>
        </w:rPr>
        <w:t xml:space="preserve"> </w:t>
      </w:r>
      <w:r w:rsidRPr="00D632D8">
        <w:rPr>
          <w:rFonts w:eastAsia="Arial"/>
          <w:spacing w:val="3"/>
          <w:lang w:val="en-AU"/>
        </w:rPr>
        <w:t>c</w:t>
      </w:r>
      <w:r w:rsidRPr="00D632D8">
        <w:rPr>
          <w:rFonts w:eastAsia="Arial"/>
          <w:lang w:val="en-AU"/>
        </w:rPr>
        <w:t>ha</w:t>
      </w:r>
      <w:r w:rsidRPr="00D632D8">
        <w:rPr>
          <w:rFonts w:eastAsia="Arial"/>
          <w:spacing w:val="1"/>
          <w:lang w:val="en-AU"/>
        </w:rPr>
        <w:t>i</w:t>
      </w:r>
      <w:r w:rsidRPr="00D632D8">
        <w:rPr>
          <w:rFonts w:eastAsia="Arial"/>
          <w:lang w:val="en-AU"/>
        </w:rPr>
        <w:t>n</w:t>
      </w:r>
      <w:r w:rsidRPr="00D632D8">
        <w:rPr>
          <w:rFonts w:eastAsia="Arial"/>
          <w:spacing w:val="3"/>
          <w:lang w:val="en-AU"/>
        </w:rPr>
        <w:t>s</w:t>
      </w:r>
      <w:r w:rsidRPr="00D632D8">
        <w:rPr>
          <w:rFonts w:eastAsia="Arial"/>
          <w:lang w:val="en-AU"/>
        </w:rPr>
        <w:t>.</w:t>
      </w:r>
    </w:p>
    <w:p w14:paraId="74FCA665" w14:textId="77777777" w:rsidR="004B7112" w:rsidRPr="00D632D8" w:rsidRDefault="00B96F1A" w:rsidP="00BE791E">
      <w:pPr>
        <w:rPr>
          <w:rFonts w:eastAsia="Arial"/>
          <w:lang w:val="en-AU"/>
        </w:rPr>
      </w:pPr>
      <w:r w:rsidRPr="00D632D8">
        <w:rPr>
          <w:rFonts w:eastAsia="Arial"/>
          <w:lang w:val="en-AU"/>
        </w:rPr>
        <w:t>I</w:t>
      </w:r>
      <w:r w:rsidRPr="00D632D8">
        <w:rPr>
          <w:rFonts w:eastAsia="Arial"/>
          <w:spacing w:val="1"/>
          <w:lang w:val="en-AU"/>
        </w:rPr>
        <w:t>S</w:t>
      </w:r>
      <w:r w:rsidRPr="00D632D8">
        <w:rPr>
          <w:rFonts w:eastAsia="Arial"/>
          <w:lang w:val="en-AU"/>
        </w:rPr>
        <w:t>O 20400</w:t>
      </w:r>
      <w:r w:rsidRPr="00D632D8">
        <w:rPr>
          <w:rFonts w:eastAsia="Arial"/>
          <w:spacing w:val="-2"/>
          <w:lang w:val="en-AU"/>
        </w:rPr>
        <w:t xml:space="preserve"> </w:t>
      </w:r>
      <w:r w:rsidRPr="00D632D8">
        <w:rPr>
          <w:rFonts w:eastAsia="Arial"/>
          <w:lang w:val="en-AU"/>
        </w:rPr>
        <w:t>de</w:t>
      </w:r>
      <w:r w:rsidRPr="00D632D8">
        <w:rPr>
          <w:rFonts w:eastAsia="Arial"/>
          <w:spacing w:val="4"/>
          <w:lang w:val="en-AU"/>
        </w:rPr>
        <w:t>f</w:t>
      </w:r>
      <w:r w:rsidRPr="00D632D8">
        <w:rPr>
          <w:rFonts w:eastAsia="Arial"/>
          <w:spacing w:val="1"/>
          <w:lang w:val="en-AU"/>
        </w:rPr>
        <w:t>i</w:t>
      </w:r>
      <w:r w:rsidRPr="00D632D8">
        <w:rPr>
          <w:rFonts w:eastAsia="Arial"/>
          <w:lang w:val="en-AU"/>
        </w:rPr>
        <w:t>nes</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4"/>
          <w:lang w:val="en-AU"/>
        </w:rPr>
        <w:t>n</w:t>
      </w:r>
      <w:r w:rsidRPr="00D632D8">
        <w:rPr>
          <w:rFonts w:eastAsia="Arial"/>
          <w:spacing w:val="3"/>
          <w:lang w:val="en-AU"/>
        </w:rPr>
        <w:t>c</w:t>
      </w:r>
      <w:r w:rsidRPr="00D632D8">
        <w:rPr>
          <w:rFonts w:eastAsia="Arial"/>
          <w:spacing w:val="1"/>
          <w:lang w:val="en-AU"/>
        </w:rPr>
        <w:t>i</w:t>
      </w:r>
      <w:r w:rsidRPr="00D632D8">
        <w:rPr>
          <w:rFonts w:eastAsia="Arial"/>
          <w:lang w:val="en-AU"/>
        </w:rPr>
        <w:t>p</w:t>
      </w:r>
      <w:r w:rsidRPr="00D632D8">
        <w:rPr>
          <w:rFonts w:eastAsia="Arial"/>
          <w:spacing w:val="1"/>
          <w:lang w:val="en-AU"/>
        </w:rPr>
        <w:t>l</w:t>
      </w:r>
      <w:r w:rsidRPr="00D632D8">
        <w:rPr>
          <w:rFonts w:eastAsia="Arial"/>
          <w:lang w:val="en-AU"/>
        </w:rPr>
        <w:t>es</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spacing w:val="4"/>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w:t>
      </w:r>
      <w:r w:rsidRPr="00D632D8">
        <w:rPr>
          <w:rFonts w:eastAsia="Arial"/>
          <w:lang w:val="en-AU"/>
        </w:rPr>
        <w:t>e.g. a</w:t>
      </w:r>
      <w:r w:rsidRPr="00D632D8">
        <w:rPr>
          <w:rFonts w:eastAsia="Arial"/>
          <w:spacing w:val="1"/>
          <w:lang w:val="en-AU"/>
        </w:rPr>
        <w:t>c</w:t>
      </w:r>
      <w:r w:rsidRPr="00D632D8">
        <w:rPr>
          <w:rFonts w:eastAsia="Arial"/>
          <w:spacing w:val="3"/>
          <w:lang w:val="en-AU"/>
        </w:rPr>
        <w:t>c</w:t>
      </w:r>
      <w:r w:rsidRPr="00D632D8">
        <w:rPr>
          <w:rFonts w:eastAsia="Arial"/>
          <w:lang w:val="en-AU"/>
        </w:rPr>
        <w:t>ountab</w:t>
      </w:r>
      <w:r w:rsidRPr="00D632D8">
        <w:rPr>
          <w:rFonts w:eastAsia="Arial"/>
          <w:spacing w:val="1"/>
          <w:lang w:val="en-AU"/>
        </w:rPr>
        <w:t>ili</w:t>
      </w:r>
      <w:r w:rsidRPr="00D632D8">
        <w:rPr>
          <w:rFonts w:eastAsia="Arial"/>
          <w:spacing w:val="7"/>
          <w:lang w:val="en-AU"/>
        </w:rPr>
        <w:t>t</w:t>
      </w:r>
      <w:r w:rsidRPr="00D632D8">
        <w:rPr>
          <w:rFonts w:eastAsia="Arial"/>
          <w:spacing w:val="1"/>
          <w:lang w:val="en-AU"/>
        </w:rPr>
        <w:t>y</w:t>
      </w:r>
      <w:r w:rsidRPr="00D632D8">
        <w:rPr>
          <w:rFonts w:eastAsia="Arial"/>
          <w:lang w:val="en-AU"/>
        </w:rPr>
        <w:t>,</w:t>
      </w:r>
      <w:r w:rsidRPr="00D632D8">
        <w:rPr>
          <w:rFonts w:eastAsia="Arial"/>
          <w:spacing w:val="-9"/>
          <w:lang w:val="en-AU"/>
        </w:rPr>
        <w:t xml:space="preserve"> </w:t>
      </w:r>
      <w:r w:rsidRPr="00D632D8">
        <w:rPr>
          <w:rFonts w:eastAsia="Arial"/>
          <w:lang w:val="en-AU"/>
        </w:rPr>
        <w:t>t</w:t>
      </w:r>
      <w:r w:rsidRPr="00D632D8">
        <w:rPr>
          <w:rFonts w:eastAsia="Arial"/>
          <w:spacing w:val="3"/>
          <w:lang w:val="en-AU"/>
        </w:rPr>
        <w:t>r</w:t>
      </w:r>
      <w:r w:rsidRPr="00D632D8">
        <w:rPr>
          <w:rFonts w:eastAsia="Arial"/>
          <w:lang w:val="en-AU"/>
        </w:rPr>
        <w:t>an</w:t>
      </w:r>
      <w:r w:rsidRPr="00D632D8">
        <w:rPr>
          <w:rFonts w:eastAsia="Arial"/>
          <w:spacing w:val="3"/>
          <w:lang w:val="en-AU"/>
        </w:rPr>
        <w:t>s</w:t>
      </w:r>
      <w:r w:rsidRPr="00D632D8">
        <w:rPr>
          <w:rFonts w:eastAsia="Arial"/>
          <w:lang w:val="en-AU"/>
        </w:rPr>
        <w:t>pa</w:t>
      </w:r>
      <w:r w:rsidRPr="00D632D8">
        <w:rPr>
          <w:rFonts w:eastAsia="Arial"/>
          <w:spacing w:val="3"/>
          <w:lang w:val="en-AU"/>
        </w:rPr>
        <w:t>r</w:t>
      </w:r>
      <w:r w:rsidRPr="00D632D8">
        <w:rPr>
          <w:rFonts w:eastAsia="Arial"/>
          <w:lang w:val="en-AU"/>
        </w:rPr>
        <w:t>en</w:t>
      </w:r>
      <w:r w:rsidRPr="00D632D8">
        <w:rPr>
          <w:rFonts w:eastAsia="Arial"/>
          <w:spacing w:val="6"/>
          <w:lang w:val="en-AU"/>
        </w:rPr>
        <w:t>c</w:t>
      </w:r>
      <w:r w:rsidRPr="00D632D8">
        <w:rPr>
          <w:rFonts w:eastAsia="Arial"/>
          <w:spacing w:val="-4"/>
          <w:lang w:val="en-AU"/>
        </w:rPr>
        <w:t>y</w:t>
      </w:r>
      <w:r w:rsidRPr="00D632D8">
        <w:rPr>
          <w:rFonts w:eastAsia="Arial"/>
          <w:lang w:val="en-AU"/>
        </w:rPr>
        <w:t>, eth</w:t>
      </w:r>
      <w:r w:rsidRPr="00D632D8">
        <w:rPr>
          <w:rFonts w:eastAsia="Arial"/>
          <w:spacing w:val="1"/>
          <w:lang w:val="en-AU"/>
        </w:rPr>
        <w:t>i</w:t>
      </w:r>
      <w:r w:rsidRPr="00D632D8">
        <w:rPr>
          <w:rFonts w:eastAsia="Arial"/>
          <w:spacing w:val="3"/>
          <w:lang w:val="en-AU"/>
        </w:rPr>
        <w:t>c</w:t>
      </w:r>
      <w:r w:rsidRPr="00D632D8">
        <w:rPr>
          <w:rFonts w:eastAsia="Arial"/>
          <w:lang w:val="en-AU"/>
        </w:rPr>
        <w:t>al</w:t>
      </w:r>
      <w:r w:rsidRPr="00D632D8">
        <w:rPr>
          <w:rFonts w:eastAsia="Arial"/>
          <w:spacing w:val="-3"/>
          <w:lang w:val="en-AU"/>
        </w:rPr>
        <w:t xml:space="preserve"> </w:t>
      </w:r>
      <w:r w:rsidRPr="00D632D8">
        <w:rPr>
          <w:rFonts w:eastAsia="Arial"/>
          <w:lang w:val="en-AU"/>
        </w:rPr>
        <w:t>beh</w:t>
      </w:r>
      <w:r w:rsidRPr="00D632D8">
        <w:rPr>
          <w:rFonts w:eastAsia="Arial"/>
          <w:spacing w:val="4"/>
          <w:lang w:val="en-AU"/>
        </w:rPr>
        <w:t>a</w:t>
      </w:r>
      <w:r w:rsidRPr="00D632D8">
        <w:rPr>
          <w:rFonts w:eastAsia="Arial"/>
          <w:spacing w:val="1"/>
          <w:lang w:val="en-AU"/>
        </w:rPr>
        <w:t>v</w:t>
      </w:r>
      <w:r w:rsidRPr="00D632D8">
        <w:rPr>
          <w:rFonts w:eastAsia="Arial"/>
          <w:spacing w:val="4"/>
          <w:lang w:val="en-AU"/>
        </w:rPr>
        <w:t>i</w:t>
      </w:r>
      <w:r w:rsidRPr="00D632D8">
        <w:rPr>
          <w:rFonts w:eastAsia="Arial"/>
          <w:lang w:val="en-AU"/>
        </w:rPr>
        <w:t>ou</w:t>
      </w:r>
      <w:r w:rsidRPr="00D632D8">
        <w:rPr>
          <w:rFonts w:eastAsia="Arial"/>
          <w:spacing w:val="3"/>
          <w:lang w:val="en-AU"/>
        </w:rPr>
        <w:t>r</w:t>
      </w:r>
      <w:r w:rsidRPr="00D632D8">
        <w:rPr>
          <w:rFonts w:eastAsia="Arial"/>
          <w:lang w:val="en-AU"/>
        </w:rPr>
        <w:t>,</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f</w:t>
      </w:r>
      <w:r w:rsidRPr="00D632D8">
        <w:rPr>
          <w:rFonts w:eastAsia="Arial"/>
          <w:lang w:val="en-AU"/>
        </w:rPr>
        <w:t>u</w:t>
      </w:r>
      <w:r w:rsidRPr="00D632D8">
        <w:rPr>
          <w:rFonts w:eastAsia="Arial"/>
          <w:spacing w:val="1"/>
          <w:lang w:val="en-AU"/>
        </w:rPr>
        <w:t>l</w:t>
      </w:r>
      <w:r w:rsidRPr="00D632D8">
        <w:rPr>
          <w:rFonts w:eastAsia="Arial"/>
          <w:lang w:val="en-AU"/>
        </w:rPr>
        <w:t>l</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f</w:t>
      </w:r>
      <w:r w:rsidRPr="00D632D8">
        <w:rPr>
          <w:rFonts w:eastAsia="Arial"/>
          <w:lang w:val="en-AU"/>
        </w:rPr>
        <w:t>a</w:t>
      </w:r>
      <w:r w:rsidRPr="00D632D8">
        <w:rPr>
          <w:rFonts w:eastAsia="Arial"/>
          <w:spacing w:val="1"/>
          <w:lang w:val="en-AU"/>
        </w:rPr>
        <w:t>i</w:t>
      </w:r>
      <w:r w:rsidRPr="00D632D8">
        <w:rPr>
          <w:rFonts w:eastAsia="Arial"/>
          <w:lang w:val="en-AU"/>
        </w:rPr>
        <w:t>r oppo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spacing w:val="4"/>
          <w:lang w:val="en-AU"/>
        </w:rPr>
        <w:t>t</w:t>
      </w:r>
      <w:r w:rsidRPr="00D632D8">
        <w:rPr>
          <w:rFonts w:eastAsia="Arial"/>
          <w:spacing w:val="-1"/>
          <w:lang w:val="en-AU"/>
        </w:rPr>
        <w:t>y</w:t>
      </w:r>
      <w:r w:rsidRPr="00D632D8">
        <w:rPr>
          <w:rFonts w:eastAsia="Arial"/>
          <w:lang w:val="en-AU"/>
        </w:rPr>
        <w:t>)</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f</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ss</w:t>
      </w:r>
      <w:r w:rsidRPr="00D632D8">
        <w:rPr>
          <w:rFonts w:eastAsia="Arial"/>
          <w:lang w:val="en-AU"/>
        </w:rPr>
        <w:t>es</w:t>
      </w:r>
      <w:r w:rsidRPr="00D632D8">
        <w:rPr>
          <w:rFonts w:eastAsia="Arial"/>
          <w:spacing w:val="-3"/>
          <w:lang w:val="en-AU"/>
        </w:rPr>
        <w:t xml:space="preserve"> </w:t>
      </w:r>
      <w:r w:rsidRPr="00D632D8">
        <w:rPr>
          <w:rFonts w:eastAsia="Arial"/>
          <w:lang w:val="en-AU"/>
        </w:rPr>
        <w:t xml:space="preserve">on </w:t>
      </w:r>
      <w:r w:rsidRPr="00D632D8">
        <w:rPr>
          <w:rFonts w:eastAsia="Arial"/>
          <w:spacing w:val="3"/>
          <w:lang w:val="en-AU"/>
        </w:rPr>
        <w:t>s</w:t>
      </w:r>
      <w:r w:rsidRPr="00D632D8">
        <w:rPr>
          <w:rFonts w:eastAsia="Arial"/>
          <w:lang w:val="en-AU"/>
        </w:rPr>
        <w:t>e</w:t>
      </w:r>
      <w:r w:rsidRPr="00D632D8">
        <w:rPr>
          <w:rFonts w:eastAsia="Arial"/>
          <w:spacing w:val="1"/>
          <w:lang w:val="en-AU"/>
        </w:rPr>
        <w:t>v</w:t>
      </w:r>
      <w:r w:rsidRPr="00D632D8">
        <w:rPr>
          <w:rFonts w:eastAsia="Arial"/>
          <w:lang w:val="en-AU"/>
        </w:rPr>
        <w:t>en</w:t>
      </w:r>
      <w:r w:rsidRPr="00D632D8">
        <w:rPr>
          <w:rFonts w:eastAsia="Arial"/>
          <w:spacing w:val="-1"/>
          <w:lang w:val="en-AU"/>
        </w:rPr>
        <w:t xml:space="preserve"> </w:t>
      </w:r>
      <w:r w:rsidRPr="00D632D8">
        <w:rPr>
          <w:rFonts w:eastAsia="Arial"/>
          <w:spacing w:val="3"/>
          <w:lang w:val="en-AU"/>
        </w:rPr>
        <w:t>c</w:t>
      </w:r>
      <w:r w:rsidRPr="00D632D8">
        <w:rPr>
          <w:rFonts w:eastAsia="Arial"/>
          <w:lang w:val="en-AU"/>
        </w:rPr>
        <w:t>o</w:t>
      </w:r>
      <w:r w:rsidRPr="00D632D8">
        <w:rPr>
          <w:rFonts w:eastAsia="Arial"/>
          <w:spacing w:val="3"/>
          <w:lang w:val="en-AU"/>
        </w:rPr>
        <w:t>r</w:t>
      </w:r>
      <w:r w:rsidRPr="00D632D8">
        <w:rPr>
          <w:rFonts w:eastAsia="Arial"/>
          <w:lang w:val="en-AU"/>
        </w:rPr>
        <w:t xml:space="preserve">e </w:t>
      </w:r>
      <w:r w:rsidRPr="00D632D8">
        <w:rPr>
          <w:rFonts w:eastAsia="Arial"/>
          <w:spacing w:val="3"/>
          <w:lang w:val="en-AU"/>
        </w:rPr>
        <w:t>s</w:t>
      </w:r>
      <w:r w:rsidRPr="00D632D8">
        <w:rPr>
          <w:rFonts w:eastAsia="Arial"/>
          <w:lang w:val="en-AU"/>
        </w:rPr>
        <w:t>ub</w:t>
      </w:r>
      <w:r w:rsidRPr="00D632D8">
        <w:rPr>
          <w:rFonts w:eastAsia="Arial"/>
          <w:spacing w:val="1"/>
          <w:lang w:val="en-AU"/>
        </w:rPr>
        <w:t>j</w:t>
      </w:r>
      <w:r w:rsidRPr="00D632D8">
        <w:rPr>
          <w:rFonts w:eastAsia="Arial"/>
          <w:lang w:val="en-AU"/>
        </w:rPr>
        <w:t>e</w:t>
      </w:r>
      <w:r w:rsidRPr="00D632D8">
        <w:rPr>
          <w:rFonts w:eastAsia="Arial"/>
          <w:spacing w:val="3"/>
          <w:lang w:val="en-AU"/>
        </w:rPr>
        <w:t>c</w:t>
      </w:r>
      <w:r w:rsidRPr="00D632D8">
        <w:rPr>
          <w:rFonts w:eastAsia="Arial"/>
          <w:lang w:val="en-AU"/>
        </w:rPr>
        <w:t>ts</w:t>
      </w:r>
      <w:r w:rsidRPr="00D632D8">
        <w:rPr>
          <w:rFonts w:eastAsia="Arial"/>
          <w:spacing w:val="-2"/>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 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8"/>
          <w:lang w:val="en-AU"/>
        </w:rPr>
        <w:t xml:space="preserve"> </w:t>
      </w:r>
      <w:r w:rsidRPr="00D632D8">
        <w:rPr>
          <w:rFonts w:eastAsia="Arial"/>
          <w:lang w:val="en-AU"/>
        </w:rPr>
        <w:t>na</w:t>
      </w:r>
      <w:r w:rsidRPr="00D632D8">
        <w:rPr>
          <w:rFonts w:eastAsia="Arial"/>
          <w:spacing w:val="6"/>
          <w:lang w:val="en-AU"/>
        </w:rPr>
        <w:t>m</w:t>
      </w:r>
      <w:r w:rsidRPr="00D632D8">
        <w:rPr>
          <w:rFonts w:eastAsia="Arial"/>
          <w:lang w:val="en-AU"/>
        </w:rPr>
        <w:t>e</w:t>
      </w:r>
      <w:r w:rsidRPr="00D632D8">
        <w:rPr>
          <w:rFonts w:eastAsia="Arial"/>
          <w:spacing w:val="4"/>
          <w:lang w:val="en-AU"/>
        </w:rPr>
        <w:t>l</w:t>
      </w:r>
      <w:r w:rsidRPr="00D632D8">
        <w:rPr>
          <w:rFonts w:eastAsia="Arial"/>
          <w:spacing w:val="-4"/>
          <w:lang w:val="en-AU"/>
        </w:rPr>
        <w:t>y</w:t>
      </w:r>
      <w:r w:rsidRPr="00D632D8">
        <w:rPr>
          <w:rFonts w:eastAsia="Arial"/>
          <w:lang w:val="en-AU"/>
        </w:rPr>
        <w:t>:</w:t>
      </w:r>
    </w:p>
    <w:p w14:paraId="58AB3D9D" w14:textId="24445FF9"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lastRenderedPageBreak/>
        <w:t>organisational governance;</w:t>
      </w:r>
    </w:p>
    <w:p w14:paraId="6EB05F0C" w14:textId="74E5FE8F"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human rights;</w:t>
      </w:r>
    </w:p>
    <w:p w14:paraId="21093D67" w14:textId="6C3B0855"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labour practices;</w:t>
      </w:r>
    </w:p>
    <w:p w14:paraId="7563190B" w14:textId="571B346E"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the environment;</w:t>
      </w:r>
    </w:p>
    <w:p w14:paraId="1451C7AE" w14:textId="17C03210"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fair operating practices;</w:t>
      </w:r>
    </w:p>
    <w:p w14:paraId="054BAF6D" w14:textId="2DB236D9"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consumer issues; and</w:t>
      </w:r>
    </w:p>
    <w:p w14:paraId="5D4C59AD" w14:textId="3DCC6C40" w:rsidR="004B7112" w:rsidRPr="00D632D8" w:rsidRDefault="00B96F1A" w:rsidP="00AD0B3B">
      <w:pPr>
        <w:pStyle w:val="ListParagraph"/>
        <w:numPr>
          <w:ilvl w:val="0"/>
          <w:numId w:val="8"/>
        </w:numPr>
        <w:rPr>
          <w:rFonts w:eastAsia="Arial" w:cs="Arial"/>
          <w:spacing w:val="2"/>
          <w:lang w:val="en-AU"/>
        </w:rPr>
      </w:pPr>
      <w:r w:rsidRPr="00D632D8">
        <w:rPr>
          <w:rFonts w:eastAsia="Arial" w:cs="Arial"/>
          <w:spacing w:val="2"/>
          <w:lang w:val="en-AU"/>
        </w:rPr>
        <w:t>community involvement and development.</w:t>
      </w:r>
    </w:p>
    <w:p w14:paraId="42899B1B" w14:textId="77777777" w:rsidR="004B7112" w:rsidRPr="00D632D8" w:rsidRDefault="00B96F1A" w:rsidP="00AC5B22">
      <w:pPr>
        <w:pStyle w:val="Heading3"/>
        <w:rPr>
          <w:lang w:val="en-AU"/>
        </w:rPr>
      </w:pPr>
      <w:bookmarkStart w:id="22" w:name="_Toc83370850"/>
      <w:r w:rsidRPr="00D632D8">
        <w:rPr>
          <w:lang w:val="en-AU"/>
        </w:rPr>
        <w:t>I</w:t>
      </w:r>
      <w:r w:rsidRPr="00D632D8">
        <w:rPr>
          <w:spacing w:val="3"/>
          <w:lang w:val="en-AU"/>
        </w:rPr>
        <w:t>nf</w:t>
      </w:r>
      <w:r w:rsidRPr="00D632D8">
        <w:rPr>
          <w:lang w:val="en-AU"/>
        </w:rPr>
        <w:t>ras</w:t>
      </w:r>
      <w:r w:rsidRPr="00D632D8">
        <w:rPr>
          <w:spacing w:val="3"/>
          <w:lang w:val="en-AU"/>
        </w:rPr>
        <w:t>t</w:t>
      </w:r>
      <w:r w:rsidRPr="00D632D8">
        <w:rPr>
          <w:lang w:val="en-AU"/>
        </w:rPr>
        <w:t>r</w:t>
      </w:r>
      <w:r w:rsidRPr="00D632D8">
        <w:rPr>
          <w:spacing w:val="3"/>
          <w:lang w:val="en-AU"/>
        </w:rPr>
        <w:t>u</w:t>
      </w:r>
      <w:r w:rsidRPr="00D632D8">
        <w:rPr>
          <w:lang w:val="en-AU"/>
        </w:rPr>
        <w:t>c</w:t>
      </w:r>
      <w:r w:rsidRPr="00D632D8">
        <w:rPr>
          <w:spacing w:val="3"/>
          <w:lang w:val="en-AU"/>
        </w:rPr>
        <w:t>tu</w:t>
      </w:r>
      <w:r w:rsidRPr="00D632D8">
        <w:rPr>
          <w:lang w:val="en-AU"/>
        </w:rPr>
        <w:t>re</w:t>
      </w:r>
      <w:r w:rsidRPr="00D632D8">
        <w:rPr>
          <w:spacing w:val="-9"/>
          <w:lang w:val="en-AU"/>
        </w:rPr>
        <w:t xml:space="preserve"> </w:t>
      </w:r>
      <w:r w:rsidRPr="00D632D8">
        <w:rPr>
          <w:lang w:val="en-AU"/>
        </w:rPr>
        <w:t>S</w:t>
      </w:r>
      <w:r w:rsidRPr="00D632D8">
        <w:rPr>
          <w:spacing w:val="3"/>
          <w:lang w:val="en-AU"/>
        </w:rPr>
        <w:t>u</w:t>
      </w:r>
      <w:r w:rsidRPr="00D632D8">
        <w:rPr>
          <w:lang w:val="en-AU"/>
        </w:rPr>
        <w:t>s</w:t>
      </w:r>
      <w:r w:rsidRPr="00D632D8">
        <w:rPr>
          <w:spacing w:val="3"/>
          <w:lang w:val="en-AU"/>
        </w:rPr>
        <w:t>t</w:t>
      </w:r>
      <w:r w:rsidRPr="00D632D8">
        <w:rPr>
          <w:lang w:val="en-AU"/>
        </w:rPr>
        <w:t>ai</w:t>
      </w:r>
      <w:r w:rsidRPr="00D632D8">
        <w:rPr>
          <w:spacing w:val="3"/>
          <w:lang w:val="en-AU"/>
        </w:rPr>
        <w:t>n</w:t>
      </w:r>
      <w:r w:rsidRPr="00D632D8">
        <w:rPr>
          <w:lang w:val="en-AU"/>
        </w:rPr>
        <w:t>a</w:t>
      </w:r>
      <w:r w:rsidRPr="00D632D8">
        <w:rPr>
          <w:spacing w:val="3"/>
          <w:lang w:val="en-AU"/>
        </w:rPr>
        <w:t>b</w:t>
      </w:r>
      <w:r w:rsidRPr="00D632D8">
        <w:rPr>
          <w:lang w:val="en-AU"/>
        </w:rPr>
        <w:t>ili</w:t>
      </w:r>
      <w:r w:rsidRPr="00D632D8">
        <w:rPr>
          <w:spacing w:val="3"/>
          <w:lang w:val="en-AU"/>
        </w:rPr>
        <w:t>t</w:t>
      </w:r>
      <w:r w:rsidRPr="00D632D8">
        <w:rPr>
          <w:lang w:val="en-AU"/>
        </w:rPr>
        <w:t>y</w:t>
      </w:r>
      <w:r w:rsidRPr="00D632D8">
        <w:rPr>
          <w:spacing w:val="-9"/>
          <w:lang w:val="en-AU"/>
        </w:rPr>
        <w:t xml:space="preserve"> </w:t>
      </w:r>
      <w:r w:rsidRPr="00D632D8">
        <w:rPr>
          <w:spacing w:val="3"/>
          <w:lang w:val="en-AU"/>
        </w:rPr>
        <w:t>(</w:t>
      </w:r>
      <w:r w:rsidRPr="00D632D8">
        <w:rPr>
          <w:lang w:val="en-AU"/>
        </w:rPr>
        <w:t>IS) ra</w:t>
      </w:r>
      <w:r w:rsidRPr="00D632D8">
        <w:rPr>
          <w:spacing w:val="3"/>
          <w:lang w:val="en-AU"/>
        </w:rPr>
        <w:t>t</w:t>
      </w:r>
      <w:r w:rsidRPr="00D632D8">
        <w:rPr>
          <w:lang w:val="en-AU"/>
        </w:rPr>
        <w:t>i</w:t>
      </w:r>
      <w:r w:rsidRPr="00D632D8">
        <w:rPr>
          <w:spacing w:val="3"/>
          <w:lang w:val="en-AU"/>
        </w:rPr>
        <w:t>n</w:t>
      </w:r>
      <w:r w:rsidRPr="00D632D8">
        <w:rPr>
          <w:lang w:val="en-AU"/>
        </w:rPr>
        <w:t>g</w:t>
      </w:r>
      <w:r w:rsidRPr="00D632D8">
        <w:rPr>
          <w:spacing w:val="-1"/>
          <w:lang w:val="en-AU"/>
        </w:rPr>
        <w:t xml:space="preserve"> </w:t>
      </w:r>
      <w:r w:rsidRPr="00D632D8">
        <w:rPr>
          <w:lang w:val="en-AU"/>
        </w:rPr>
        <w:t>sc</w:t>
      </w:r>
      <w:r w:rsidRPr="00D632D8">
        <w:rPr>
          <w:spacing w:val="3"/>
          <w:lang w:val="en-AU"/>
        </w:rPr>
        <w:t>h</w:t>
      </w:r>
      <w:r w:rsidRPr="00D632D8">
        <w:rPr>
          <w:lang w:val="en-AU"/>
        </w:rPr>
        <w:t>e</w:t>
      </w:r>
      <w:r w:rsidRPr="00D632D8">
        <w:rPr>
          <w:spacing w:val="3"/>
          <w:lang w:val="en-AU"/>
        </w:rPr>
        <w:t>m</w:t>
      </w:r>
      <w:r w:rsidRPr="00D632D8">
        <w:rPr>
          <w:lang w:val="en-AU"/>
        </w:rPr>
        <w:t>e</w:t>
      </w:r>
      <w:bookmarkEnd w:id="22"/>
    </w:p>
    <w:p w14:paraId="6BCF20D6" w14:textId="77777777" w:rsidR="004B7112" w:rsidRPr="00D632D8" w:rsidRDefault="00B96F1A" w:rsidP="00AD0B3B">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In</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tu</w:t>
      </w:r>
      <w:r w:rsidRPr="00D632D8">
        <w:rPr>
          <w:rFonts w:eastAsia="Arial"/>
          <w:spacing w:val="3"/>
          <w:lang w:val="en-AU"/>
        </w:rPr>
        <w:t>r</w:t>
      </w:r>
      <w:r w:rsidRPr="00D632D8">
        <w:rPr>
          <w:rFonts w:eastAsia="Arial"/>
          <w:lang w:val="en-AU"/>
        </w:rPr>
        <w:t>e</w:t>
      </w:r>
      <w:r w:rsidRPr="00D632D8">
        <w:rPr>
          <w:rFonts w:eastAsia="Arial"/>
          <w:spacing w:val="-8"/>
          <w:lang w:val="en-AU"/>
        </w:rPr>
        <w:t xml:space="preserve"> </w:t>
      </w:r>
      <w:r w:rsidRPr="00D632D8">
        <w:rPr>
          <w:rFonts w:eastAsia="Arial"/>
          <w:spacing w:val="1"/>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ili</w:t>
      </w:r>
      <w:r w:rsidRPr="00D632D8">
        <w:rPr>
          <w:rFonts w:eastAsia="Arial"/>
          <w:spacing w:val="7"/>
          <w:lang w:val="en-AU"/>
        </w:rPr>
        <w:t>t</w:t>
      </w:r>
      <w:r w:rsidRPr="00D632D8">
        <w:rPr>
          <w:rFonts w:eastAsia="Arial"/>
          <w:lang w:val="en-AU"/>
        </w:rPr>
        <w:t>y</w:t>
      </w:r>
      <w:r w:rsidRPr="00D632D8">
        <w:rPr>
          <w:rFonts w:eastAsia="Arial"/>
          <w:spacing w:val="-11"/>
          <w:lang w:val="en-AU"/>
        </w:rPr>
        <w:t xml:space="preserve"> </w:t>
      </w:r>
      <w:r w:rsidRPr="00D632D8">
        <w:rPr>
          <w:rFonts w:eastAsia="Arial"/>
          <w:lang w:val="en-AU"/>
        </w:rPr>
        <w:t>Coun</w:t>
      </w:r>
      <w:r w:rsidRPr="00D632D8">
        <w:rPr>
          <w:rFonts w:eastAsia="Arial"/>
          <w:spacing w:val="3"/>
          <w:lang w:val="en-AU"/>
        </w:rPr>
        <w:t>c</w:t>
      </w:r>
      <w:r w:rsidRPr="00D632D8">
        <w:rPr>
          <w:rFonts w:eastAsia="Arial"/>
          <w:spacing w:val="4"/>
          <w:lang w:val="en-AU"/>
        </w:rPr>
        <w:t>i</w:t>
      </w:r>
      <w:r w:rsidRPr="00D632D8">
        <w:rPr>
          <w:rFonts w:eastAsia="Arial"/>
          <w:lang w:val="en-AU"/>
        </w:rPr>
        <w:t>l</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A</w:t>
      </w:r>
      <w:r w:rsidRPr="00D632D8">
        <w:rPr>
          <w:rFonts w:eastAsia="Arial"/>
          <w:lang w:val="en-AU"/>
        </w:rPr>
        <w:t>u</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a</w:t>
      </w:r>
      <w:r w:rsidRPr="00D632D8">
        <w:rPr>
          <w:rFonts w:eastAsia="Arial"/>
          <w:spacing w:val="1"/>
          <w:lang w:val="en-AU"/>
        </w:rPr>
        <w:t>li</w:t>
      </w:r>
      <w:r w:rsidRPr="00D632D8">
        <w:rPr>
          <w:rFonts w:eastAsia="Arial"/>
          <w:lang w:val="en-AU"/>
        </w:rPr>
        <w:t>a</w:t>
      </w:r>
      <w:r w:rsidRPr="00D632D8">
        <w:rPr>
          <w:rFonts w:eastAsia="Arial"/>
          <w:spacing w:val="-2"/>
          <w:lang w:val="en-AU"/>
        </w:rPr>
        <w:t xml:space="preserve"> </w:t>
      </w:r>
      <w:r w:rsidRPr="00D632D8">
        <w:rPr>
          <w:rFonts w:eastAsia="Arial"/>
          <w:spacing w:val="3"/>
          <w:lang w:val="en-AU"/>
        </w:rPr>
        <w:t>(</w:t>
      </w:r>
      <w:r w:rsidRPr="00D632D8">
        <w:rPr>
          <w:rFonts w:eastAsia="Arial"/>
          <w:lang w:val="en-AU"/>
        </w:rPr>
        <w:t>I</w:t>
      </w:r>
      <w:r w:rsidRPr="00D632D8">
        <w:rPr>
          <w:rFonts w:eastAsia="Arial"/>
          <w:spacing w:val="1"/>
          <w:lang w:val="en-AU"/>
        </w:rPr>
        <w:t>S</w:t>
      </w:r>
      <w:r w:rsidRPr="00D632D8">
        <w:rPr>
          <w:rFonts w:eastAsia="Arial"/>
          <w:lang w:val="en-AU"/>
        </w:rPr>
        <w:t>C</w:t>
      </w:r>
      <w:r w:rsidRPr="00D632D8">
        <w:rPr>
          <w:rFonts w:eastAsia="Arial"/>
          <w:spacing w:val="1"/>
          <w:lang w:val="en-AU"/>
        </w:rPr>
        <w:t>A</w:t>
      </w:r>
      <w:r w:rsidRPr="00D632D8">
        <w:rPr>
          <w:rFonts w:eastAsia="Arial"/>
          <w:lang w:val="en-AU"/>
        </w:rPr>
        <w:t>)</w:t>
      </w:r>
      <w:r w:rsidRPr="00D632D8">
        <w:rPr>
          <w:rFonts w:eastAsia="Arial"/>
          <w:spacing w:val="-1"/>
          <w:lang w:val="en-AU"/>
        </w:rPr>
        <w:t xml:space="preserve"> </w:t>
      </w:r>
      <w:r w:rsidRPr="00D632D8">
        <w:rPr>
          <w:rFonts w:eastAsia="Arial"/>
          <w:lang w:val="en-AU"/>
        </w:rPr>
        <w:t>ta</w:t>
      </w:r>
      <w:r w:rsidRPr="00D632D8">
        <w:rPr>
          <w:rFonts w:eastAsia="Arial"/>
          <w:spacing w:val="6"/>
          <w:lang w:val="en-AU"/>
        </w:rPr>
        <w:t>k</w:t>
      </w:r>
      <w:r w:rsidRPr="00D632D8">
        <w:rPr>
          <w:rFonts w:eastAsia="Arial"/>
          <w:lang w:val="en-AU"/>
        </w:rPr>
        <w:t>es a</w:t>
      </w:r>
      <w:r w:rsidRPr="00D632D8">
        <w:rPr>
          <w:rFonts w:eastAsia="Arial"/>
          <w:spacing w:val="3"/>
          <w:lang w:val="en-AU"/>
        </w:rPr>
        <w:t xml:space="preserve"> </w:t>
      </w:r>
      <w:r w:rsidRPr="00D632D8">
        <w:rPr>
          <w:rFonts w:eastAsia="Arial"/>
          <w:lang w:val="en-AU"/>
        </w:rPr>
        <w:t>ho</w:t>
      </w:r>
      <w:r w:rsidRPr="00D632D8">
        <w:rPr>
          <w:rFonts w:eastAsia="Arial"/>
          <w:spacing w:val="1"/>
          <w:lang w:val="en-AU"/>
        </w:rPr>
        <w:t>li</w:t>
      </w:r>
      <w:r w:rsidRPr="00D632D8">
        <w:rPr>
          <w:rFonts w:eastAsia="Arial"/>
          <w:spacing w:val="3"/>
          <w:lang w:val="en-AU"/>
        </w:rPr>
        <w:t>s</w:t>
      </w:r>
      <w:r w:rsidRPr="00D632D8">
        <w:rPr>
          <w:rFonts w:eastAsia="Arial"/>
          <w:lang w:val="en-AU"/>
        </w:rPr>
        <w:t>t</w:t>
      </w:r>
      <w:r w:rsidRPr="00D632D8">
        <w:rPr>
          <w:rFonts w:eastAsia="Arial"/>
          <w:spacing w:val="1"/>
          <w:lang w:val="en-AU"/>
        </w:rPr>
        <w:t>i</w:t>
      </w:r>
      <w:r w:rsidRPr="00D632D8">
        <w:rPr>
          <w:rFonts w:eastAsia="Arial"/>
          <w:lang w:val="en-AU"/>
        </w:rPr>
        <w:t>c</w:t>
      </w:r>
      <w:r w:rsidRPr="00D632D8">
        <w:rPr>
          <w:rFonts w:eastAsia="Arial"/>
          <w:spacing w:val="-1"/>
          <w:lang w:val="en-AU"/>
        </w:rPr>
        <w:t xml:space="preserve"> </w:t>
      </w:r>
      <w:r w:rsidRPr="00D632D8">
        <w:rPr>
          <w:rFonts w:eastAsia="Arial"/>
          <w:lang w:val="en-AU"/>
        </w:rPr>
        <w:t>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ili</w:t>
      </w:r>
      <w:r w:rsidRPr="00D632D8">
        <w:rPr>
          <w:rFonts w:eastAsia="Arial"/>
          <w:spacing w:val="7"/>
          <w:lang w:val="en-AU"/>
        </w:rPr>
        <w:t>t</w:t>
      </w:r>
      <w:r w:rsidRPr="00D632D8">
        <w:rPr>
          <w:rFonts w:eastAsia="Arial"/>
          <w:lang w:val="en-AU"/>
        </w:rPr>
        <w:t>y to en</w:t>
      </w:r>
      <w:r w:rsidRPr="00D632D8">
        <w:rPr>
          <w:rFonts w:eastAsia="Arial"/>
          <w:spacing w:val="3"/>
          <w:lang w:val="en-AU"/>
        </w:rPr>
        <w:t>s</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2"/>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1"/>
          <w:lang w:val="en-AU"/>
        </w:rPr>
        <w:t>l</w:t>
      </w:r>
      <w:r w:rsidRPr="00D632D8">
        <w:rPr>
          <w:rFonts w:eastAsia="Arial"/>
          <w:spacing w:val="4"/>
          <w:lang w:val="en-AU"/>
        </w:rPr>
        <w:t>a</w:t>
      </w:r>
      <w:r w:rsidRPr="00D632D8">
        <w:rPr>
          <w:rFonts w:eastAsia="Arial"/>
          <w:lang w:val="en-AU"/>
        </w:rPr>
        <w:t>nn</w:t>
      </w:r>
      <w:r w:rsidRPr="00D632D8">
        <w:rPr>
          <w:rFonts w:eastAsia="Arial"/>
          <w:spacing w:val="1"/>
          <w:lang w:val="en-AU"/>
        </w:rPr>
        <w:t>i</w:t>
      </w:r>
      <w:r w:rsidRPr="00D632D8">
        <w:rPr>
          <w:rFonts w:eastAsia="Arial"/>
          <w:lang w:val="en-AU"/>
        </w:rPr>
        <w:t>n</w:t>
      </w:r>
      <w:r w:rsidRPr="00D632D8">
        <w:rPr>
          <w:rFonts w:eastAsia="Arial"/>
          <w:spacing w:val="4"/>
          <w:lang w:val="en-AU"/>
        </w:rPr>
        <w:t>g</w:t>
      </w:r>
      <w:r w:rsidRPr="00D632D8">
        <w:rPr>
          <w:rFonts w:eastAsia="Arial"/>
          <w:lang w:val="en-AU"/>
        </w:rPr>
        <w:t>,</w:t>
      </w:r>
      <w:r w:rsidRPr="00D632D8">
        <w:rPr>
          <w:rFonts w:eastAsia="Arial"/>
          <w:spacing w:val="-4"/>
          <w:lang w:val="en-AU"/>
        </w:rPr>
        <w:t xml:space="preserve"> </w:t>
      </w:r>
      <w:r w:rsidRPr="00D632D8">
        <w:rPr>
          <w:rFonts w:eastAsia="Arial"/>
          <w:lang w:val="en-AU"/>
        </w:rPr>
        <w:t>de</w:t>
      </w:r>
      <w:r w:rsidRPr="00D632D8">
        <w:rPr>
          <w:rFonts w:eastAsia="Arial"/>
          <w:spacing w:val="3"/>
          <w:lang w:val="en-AU"/>
        </w:rPr>
        <w:t>s</w:t>
      </w:r>
      <w:r w:rsidRPr="00D632D8">
        <w:rPr>
          <w:rFonts w:eastAsia="Arial"/>
          <w:spacing w:val="1"/>
          <w:lang w:val="en-AU"/>
        </w:rPr>
        <w:t>i</w:t>
      </w:r>
      <w:r w:rsidRPr="00D632D8">
        <w:rPr>
          <w:rFonts w:eastAsia="Arial"/>
          <w:lang w:val="en-AU"/>
        </w:rPr>
        <w:t>gn,</w:t>
      </w:r>
      <w:r w:rsidRPr="00D632D8">
        <w:rPr>
          <w:rFonts w:eastAsia="Arial"/>
          <w:spacing w:val="-2"/>
          <w:lang w:val="en-AU"/>
        </w:rPr>
        <w:t xml:space="preserve">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ope</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tu</w:t>
      </w:r>
      <w:r w:rsidRPr="00D632D8">
        <w:rPr>
          <w:rFonts w:eastAsia="Arial"/>
          <w:spacing w:val="3"/>
          <w:lang w:val="en-AU"/>
        </w:rPr>
        <w:t>r</w:t>
      </w:r>
      <w:r w:rsidRPr="00D632D8">
        <w:rPr>
          <w:rFonts w:eastAsia="Arial"/>
          <w:lang w:val="en-AU"/>
        </w:rPr>
        <w:t>e</w:t>
      </w:r>
      <w:r w:rsidRPr="00D632D8">
        <w:rPr>
          <w:rFonts w:eastAsia="Arial"/>
          <w:spacing w:val="-8"/>
          <w:lang w:val="en-AU"/>
        </w:rPr>
        <w:t xml:space="preserve"> </w:t>
      </w:r>
      <w:r w:rsidRPr="00D632D8">
        <w:rPr>
          <w:rFonts w:eastAsia="Arial"/>
          <w:lang w:val="en-AU"/>
        </w:rPr>
        <w:t>a</w:t>
      </w:r>
      <w:r w:rsidRPr="00D632D8">
        <w:rPr>
          <w:rFonts w:eastAsia="Arial"/>
          <w:spacing w:val="3"/>
          <w:lang w:val="en-AU"/>
        </w:rPr>
        <w:t>ss</w:t>
      </w:r>
      <w:r w:rsidRPr="00D632D8">
        <w:rPr>
          <w:rFonts w:eastAsia="Arial"/>
          <w:lang w:val="en-AU"/>
        </w:rPr>
        <w:t>et</w:t>
      </w:r>
      <w:r w:rsidRPr="00D632D8">
        <w:rPr>
          <w:rFonts w:eastAsia="Arial"/>
          <w:spacing w:val="-1"/>
          <w:lang w:val="en-AU"/>
        </w:rPr>
        <w:t xml:space="preserve"> </w:t>
      </w:r>
      <w:r w:rsidRPr="00D632D8">
        <w:rPr>
          <w:rFonts w:eastAsia="Arial"/>
          <w:lang w:val="en-AU"/>
        </w:rPr>
        <w:t>he</w:t>
      </w:r>
      <w:r w:rsidRPr="00D632D8">
        <w:rPr>
          <w:rFonts w:eastAsia="Arial"/>
          <w:spacing w:val="1"/>
          <w:lang w:val="en-AU"/>
        </w:rPr>
        <w:t>l</w:t>
      </w:r>
      <w:r w:rsidRPr="00D632D8">
        <w:rPr>
          <w:rFonts w:eastAsia="Arial"/>
          <w:lang w:val="en-AU"/>
        </w:rPr>
        <w:t>ps to de</w:t>
      </w:r>
      <w:r w:rsidRPr="00D632D8">
        <w:rPr>
          <w:rFonts w:eastAsia="Arial"/>
          <w:spacing w:val="1"/>
          <w:lang w:val="en-AU"/>
        </w:rPr>
        <w:t>l</w:t>
      </w:r>
      <w:r w:rsidRPr="00D632D8">
        <w:rPr>
          <w:rFonts w:eastAsia="Arial"/>
          <w:spacing w:val="4"/>
          <w:lang w:val="en-AU"/>
        </w:rPr>
        <w:t>i</w:t>
      </w:r>
      <w:r w:rsidRPr="00D632D8">
        <w:rPr>
          <w:rFonts w:eastAsia="Arial"/>
          <w:spacing w:val="1"/>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po</w:t>
      </w:r>
      <w:r w:rsidRPr="00D632D8">
        <w:rPr>
          <w:rFonts w:eastAsia="Arial"/>
          <w:spacing w:val="3"/>
          <w:lang w:val="en-AU"/>
        </w:rPr>
        <w:t>s</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spacing w:val="3"/>
          <w:lang w:val="en-AU"/>
        </w:rPr>
        <w:t>v</w:t>
      </w:r>
      <w:r w:rsidRPr="00D632D8">
        <w:rPr>
          <w:rFonts w:eastAsia="Arial"/>
          <w:lang w:val="en-AU"/>
        </w:rPr>
        <w:t>e</w:t>
      </w:r>
      <w:r w:rsidRPr="00D632D8">
        <w:rPr>
          <w:rFonts w:eastAsia="Arial"/>
          <w:spacing w:val="-3"/>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es</w:t>
      </w:r>
      <w:r w:rsidRPr="00D632D8">
        <w:rPr>
          <w:rFonts w:eastAsia="Arial"/>
          <w:spacing w:val="-6"/>
          <w:lang w:val="en-AU"/>
        </w:rPr>
        <w:t xml:space="preserve"> </w:t>
      </w:r>
      <w:r w:rsidRPr="00D632D8">
        <w:rPr>
          <w:rFonts w:eastAsia="Arial"/>
          <w:lang w:val="en-AU"/>
        </w:rPr>
        <w:t>for</w:t>
      </w:r>
      <w:r w:rsidRPr="00D632D8">
        <w:rPr>
          <w:rFonts w:eastAsia="Arial"/>
          <w:spacing w:val="3"/>
          <w:lang w:val="en-AU"/>
        </w:rPr>
        <w:t xml:space="preserve"> 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e</w:t>
      </w:r>
      <w:r w:rsidRPr="00D632D8">
        <w:rPr>
          <w:rFonts w:eastAsia="Arial"/>
          <w:spacing w:val="4"/>
          <w:lang w:val="en-AU"/>
        </w:rPr>
        <w:t>t</w:t>
      </w:r>
      <w:r w:rsidRPr="00D632D8">
        <w:rPr>
          <w:rFonts w:eastAsia="Arial"/>
          <w:spacing w:val="-4"/>
          <w:lang w:val="en-AU"/>
        </w:rPr>
        <w:t>y</w:t>
      </w:r>
      <w:r w:rsidRPr="00D632D8">
        <w:rPr>
          <w:rFonts w:eastAsia="Arial"/>
          <w:lang w:val="en-AU"/>
        </w:rPr>
        <w:t>.</w:t>
      </w:r>
    </w:p>
    <w:p w14:paraId="1B67A1E3" w14:textId="77777777" w:rsidR="004B7112" w:rsidRPr="00D632D8" w:rsidRDefault="00B96F1A" w:rsidP="00AD0B3B">
      <w:pPr>
        <w:rPr>
          <w:rFonts w:eastAsia="Arial"/>
          <w:lang w:val="en-AU"/>
        </w:rPr>
      </w:pPr>
      <w:r w:rsidRPr="00D632D8">
        <w:rPr>
          <w:rFonts w:eastAsia="Arial"/>
          <w:lang w:val="en-AU"/>
        </w:rPr>
        <w:t>I</w:t>
      </w:r>
      <w:r w:rsidRPr="00D632D8">
        <w:rPr>
          <w:rFonts w:eastAsia="Arial"/>
          <w:spacing w:val="1"/>
          <w:lang w:val="en-AU"/>
        </w:rPr>
        <w:t>S</w:t>
      </w:r>
      <w:r w:rsidRPr="00D632D8">
        <w:rPr>
          <w:rFonts w:eastAsia="Arial"/>
          <w:lang w:val="en-AU"/>
        </w:rPr>
        <w:t>CA</w:t>
      </w:r>
      <w:r w:rsidRPr="00D632D8">
        <w:rPr>
          <w:rFonts w:eastAsia="Arial"/>
          <w:spacing w:val="-2"/>
          <w:lang w:val="en-AU"/>
        </w:rPr>
        <w:t xml:space="preserve"> </w:t>
      </w:r>
      <w:r w:rsidRPr="00D632D8">
        <w:rPr>
          <w:rFonts w:eastAsia="Arial"/>
          <w:spacing w:val="4"/>
          <w:lang w:val="en-AU"/>
        </w:rPr>
        <w:t>f</w:t>
      </w:r>
      <w:r w:rsidRPr="00D632D8">
        <w:rPr>
          <w:rFonts w:eastAsia="Arial"/>
          <w:spacing w:val="1"/>
          <w:lang w:val="en-AU"/>
        </w:rPr>
        <w:t>i</w:t>
      </w:r>
      <w:r w:rsidRPr="00D632D8">
        <w:rPr>
          <w:rFonts w:eastAsia="Arial"/>
          <w:spacing w:val="3"/>
          <w:lang w:val="en-AU"/>
        </w:rPr>
        <w:t>rs</w:t>
      </w:r>
      <w:r w:rsidRPr="00D632D8">
        <w:rPr>
          <w:rFonts w:eastAsia="Arial"/>
          <w:lang w:val="en-AU"/>
        </w:rPr>
        <w:t>t</w:t>
      </w:r>
      <w:r w:rsidRPr="00D632D8">
        <w:rPr>
          <w:rFonts w:eastAsia="Arial"/>
          <w:spacing w:val="3"/>
          <w:lang w:val="en-AU"/>
        </w:rPr>
        <w:t xml:space="preserve"> </w:t>
      </w:r>
      <w:r w:rsidRPr="00D632D8">
        <w:rPr>
          <w:rFonts w:eastAsia="Arial"/>
          <w:lang w:val="en-AU"/>
        </w:rPr>
        <w:t>p</w:t>
      </w:r>
      <w:r w:rsidRPr="00D632D8">
        <w:rPr>
          <w:rFonts w:eastAsia="Arial"/>
          <w:spacing w:val="1"/>
          <w:lang w:val="en-AU"/>
        </w:rPr>
        <w:t>il</w:t>
      </w:r>
      <w:r w:rsidRPr="00D632D8">
        <w:rPr>
          <w:rFonts w:eastAsia="Arial"/>
          <w:lang w:val="en-AU"/>
        </w:rPr>
        <w:t>oted</w:t>
      </w:r>
      <w:r w:rsidRPr="00D632D8">
        <w:rPr>
          <w:rFonts w:eastAsia="Arial"/>
          <w:spacing w:val="-2"/>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IS</w:t>
      </w:r>
      <w:r w:rsidRPr="00D632D8">
        <w:rPr>
          <w:rFonts w:eastAsia="Arial"/>
          <w:spacing w:val="1"/>
          <w:lang w:val="en-AU"/>
        </w:rPr>
        <w:t xml:space="preserve"> </w:t>
      </w:r>
      <w:r w:rsidRPr="00D632D8">
        <w:rPr>
          <w:rFonts w:eastAsia="Arial"/>
          <w:spacing w:val="3"/>
          <w:lang w:val="en-AU"/>
        </w:rPr>
        <w:t>r</w:t>
      </w:r>
      <w:r w:rsidRPr="00D632D8">
        <w:rPr>
          <w:rFonts w:eastAsia="Arial"/>
          <w:lang w:val="en-AU"/>
        </w:rPr>
        <w:t>a</w:t>
      </w:r>
      <w:r w:rsidRPr="00D632D8">
        <w:rPr>
          <w:rFonts w:eastAsia="Arial"/>
          <w:spacing w:val="4"/>
          <w:lang w:val="en-AU"/>
        </w:rPr>
        <w:t>t</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3"/>
          <w:lang w:val="en-AU"/>
        </w:rPr>
        <w:t>sc</w:t>
      </w:r>
      <w:r w:rsidRPr="00D632D8">
        <w:rPr>
          <w:rFonts w:eastAsia="Arial"/>
          <w:lang w:val="en-AU"/>
        </w:rPr>
        <w:t>he</w:t>
      </w:r>
      <w:r w:rsidRPr="00D632D8">
        <w:rPr>
          <w:rFonts w:eastAsia="Arial"/>
          <w:spacing w:val="6"/>
          <w:lang w:val="en-AU"/>
        </w:rPr>
        <w:t>m</w:t>
      </w:r>
      <w:r w:rsidRPr="00D632D8">
        <w:rPr>
          <w:rFonts w:eastAsia="Arial"/>
          <w:lang w:val="en-AU"/>
        </w:rPr>
        <w:t>e</w:t>
      </w:r>
      <w:r w:rsidRPr="00D632D8">
        <w:rPr>
          <w:rFonts w:eastAsia="Arial"/>
          <w:spacing w:val="-3"/>
          <w:lang w:val="en-AU"/>
        </w:rPr>
        <w:t xml:space="preserve"> </w:t>
      </w:r>
      <w:r w:rsidRPr="00D632D8">
        <w:rPr>
          <w:rFonts w:eastAsia="Arial"/>
          <w:spacing w:val="1"/>
          <w:lang w:val="en-AU"/>
        </w:rPr>
        <w:t>i</w:t>
      </w:r>
      <w:r w:rsidRPr="00D632D8">
        <w:rPr>
          <w:rFonts w:eastAsia="Arial"/>
          <w:lang w:val="en-AU"/>
        </w:rPr>
        <w:t>n 2011.</w:t>
      </w:r>
      <w:r w:rsidRPr="00D632D8">
        <w:rPr>
          <w:rFonts w:eastAsia="Arial"/>
          <w:spacing w:val="-1"/>
          <w:lang w:val="en-AU"/>
        </w:rPr>
        <w:t xml:space="preserve"> </w:t>
      </w:r>
      <w:r w:rsidRPr="00D632D8">
        <w:rPr>
          <w:rFonts w:eastAsia="Arial"/>
          <w:lang w:val="en-AU"/>
        </w:rPr>
        <w:t>It</w:t>
      </w:r>
      <w:r w:rsidRPr="00D632D8">
        <w:rPr>
          <w:rFonts w:eastAsia="Arial"/>
          <w:spacing w:val="3"/>
          <w:lang w:val="en-AU"/>
        </w:rPr>
        <w:t xml:space="preserve"> </w:t>
      </w:r>
      <w:r w:rsidRPr="00D632D8">
        <w:rPr>
          <w:rFonts w:eastAsia="Arial"/>
          <w:lang w:val="en-AU"/>
        </w:rPr>
        <w:t>has</w:t>
      </w:r>
      <w:r w:rsidRPr="00D632D8">
        <w:rPr>
          <w:rFonts w:eastAsia="Arial"/>
          <w:spacing w:val="5"/>
          <w:lang w:val="en-AU"/>
        </w:rPr>
        <w:t xml:space="preserve"> </w:t>
      </w:r>
      <w:r w:rsidRPr="00D632D8">
        <w:rPr>
          <w:rFonts w:eastAsia="Arial"/>
          <w:lang w:val="en-AU"/>
        </w:rPr>
        <w:t>been w</w:t>
      </w:r>
      <w:r w:rsidRPr="00D632D8">
        <w:rPr>
          <w:rFonts w:eastAsia="Arial"/>
          <w:spacing w:val="1"/>
          <w:lang w:val="en-AU"/>
        </w:rPr>
        <w:t>i</w:t>
      </w:r>
      <w:r w:rsidRPr="00D632D8">
        <w:rPr>
          <w:rFonts w:eastAsia="Arial"/>
          <w:lang w:val="en-AU"/>
        </w:rPr>
        <w:t>d</w:t>
      </w:r>
      <w:r w:rsidRPr="00D632D8">
        <w:rPr>
          <w:rFonts w:eastAsia="Arial"/>
          <w:spacing w:val="4"/>
          <w:lang w:val="en-AU"/>
        </w:rPr>
        <w:t>el</w:t>
      </w:r>
      <w:r w:rsidRPr="00D632D8">
        <w:rPr>
          <w:rFonts w:eastAsia="Arial"/>
          <w:lang w:val="en-AU"/>
        </w:rPr>
        <w:t>y</w:t>
      </w:r>
      <w:r w:rsidRPr="00D632D8">
        <w:rPr>
          <w:rFonts w:eastAsia="Arial"/>
          <w:spacing w:val="-5"/>
          <w:lang w:val="en-AU"/>
        </w:rPr>
        <w:t xml:space="preserve"> </w:t>
      </w:r>
      <w:r w:rsidRPr="00D632D8">
        <w:rPr>
          <w:rFonts w:eastAsia="Arial"/>
          <w:spacing w:val="4"/>
          <w:lang w:val="en-AU"/>
        </w:rPr>
        <w:t>a</w:t>
      </w:r>
      <w:r w:rsidRPr="00D632D8">
        <w:rPr>
          <w:rFonts w:eastAsia="Arial"/>
          <w:lang w:val="en-AU"/>
        </w:rPr>
        <w:t>dopted</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i</w:t>
      </w:r>
      <w:r w:rsidRPr="00D632D8">
        <w:rPr>
          <w:rFonts w:eastAsia="Arial"/>
          <w:lang w:val="en-AU"/>
        </w:rPr>
        <w:t>n</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tu</w:t>
      </w:r>
      <w:r w:rsidRPr="00D632D8">
        <w:rPr>
          <w:rFonts w:eastAsia="Arial"/>
          <w:spacing w:val="3"/>
          <w:lang w:val="en-AU"/>
        </w:rPr>
        <w:t>r</w:t>
      </w:r>
      <w:r w:rsidRPr="00D632D8">
        <w:rPr>
          <w:rFonts w:eastAsia="Arial"/>
          <w:lang w:val="en-AU"/>
        </w:rPr>
        <w:t>e</w:t>
      </w:r>
      <w:r w:rsidRPr="00D632D8">
        <w:rPr>
          <w:rFonts w:eastAsia="Arial"/>
          <w:spacing w:val="-8"/>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ts and</w:t>
      </w:r>
      <w:r w:rsidRPr="00D632D8">
        <w:rPr>
          <w:rFonts w:eastAsia="Arial"/>
          <w:spacing w:val="1"/>
          <w:lang w:val="en-AU"/>
        </w:rPr>
        <w:t xml:space="preserve"> </w:t>
      </w:r>
      <w:r w:rsidRPr="00D632D8">
        <w:rPr>
          <w:rFonts w:eastAsia="Arial"/>
          <w:lang w:val="en-AU"/>
        </w:rPr>
        <w:t>a</w:t>
      </w:r>
      <w:r w:rsidRPr="00D632D8">
        <w:rPr>
          <w:rFonts w:eastAsia="Arial"/>
          <w:spacing w:val="3"/>
          <w:lang w:val="en-AU"/>
        </w:rPr>
        <w:t>ss</w:t>
      </w:r>
      <w:r w:rsidRPr="00D632D8">
        <w:rPr>
          <w:rFonts w:eastAsia="Arial"/>
          <w:lang w:val="en-AU"/>
        </w:rPr>
        <w:t>ets</w:t>
      </w:r>
      <w:r w:rsidRPr="00D632D8">
        <w:rPr>
          <w:rFonts w:eastAsia="Arial"/>
          <w:spacing w:val="-1"/>
          <w:lang w:val="en-AU"/>
        </w:rPr>
        <w:t xml:space="preserve"> </w:t>
      </w:r>
      <w:r w:rsidRPr="00D632D8">
        <w:rPr>
          <w:rFonts w:eastAsia="Arial"/>
          <w:lang w:val="en-AU"/>
        </w:rPr>
        <w:t>wo</w:t>
      </w:r>
      <w:r w:rsidRPr="00D632D8">
        <w:rPr>
          <w:rFonts w:eastAsia="Arial"/>
          <w:spacing w:val="3"/>
          <w:lang w:val="en-AU"/>
        </w:rPr>
        <w:t>r</w:t>
      </w:r>
      <w:r w:rsidRPr="00D632D8">
        <w:rPr>
          <w:rFonts w:eastAsia="Arial"/>
          <w:lang w:val="en-AU"/>
        </w:rPr>
        <w:t>th</w:t>
      </w:r>
      <w:r w:rsidRPr="00D632D8">
        <w:rPr>
          <w:rFonts w:eastAsia="Arial"/>
          <w:spacing w:val="-1"/>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than $80</w:t>
      </w:r>
      <w:r w:rsidRPr="00D632D8">
        <w:rPr>
          <w:rFonts w:eastAsia="Arial"/>
          <w:spacing w:val="1"/>
          <w:lang w:val="en-AU"/>
        </w:rPr>
        <w:t xml:space="preserve"> </w:t>
      </w:r>
      <w:r w:rsidRPr="00D632D8">
        <w:rPr>
          <w:rFonts w:eastAsia="Arial"/>
          <w:lang w:val="en-AU"/>
        </w:rPr>
        <w:t>b</w:t>
      </w:r>
      <w:r w:rsidRPr="00D632D8">
        <w:rPr>
          <w:rFonts w:eastAsia="Arial"/>
          <w:spacing w:val="4"/>
          <w:lang w:val="en-AU"/>
        </w:rPr>
        <w:t>i</w:t>
      </w:r>
      <w:r w:rsidRPr="00D632D8">
        <w:rPr>
          <w:rFonts w:eastAsia="Arial"/>
          <w:spacing w:val="1"/>
          <w:lang w:val="en-AU"/>
        </w:rPr>
        <w:t>lli</w:t>
      </w:r>
      <w:r w:rsidRPr="00D632D8">
        <w:rPr>
          <w:rFonts w:eastAsia="Arial"/>
          <w:spacing w:val="4"/>
          <w:lang w:val="en-AU"/>
        </w:rPr>
        <w:t>o</w:t>
      </w:r>
      <w:r w:rsidRPr="00D632D8">
        <w:rPr>
          <w:rFonts w:eastAsia="Arial"/>
          <w:lang w:val="en-AU"/>
        </w:rPr>
        <w:t>n</w:t>
      </w:r>
      <w:r w:rsidRPr="00D632D8">
        <w:rPr>
          <w:rFonts w:eastAsia="Arial"/>
          <w:spacing w:val="-1"/>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3"/>
          <w:lang w:val="en-AU"/>
        </w:rPr>
        <w:t>c</w:t>
      </w:r>
      <w:r w:rsidRPr="00D632D8">
        <w:rPr>
          <w:rFonts w:eastAsia="Arial"/>
          <w:lang w:val="en-AU"/>
        </w:rPr>
        <w:t>ap</w:t>
      </w:r>
      <w:r w:rsidRPr="00D632D8">
        <w:rPr>
          <w:rFonts w:eastAsia="Arial"/>
          <w:spacing w:val="1"/>
          <w:lang w:val="en-AU"/>
        </w:rPr>
        <w:t>i</w:t>
      </w:r>
      <w:r w:rsidRPr="00D632D8">
        <w:rPr>
          <w:rFonts w:eastAsia="Arial"/>
          <w:spacing w:val="4"/>
          <w:lang w:val="en-AU"/>
        </w:rPr>
        <w:t>t</w:t>
      </w:r>
      <w:r w:rsidRPr="00D632D8">
        <w:rPr>
          <w:rFonts w:eastAsia="Arial"/>
          <w:lang w:val="en-AU"/>
        </w:rPr>
        <w:t>al</w:t>
      </w:r>
      <w:r w:rsidRPr="00D632D8">
        <w:rPr>
          <w:rFonts w:eastAsia="Arial"/>
          <w:spacing w:val="-3"/>
          <w:lang w:val="en-AU"/>
        </w:rPr>
        <w:t xml:space="preserve"> </w:t>
      </w:r>
      <w:r w:rsidRPr="00D632D8">
        <w:rPr>
          <w:rFonts w:eastAsia="Arial"/>
          <w:spacing w:val="3"/>
          <w:lang w:val="en-AU"/>
        </w:rPr>
        <w:t>v</w:t>
      </w:r>
      <w:r w:rsidRPr="00D632D8">
        <w:rPr>
          <w:rFonts w:eastAsia="Arial"/>
          <w:lang w:val="en-AU"/>
        </w:rPr>
        <w:t>a</w:t>
      </w:r>
      <w:r w:rsidRPr="00D632D8">
        <w:rPr>
          <w:rFonts w:eastAsia="Arial"/>
          <w:spacing w:val="1"/>
          <w:lang w:val="en-AU"/>
        </w:rPr>
        <w:t>l</w:t>
      </w:r>
      <w:r w:rsidRPr="00D632D8">
        <w:rPr>
          <w:rFonts w:eastAsia="Arial"/>
          <w:spacing w:val="4"/>
          <w:lang w:val="en-AU"/>
        </w:rPr>
        <w:t>u</w:t>
      </w:r>
      <w:r w:rsidRPr="00D632D8">
        <w:rPr>
          <w:rFonts w:eastAsia="Arial"/>
          <w:lang w:val="en-AU"/>
        </w:rPr>
        <w:t>e</w:t>
      </w:r>
      <w:r w:rsidRPr="00D632D8">
        <w:rPr>
          <w:rFonts w:eastAsia="Arial"/>
          <w:spacing w:val="-1"/>
          <w:lang w:val="en-AU"/>
        </w:rPr>
        <w:t xml:space="preserve"> </w:t>
      </w:r>
      <w:r w:rsidRPr="00D632D8">
        <w:rPr>
          <w:rFonts w:eastAsia="Arial"/>
          <w:lang w:val="en-AU"/>
        </w:rPr>
        <w:t>ha</w:t>
      </w:r>
      <w:r w:rsidRPr="00D632D8">
        <w:rPr>
          <w:rFonts w:eastAsia="Arial"/>
          <w:spacing w:val="1"/>
          <w:lang w:val="en-AU"/>
        </w:rPr>
        <w:t>v</w:t>
      </w:r>
      <w:r w:rsidRPr="00D632D8">
        <w:rPr>
          <w:rFonts w:eastAsia="Arial"/>
          <w:lang w:val="en-AU"/>
        </w:rPr>
        <w:t>e u</w:t>
      </w:r>
      <w:r w:rsidRPr="00D632D8">
        <w:rPr>
          <w:rFonts w:eastAsia="Arial"/>
          <w:spacing w:val="3"/>
          <w:lang w:val="en-AU"/>
        </w:rPr>
        <w:t>s</w:t>
      </w:r>
      <w:r w:rsidRPr="00D632D8">
        <w:rPr>
          <w:rFonts w:eastAsia="Arial"/>
          <w:lang w:val="en-AU"/>
        </w:rPr>
        <w:t>ed t</w:t>
      </w:r>
      <w:r w:rsidRPr="00D632D8">
        <w:rPr>
          <w:rFonts w:eastAsia="Arial"/>
          <w:spacing w:val="4"/>
          <w:lang w:val="en-AU"/>
        </w:rPr>
        <w:t>h</w:t>
      </w:r>
      <w:r w:rsidRPr="00D632D8">
        <w:rPr>
          <w:rFonts w:eastAsia="Arial"/>
          <w:lang w:val="en-AU"/>
        </w:rPr>
        <w:t>e</w:t>
      </w:r>
      <w:r w:rsidRPr="00D632D8">
        <w:rPr>
          <w:rFonts w:eastAsia="Arial"/>
          <w:spacing w:val="1"/>
          <w:lang w:val="en-AU"/>
        </w:rPr>
        <w:t xml:space="preserve"> </w:t>
      </w:r>
      <w:r w:rsidRPr="00D632D8">
        <w:rPr>
          <w:rFonts w:eastAsia="Arial"/>
          <w:lang w:val="en-AU"/>
        </w:rPr>
        <w:t>IS</w:t>
      </w:r>
      <w:r w:rsidRPr="00D632D8">
        <w:rPr>
          <w:rFonts w:eastAsia="Arial"/>
          <w:spacing w:val="1"/>
          <w:lang w:val="en-AU"/>
        </w:rPr>
        <w:t xml:space="preserve"> </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6"/>
          <w:lang w:val="en-AU"/>
        </w:rPr>
        <w:t>s</w:t>
      </w:r>
      <w:r w:rsidRPr="00D632D8">
        <w:rPr>
          <w:rFonts w:eastAsia="Arial"/>
          <w:spacing w:val="3"/>
          <w:lang w:val="en-AU"/>
        </w:rPr>
        <w:t>c</w:t>
      </w:r>
      <w:r w:rsidRPr="00D632D8">
        <w:rPr>
          <w:rFonts w:eastAsia="Arial"/>
          <w:lang w:val="en-AU"/>
        </w:rPr>
        <w:t>he</w:t>
      </w:r>
      <w:r w:rsidRPr="00D632D8">
        <w:rPr>
          <w:rFonts w:eastAsia="Arial"/>
          <w:spacing w:val="6"/>
          <w:lang w:val="en-AU"/>
        </w:rPr>
        <w:t>m</w:t>
      </w:r>
      <w:r w:rsidRPr="00D632D8">
        <w:rPr>
          <w:rFonts w:eastAsia="Arial"/>
          <w:lang w:val="en-AU"/>
        </w:rPr>
        <w:t>e,</w:t>
      </w:r>
      <w:r w:rsidRPr="00D632D8">
        <w:rPr>
          <w:rFonts w:eastAsia="Arial"/>
          <w:spacing w:val="-4"/>
          <w:lang w:val="en-AU"/>
        </w:rPr>
        <w:t xml:space="preserve"> </w:t>
      </w:r>
      <w:r w:rsidRPr="00D632D8">
        <w:rPr>
          <w:rFonts w:eastAsia="Arial"/>
          <w:spacing w:val="3"/>
          <w:lang w:val="en-AU"/>
        </w:rPr>
        <w:t>r</w:t>
      </w:r>
      <w:r w:rsidRPr="00D632D8">
        <w:rPr>
          <w:rFonts w:eastAsia="Arial"/>
          <w:lang w:val="en-AU"/>
        </w:rPr>
        <w:t>e</w:t>
      </w:r>
      <w:r w:rsidRPr="00D632D8">
        <w:rPr>
          <w:rFonts w:eastAsia="Arial"/>
          <w:spacing w:val="3"/>
          <w:lang w:val="en-AU"/>
        </w:rPr>
        <w:t>s</w:t>
      </w:r>
      <w:r w:rsidRPr="00D632D8">
        <w:rPr>
          <w:rFonts w:eastAsia="Arial"/>
          <w:lang w:val="en-AU"/>
        </w:rPr>
        <w:t>u</w:t>
      </w:r>
      <w:r w:rsidRPr="00D632D8">
        <w:rPr>
          <w:rFonts w:eastAsia="Arial"/>
          <w:spacing w:val="1"/>
          <w:lang w:val="en-AU"/>
        </w:rPr>
        <w:t>l</w:t>
      </w:r>
      <w:r w:rsidRPr="00D632D8">
        <w:rPr>
          <w:rFonts w:eastAsia="Arial"/>
          <w:lang w:val="en-AU"/>
        </w:rPr>
        <w:t>t</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spacing w:val="1"/>
          <w:lang w:val="en-AU"/>
        </w:rPr>
        <w:t>i</w:t>
      </w:r>
      <w:r w:rsidRPr="00D632D8">
        <w:rPr>
          <w:rFonts w:eastAsia="Arial"/>
          <w:lang w:val="en-AU"/>
        </w:rPr>
        <w:t>n o</w:t>
      </w:r>
      <w:r w:rsidRPr="00D632D8">
        <w:rPr>
          <w:rFonts w:eastAsia="Arial"/>
          <w:spacing w:val="1"/>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120</w:t>
      </w:r>
      <w:r w:rsidRPr="00D632D8">
        <w:rPr>
          <w:rFonts w:eastAsia="Arial"/>
          <w:spacing w:val="1"/>
          <w:lang w:val="en-AU"/>
        </w:rPr>
        <w:t xml:space="preserve"> </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3"/>
          <w:lang w:val="en-AU"/>
        </w:rPr>
        <w:t>r</w:t>
      </w:r>
      <w:r w:rsidRPr="00D632D8">
        <w:rPr>
          <w:rFonts w:eastAsia="Arial"/>
          <w:lang w:val="en-AU"/>
        </w:rPr>
        <w:t>e</w:t>
      </w:r>
      <w:r w:rsidRPr="00D632D8">
        <w:rPr>
          <w:rFonts w:eastAsia="Arial"/>
          <w:spacing w:val="4"/>
          <w:lang w:val="en-AU"/>
        </w:rPr>
        <w:t>g</w:t>
      </w:r>
      <w:r w:rsidRPr="00D632D8">
        <w:rPr>
          <w:rFonts w:eastAsia="Arial"/>
          <w:spacing w:val="1"/>
          <w:lang w:val="en-AU"/>
        </w:rPr>
        <w:t>i</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o</w:t>
      </w:r>
      <w:r w:rsidRPr="00D632D8">
        <w:rPr>
          <w:rFonts w:eastAsia="Arial"/>
          <w:spacing w:val="4"/>
          <w:lang w:val="en-AU"/>
        </w:rPr>
        <w:t>n</w:t>
      </w:r>
      <w:r w:rsidRPr="00D632D8">
        <w:rPr>
          <w:rFonts w:eastAsia="Arial"/>
          <w:spacing w:val="3"/>
          <w:lang w:val="en-AU"/>
        </w:rPr>
        <w:t>s</w:t>
      </w:r>
      <w:r w:rsidRPr="00D632D8">
        <w:rPr>
          <w:rFonts w:eastAsia="Arial"/>
          <w:lang w:val="en-AU"/>
        </w:rPr>
        <w:t>.</w:t>
      </w:r>
    </w:p>
    <w:p w14:paraId="2EEA4FC3" w14:textId="19B716F0" w:rsidR="004B7112" w:rsidRPr="00D632D8" w:rsidRDefault="00B96F1A" w:rsidP="00AD0B3B">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l</w:t>
      </w:r>
      <w:r w:rsidRPr="00D632D8">
        <w:rPr>
          <w:rFonts w:eastAsia="Arial"/>
          <w:lang w:val="en-AU"/>
        </w:rPr>
        <w:t>ate</w:t>
      </w:r>
      <w:r w:rsidRPr="00D632D8">
        <w:rPr>
          <w:rFonts w:eastAsia="Arial"/>
          <w:spacing w:val="3"/>
          <w:lang w:val="en-AU"/>
        </w:rPr>
        <w:t>s</w:t>
      </w:r>
      <w:r w:rsidRPr="00D632D8">
        <w:rPr>
          <w:rFonts w:eastAsia="Arial"/>
          <w:lang w:val="en-AU"/>
        </w:rPr>
        <w:t>t</w:t>
      </w:r>
      <w:r w:rsidRPr="00D632D8">
        <w:rPr>
          <w:rFonts w:eastAsia="Arial"/>
          <w:spacing w:val="-1"/>
          <w:lang w:val="en-AU"/>
        </w:rPr>
        <w:t xml:space="preserve"> </w:t>
      </w:r>
      <w:r w:rsidRPr="00D632D8">
        <w:rPr>
          <w:rFonts w:eastAsia="Arial"/>
          <w:spacing w:val="1"/>
          <w:lang w:val="en-AU"/>
        </w:rPr>
        <w:t>i</w:t>
      </w:r>
      <w:r w:rsidRPr="00D632D8">
        <w:rPr>
          <w:rFonts w:eastAsia="Arial"/>
          <w:lang w:val="en-AU"/>
        </w:rPr>
        <w:t>te</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9"/>
          <w:lang w:val="en-AU"/>
        </w:rPr>
        <w:t>I</w:t>
      </w:r>
      <w:r w:rsidRPr="00D632D8">
        <w:rPr>
          <w:rFonts w:eastAsia="Arial"/>
          <w:lang w:val="en-AU"/>
        </w:rPr>
        <w:t>n</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tu</w:t>
      </w:r>
      <w:r w:rsidRPr="00D632D8">
        <w:rPr>
          <w:rFonts w:eastAsia="Arial"/>
          <w:spacing w:val="3"/>
          <w:lang w:val="en-AU"/>
        </w:rPr>
        <w:t>r</w:t>
      </w:r>
      <w:r w:rsidRPr="00D632D8">
        <w:rPr>
          <w:rFonts w:eastAsia="Arial"/>
          <w:lang w:val="en-AU"/>
        </w:rPr>
        <w:t>e</w:t>
      </w:r>
      <w:r w:rsidRPr="00D632D8">
        <w:rPr>
          <w:rFonts w:eastAsia="Arial"/>
          <w:spacing w:val="-8"/>
          <w:lang w:val="en-AU"/>
        </w:rPr>
        <w:t xml:space="preserve"> </w:t>
      </w:r>
      <w:r w:rsidRPr="00D632D8">
        <w:rPr>
          <w:rFonts w:eastAsia="Arial"/>
          <w:spacing w:val="1"/>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4"/>
          <w:lang w:val="en-AU"/>
        </w:rPr>
        <w:t>i</w:t>
      </w:r>
      <w:r w:rsidRPr="00D632D8">
        <w:rPr>
          <w:rFonts w:eastAsia="Arial"/>
          <w:spacing w:val="1"/>
          <w:lang w:val="en-AU"/>
        </w:rPr>
        <w:t>li</w:t>
      </w:r>
      <w:r w:rsidRPr="00D632D8">
        <w:rPr>
          <w:rFonts w:eastAsia="Arial"/>
          <w:spacing w:val="4"/>
          <w:lang w:val="en-AU"/>
        </w:rPr>
        <w:t>t</w:t>
      </w:r>
      <w:r w:rsidRPr="00D632D8">
        <w:rPr>
          <w:rFonts w:eastAsia="Arial"/>
          <w:lang w:val="en-AU"/>
        </w:rPr>
        <w:t>y</w:t>
      </w:r>
      <w:r w:rsidRPr="00D632D8">
        <w:rPr>
          <w:rFonts w:eastAsia="Arial"/>
          <w:spacing w:val="-9"/>
          <w:lang w:val="en-AU"/>
        </w:rPr>
        <w:t xml:space="preserve"> </w:t>
      </w:r>
      <w:r w:rsidRPr="00D632D8">
        <w:rPr>
          <w:rFonts w:eastAsia="Arial"/>
          <w:spacing w:val="3"/>
          <w:lang w:val="en-AU"/>
        </w:rPr>
        <w:t>(</w:t>
      </w:r>
      <w:r w:rsidRPr="00D632D8">
        <w:rPr>
          <w:rFonts w:eastAsia="Arial"/>
          <w:lang w:val="en-AU"/>
        </w:rPr>
        <w:t>I</w:t>
      </w:r>
      <w:r w:rsidRPr="00D632D8">
        <w:rPr>
          <w:rFonts w:eastAsia="Arial"/>
          <w:spacing w:val="1"/>
          <w:lang w:val="en-AU"/>
        </w:rPr>
        <w:t>S</w:t>
      </w:r>
      <w:r w:rsidRPr="00D632D8">
        <w:rPr>
          <w:rFonts w:eastAsia="Arial"/>
          <w:lang w:val="en-AU"/>
        </w:rPr>
        <w:t xml:space="preserve">) </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3"/>
          <w:lang w:val="en-AU"/>
        </w:rPr>
        <w:t>sc</w:t>
      </w:r>
      <w:r w:rsidRPr="00D632D8">
        <w:rPr>
          <w:rFonts w:eastAsia="Arial"/>
          <w:lang w:val="en-AU"/>
        </w:rPr>
        <w:t>he</w:t>
      </w:r>
      <w:r w:rsidRPr="00D632D8">
        <w:rPr>
          <w:rFonts w:eastAsia="Arial"/>
          <w:spacing w:val="6"/>
          <w:lang w:val="en-AU"/>
        </w:rPr>
        <w:t>m</w:t>
      </w:r>
      <w:r w:rsidRPr="00D632D8">
        <w:rPr>
          <w:rFonts w:eastAsia="Arial"/>
          <w:lang w:val="en-AU"/>
        </w:rPr>
        <w:t>e</w:t>
      </w:r>
      <w:r w:rsidRPr="00D632D8">
        <w:rPr>
          <w:rFonts w:eastAsia="Arial"/>
          <w:spacing w:val="8"/>
          <w:lang w:val="en-AU"/>
        </w:rPr>
        <w:t xml:space="preserve"> </w:t>
      </w:r>
      <w:r w:rsidRPr="00D632D8">
        <w:rPr>
          <w:rFonts w:eastAsia="Arial"/>
          <w:lang w:val="en-AU"/>
        </w:rPr>
        <w:t>–</w:t>
      </w:r>
      <w:r w:rsidRPr="00D632D8">
        <w:rPr>
          <w:rFonts w:eastAsia="Arial"/>
          <w:spacing w:val="3"/>
          <w:lang w:val="en-AU"/>
        </w:rPr>
        <w:t xml:space="preserve"> </w:t>
      </w:r>
      <w:r w:rsidRPr="00D632D8">
        <w:rPr>
          <w:rFonts w:eastAsia="Arial"/>
          <w:lang w:val="en-AU"/>
        </w:rPr>
        <w:t>IS</w:t>
      </w:r>
      <w:r w:rsidRPr="00D632D8">
        <w:rPr>
          <w:rFonts w:eastAsia="Arial"/>
          <w:spacing w:val="1"/>
          <w:lang w:val="en-AU"/>
        </w:rPr>
        <w:t xml:space="preserve"> v</w:t>
      </w:r>
      <w:r w:rsidRPr="00D632D8">
        <w:rPr>
          <w:rFonts w:eastAsia="Arial"/>
          <w:lang w:val="en-AU"/>
        </w:rPr>
        <w:t>e</w:t>
      </w:r>
      <w:r w:rsidRPr="00D632D8">
        <w:rPr>
          <w:rFonts w:eastAsia="Arial"/>
          <w:spacing w:val="3"/>
          <w:lang w:val="en-AU"/>
        </w:rPr>
        <w:t>rs</w:t>
      </w:r>
      <w:r w:rsidRPr="00D632D8">
        <w:rPr>
          <w:rFonts w:eastAsia="Arial"/>
          <w:spacing w:val="1"/>
          <w:lang w:val="en-AU"/>
        </w:rPr>
        <w:t>i</w:t>
      </w:r>
      <w:r w:rsidRPr="00D632D8">
        <w:rPr>
          <w:rFonts w:eastAsia="Arial"/>
          <w:lang w:val="en-AU"/>
        </w:rPr>
        <w:t>on</w:t>
      </w:r>
      <w:r w:rsidRPr="00D632D8">
        <w:rPr>
          <w:rFonts w:eastAsia="Arial"/>
          <w:spacing w:val="-2"/>
          <w:lang w:val="en-AU"/>
        </w:rPr>
        <w:t xml:space="preserve"> </w:t>
      </w:r>
      <w:r w:rsidRPr="00D632D8">
        <w:rPr>
          <w:rFonts w:eastAsia="Arial"/>
          <w:lang w:val="en-AU"/>
        </w:rPr>
        <w:t>2.0</w:t>
      </w:r>
      <w:r w:rsidRPr="00D632D8">
        <w:rPr>
          <w:rFonts w:eastAsia="Arial"/>
          <w:spacing w:val="1"/>
          <w:lang w:val="en-AU"/>
        </w:rPr>
        <w:t xml:space="preserve"> </w:t>
      </w:r>
      <w:r w:rsidRPr="00D632D8">
        <w:rPr>
          <w:rFonts w:eastAsia="Arial"/>
          <w:spacing w:val="3"/>
          <w:lang w:val="en-AU"/>
        </w:rPr>
        <w:t>(</w:t>
      </w:r>
      <w:r w:rsidRPr="00D632D8">
        <w:rPr>
          <w:rFonts w:eastAsia="Arial"/>
          <w:lang w:val="en-AU"/>
        </w:rPr>
        <w:t>I</w:t>
      </w:r>
      <w:r w:rsidRPr="00D632D8">
        <w:rPr>
          <w:rFonts w:eastAsia="Arial"/>
          <w:spacing w:val="1"/>
          <w:lang w:val="en-AU"/>
        </w:rPr>
        <w:t>Sv</w:t>
      </w:r>
      <w:r w:rsidRPr="00D632D8">
        <w:rPr>
          <w:rFonts w:eastAsia="Arial"/>
          <w:lang w:val="en-AU"/>
        </w:rPr>
        <w:t>2.0)</w:t>
      </w:r>
      <w:r w:rsidRPr="00D632D8">
        <w:rPr>
          <w:rFonts w:eastAsia="Arial"/>
          <w:spacing w:val="4"/>
          <w:lang w:val="en-AU"/>
        </w:rPr>
        <w:t xml:space="preserve"> </w:t>
      </w:r>
      <w:r w:rsidRPr="00D632D8">
        <w:rPr>
          <w:rFonts w:eastAsia="Arial"/>
          <w:lang w:val="en-AU"/>
        </w:rPr>
        <w:t>– was</w:t>
      </w:r>
      <w:r w:rsidRPr="00D632D8">
        <w:rPr>
          <w:rFonts w:eastAsia="Arial"/>
          <w:spacing w:val="1"/>
          <w:lang w:val="en-AU"/>
        </w:rPr>
        <w:t xml:space="preserve"> </w:t>
      </w:r>
      <w:r w:rsidRPr="00D632D8">
        <w:rPr>
          <w:rFonts w:eastAsia="Arial"/>
          <w:spacing w:val="3"/>
          <w:lang w:val="en-AU"/>
        </w:rPr>
        <w:t>r</w:t>
      </w:r>
      <w:r w:rsidRPr="00D632D8">
        <w:rPr>
          <w:rFonts w:eastAsia="Arial"/>
          <w:lang w:val="en-AU"/>
        </w:rPr>
        <w:t>e</w:t>
      </w:r>
      <w:r w:rsidRPr="00D632D8">
        <w:rPr>
          <w:rFonts w:eastAsia="Arial"/>
          <w:spacing w:val="1"/>
          <w:lang w:val="en-AU"/>
        </w:rPr>
        <w:t>l</w:t>
      </w:r>
      <w:r w:rsidRPr="00D632D8">
        <w:rPr>
          <w:rFonts w:eastAsia="Arial"/>
          <w:lang w:val="en-AU"/>
        </w:rPr>
        <w:t>ea</w:t>
      </w:r>
      <w:r w:rsidRPr="00D632D8">
        <w:rPr>
          <w:rFonts w:eastAsia="Arial"/>
          <w:spacing w:val="3"/>
          <w:lang w:val="en-AU"/>
        </w:rPr>
        <w:t>s</w:t>
      </w:r>
      <w:r w:rsidRPr="00D632D8">
        <w:rPr>
          <w:rFonts w:eastAsia="Arial"/>
          <w:lang w:val="en-AU"/>
        </w:rPr>
        <w:t>ed</w:t>
      </w:r>
      <w:r w:rsidRPr="00D632D8">
        <w:rPr>
          <w:rFonts w:eastAsia="Arial"/>
          <w:spacing w:val="-4"/>
          <w:lang w:val="en-AU"/>
        </w:rPr>
        <w:t xml:space="preserve"> </w:t>
      </w:r>
      <w:r w:rsidRPr="00D632D8">
        <w:rPr>
          <w:rFonts w:eastAsia="Arial"/>
          <w:lang w:val="en-AU"/>
        </w:rPr>
        <w:t>on</w:t>
      </w:r>
      <w:r w:rsidRPr="00D632D8">
        <w:rPr>
          <w:rFonts w:eastAsia="Arial"/>
          <w:spacing w:val="4"/>
          <w:lang w:val="en-AU"/>
        </w:rPr>
        <w:t xml:space="preserve"> </w:t>
      </w:r>
      <w:r w:rsidRPr="00D632D8">
        <w:rPr>
          <w:rFonts w:eastAsia="Arial"/>
          <w:lang w:val="en-AU"/>
        </w:rPr>
        <w:t>7</w:t>
      </w:r>
      <w:r w:rsidRPr="00D632D8">
        <w:rPr>
          <w:rFonts w:eastAsia="Arial"/>
          <w:spacing w:val="3"/>
          <w:lang w:val="en-AU"/>
        </w:rPr>
        <w:t xml:space="preserve"> J</w:t>
      </w:r>
      <w:r w:rsidRPr="00D632D8">
        <w:rPr>
          <w:rFonts w:eastAsia="Arial"/>
          <w:lang w:val="en-AU"/>
        </w:rPr>
        <w:t>une 2</w:t>
      </w:r>
      <w:r w:rsidRPr="00D632D8">
        <w:rPr>
          <w:rFonts w:eastAsia="Arial"/>
          <w:spacing w:val="4"/>
          <w:lang w:val="en-AU"/>
        </w:rPr>
        <w:t>0</w:t>
      </w:r>
      <w:r w:rsidRPr="00D632D8">
        <w:rPr>
          <w:rFonts w:eastAsia="Arial"/>
          <w:lang w:val="en-AU"/>
        </w:rPr>
        <w:t>18 and</w:t>
      </w:r>
      <w:r w:rsidRPr="00D632D8">
        <w:rPr>
          <w:rFonts w:eastAsia="Arial"/>
          <w:spacing w:val="1"/>
          <w:lang w:val="en-AU"/>
        </w:rPr>
        <w:t xml:space="preserve"> i</w:t>
      </w:r>
      <w:r w:rsidRPr="00D632D8">
        <w:rPr>
          <w:rFonts w:eastAsia="Arial"/>
          <w:lang w:val="en-AU"/>
        </w:rPr>
        <w:t>s</w:t>
      </w:r>
      <w:r w:rsidRPr="00D632D8">
        <w:rPr>
          <w:rFonts w:eastAsia="Arial"/>
          <w:spacing w:val="4"/>
          <w:lang w:val="en-AU"/>
        </w:rPr>
        <w:t xml:space="preserve"> </w:t>
      </w:r>
      <w:r w:rsidRPr="00D632D8">
        <w:rPr>
          <w:rFonts w:eastAsia="Arial"/>
          <w:lang w:val="en-AU"/>
        </w:rPr>
        <w:t>a</w:t>
      </w:r>
      <w:r w:rsidRPr="00D632D8">
        <w:rPr>
          <w:rFonts w:eastAsia="Arial"/>
          <w:spacing w:val="3"/>
          <w:lang w:val="en-AU"/>
        </w:rPr>
        <w:t>v</w:t>
      </w:r>
      <w:r w:rsidRPr="00D632D8">
        <w:rPr>
          <w:rFonts w:eastAsia="Arial"/>
          <w:lang w:val="en-AU"/>
        </w:rPr>
        <w:t>a</w:t>
      </w:r>
      <w:r w:rsidRPr="00D632D8">
        <w:rPr>
          <w:rFonts w:eastAsia="Arial"/>
          <w:spacing w:val="1"/>
          <w:lang w:val="en-AU"/>
        </w:rPr>
        <w:t>il</w:t>
      </w:r>
      <w:r w:rsidRPr="00D632D8">
        <w:rPr>
          <w:rFonts w:eastAsia="Arial"/>
          <w:spacing w:val="4"/>
          <w:lang w:val="en-AU"/>
        </w:rPr>
        <w:t>a</w:t>
      </w:r>
      <w:r w:rsidRPr="00D632D8">
        <w:rPr>
          <w:rFonts w:eastAsia="Arial"/>
          <w:lang w:val="en-AU"/>
        </w:rPr>
        <w:t>b</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lang w:val="en-AU"/>
        </w:rPr>
        <w:t xml:space="preserve">to </w:t>
      </w:r>
      <w:r w:rsidRPr="00D632D8">
        <w:rPr>
          <w:rFonts w:eastAsia="Arial"/>
          <w:spacing w:val="4"/>
          <w:lang w:val="en-AU"/>
        </w:rPr>
        <w:t>I</w:t>
      </w:r>
      <w:r w:rsidRPr="00D632D8">
        <w:rPr>
          <w:rFonts w:eastAsia="Arial"/>
          <w:lang w:val="en-AU"/>
        </w:rPr>
        <w:t>S</w:t>
      </w:r>
      <w:r w:rsidRPr="00D632D8">
        <w:rPr>
          <w:rFonts w:eastAsia="Arial"/>
          <w:spacing w:val="1"/>
          <w:lang w:val="en-AU"/>
        </w:rPr>
        <w:t xml:space="preserve"> </w:t>
      </w:r>
      <w:r w:rsidRPr="00D632D8">
        <w:rPr>
          <w:rFonts w:eastAsia="Arial"/>
          <w:spacing w:val="4"/>
          <w:lang w:val="en-AU"/>
        </w:rPr>
        <w:t>A</w:t>
      </w:r>
      <w:r w:rsidRPr="00D632D8">
        <w:rPr>
          <w:rFonts w:eastAsia="Arial"/>
          <w:spacing w:val="3"/>
          <w:lang w:val="en-AU"/>
        </w:rPr>
        <w:t>ccr</w:t>
      </w:r>
      <w:r w:rsidRPr="00D632D8">
        <w:rPr>
          <w:rFonts w:eastAsia="Arial"/>
          <w:lang w:val="en-AU"/>
        </w:rPr>
        <w:t>ed</w:t>
      </w:r>
      <w:r w:rsidRPr="00D632D8">
        <w:rPr>
          <w:rFonts w:eastAsia="Arial"/>
          <w:spacing w:val="1"/>
          <w:lang w:val="en-AU"/>
        </w:rPr>
        <w:t>i</w:t>
      </w:r>
      <w:r w:rsidRPr="00D632D8">
        <w:rPr>
          <w:rFonts w:eastAsia="Arial"/>
          <w:lang w:val="en-AU"/>
        </w:rPr>
        <w:t>ted</w:t>
      </w:r>
      <w:r w:rsidRPr="00D632D8">
        <w:rPr>
          <w:rFonts w:eastAsia="Arial"/>
          <w:spacing w:val="-5"/>
          <w:lang w:val="en-AU"/>
        </w:rPr>
        <w:t xml:space="preserve"> </w:t>
      </w:r>
      <w:r w:rsidRPr="00D632D8">
        <w:rPr>
          <w:rFonts w:eastAsia="Arial"/>
          <w:spacing w:val="1"/>
          <w:lang w:val="en-AU"/>
        </w:rPr>
        <w:t>P</w:t>
      </w:r>
      <w:r w:rsidRPr="00D632D8">
        <w:rPr>
          <w:rFonts w:eastAsia="Arial"/>
          <w:spacing w:val="3"/>
          <w:lang w:val="en-AU"/>
        </w:rPr>
        <w:t>r</w:t>
      </w:r>
      <w:r w:rsidRPr="00D632D8">
        <w:rPr>
          <w:rFonts w:eastAsia="Arial"/>
          <w:lang w:val="en-AU"/>
        </w:rPr>
        <w:t>o</w:t>
      </w:r>
      <w:r w:rsidRPr="00D632D8">
        <w:rPr>
          <w:rFonts w:eastAsia="Arial"/>
          <w:spacing w:val="4"/>
          <w:lang w:val="en-AU"/>
        </w:rPr>
        <w:t>f</w:t>
      </w:r>
      <w:r w:rsidRPr="00D632D8">
        <w:rPr>
          <w:rFonts w:eastAsia="Arial"/>
          <w:lang w:val="en-AU"/>
        </w:rPr>
        <w:t>e</w:t>
      </w:r>
      <w:r w:rsidRPr="00D632D8">
        <w:rPr>
          <w:rFonts w:eastAsia="Arial"/>
          <w:spacing w:val="1"/>
          <w:lang w:val="en-AU"/>
        </w:rPr>
        <w:t>s</w:t>
      </w:r>
      <w:r w:rsidRPr="00D632D8">
        <w:rPr>
          <w:rFonts w:eastAsia="Arial"/>
          <w:spacing w:val="3"/>
          <w:lang w:val="en-AU"/>
        </w:rPr>
        <w:t>s</w:t>
      </w:r>
      <w:r w:rsidRPr="00D632D8">
        <w:rPr>
          <w:rFonts w:eastAsia="Arial"/>
          <w:spacing w:val="1"/>
          <w:lang w:val="en-AU"/>
        </w:rPr>
        <w:t>i</w:t>
      </w:r>
      <w:r w:rsidRPr="00D632D8">
        <w:rPr>
          <w:rFonts w:eastAsia="Arial"/>
          <w:lang w:val="en-AU"/>
        </w:rPr>
        <w:t>ona</w:t>
      </w:r>
      <w:r w:rsidRPr="00D632D8">
        <w:rPr>
          <w:rFonts w:eastAsia="Arial"/>
          <w:spacing w:val="1"/>
          <w:lang w:val="en-AU"/>
        </w:rPr>
        <w:t>l</w:t>
      </w:r>
      <w:r w:rsidRPr="00D632D8">
        <w:rPr>
          <w:rFonts w:eastAsia="Arial"/>
          <w:spacing w:val="3"/>
          <w:lang w:val="en-AU"/>
        </w:rPr>
        <w:t>s</w:t>
      </w:r>
      <w:r w:rsidRPr="00D632D8">
        <w:rPr>
          <w:rFonts w:eastAsia="Arial"/>
          <w:lang w:val="en-AU"/>
        </w:rPr>
        <w:t>.</w:t>
      </w:r>
      <w:r w:rsidRPr="00D632D8">
        <w:rPr>
          <w:rFonts w:eastAsia="Arial"/>
          <w:spacing w:val="-9"/>
          <w:lang w:val="en-AU"/>
        </w:rPr>
        <w:t xml:space="preserve"> </w:t>
      </w:r>
      <w:r w:rsidRPr="00D632D8">
        <w:rPr>
          <w:rFonts w:eastAsia="Arial"/>
          <w:spacing w:val="3"/>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IS</w:t>
      </w:r>
      <w:r w:rsidRPr="00D632D8">
        <w:rPr>
          <w:rFonts w:eastAsia="Arial"/>
          <w:spacing w:val="1"/>
          <w:lang w:val="en-AU"/>
        </w:rPr>
        <w:t xml:space="preserve"> </w:t>
      </w:r>
      <w:r w:rsidRPr="00D632D8">
        <w:rPr>
          <w:rFonts w:eastAsia="Arial"/>
          <w:spacing w:val="3"/>
          <w:lang w:val="en-AU"/>
        </w:rPr>
        <w:t>r</w:t>
      </w:r>
      <w:r w:rsidRPr="00D632D8">
        <w:rPr>
          <w:rFonts w:eastAsia="Arial"/>
          <w:lang w:val="en-AU"/>
        </w:rPr>
        <w:t>at</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3"/>
          <w:lang w:val="en-AU"/>
        </w:rPr>
        <w:t>sc</w:t>
      </w:r>
      <w:r w:rsidRPr="00D632D8">
        <w:rPr>
          <w:rFonts w:eastAsia="Arial"/>
          <w:lang w:val="en-AU"/>
        </w:rPr>
        <w:t>he</w:t>
      </w:r>
      <w:r w:rsidRPr="00D632D8">
        <w:rPr>
          <w:rFonts w:eastAsia="Arial"/>
          <w:spacing w:val="7"/>
          <w:lang w:val="en-AU"/>
        </w:rPr>
        <w:t>m</w:t>
      </w:r>
      <w:r w:rsidRPr="00D632D8">
        <w:rPr>
          <w:rFonts w:eastAsia="Arial"/>
          <w:lang w:val="en-AU"/>
        </w:rPr>
        <w:t>e he</w:t>
      </w:r>
      <w:r w:rsidRPr="00D632D8">
        <w:rPr>
          <w:rFonts w:eastAsia="Arial"/>
          <w:spacing w:val="1"/>
          <w:lang w:val="en-AU"/>
        </w:rPr>
        <w:t>l</w:t>
      </w:r>
      <w:r w:rsidRPr="00D632D8">
        <w:rPr>
          <w:rFonts w:eastAsia="Arial"/>
          <w:lang w:val="en-AU"/>
        </w:rPr>
        <w:t xml:space="preserve">ps </w:t>
      </w:r>
      <w:r w:rsidRPr="00D632D8">
        <w:rPr>
          <w:rFonts w:eastAsia="Arial"/>
          <w:spacing w:val="1"/>
          <w:lang w:val="en-AU"/>
        </w:rPr>
        <w:t>i</w:t>
      </w:r>
      <w:r w:rsidRPr="00D632D8">
        <w:rPr>
          <w:rFonts w:eastAsia="Arial"/>
          <w:lang w:val="en-AU"/>
        </w:rPr>
        <w:t>n</w:t>
      </w:r>
      <w:r w:rsidRPr="00D632D8">
        <w:rPr>
          <w:rFonts w:eastAsia="Arial"/>
          <w:spacing w:val="4"/>
          <w:lang w:val="en-AU"/>
        </w:rPr>
        <w:t>f</w:t>
      </w:r>
      <w:r w:rsidRPr="00D632D8">
        <w:rPr>
          <w:rFonts w:eastAsia="Arial"/>
          <w:spacing w:val="3"/>
          <w:lang w:val="en-AU"/>
        </w:rPr>
        <w:t>r</w:t>
      </w:r>
      <w:r w:rsidRPr="00D632D8">
        <w:rPr>
          <w:rFonts w:eastAsia="Arial"/>
          <w:lang w:val="en-AU"/>
        </w:rPr>
        <w:t>a</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tu</w:t>
      </w:r>
      <w:r w:rsidRPr="00D632D8">
        <w:rPr>
          <w:rFonts w:eastAsia="Arial"/>
          <w:spacing w:val="3"/>
          <w:lang w:val="en-AU"/>
        </w:rPr>
        <w:t>r</w:t>
      </w:r>
      <w:r w:rsidRPr="00D632D8">
        <w:rPr>
          <w:rFonts w:eastAsia="Arial"/>
          <w:lang w:val="en-AU"/>
        </w:rPr>
        <w:t>e</w:t>
      </w:r>
      <w:r w:rsidRPr="00D632D8">
        <w:rPr>
          <w:rFonts w:eastAsia="Arial"/>
          <w:spacing w:val="-8"/>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ts</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a</w:t>
      </w:r>
      <w:r w:rsidRPr="00D632D8">
        <w:rPr>
          <w:rFonts w:eastAsia="Arial"/>
          <w:spacing w:val="3"/>
          <w:lang w:val="en-AU"/>
        </w:rPr>
        <w:t>ss</w:t>
      </w:r>
      <w:r w:rsidRPr="00D632D8">
        <w:rPr>
          <w:rFonts w:eastAsia="Arial"/>
          <w:lang w:val="en-AU"/>
        </w:rPr>
        <w:t>ets</w:t>
      </w:r>
      <w:r w:rsidRPr="00D632D8">
        <w:rPr>
          <w:rFonts w:eastAsia="Arial"/>
          <w:spacing w:val="-1"/>
          <w:lang w:val="en-AU"/>
        </w:rPr>
        <w:t xml:space="preserve"> </w:t>
      </w:r>
      <w:r w:rsidRPr="00D632D8">
        <w:rPr>
          <w:rFonts w:eastAsia="Arial"/>
          <w:lang w:val="en-AU"/>
        </w:rPr>
        <w:t>e</w:t>
      </w:r>
      <w:r w:rsidRPr="00D632D8">
        <w:rPr>
          <w:rFonts w:eastAsia="Arial"/>
          <w:spacing w:val="6"/>
          <w:lang w:val="en-AU"/>
        </w:rPr>
        <w:t>m</w:t>
      </w:r>
      <w:r w:rsidRPr="00D632D8">
        <w:rPr>
          <w:rFonts w:eastAsia="Arial"/>
          <w:lang w:val="en-AU"/>
        </w:rPr>
        <w:t>bed</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al</w:t>
      </w:r>
      <w:r w:rsidRPr="00D632D8">
        <w:rPr>
          <w:rFonts w:eastAsia="Arial"/>
          <w:spacing w:val="-4"/>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ili</w:t>
      </w:r>
      <w:r w:rsidRPr="00D632D8">
        <w:rPr>
          <w:rFonts w:eastAsia="Arial"/>
          <w:spacing w:val="7"/>
          <w:lang w:val="en-AU"/>
        </w:rPr>
        <w:t>t</w:t>
      </w:r>
      <w:r w:rsidRPr="00D632D8">
        <w:rPr>
          <w:rFonts w:eastAsia="Arial"/>
          <w:lang w:val="en-AU"/>
        </w:rPr>
        <w:t>y</w:t>
      </w:r>
      <w:r w:rsidRPr="00D632D8">
        <w:rPr>
          <w:rFonts w:eastAsia="Arial"/>
          <w:spacing w:val="-10"/>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ons</w:t>
      </w:r>
      <w:r w:rsidRPr="00D632D8">
        <w:rPr>
          <w:rFonts w:eastAsia="Arial"/>
          <w:spacing w:val="-1"/>
          <w:lang w:val="en-AU"/>
        </w:rPr>
        <w:t xml:space="preserve"> </w:t>
      </w:r>
      <w:r w:rsidRPr="00D632D8">
        <w:rPr>
          <w:rFonts w:eastAsia="Arial"/>
          <w:w w:val="99"/>
          <w:lang w:val="en-AU"/>
        </w:rPr>
        <w:t>th</w:t>
      </w:r>
      <w:r w:rsidRPr="00D632D8">
        <w:rPr>
          <w:rFonts w:eastAsia="Arial"/>
          <w:lang w:val="en-AU"/>
        </w:rPr>
        <w:t xml:space="preserve">at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spacing w:val="1"/>
          <w:lang w:val="en-AU"/>
        </w:rPr>
        <w:t>i</w:t>
      </w:r>
      <w:r w:rsidRPr="00D632D8">
        <w:rPr>
          <w:rFonts w:eastAsia="Arial"/>
          <w:lang w:val="en-AU"/>
        </w:rPr>
        <w:t>bute</w:t>
      </w:r>
      <w:r w:rsidRPr="00D632D8">
        <w:rPr>
          <w:rFonts w:eastAsia="Arial"/>
          <w:spacing w:val="-5"/>
          <w:lang w:val="en-AU"/>
        </w:rPr>
        <w:t xml:space="preserve"> </w:t>
      </w:r>
      <w:r w:rsidRPr="00D632D8">
        <w:rPr>
          <w:rFonts w:eastAsia="Arial"/>
          <w:lang w:val="en-AU"/>
        </w:rPr>
        <w:t>to</w:t>
      </w:r>
      <w:r w:rsidR="00AD0B3B" w:rsidRPr="00D632D8">
        <w:rPr>
          <w:rFonts w:eastAsia="Arial"/>
          <w:lang w:val="en-AU"/>
        </w:rPr>
        <w:t xml:space="preserve"> </w:t>
      </w:r>
      <w:r w:rsidRPr="00D632D8">
        <w:rPr>
          <w:rFonts w:eastAsia="Arial"/>
          <w:position w:val="-1"/>
          <w:lang w:val="en-AU"/>
        </w:rPr>
        <w:t>a</w:t>
      </w:r>
      <w:r w:rsidRPr="00D632D8">
        <w:rPr>
          <w:rFonts w:eastAsia="Arial"/>
          <w:spacing w:val="3"/>
          <w:position w:val="-1"/>
          <w:lang w:val="en-AU"/>
        </w:rPr>
        <w:t>c</w:t>
      </w:r>
      <w:r w:rsidRPr="00D632D8">
        <w:rPr>
          <w:rFonts w:eastAsia="Arial"/>
          <w:position w:val="-1"/>
          <w:lang w:val="en-AU"/>
        </w:rPr>
        <w:t>h</w:t>
      </w:r>
      <w:r w:rsidRPr="00D632D8">
        <w:rPr>
          <w:rFonts w:eastAsia="Arial"/>
          <w:spacing w:val="1"/>
          <w:position w:val="-1"/>
          <w:lang w:val="en-AU"/>
        </w:rPr>
        <w:t>i</w:t>
      </w:r>
      <w:r w:rsidRPr="00D632D8">
        <w:rPr>
          <w:rFonts w:eastAsia="Arial"/>
          <w:position w:val="-1"/>
          <w:lang w:val="en-AU"/>
        </w:rPr>
        <w:t>e</w:t>
      </w:r>
      <w:r w:rsidRPr="00D632D8">
        <w:rPr>
          <w:rFonts w:eastAsia="Arial"/>
          <w:spacing w:val="1"/>
          <w:position w:val="-1"/>
          <w:lang w:val="en-AU"/>
        </w:rPr>
        <w:t>vi</w:t>
      </w:r>
      <w:r w:rsidRPr="00D632D8">
        <w:rPr>
          <w:rFonts w:eastAsia="Arial"/>
          <w:spacing w:val="4"/>
          <w:position w:val="-1"/>
          <w:lang w:val="en-AU"/>
        </w:rPr>
        <w:t>n</w:t>
      </w:r>
      <w:r w:rsidRPr="00D632D8">
        <w:rPr>
          <w:rFonts w:eastAsia="Arial"/>
          <w:position w:val="-1"/>
          <w:lang w:val="en-AU"/>
        </w:rPr>
        <w:t>g</w:t>
      </w:r>
      <w:r w:rsidRPr="00D632D8">
        <w:rPr>
          <w:rFonts w:eastAsia="Arial"/>
          <w:spacing w:val="-4"/>
          <w:position w:val="-1"/>
          <w:lang w:val="en-AU"/>
        </w:rPr>
        <w:t xml:space="preserve"> </w:t>
      </w:r>
      <w:r w:rsidRPr="00D632D8">
        <w:rPr>
          <w:rFonts w:eastAsia="Arial"/>
          <w:position w:val="-1"/>
          <w:lang w:val="en-AU"/>
        </w:rPr>
        <w:t>the</w:t>
      </w:r>
      <w:r w:rsidRPr="00D632D8">
        <w:rPr>
          <w:rFonts w:eastAsia="Arial"/>
          <w:spacing w:val="1"/>
          <w:position w:val="-1"/>
          <w:lang w:val="en-AU"/>
        </w:rPr>
        <w:t xml:space="preserve"> </w:t>
      </w:r>
      <w:r w:rsidRPr="00D632D8">
        <w:rPr>
          <w:rFonts w:eastAsia="Arial"/>
          <w:position w:val="-1"/>
          <w:lang w:val="en-AU"/>
        </w:rPr>
        <w:t>U</w:t>
      </w:r>
      <w:r w:rsidRPr="00D632D8">
        <w:rPr>
          <w:rFonts w:eastAsia="Arial"/>
          <w:spacing w:val="4"/>
          <w:position w:val="-1"/>
          <w:lang w:val="en-AU"/>
        </w:rPr>
        <w:t>n</w:t>
      </w:r>
      <w:r w:rsidRPr="00D632D8">
        <w:rPr>
          <w:rFonts w:eastAsia="Arial"/>
          <w:spacing w:val="1"/>
          <w:position w:val="-1"/>
          <w:lang w:val="en-AU"/>
        </w:rPr>
        <w:t>i</w:t>
      </w:r>
      <w:r w:rsidRPr="00D632D8">
        <w:rPr>
          <w:rFonts w:eastAsia="Arial"/>
          <w:position w:val="-1"/>
          <w:lang w:val="en-AU"/>
        </w:rPr>
        <w:t>ted</w:t>
      </w:r>
      <w:r w:rsidRPr="00D632D8">
        <w:rPr>
          <w:rFonts w:eastAsia="Arial"/>
          <w:spacing w:val="-2"/>
          <w:position w:val="-1"/>
          <w:lang w:val="en-AU"/>
        </w:rPr>
        <w:t xml:space="preserve"> </w:t>
      </w:r>
      <w:r w:rsidRPr="00D632D8">
        <w:rPr>
          <w:rFonts w:eastAsia="Arial"/>
          <w:position w:val="-1"/>
          <w:lang w:val="en-AU"/>
        </w:rPr>
        <w:t>Nat</w:t>
      </w:r>
      <w:r w:rsidRPr="00D632D8">
        <w:rPr>
          <w:rFonts w:eastAsia="Arial"/>
          <w:spacing w:val="4"/>
          <w:position w:val="-1"/>
          <w:lang w:val="en-AU"/>
        </w:rPr>
        <w:t>io</w:t>
      </w:r>
      <w:r w:rsidRPr="00D632D8">
        <w:rPr>
          <w:rFonts w:eastAsia="Arial"/>
          <w:position w:val="-1"/>
          <w:lang w:val="en-AU"/>
        </w:rPr>
        <w:t>n</w:t>
      </w:r>
      <w:r w:rsidRPr="00D632D8">
        <w:rPr>
          <w:rFonts w:eastAsia="Arial"/>
          <w:spacing w:val="1"/>
          <w:position w:val="-1"/>
          <w:lang w:val="en-AU"/>
        </w:rPr>
        <w:t>’</w:t>
      </w:r>
      <w:r w:rsidRPr="00D632D8">
        <w:rPr>
          <w:rFonts w:eastAsia="Arial"/>
          <w:position w:val="-1"/>
          <w:lang w:val="en-AU"/>
        </w:rPr>
        <w:t>s</w:t>
      </w:r>
      <w:r w:rsidRPr="00D632D8">
        <w:rPr>
          <w:rFonts w:eastAsia="Arial"/>
          <w:spacing w:val="-2"/>
          <w:position w:val="-1"/>
          <w:lang w:val="en-AU"/>
        </w:rPr>
        <w:t xml:space="preserve"> </w:t>
      </w:r>
      <w:r w:rsidRPr="00D632D8">
        <w:rPr>
          <w:rFonts w:eastAsia="Arial"/>
          <w:spacing w:val="1"/>
          <w:position w:val="-1"/>
          <w:lang w:val="en-AU"/>
        </w:rPr>
        <w:t>S</w:t>
      </w:r>
      <w:r w:rsidRPr="00D632D8">
        <w:rPr>
          <w:rFonts w:eastAsia="Arial"/>
          <w:position w:val="-1"/>
          <w:lang w:val="en-AU"/>
        </w:rPr>
        <w:t>u</w:t>
      </w:r>
      <w:r w:rsidRPr="00D632D8">
        <w:rPr>
          <w:rFonts w:eastAsia="Arial"/>
          <w:spacing w:val="3"/>
          <w:position w:val="-1"/>
          <w:lang w:val="en-AU"/>
        </w:rPr>
        <w:t>s</w:t>
      </w:r>
      <w:r w:rsidRPr="00D632D8">
        <w:rPr>
          <w:rFonts w:eastAsia="Arial"/>
          <w:position w:val="-1"/>
          <w:lang w:val="en-AU"/>
        </w:rPr>
        <w:t>ta</w:t>
      </w:r>
      <w:r w:rsidRPr="00D632D8">
        <w:rPr>
          <w:rFonts w:eastAsia="Arial"/>
          <w:spacing w:val="1"/>
          <w:position w:val="-1"/>
          <w:lang w:val="en-AU"/>
        </w:rPr>
        <w:t>i</w:t>
      </w:r>
      <w:r w:rsidRPr="00D632D8">
        <w:rPr>
          <w:rFonts w:eastAsia="Arial"/>
          <w:position w:val="-1"/>
          <w:lang w:val="en-AU"/>
        </w:rPr>
        <w:t>na</w:t>
      </w:r>
      <w:r w:rsidRPr="00D632D8">
        <w:rPr>
          <w:rFonts w:eastAsia="Arial"/>
          <w:spacing w:val="4"/>
          <w:position w:val="-1"/>
          <w:lang w:val="en-AU"/>
        </w:rPr>
        <w:t>b</w:t>
      </w:r>
      <w:r w:rsidRPr="00D632D8">
        <w:rPr>
          <w:rFonts w:eastAsia="Arial"/>
          <w:spacing w:val="1"/>
          <w:position w:val="-1"/>
          <w:lang w:val="en-AU"/>
        </w:rPr>
        <w:t>l</w:t>
      </w:r>
      <w:r w:rsidRPr="00D632D8">
        <w:rPr>
          <w:rFonts w:eastAsia="Arial"/>
          <w:position w:val="-1"/>
          <w:lang w:val="en-AU"/>
        </w:rPr>
        <w:t>e</w:t>
      </w:r>
      <w:r w:rsidRPr="00D632D8">
        <w:rPr>
          <w:rFonts w:eastAsia="Arial"/>
          <w:spacing w:val="-6"/>
          <w:position w:val="-1"/>
          <w:lang w:val="en-AU"/>
        </w:rPr>
        <w:t xml:space="preserve"> </w:t>
      </w:r>
      <w:r w:rsidRPr="00D632D8">
        <w:rPr>
          <w:rFonts w:eastAsia="Arial"/>
          <w:position w:val="-1"/>
          <w:lang w:val="en-AU"/>
        </w:rPr>
        <w:t>De</w:t>
      </w:r>
      <w:r w:rsidRPr="00D632D8">
        <w:rPr>
          <w:rFonts w:eastAsia="Arial"/>
          <w:spacing w:val="3"/>
          <w:position w:val="-1"/>
          <w:lang w:val="en-AU"/>
        </w:rPr>
        <w:t>v</w:t>
      </w:r>
      <w:r w:rsidRPr="00D632D8">
        <w:rPr>
          <w:rFonts w:eastAsia="Arial"/>
          <w:position w:val="-1"/>
          <w:lang w:val="en-AU"/>
        </w:rPr>
        <w:t>e</w:t>
      </w:r>
      <w:r w:rsidRPr="00D632D8">
        <w:rPr>
          <w:rFonts w:eastAsia="Arial"/>
          <w:spacing w:val="1"/>
          <w:position w:val="-1"/>
          <w:lang w:val="en-AU"/>
        </w:rPr>
        <w:t>l</w:t>
      </w:r>
      <w:r w:rsidRPr="00D632D8">
        <w:rPr>
          <w:rFonts w:eastAsia="Arial"/>
          <w:position w:val="-1"/>
          <w:lang w:val="en-AU"/>
        </w:rPr>
        <w:t>op</w:t>
      </w:r>
      <w:r w:rsidRPr="00D632D8">
        <w:rPr>
          <w:rFonts w:eastAsia="Arial"/>
          <w:spacing w:val="7"/>
          <w:position w:val="-1"/>
          <w:lang w:val="en-AU"/>
        </w:rPr>
        <w:t>m</w:t>
      </w:r>
      <w:r w:rsidRPr="00D632D8">
        <w:rPr>
          <w:rFonts w:eastAsia="Arial"/>
          <w:position w:val="-1"/>
          <w:lang w:val="en-AU"/>
        </w:rPr>
        <w:t>ent</w:t>
      </w:r>
      <w:r w:rsidRPr="00D632D8">
        <w:rPr>
          <w:rFonts w:eastAsia="Arial"/>
          <w:spacing w:val="-8"/>
          <w:position w:val="-1"/>
          <w:lang w:val="en-AU"/>
        </w:rPr>
        <w:t xml:space="preserve"> </w:t>
      </w:r>
      <w:r w:rsidRPr="00D632D8">
        <w:rPr>
          <w:rFonts w:eastAsia="Arial"/>
          <w:spacing w:val="3"/>
          <w:position w:val="-1"/>
          <w:lang w:val="en-AU"/>
        </w:rPr>
        <w:t>G</w:t>
      </w:r>
      <w:r w:rsidRPr="00D632D8">
        <w:rPr>
          <w:rFonts w:eastAsia="Arial"/>
          <w:position w:val="-1"/>
          <w:lang w:val="en-AU"/>
        </w:rPr>
        <w:t>oa</w:t>
      </w:r>
      <w:r w:rsidRPr="00D632D8">
        <w:rPr>
          <w:rFonts w:eastAsia="Arial"/>
          <w:spacing w:val="1"/>
          <w:position w:val="-1"/>
          <w:lang w:val="en-AU"/>
        </w:rPr>
        <w:t>l</w:t>
      </w:r>
      <w:r w:rsidRPr="00D632D8">
        <w:rPr>
          <w:rFonts w:eastAsia="Arial"/>
          <w:position w:val="-1"/>
          <w:lang w:val="en-AU"/>
        </w:rPr>
        <w:t xml:space="preserve">s </w:t>
      </w:r>
      <w:r w:rsidRPr="00D632D8">
        <w:rPr>
          <w:rFonts w:eastAsia="Arial"/>
          <w:spacing w:val="3"/>
          <w:position w:val="-1"/>
          <w:lang w:val="en-AU"/>
        </w:rPr>
        <w:t>(</w:t>
      </w:r>
      <w:r w:rsidRPr="00D632D8">
        <w:rPr>
          <w:rFonts w:eastAsia="Arial"/>
          <w:spacing w:val="1"/>
          <w:position w:val="-1"/>
          <w:lang w:val="en-AU"/>
        </w:rPr>
        <w:t>S</w:t>
      </w:r>
      <w:r w:rsidRPr="00D632D8">
        <w:rPr>
          <w:rFonts w:eastAsia="Arial"/>
          <w:position w:val="-1"/>
          <w:lang w:val="en-AU"/>
        </w:rPr>
        <w:t>D</w:t>
      </w:r>
      <w:r w:rsidRPr="00D632D8">
        <w:rPr>
          <w:rFonts w:eastAsia="Arial"/>
          <w:spacing w:val="3"/>
          <w:position w:val="-1"/>
          <w:lang w:val="en-AU"/>
        </w:rPr>
        <w:t>Gs)</w:t>
      </w:r>
      <w:r w:rsidRPr="00D632D8">
        <w:rPr>
          <w:rFonts w:eastAsia="Arial"/>
          <w:position w:val="-1"/>
          <w:lang w:val="en-AU"/>
        </w:rPr>
        <w:t>.</w:t>
      </w:r>
    </w:p>
    <w:p w14:paraId="35B87698" w14:textId="3C2B9F8F" w:rsidR="004B7112" w:rsidRPr="00D632D8" w:rsidRDefault="004B7112" w:rsidP="00AD0B3B">
      <w:pPr>
        <w:spacing w:before="37"/>
        <w:rPr>
          <w:rFonts w:eastAsia="Arial" w:cs="Arial"/>
          <w:sz w:val="18"/>
          <w:szCs w:val="18"/>
          <w:lang w:val="en-AU"/>
        </w:rPr>
        <w:sectPr w:rsidR="004B7112" w:rsidRPr="00D632D8" w:rsidSect="003F2F5E">
          <w:pgSz w:w="11920" w:h="16840"/>
          <w:pgMar w:top="1701" w:right="1701" w:bottom="1701" w:left="1701" w:header="0" w:footer="1184" w:gutter="0"/>
          <w:cols w:space="720"/>
        </w:sectPr>
      </w:pPr>
    </w:p>
    <w:p w14:paraId="00AA8641" w14:textId="70950C5C" w:rsidR="004B7112" w:rsidRPr="00D632D8" w:rsidRDefault="00B96F1A" w:rsidP="004725F0">
      <w:pPr>
        <w:pStyle w:val="Heading1"/>
        <w:ind w:left="0"/>
        <w:rPr>
          <w:lang w:val="en-AU"/>
        </w:rPr>
      </w:pPr>
      <w:bookmarkStart w:id="23" w:name="_Toc83370851"/>
      <w:r w:rsidRPr="00D632D8">
        <w:rPr>
          <w:lang w:val="en-AU"/>
        </w:rPr>
        <w:lastRenderedPageBreak/>
        <w:t>S</w:t>
      </w:r>
      <w:r w:rsidRPr="00D632D8">
        <w:rPr>
          <w:spacing w:val="-1"/>
          <w:lang w:val="en-AU"/>
        </w:rPr>
        <w:t>e</w:t>
      </w:r>
      <w:r w:rsidRPr="00D632D8">
        <w:rPr>
          <w:lang w:val="en-AU"/>
        </w:rPr>
        <w:t>ction</w:t>
      </w:r>
      <w:r w:rsidRPr="00D632D8">
        <w:rPr>
          <w:spacing w:val="-2"/>
          <w:lang w:val="en-AU"/>
        </w:rPr>
        <w:t xml:space="preserve"> </w:t>
      </w:r>
      <w:r w:rsidRPr="00D632D8">
        <w:rPr>
          <w:lang w:val="en-AU"/>
        </w:rPr>
        <w:t>4</w:t>
      </w:r>
      <w:r w:rsidRPr="00D632D8">
        <w:rPr>
          <w:spacing w:val="-2"/>
          <w:lang w:val="en-AU"/>
        </w:rPr>
        <w:t xml:space="preserve"> </w:t>
      </w:r>
      <w:r w:rsidRPr="00D632D8">
        <w:rPr>
          <w:lang w:val="en-AU"/>
        </w:rPr>
        <w:t>– D</w:t>
      </w:r>
      <w:r w:rsidRPr="00D632D8">
        <w:rPr>
          <w:spacing w:val="-4"/>
          <w:lang w:val="en-AU"/>
        </w:rPr>
        <w:t>e</w:t>
      </w:r>
      <w:r w:rsidRPr="00D632D8">
        <w:rPr>
          <w:lang w:val="en-AU"/>
        </w:rPr>
        <w:t>te</w:t>
      </w:r>
      <w:r w:rsidRPr="00D632D8">
        <w:rPr>
          <w:spacing w:val="-2"/>
          <w:lang w:val="en-AU"/>
        </w:rPr>
        <w:t>r</w:t>
      </w:r>
      <w:r w:rsidRPr="00D632D8">
        <w:rPr>
          <w:lang w:val="en-AU"/>
        </w:rPr>
        <w:t>mi</w:t>
      </w:r>
      <w:r w:rsidRPr="00D632D8">
        <w:rPr>
          <w:spacing w:val="-1"/>
          <w:lang w:val="en-AU"/>
        </w:rPr>
        <w:t>n</w:t>
      </w:r>
      <w:r w:rsidRPr="00D632D8">
        <w:rPr>
          <w:spacing w:val="-2"/>
          <w:lang w:val="en-AU"/>
        </w:rPr>
        <w:t>i</w:t>
      </w:r>
      <w:r w:rsidRPr="00D632D8">
        <w:rPr>
          <w:lang w:val="en-AU"/>
        </w:rPr>
        <w:t>ng</w:t>
      </w:r>
      <w:r w:rsidRPr="00D632D8">
        <w:rPr>
          <w:spacing w:val="-2"/>
          <w:lang w:val="en-AU"/>
        </w:rPr>
        <w:t xml:space="preserve"> </w:t>
      </w:r>
      <w:r w:rsidRPr="00D632D8">
        <w:rPr>
          <w:lang w:val="en-AU"/>
        </w:rPr>
        <w:t>the</w:t>
      </w:r>
      <w:r w:rsidRPr="00D632D8">
        <w:rPr>
          <w:spacing w:val="-4"/>
          <w:lang w:val="en-AU"/>
        </w:rPr>
        <w:t xml:space="preserve"> </w:t>
      </w:r>
      <w:r w:rsidRPr="00D632D8">
        <w:rPr>
          <w:spacing w:val="-6"/>
          <w:lang w:val="en-AU"/>
        </w:rPr>
        <w:t>v</w:t>
      </w:r>
      <w:r w:rsidRPr="00D632D8">
        <w:rPr>
          <w:lang w:val="en-AU"/>
        </w:rPr>
        <w:t xml:space="preserve">alue </w:t>
      </w:r>
      <w:r w:rsidRPr="00D632D8">
        <w:rPr>
          <w:spacing w:val="1"/>
          <w:lang w:val="en-AU"/>
        </w:rPr>
        <w:t>o</w:t>
      </w:r>
      <w:r w:rsidRPr="00D632D8">
        <w:rPr>
          <w:lang w:val="en-AU"/>
        </w:rPr>
        <w:t>f</w:t>
      </w:r>
      <w:r w:rsidRPr="00D632D8">
        <w:rPr>
          <w:spacing w:val="-4"/>
          <w:lang w:val="en-AU"/>
        </w:rPr>
        <w:t xml:space="preserve"> </w:t>
      </w:r>
      <w:r w:rsidRPr="00D632D8">
        <w:rPr>
          <w:spacing w:val="-2"/>
          <w:lang w:val="en-AU"/>
        </w:rPr>
        <w:t>i</w:t>
      </w:r>
      <w:r w:rsidRPr="00D632D8">
        <w:rPr>
          <w:spacing w:val="-1"/>
          <w:lang w:val="en-AU"/>
        </w:rPr>
        <w:t>n</w:t>
      </w:r>
      <w:r w:rsidRPr="00D632D8">
        <w:rPr>
          <w:lang w:val="en-AU"/>
        </w:rPr>
        <w:t>d</w:t>
      </w:r>
      <w:r w:rsidRPr="00D632D8">
        <w:rPr>
          <w:spacing w:val="4"/>
          <w:lang w:val="en-AU"/>
        </w:rPr>
        <w:t>i</w:t>
      </w:r>
      <w:r w:rsidRPr="00D632D8">
        <w:rPr>
          <w:spacing w:val="-8"/>
          <w:lang w:val="en-AU"/>
        </w:rPr>
        <w:t>v</w:t>
      </w:r>
      <w:r w:rsidRPr="00D632D8">
        <w:rPr>
          <w:lang w:val="en-AU"/>
        </w:rPr>
        <w:t>idual procur</w:t>
      </w:r>
      <w:r w:rsidRPr="00D632D8">
        <w:rPr>
          <w:spacing w:val="-1"/>
          <w:lang w:val="en-AU"/>
        </w:rPr>
        <w:t>e</w:t>
      </w:r>
      <w:r w:rsidRPr="00D632D8">
        <w:rPr>
          <w:lang w:val="en-AU"/>
        </w:rPr>
        <w:t>m</w:t>
      </w:r>
      <w:r w:rsidRPr="00D632D8">
        <w:rPr>
          <w:spacing w:val="-4"/>
          <w:lang w:val="en-AU"/>
        </w:rPr>
        <w:t>e</w:t>
      </w:r>
      <w:r w:rsidRPr="00D632D8">
        <w:rPr>
          <w:spacing w:val="-1"/>
          <w:lang w:val="en-AU"/>
        </w:rPr>
        <w:t>n</w:t>
      </w:r>
      <w:r w:rsidRPr="00D632D8">
        <w:rPr>
          <w:lang w:val="en-AU"/>
        </w:rPr>
        <w:t>t</w:t>
      </w:r>
      <w:r w:rsidRPr="00D632D8">
        <w:rPr>
          <w:spacing w:val="-1"/>
          <w:lang w:val="en-AU"/>
        </w:rPr>
        <w:t xml:space="preserve"> </w:t>
      </w:r>
      <w:r w:rsidRPr="00D632D8">
        <w:rPr>
          <w:lang w:val="en-AU"/>
        </w:rPr>
        <w:t>a</w:t>
      </w:r>
      <w:r w:rsidRPr="00D632D8">
        <w:rPr>
          <w:spacing w:val="-2"/>
          <w:lang w:val="en-AU"/>
        </w:rPr>
        <w:t>c</w:t>
      </w:r>
      <w:r w:rsidRPr="00D632D8">
        <w:rPr>
          <w:lang w:val="en-AU"/>
        </w:rPr>
        <w:t>t</w:t>
      </w:r>
      <w:r w:rsidRPr="00D632D8">
        <w:rPr>
          <w:spacing w:val="3"/>
          <w:lang w:val="en-AU"/>
        </w:rPr>
        <w:t>i</w:t>
      </w:r>
      <w:r w:rsidRPr="00D632D8">
        <w:rPr>
          <w:spacing w:val="-8"/>
          <w:lang w:val="en-AU"/>
        </w:rPr>
        <w:t>v</w:t>
      </w:r>
      <w:r w:rsidRPr="00D632D8">
        <w:rPr>
          <w:lang w:val="en-AU"/>
        </w:rPr>
        <w:t>it</w:t>
      </w:r>
      <w:r w:rsidRPr="00D632D8">
        <w:rPr>
          <w:spacing w:val="1"/>
          <w:lang w:val="en-AU"/>
        </w:rPr>
        <w:t>i</w:t>
      </w:r>
      <w:r w:rsidRPr="00D632D8">
        <w:rPr>
          <w:lang w:val="en-AU"/>
        </w:rPr>
        <w:t>es</w:t>
      </w:r>
      <w:bookmarkEnd w:id="23"/>
    </w:p>
    <w:p w14:paraId="2D191828" w14:textId="77777777" w:rsidR="004B7112" w:rsidRPr="00D632D8" w:rsidRDefault="00B96F1A" w:rsidP="004725F0">
      <w:pPr>
        <w:pStyle w:val="Heading2"/>
        <w:ind w:left="0"/>
        <w:rPr>
          <w:lang w:val="en-AU"/>
        </w:rPr>
      </w:pPr>
      <w:bookmarkStart w:id="24" w:name="_Toc83370852"/>
      <w:r w:rsidRPr="00D632D8">
        <w:rPr>
          <w:lang w:val="en-AU"/>
        </w:rPr>
        <w:t>Defining an individual procurement activity</w:t>
      </w:r>
      <w:bookmarkEnd w:id="24"/>
    </w:p>
    <w:p w14:paraId="140F1285" w14:textId="77777777" w:rsidR="004B7112" w:rsidRPr="00D632D8" w:rsidRDefault="00B96F1A" w:rsidP="00D3348A">
      <w:pPr>
        <w:rPr>
          <w:rFonts w:eastAsia="Arial"/>
          <w:lang w:val="en-AU"/>
        </w:rPr>
      </w:pPr>
      <w:r w:rsidRPr="00D632D8">
        <w:rPr>
          <w:rFonts w:eastAsia="Arial"/>
          <w:spacing w:val="1"/>
          <w:lang w:val="en-AU"/>
        </w:rPr>
        <w:t>A</w:t>
      </w:r>
      <w:r w:rsidRPr="00D632D8">
        <w:rPr>
          <w:rFonts w:eastAsia="Arial"/>
          <w:lang w:val="en-AU"/>
        </w:rPr>
        <w:t>s</w:t>
      </w:r>
      <w:r w:rsidRPr="00D632D8">
        <w:rPr>
          <w:rFonts w:eastAsia="Arial"/>
          <w:spacing w:val="4"/>
          <w:lang w:val="en-AU"/>
        </w:rPr>
        <w:t xml:space="preserve"> </w:t>
      </w:r>
      <w:r w:rsidRPr="00D632D8">
        <w:rPr>
          <w:rFonts w:eastAsia="Arial"/>
          <w:lang w:val="en-AU"/>
        </w:rPr>
        <w:t>noted</w:t>
      </w:r>
      <w:r w:rsidRPr="00D632D8">
        <w:rPr>
          <w:rFonts w:eastAsia="Arial"/>
          <w:spacing w:val="-1"/>
          <w:lang w:val="en-AU"/>
        </w:rPr>
        <w:t xml:space="preserve"> </w:t>
      </w:r>
      <w:r w:rsidRPr="00D632D8">
        <w:rPr>
          <w:rFonts w:eastAsia="Arial"/>
          <w:spacing w:val="1"/>
          <w:lang w:val="en-AU"/>
        </w:rPr>
        <w:t>i</w:t>
      </w:r>
      <w:r w:rsidRPr="00D632D8">
        <w:rPr>
          <w:rFonts w:eastAsia="Arial"/>
          <w:lang w:val="en-AU"/>
        </w:rPr>
        <w:t>n</w:t>
      </w:r>
      <w:r w:rsidRPr="00D632D8">
        <w:rPr>
          <w:rFonts w:eastAsia="Arial"/>
          <w:spacing w:val="4"/>
          <w:lang w:val="en-AU"/>
        </w:rPr>
        <w:t xml:space="preserve"> </w:t>
      </w:r>
      <w:r w:rsidRPr="00D632D8">
        <w:rPr>
          <w:rFonts w:eastAsia="Arial"/>
          <w:spacing w:val="1"/>
          <w:lang w:val="en-AU"/>
        </w:rPr>
        <w:t>S</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lang w:val="en-AU"/>
        </w:rPr>
        <w:t>3</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w:t>
      </w:r>
      <w:r w:rsidRPr="00D632D8">
        <w:rPr>
          <w:rFonts w:eastAsia="Arial"/>
          <w:spacing w:val="4"/>
          <w:lang w:val="en-AU"/>
        </w:rPr>
        <w:t>i</w:t>
      </w:r>
      <w:r w:rsidRPr="00D632D8">
        <w:rPr>
          <w:rFonts w:eastAsia="Arial"/>
          <w:lang w:val="en-AU"/>
        </w:rPr>
        <w:t>s gu</w:t>
      </w:r>
      <w:r w:rsidRPr="00D632D8">
        <w:rPr>
          <w:rFonts w:eastAsia="Arial"/>
          <w:spacing w:val="1"/>
          <w:lang w:val="en-AU"/>
        </w:rPr>
        <w:t>i</w:t>
      </w:r>
      <w:r w:rsidRPr="00D632D8">
        <w:rPr>
          <w:rFonts w:eastAsia="Arial"/>
          <w:lang w:val="en-AU"/>
        </w:rPr>
        <w:t>de,</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4"/>
          <w:lang w:val="en-AU"/>
        </w:rPr>
        <w:t>S</w:t>
      </w:r>
      <w:r w:rsidRPr="00D632D8">
        <w:rPr>
          <w:rFonts w:eastAsia="Arial"/>
          <w:spacing w:val="1"/>
          <w:lang w:val="en-AU"/>
        </w:rPr>
        <w:t>P</w:t>
      </w:r>
      <w:r w:rsidRPr="00D632D8">
        <w:rPr>
          <w:rFonts w:eastAsia="Arial"/>
          <w:lang w:val="en-AU"/>
        </w:rPr>
        <w:t>F</w:t>
      </w:r>
      <w:r w:rsidRPr="00D632D8">
        <w:rPr>
          <w:rFonts w:eastAsia="Arial"/>
          <w:spacing w:val="1"/>
          <w:lang w:val="en-AU"/>
        </w:rPr>
        <w:t xml:space="preserve"> </w:t>
      </w:r>
      <w:r w:rsidRPr="00D632D8">
        <w:rPr>
          <w:rFonts w:eastAsia="Arial"/>
          <w:lang w:val="en-AU"/>
        </w:rPr>
        <w:t>app</w:t>
      </w:r>
      <w:r w:rsidRPr="00D632D8">
        <w:rPr>
          <w:rFonts w:eastAsia="Arial"/>
          <w:spacing w:val="4"/>
          <w:lang w:val="en-AU"/>
        </w:rPr>
        <w:t>l</w:t>
      </w:r>
      <w:r w:rsidRPr="00D632D8">
        <w:rPr>
          <w:rFonts w:eastAsia="Arial"/>
          <w:spacing w:val="1"/>
          <w:lang w:val="en-AU"/>
        </w:rPr>
        <w:t>i</w:t>
      </w:r>
      <w:r w:rsidRPr="00D632D8">
        <w:rPr>
          <w:rFonts w:eastAsia="Arial"/>
          <w:lang w:val="en-AU"/>
        </w:rPr>
        <w:t>es</w:t>
      </w:r>
      <w:r w:rsidRPr="00D632D8">
        <w:rPr>
          <w:rFonts w:eastAsia="Arial"/>
          <w:spacing w:val="-1"/>
          <w:lang w:val="en-AU"/>
        </w:rPr>
        <w:t xml:space="preserve"> </w:t>
      </w:r>
      <w:r w:rsidRPr="00D632D8">
        <w:rPr>
          <w:rFonts w:eastAsia="Arial"/>
          <w:spacing w:val="13"/>
          <w:lang w:val="en-AU"/>
        </w:rPr>
        <w:t>w</w:t>
      </w:r>
      <w:r w:rsidRPr="00D632D8">
        <w:rPr>
          <w:rFonts w:eastAsia="Arial"/>
          <w:lang w:val="en-AU"/>
        </w:rPr>
        <w:t>he</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lang w:val="en-AU"/>
        </w:rPr>
        <w:t>des</w:t>
      </w:r>
      <w:r w:rsidRPr="00D632D8">
        <w:rPr>
          <w:rFonts w:eastAsia="Arial"/>
          <w:spacing w:val="-3"/>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y</w:t>
      </w:r>
      <w:r w:rsidRPr="00D632D8">
        <w:rPr>
          <w:rFonts w:eastAsia="Arial"/>
          <w:spacing w:val="-2"/>
          <w:lang w:val="en-AU"/>
        </w:rPr>
        <w:t xml:space="preserve"> </w:t>
      </w:r>
      <w:r w:rsidRPr="00D632D8">
        <w:rPr>
          <w:rFonts w:eastAsia="Arial"/>
          <w:spacing w:val="1"/>
          <w:lang w:val="en-AU"/>
        </w:rPr>
        <w:t>l</w:t>
      </w:r>
      <w:r w:rsidRPr="00D632D8">
        <w:rPr>
          <w:rFonts w:eastAsia="Arial"/>
          <w:spacing w:val="4"/>
          <w:lang w:val="en-AU"/>
        </w:rPr>
        <w:t>e</w:t>
      </w:r>
      <w:r w:rsidRPr="00D632D8">
        <w:rPr>
          <w:rFonts w:eastAsia="Arial"/>
          <w:spacing w:val="1"/>
          <w:lang w:val="en-AU"/>
        </w:rPr>
        <w:t>v</w:t>
      </w:r>
      <w:r w:rsidRPr="00D632D8">
        <w:rPr>
          <w:rFonts w:eastAsia="Arial"/>
          <w:lang w:val="en-AU"/>
        </w:rPr>
        <w:t>el of 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spacing w:val="4"/>
          <w:lang w:val="en-AU"/>
        </w:rPr>
        <w:t>f</w:t>
      </w:r>
      <w:r w:rsidRPr="00D632D8">
        <w:rPr>
          <w:rFonts w:eastAsia="Arial"/>
          <w:lang w:val="en-AU"/>
        </w:rPr>
        <w:t>und</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to an</w:t>
      </w:r>
      <w:r w:rsidRPr="00D632D8">
        <w:rPr>
          <w:rFonts w:eastAsia="Arial"/>
          <w:spacing w:val="4"/>
          <w:lang w:val="en-AU"/>
        </w:rPr>
        <w:t xml:space="preserve"> </w:t>
      </w:r>
      <w:r w:rsidRPr="00D632D8">
        <w:rPr>
          <w:rFonts w:eastAsia="Arial"/>
          <w:spacing w:val="1"/>
          <w:lang w:val="en-AU"/>
        </w:rPr>
        <w:t>i</w:t>
      </w:r>
      <w:r w:rsidRPr="00D632D8">
        <w:rPr>
          <w:rFonts w:eastAsia="Arial"/>
          <w:lang w:val="en-AU"/>
        </w:rPr>
        <w:t>nd</w:t>
      </w:r>
      <w:r w:rsidRPr="00D632D8">
        <w:rPr>
          <w:rFonts w:eastAsia="Arial"/>
          <w:spacing w:val="4"/>
          <w:lang w:val="en-AU"/>
        </w:rPr>
        <w:t>i</w:t>
      </w:r>
      <w:r w:rsidRPr="00D632D8">
        <w:rPr>
          <w:rFonts w:eastAsia="Arial"/>
          <w:spacing w:val="1"/>
          <w:lang w:val="en-AU"/>
        </w:rPr>
        <w:t>vi</w:t>
      </w:r>
      <w:r w:rsidRPr="00D632D8">
        <w:rPr>
          <w:rFonts w:eastAsia="Arial"/>
          <w:lang w:val="en-AU"/>
        </w:rPr>
        <w:t>du</w:t>
      </w:r>
      <w:r w:rsidRPr="00D632D8">
        <w:rPr>
          <w:rFonts w:eastAsia="Arial"/>
          <w:spacing w:val="4"/>
          <w:lang w:val="en-AU"/>
        </w:rPr>
        <w:t>a</w:t>
      </w:r>
      <w:r w:rsidRPr="00D632D8">
        <w:rPr>
          <w:rFonts w:eastAsia="Arial"/>
          <w:lang w:val="en-AU"/>
        </w:rPr>
        <w:t>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lang w:val="en-AU"/>
        </w:rPr>
        <w:t>y</w:t>
      </w:r>
      <w:r w:rsidRPr="00D632D8">
        <w:rPr>
          <w:rFonts w:eastAsia="Arial"/>
          <w:spacing w:val="-3"/>
          <w:lang w:val="en-AU"/>
        </w:rPr>
        <w:t xml:space="preserve"> </w:t>
      </w:r>
      <w:r w:rsidRPr="00D632D8">
        <w:rPr>
          <w:rFonts w:eastAsia="Arial"/>
          <w:lang w:val="en-AU"/>
        </w:rPr>
        <w:t>unde</w:t>
      </w:r>
      <w:r w:rsidRPr="00D632D8">
        <w:rPr>
          <w:rFonts w:eastAsia="Arial"/>
          <w:spacing w:val="3"/>
          <w:lang w:val="en-AU"/>
        </w:rPr>
        <w:t>r</w:t>
      </w:r>
      <w:r w:rsidRPr="00D632D8">
        <w:rPr>
          <w:rFonts w:eastAsia="Arial"/>
          <w:lang w:val="en-AU"/>
        </w:rPr>
        <w:t>ta</w:t>
      </w:r>
      <w:r w:rsidRPr="00D632D8">
        <w:rPr>
          <w:rFonts w:eastAsia="Arial"/>
          <w:spacing w:val="6"/>
          <w:lang w:val="en-AU"/>
        </w:rPr>
        <w:t>k</w:t>
      </w:r>
      <w:r w:rsidRPr="00D632D8">
        <w:rPr>
          <w:rFonts w:eastAsia="Arial"/>
          <w:lang w:val="en-AU"/>
        </w:rPr>
        <w:t>en</w:t>
      </w:r>
      <w:r w:rsidRPr="00D632D8">
        <w:rPr>
          <w:rFonts w:eastAsia="Arial"/>
          <w:spacing w:val="-6"/>
          <w:lang w:val="en-AU"/>
        </w:rPr>
        <w:t xml:space="preserve"> </w:t>
      </w:r>
      <w:r w:rsidRPr="00D632D8">
        <w:rPr>
          <w:rFonts w:eastAsia="Arial"/>
          <w:spacing w:val="4"/>
          <w:lang w:val="en-AU"/>
        </w:rPr>
        <w:t>b</w:t>
      </w:r>
      <w:r w:rsidRPr="00D632D8">
        <w:rPr>
          <w:rFonts w:eastAsia="Arial"/>
          <w:spacing w:val="-4"/>
          <w:lang w:val="en-AU"/>
        </w:rPr>
        <w:t>y</w:t>
      </w:r>
      <w:r w:rsidRPr="00D632D8">
        <w:rPr>
          <w:rFonts w:eastAsia="Arial"/>
          <w:lang w:val="en-AU"/>
        </w:rPr>
        <w:t>,</w:t>
      </w:r>
      <w:r w:rsidRPr="00D632D8">
        <w:rPr>
          <w:rFonts w:eastAsia="Arial"/>
          <w:spacing w:val="3"/>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 xml:space="preserve">on </w:t>
      </w:r>
      <w:r w:rsidRPr="00D632D8">
        <w:rPr>
          <w:rFonts w:eastAsia="Arial"/>
          <w:spacing w:val="4"/>
          <w:lang w:val="en-AU"/>
        </w:rPr>
        <w:t>b</w:t>
      </w:r>
      <w:r w:rsidRPr="00D632D8">
        <w:rPr>
          <w:rFonts w:eastAsia="Arial"/>
          <w:lang w:val="en-AU"/>
        </w:rPr>
        <w:t>eha</w:t>
      </w:r>
      <w:r w:rsidRPr="00D632D8">
        <w:rPr>
          <w:rFonts w:eastAsia="Arial"/>
          <w:spacing w:val="1"/>
          <w:lang w:val="en-AU"/>
        </w:rPr>
        <w:t>l</w:t>
      </w:r>
      <w:r w:rsidRPr="00D632D8">
        <w:rPr>
          <w:rFonts w:eastAsia="Arial"/>
          <w:lang w:val="en-AU"/>
        </w:rPr>
        <w:t>f</w:t>
      </w:r>
      <w:r w:rsidRPr="00D632D8">
        <w:rPr>
          <w:rFonts w:eastAsia="Arial"/>
          <w:spacing w:val="1"/>
          <w:lang w:val="en-AU"/>
        </w:rPr>
        <w:t xml:space="preserve"> </w:t>
      </w:r>
      <w:r w:rsidRPr="00D632D8">
        <w:rPr>
          <w:rFonts w:eastAsia="Arial"/>
          <w:lang w:val="en-AU"/>
        </w:rPr>
        <w:t>o</w:t>
      </w:r>
      <w:r w:rsidRPr="00D632D8">
        <w:rPr>
          <w:rFonts w:eastAsia="Arial"/>
          <w:spacing w:val="4"/>
          <w:lang w:val="en-AU"/>
        </w:rPr>
        <w:t>f</w:t>
      </w:r>
      <w:r w:rsidRPr="00D632D8">
        <w:rPr>
          <w:rFonts w:eastAsia="Arial"/>
          <w:lang w:val="en-AU"/>
        </w:rPr>
        <w:t>, a 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w:t>
      </w:r>
      <w:r w:rsidRPr="00D632D8">
        <w:rPr>
          <w:rFonts w:eastAsia="Arial"/>
          <w:spacing w:val="-6"/>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lang w:val="en-AU"/>
        </w:rPr>
        <w:t>agen</w:t>
      </w:r>
      <w:r w:rsidRPr="00D632D8">
        <w:rPr>
          <w:rFonts w:eastAsia="Arial"/>
          <w:spacing w:val="3"/>
          <w:lang w:val="en-AU"/>
        </w:rPr>
        <w:t>c</w:t>
      </w:r>
      <w:r w:rsidRPr="00D632D8">
        <w:rPr>
          <w:rFonts w:eastAsia="Arial"/>
          <w:spacing w:val="-4"/>
          <w:lang w:val="en-AU"/>
        </w:rPr>
        <w:t>y</w:t>
      </w:r>
      <w:r w:rsidRPr="00D632D8">
        <w:rPr>
          <w:rFonts w:eastAsia="Arial"/>
          <w:lang w:val="en-AU"/>
        </w:rPr>
        <w:t>.</w:t>
      </w:r>
    </w:p>
    <w:p w14:paraId="1C8C369A" w14:textId="77777777" w:rsidR="004B7112" w:rsidRPr="00D632D8" w:rsidRDefault="00B96F1A" w:rsidP="00D3348A">
      <w:pPr>
        <w:rPr>
          <w:rFonts w:eastAsia="Arial"/>
          <w:lang w:val="en-AU"/>
        </w:rPr>
      </w:pPr>
      <w:r w:rsidRPr="00D632D8">
        <w:rPr>
          <w:rFonts w:eastAsia="Arial"/>
          <w:lang w:val="en-AU"/>
        </w:rPr>
        <w:t xml:space="preserve">In </w:t>
      </w:r>
      <w:r w:rsidRPr="00D632D8">
        <w:rPr>
          <w:rFonts w:eastAsia="Arial"/>
          <w:spacing w:val="7"/>
          <w:lang w:val="en-AU"/>
        </w:rPr>
        <w:t>m</w:t>
      </w:r>
      <w:r w:rsidRPr="00D632D8">
        <w:rPr>
          <w:rFonts w:eastAsia="Arial"/>
          <w:lang w:val="en-AU"/>
        </w:rPr>
        <w:t>o</w:t>
      </w:r>
      <w:r w:rsidRPr="00D632D8">
        <w:rPr>
          <w:rFonts w:eastAsia="Arial"/>
          <w:spacing w:val="3"/>
          <w:lang w:val="en-AU"/>
        </w:rPr>
        <w:t>s</w:t>
      </w:r>
      <w:r w:rsidRPr="00D632D8">
        <w:rPr>
          <w:rFonts w:eastAsia="Arial"/>
          <w:lang w:val="en-AU"/>
        </w:rPr>
        <w:t xml:space="preserve">t </w:t>
      </w:r>
      <w:r w:rsidRPr="00D632D8">
        <w:rPr>
          <w:rFonts w:eastAsia="Arial"/>
          <w:spacing w:val="3"/>
          <w:lang w:val="en-AU"/>
        </w:rPr>
        <w:t>c</w:t>
      </w:r>
      <w:r w:rsidRPr="00D632D8">
        <w:rPr>
          <w:rFonts w:eastAsia="Arial"/>
          <w:lang w:val="en-AU"/>
        </w:rPr>
        <w:t>a</w:t>
      </w:r>
      <w:r w:rsidRPr="00D632D8">
        <w:rPr>
          <w:rFonts w:eastAsia="Arial"/>
          <w:spacing w:val="3"/>
          <w:lang w:val="en-AU"/>
        </w:rPr>
        <w:t>s</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lang w:val="en-AU"/>
        </w:rPr>
        <w:t>an</w:t>
      </w:r>
      <w:r w:rsidRPr="00D632D8">
        <w:rPr>
          <w:rFonts w:eastAsia="Arial"/>
          <w:spacing w:val="5"/>
          <w:lang w:val="en-AU"/>
        </w:rPr>
        <w:t xml:space="preserve"> </w:t>
      </w:r>
      <w:r w:rsidRPr="00D632D8">
        <w:rPr>
          <w:rFonts w:eastAsia="Arial"/>
          <w:b/>
          <w:lang w:val="en-AU"/>
        </w:rPr>
        <w:t>i</w:t>
      </w:r>
      <w:r w:rsidRPr="00D632D8">
        <w:rPr>
          <w:rFonts w:eastAsia="Arial"/>
          <w:b/>
          <w:spacing w:val="3"/>
          <w:lang w:val="en-AU"/>
        </w:rPr>
        <w:t>nd</w:t>
      </w:r>
      <w:r w:rsidRPr="00D632D8">
        <w:rPr>
          <w:rFonts w:eastAsia="Arial"/>
          <w:b/>
          <w:lang w:val="en-AU"/>
        </w:rPr>
        <w:t>i</w:t>
      </w:r>
      <w:r w:rsidRPr="00D632D8">
        <w:rPr>
          <w:rFonts w:eastAsia="Arial"/>
          <w:b/>
          <w:spacing w:val="4"/>
          <w:lang w:val="en-AU"/>
        </w:rPr>
        <w:t>v</w:t>
      </w:r>
      <w:r w:rsidRPr="00D632D8">
        <w:rPr>
          <w:rFonts w:eastAsia="Arial"/>
          <w:b/>
          <w:lang w:val="en-AU"/>
        </w:rPr>
        <w:t>idual</w:t>
      </w:r>
      <w:r w:rsidRPr="00D632D8">
        <w:rPr>
          <w:rFonts w:eastAsia="Arial"/>
          <w:b/>
          <w:spacing w:val="-5"/>
          <w:lang w:val="en-AU"/>
        </w:rPr>
        <w:t xml:space="preserve"> </w:t>
      </w:r>
      <w:r w:rsidRPr="00D632D8">
        <w:rPr>
          <w:rFonts w:eastAsia="Arial"/>
          <w:b/>
          <w:spacing w:val="3"/>
          <w:lang w:val="en-AU"/>
        </w:rPr>
        <w:t>p</w:t>
      </w:r>
      <w:r w:rsidRPr="00D632D8">
        <w:rPr>
          <w:rFonts w:eastAsia="Arial"/>
          <w:b/>
          <w:lang w:val="en-AU"/>
        </w:rPr>
        <w:t>r</w:t>
      </w:r>
      <w:r w:rsidRPr="00D632D8">
        <w:rPr>
          <w:rFonts w:eastAsia="Arial"/>
          <w:b/>
          <w:spacing w:val="3"/>
          <w:lang w:val="en-AU"/>
        </w:rPr>
        <w:t>o</w:t>
      </w:r>
      <w:r w:rsidRPr="00D632D8">
        <w:rPr>
          <w:rFonts w:eastAsia="Arial"/>
          <w:b/>
          <w:lang w:val="en-AU"/>
        </w:rPr>
        <w:t>c</w:t>
      </w:r>
      <w:r w:rsidRPr="00D632D8">
        <w:rPr>
          <w:rFonts w:eastAsia="Arial"/>
          <w:b/>
          <w:spacing w:val="3"/>
          <w:lang w:val="en-AU"/>
        </w:rPr>
        <w:t>u</w:t>
      </w:r>
      <w:r w:rsidRPr="00D632D8">
        <w:rPr>
          <w:rFonts w:eastAsia="Arial"/>
          <w:b/>
          <w:lang w:val="en-AU"/>
        </w:rPr>
        <w:t>re</w:t>
      </w:r>
      <w:r w:rsidRPr="00D632D8">
        <w:rPr>
          <w:rFonts w:eastAsia="Arial"/>
          <w:b/>
          <w:spacing w:val="3"/>
          <w:lang w:val="en-AU"/>
        </w:rPr>
        <w:t>m</w:t>
      </w:r>
      <w:r w:rsidRPr="00D632D8">
        <w:rPr>
          <w:rFonts w:eastAsia="Arial"/>
          <w:b/>
          <w:lang w:val="en-AU"/>
        </w:rPr>
        <w:t>e</w:t>
      </w:r>
      <w:r w:rsidRPr="00D632D8">
        <w:rPr>
          <w:rFonts w:eastAsia="Arial"/>
          <w:b/>
          <w:spacing w:val="3"/>
          <w:lang w:val="en-AU"/>
        </w:rPr>
        <w:t>n</w:t>
      </w:r>
      <w:r w:rsidRPr="00D632D8">
        <w:rPr>
          <w:rFonts w:eastAsia="Arial"/>
          <w:b/>
          <w:lang w:val="en-AU"/>
        </w:rPr>
        <w:t>t</w:t>
      </w:r>
      <w:r w:rsidRPr="00D632D8">
        <w:rPr>
          <w:rFonts w:eastAsia="Arial"/>
          <w:b/>
          <w:spacing w:val="-7"/>
          <w:lang w:val="en-AU"/>
        </w:rPr>
        <w:t xml:space="preserve"> </w:t>
      </w:r>
      <w:r w:rsidRPr="00D632D8">
        <w:rPr>
          <w:rFonts w:eastAsia="Arial"/>
          <w:b/>
          <w:lang w:val="en-AU"/>
        </w:rPr>
        <w:t>ac</w:t>
      </w:r>
      <w:r w:rsidRPr="00D632D8">
        <w:rPr>
          <w:rFonts w:eastAsia="Arial"/>
          <w:b/>
          <w:spacing w:val="3"/>
          <w:lang w:val="en-AU"/>
        </w:rPr>
        <w:t>t</w:t>
      </w:r>
      <w:r w:rsidRPr="00D632D8">
        <w:rPr>
          <w:rFonts w:eastAsia="Arial"/>
          <w:b/>
          <w:lang w:val="en-AU"/>
        </w:rPr>
        <w:t>i</w:t>
      </w:r>
      <w:r w:rsidRPr="00D632D8">
        <w:rPr>
          <w:rFonts w:eastAsia="Arial"/>
          <w:b/>
          <w:spacing w:val="4"/>
          <w:lang w:val="en-AU"/>
        </w:rPr>
        <w:t>v</w:t>
      </w:r>
      <w:r w:rsidRPr="00D632D8">
        <w:rPr>
          <w:rFonts w:eastAsia="Arial"/>
          <w:b/>
          <w:lang w:val="en-AU"/>
        </w:rPr>
        <w:t>i</w:t>
      </w:r>
      <w:r w:rsidRPr="00D632D8">
        <w:rPr>
          <w:rFonts w:eastAsia="Arial"/>
          <w:b/>
          <w:spacing w:val="3"/>
          <w:lang w:val="en-AU"/>
        </w:rPr>
        <w:t>t</w:t>
      </w:r>
      <w:r w:rsidRPr="00D632D8">
        <w:rPr>
          <w:rFonts w:eastAsia="Arial"/>
          <w:b/>
          <w:lang w:val="en-AU"/>
        </w:rPr>
        <w:t>y</w:t>
      </w:r>
      <w:r w:rsidRPr="00D632D8">
        <w:rPr>
          <w:rFonts w:eastAsia="Arial"/>
          <w:b/>
          <w:spacing w:val="3"/>
          <w:lang w:val="en-AU"/>
        </w:rPr>
        <w:t xml:space="preserve"> </w:t>
      </w:r>
      <w:r w:rsidRPr="00D632D8">
        <w:rPr>
          <w:rFonts w:eastAsia="Arial"/>
          <w:lang w:val="en-AU"/>
        </w:rPr>
        <w:t>w</w:t>
      </w:r>
      <w:r w:rsidRPr="00D632D8">
        <w:rPr>
          <w:rFonts w:eastAsia="Arial"/>
          <w:spacing w:val="1"/>
          <w:lang w:val="en-AU"/>
        </w:rPr>
        <w:t>il</w:t>
      </w:r>
      <w:r w:rsidRPr="00D632D8">
        <w:rPr>
          <w:rFonts w:eastAsia="Arial"/>
          <w:lang w:val="en-AU"/>
        </w:rPr>
        <w:t xml:space="preserve">l </w:t>
      </w:r>
      <w:r w:rsidRPr="00D632D8">
        <w:rPr>
          <w:rFonts w:eastAsia="Arial"/>
          <w:spacing w:val="4"/>
          <w:lang w:val="en-AU"/>
        </w:rPr>
        <w:t>i</w:t>
      </w:r>
      <w:r w:rsidRPr="00D632D8">
        <w:rPr>
          <w:rFonts w:eastAsia="Arial"/>
          <w:lang w:val="en-AU"/>
        </w:rPr>
        <w:t>n</w:t>
      </w:r>
      <w:r w:rsidRPr="00D632D8">
        <w:rPr>
          <w:rFonts w:eastAsia="Arial"/>
          <w:spacing w:val="1"/>
          <w:lang w:val="en-AU"/>
        </w:rPr>
        <w:t>v</w:t>
      </w:r>
      <w:r w:rsidRPr="00D632D8">
        <w:rPr>
          <w:rFonts w:eastAsia="Arial"/>
          <w:spacing w:val="4"/>
          <w:lang w:val="en-AU"/>
        </w:rPr>
        <w:t>o</w:t>
      </w:r>
      <w:r w:rsidRPr="00D632D8">
        <w:rPr>
          <w:rFonts w:eastAsia="Arial"/>
          <w:spacing w:val="1"/>
          <w:lang w:val="en-AU"/>
        </w:rPr>
        <w:t>lv</w:t>
      </w:r>
      <w:r w:rsidRPr="00D632D8">
        <w:rPr>
          <w:rFonts w:eastAsia="Arial"/>
          <w:lang w:val="en-AU"/>
        </w:rPr>
        <w:t>e</w:t>
      </w:r>
      <w:r w:rsidRPr="00D632D8">
        <w:rPr>
          <w:rFonts w:eastAsia="Arial"/>
          <w:spacing w:val="-2"/>
          <w:lang w:val="en-AU"/>
        </w:rPr>
        <w:t xml:space="preserve"> </w:t>
      </w:r>
      <w:r w:rsidRPr="00D632D8">
        <w:rPr>
          <w:rFonts w:eastAsia="Arial"/>
          <w:spacing w:val="4"/>
          <w:lang w:val="en-AU"/>
        </w:rPr>
        <w:t>o</w:t>
      </w:r>
      <w:r w:rsidRPr="00D632D8">
        <w:rPr>
          <w:rFonts w:eastAsia="Arial"/>
          <w:lang w:val="en-AU"/>
        </w:rPr>
        <w:t>ne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3"/>
          <w:lang w:val="en-AU"/>
        </w:rPr>
        <w:t xml:space="preserve"> </w:t>
      </w:r>
      <w:r w:rsidRPr="00D632D8">
        <w:rPr>
          <w:rFonts w:eastAsia="Arial"/>
          <w:lang w:val="en-AU"/>
        </w:rPr>
        <w:t>betwe</w:t>
      </w:r>
      <w:r w:rsidRPr="00D632D8">
        <w:rPr>
          <w:rFonts w:eastAsia="Arial"/>
          <w:spacing w:val="4"/>
          <w:lang w:val="en-AU"/>
        </w:rPr>
        <w:t>e</w:t>
      </w:r>
      <w:r w:rsidRPr="00D632D8">
        <w:rPr>
          <w:rFonts w:eastAsia="Arial"/>
          <w:lang w:val="en-AU"/>
        </w:rPr>
        <w:t>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 and</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pr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3"/>
          <w:lang w:val="en-AU"/>
        </w:rPr>
        <w:t>rr</w:t>
      </w:r>
      <w:r w:rsidRPr="00D632D8">
        <w:rPr>
          <w:rFonts w:eastAsia="Arial"/>
          <w:lang w:val="en-AU"/>
        </w:rPr>
        <w:t>ed</w:t>
      </w:r>
      <w:r w:rsidRPr="00D632D8">
        <w:rPr>
          <w:rFonts w:eastAsia="Arial"/>
          <w:spacing w:val="-4"/>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w:t>
      </w:r>
      <w:r w:rsidRPr="00D632D8">
        <w:rPr>
          <w:rFonts w:eastAsia="Arial"/>
          <w:spacing w:val="-9"/>
          <w:lang w:val="en-AU"/>
        </w:rPr>
        <w:t xml:space="preserve"> </w:t>
      </w:r>
      <w:r w:rsidRPr="00D632D8">
        <w:rPr>
          <w:rFonts w:eastAsia="Arial"/>
          <w:spacing w:val="11"/>
          <w:lang w:val="en-AU"/>
        </w:rPr>
        <w:t>W</w:t>
      </w:r>
      <w:r w:rsidRPr="00D632D8">
        <w:rPr>
          <w:rFonts w:eastAsia="Arial"/>
          <w:lang w:val="en-AU"/>
        </w:rPr>
        <w:t>hether</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1"/>
          <w:lang w:val="en-AU"/>
        </w:rPr>
        <w:t>r</w:t>
      </w:r>
      <w:r w:rsidRPr="00D632D8">
        <w:rPr>
          <w:rFonts w:eastAsia="Arial"/>
          <w:spacing w:val="3"/>
          <w:lang w:val="en-AU"/>
        </w:rPr>
        <w:t>r</w:t>
      </w:r>
      <w:r w:rsidRPr="00D632D8">
        <w:rPr>
          <w:rFonts w:eastAsia="Arial"/>
          <w:lang w:val="en-AU"/>
        </w:rPr>
        <w:t>ed</w:t>
      </w:r>
      <w:r w:rsidRPr="00D632D8">
        <w:rPr>
          <w:rFonts w:eastAsia="Arial"/>
          <w:spacing w:val="-4"/>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w:t>
      </w:r>
      <w:r w:rsidRPr="00D632D8">
        <w:rPr>
          <w:rFonts w:eastAsia="Arial"/>
          <w:spacing w:val="-4"/>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4"/>
          <w:lang w:val="en-AU"/>
        </w:rPr>
        <w:t>p</w:t>
      </w:r>
      <w:r w:rsidRPr="00D632D8">
        <w:rPr>
          <w:rFonts w:eastAsia="Arial"/>
          <w:lang w:val="en-AU"/>
        </w:rPr>
        <w:t>e</w:t>
      </w:r>
      <w:r w:rsidRPr="00D632D8">
        <w:rPr>
          <w:rFonts w:eastAsia="Arial"/>
          <w:spacing w:val="3"/>
          <w:lang w:val="en-AU"/>
        </w:rPr>
        <w:t>r</w:t>
      </w:r>
      <w:r w:rsidRPr="00D632D8">
        <w:rPr>
          <w:rFonts w:eastAsia="Arial"/>
          <w:spacing w:val="4"/>
          <w:lang w:val="en-AU"/>
        </w:rPr>
        <w:t>f</w:t>
      </w:r>
      <w:r w:rsidRPr="00D632D8">
        <w:rPr>
          <w:rFonts w:eastAsia="Arial"/>
          <w:lang w:val="en-AU"/>
        </w:rPr>
        <w:t>o</w:t>
      </w:r>
      <w:r w:rsidRPr="00D632D8">
        <w:rPr>
          <w:rFonts w:eastAsia="Arial"/>
          <w:spacing w:val="1"/>
          <w:lang w:val="en-AU"/>
        </w:rPr>
        <w:t>r</w:t>
      </w:r>
      <w:r w:rsidRPr="00D632D8">
        <w:rPr>
          <w:rFonts w:eastAsia="Arial"/>
          <w:spacing w:val="4"/>
          <w:lang w:val="en-AU"/>
        </w:rPr>
        <w:t>m</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4"/>
          <w:lang w:val="en-AU"/>
        </w:rPr>
        <w:t xml:space="preserve"> </w:t>
      </w:r>
      <w:r w:rsidRPr="00D632D8">
        <w:rPr>
          <w:rFonts w:eastAsia="Arial"/>
          <w:lang w:val="en-AU"/>
        </w:rPr>
        <w:t>unbund</w:t>
      </w:r>
      <w:r w:rsidRPr="00D632D8">
        <w:rPr>
          <w:rFonts w:eastAsia="Arial"/>
          <w:spacing w:val="1"/>
          <w:lang w:val="en-AU"/>
        </w:rPr>
        <w:t>l</w:t>
      </w:r>
      <w:r w:rsidRPr="00D632D8">
        <w:rPr>
          <w:rFonts w:eastAsia="Arial"/>
          <w:lang w:val="en-AU"/>
        </w:rPr>
        <w:t>es</w:t>
      </w:r>
      <w:r w:rsidRPr="00D632D8">
        <w:rPr>
          <w:rFonts w:eastAsia="Arial"/>
          <w:spacing w:val="-4"/>
          <w:lang w:val="en-AU"/>
        </w:rPr>
        <w:t xml:space="preserve"> </w:t>
      </w:r>
      <w:r w:rsidRPr="00D632D8">
        <w:rPr>
          <w:rFonts w:eastAsia="Arial"/>
          <w:lang w:val="en-AU"/>
        </w:rPr>
        <w:t xml:space="preserve">or </w:t>
      </w:r>
      <w:r w:rsidRPr="00D632D8">
        <w:rPr>
          <w:rFonts w:eastAsia="Arial"/>
          <w:spacing w:val="3"/>
          <w:lang w:val="en-AU"/>
        </w:rPr>
        <w:t>s</w:t>
      </w:r>
      <w:r w:rsidRPr="00D632D8">
        <w:rPr>
          <w:rFonts w:eastAsia="Arial"/>
          <w:lang w:val="en-AU"/>
        </w:rPr>
        <w:t>ub</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ts</w:t>
      </w:r>
      <w:r w:rsidRPr="00D632D8">
        <w:rPr>
          <w:rFonts w:eastAsia="Arial"/>
          <w:spacing w:val="-8"/>
          <w:lang w:val="en-AU"/>
        </w:rPr>
        <w:t xml:space="preserve"> </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ponents</w:t>
      </w:r>
      <w:r w:rsidRPr="00D632D8">
        <w:rPr>
          <w:rFonts w:eastAsia="Arial"/>
          <w:spacing w:val="-8"/>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1"/>
          <w:lang w:val="en-AU"/>
        </w:rPr>
        <w:t>i</w:t>
      </w:r>
      <w:r w:rsidRPr="00D632D8">
        <w:rPr>
          <w:rFonts w:eastAsia="Arial"/>
          <w:spacing w:val="3"/>
          <w:lang w:val="en-AU"/>
        </w:rPr>
        <w:t>rr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3"/>
          <w:lang w:val="en-AU"/>
        </w:rPr>
        <w:t>v</w:t>
      </w:r>
      <w:r w:rsidRPr="00D632D8">
        <w:rPr>
          <w:rFonts w:eastAsia="Arial"/>
          <w:lang w:val="en-AU"/>
        </w:rPr>
        <w:t>ant.</w:t>
      </w:r>
    </w:p>
    <w:p w14:paraId="4A176B57" w14:textId="77777777" w:rsidR="004B7112" w:rsidRPr="00D632D8" w:rsidRDefault="00B96F1A" w:rsidP="00D3348A">
      <w:pPr>
        <w:rPr>
          <w:rFonts w:eastAsia="Arial"/>
          <w:lang w:val="en-AU"/>
        </w:rPr>
      </w:pPr>
      <w:r w:rsidRPr="00D632D8">
        <w:rPr>
          <w:rFonts w:eastAsia="Arial"/>
          <w:spacing w:val="1"/>
          <w:lang w:val="en-AU"/>
        </w:rPr>
        <w:t>S</w:t>
      </w:r>
      <w:r w:rsidRPr="00D632D8">
        <w:rPr>
          <w:rFonts w:eastAsia="Arial"/>
          <w:lang w:val="en-AU"/>
        </w:rPr>
        <w:t>o</w:t>
      </w:r>
      <w:r w:rsidRPr="00D632D8">
        <w:rPr>
          <w:rFonts w:eastAsia="Arial"/>
          <w:spacing w:val="7"/>
          <w:lang w:val="en-AU"/>
        </w:rPr>
        <w:t>m</w:t>
      </w:r>
      <w:r w:rsidRPr="00D632D8">
        <w:rPr>
          <w:rFonts w:eastAsia="Arial"/>
          <w:lang w:val="en-AU"/>
        </w:rPr>
        <w:t>e</w:t>
      </w:r>
      <w:r w:rsidRPr="00D632D8">
        <w:rPr>
          <w:rFonts w:eastAsia="Arial"/>
          <w:spacing w:val="-1"/>
          <w:lang w:val="en-AU"/>
        </w:rPr>
        <w:t xml:space="preserve"> </w:t>
      </w:r>
      <w:r w:rsidRPr="00D632D8">
        <w:rPr>
          <w:rFonts w:eastAsia="Arial"/>
          <w:spacing w:val="1"/>
          <w:lang w:val="en-AU"/>
        </w:rPr>
        <w:t>i</w:t>
      </w:r>
      <w:r w:rsidRPr="00D632D8">
        <w:rPr>
          <w:rFonts w:eastAsia="Arial"/>
          <w:lang w:val="en-AU"/>
        </w:rPr>
        <w:t>nd</w:t>
      </w:r>
      <w:r w:rsidRPr="00D632D8">
        <w:rPr>
          <w:rFonts w:eastAsia="Arial"/>
          <w:spacing w:val="1"/>
          <w:lang w:val="en-AU"/>
        </w:rPr>
        <w:t>ivi</w:t>
      </w:r>
      <w:r w:rsidRPr="00D632D8">
        <w:rPr>
          <w:rFonts w:eastAsia="Arial"/>
          <w:lang w:val="en-AU"/>
        </w:rPr>
        <w:t>d</w:t>
      </w:r>
      <w:r w:rsidRPr="00D632D8">
        <w:rPr>
          <w:rFonts w:eastAsia="Arial"/>
          <w:spacing w:val="4"/>
          <w:lang w:val="en-AU"/>
        </w:rPr>
        <w:t>u</w:t>
      </w:r>
      <w:r w:rsidRPr="00D632D8">
        <w:rPr>
          <w:rFonts w:eastAsia="Arial"/>
          <w:lang w:val="en-AU"/>
        </w:rPr>
        <w:t>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spacing w:val="1"/>
          <w:lang w:val="en-AU"/>
        </w:rPr>
        <w:t>i</w:t>
      </w:r>
      <w:r w:rsidRPr="00D632D8">
        <w:rPr>
          <w:rFonts w:eastAsia="Arial"/>
          <w:lang w:val="en-AU"/>
        </w:rPr>
        <w:t>es</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1"/>
          <w:lang w:val="en-AU"/>
        </w:rPr>
        <w:t>v</w:t>
      </w:r>
      <w:r w:rsidRPr="00D632D8">
        <w:rPr>
          <w:rFonts w:eastAsia="Arial"/>
          <w:spacing w:val="4"/>
          <w:lang w:val="en-AU"/>
        </w:rPr>
        <w:t>o</w:t>
      </w:r>
      <w:r w:rsidRPr="00D632D8">
        <w:rPr>
          <w:rFonts w:eastAsia="Arial"/>
          <w:spacing w:val="1"/>
          <w:lang w:val="en-AU"/>
        </w:rPr>
        <w:t>lv</w:t>
      </w:r>
      <w:r w:rsidRPr="00D632D8">
        <w:rPr>
          <w:rFonts w:eastAsia="Arial"/>
          <w:lang w:val="en-AU"/>
        </w:rPr>
        <w:t>e</w:t>
      </w:r>
      <w:r w:rsidRPr="00D632D8">
        <w:rPr>
          <w:rFonts w:eastAsia="Arial"/>
          <w:spacing w:val="-2"/>
          <w:lang w:val="en-AU"/>
        </w:rPr>
        <w:t xml:space="preserve"> </w:t>
      </w:r>
      <w:r w:rsidRPr="00D632D8">
        <w:rPr>
          <w:rFonts w:eastAsia="Arial"/>
          <w:spacing w:val="7"/>
          <w:lang w:val="en-AU"/>
        </w:rPr>
        <w:t>m</w:t>
      </w:r>
      <w:r w:rsidRPr="00D632D8">
        <w:rPr>
          <w:rFonts w:eastAsia="Arial"/>
          <w:lang w:val="en-AU"/>
        </w:rPr>
        <w:t>u</w:t>
      </w:r>
      <w:r w:rsidRPr="00D632D8">
        <w:rPr>
          <w:rFonts w:eastAsia="Arial"/>
          <w:spacing w:val="1"/>
          <w:lang w:val="en-AU"/>
        </w:rPr>
        <w:t>l</w:t>
      </w:r>
      <w:r w:rsidRPr="00D632D8">
        <w:rPr>
          <w:rFonts w:eastAsia="Arial"/>
          <w:lang w:val="en-AU"/>
        </w:rPr>
        <w:t>t</w:t>
      </w:r>
      <w:r w:rsidRPr="00D632D8">
        <w:rPr>
          <w:rFonts w:eastAsia="Arial"/>
          <w:spacing w:val="1"/>
          <w:lang w:val="en-AU"/>
        </w:rPr>
        <w:t>i</w:t>
      </w:r>
      <w:r w:rsidRPr="00D632D8">
        <w:rPr>
          <w:rFonts w:eastAsia="Arial"/>
          <w:spacing w:val="4"/>
          <w:lang w:val="en-AU"/>
        </w:rPr>
        <w:t>p</w:t>
      </w:r>
      <w:r w:rsidRPr="00D632D8">
        <w:rPr>
          <w:rFonts w:eastAsia="Arial"/>
          <w:spacing w:val="1"/>
          <w:lang w:val="en-AU"/>
        </w:rPr>
        <w:t>l</w:t>
      </w:r>
      <w:r w:rsidRPr="00D632D8">
        <w:rPr>
          <w:rFonts w:eastAsia="Arial"/>
          <w:lang w:val="en-AU"/>
        </w:rPr>
        <w:t>e,</w:t>
      </w:r>
      <w:r w:rsidRPr="00D632D8">
        <w:rPr>
          <w:rFonts w:eastAsia="Arial"/>
          <w:spacing w:val="-3"/>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scr</w:t>
      </w:r>
      <w:r w:rsidRPr="00D632D8">
        <w:rPr>
          <w:rFonts w:eastAsia="Arial"/>
          <w:lang w:val="en-AU"/>
        </w:rPr>
        <w:t>ete</w:t>
      </w:r>
      <w:r w:rsidRPr="00D632D8">
        <w:rPr>
          <w:rFonts w:eastAsia="Arial"/>
          <w:spacing w:val="-3"/>
          <w:lang w:val="en-AU"/>
        </w:rPr>
        <w:t xml:space="preserve"> </w:t>
      </w:r>
      <w:r w:rsidRPr="00D632D8">
        <w:rPr>
          <w:rFonts w:eastAsia="Arial"/>
          <w:lang w:val="en-AU"/>
        </w:rPr>
        <w:t>pa</w:t>
      </w:r>
      <w:r w:rsidRPr="00D632D8">
        <w:rPr>
          <w:rFonts w:eastAsia="Arial"/>
          <w:spacing w:val="1"/>
          <w:lang w:val="en-AU"/>
        </w:rPr>
        <w:t>c</w:t>
      </w:r>
      <w:r w:rsidRPr="00D632D8">
        <w:rPr>
          <w:rFonts w:eastAsia="Arial"/>
          <w:spacing w:val="6"/>
          <w:lang w:val="en-AU"/>
        </w:rPr>
        <w:t>k</w:t>
      </w:r>
      <w:r w:rsidRPr="00D632D8">
        <w:rPr>
          <w:rFonts w:eastAsia="Arial"/>
          <w:lang w:val="en-AU"/>
        </w:rPr>
        <w:t>ages</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wo</w:t>
      </w:r>
      <w:r w:rsidRPr="00D632D8">
        <w:rPr>
          <w:rFonts w:eastAsia="Arial"/>
          <w:spacing w:val="1"/>
          <w:lang w:val="en-AU"/>
        </w:rPr>
        <w:t>r</w:t>
      </w:r>
      <w:r w:rsidRPr="00D632D8">
        <w:rPr>
          <w:rFonts w:eastAsia="Arial"/>
          <w:spacing w:val="6"/>
          <w:lang w:val="en-AU"/>
        </w:rPr>
        <w:t>k</w:t>
      </w:r>
      <w:r w:rsidRPr="00D632D8">
        <w:rPr>
          <w:rFonts w:eastAsia="Arial"/>
          <w:lang w:val="en-AU"/>
        </w:rPr>
        <w:t>.</w:t>
      </w:r>
      <w:r w:rsidRPr="00D632D8">
        <w:rPr>
          <w:rFonts w:eastAsia="Arial"/>
          <w:spacing w:val="-1"/>
          <w:lang w:val="en-AU"/>
        </w:rPr>
        <w:t xml:space="preserve"> </w:t>
      </w:r>
      <w:r w:rsidRPr="00D632D8">
        <w:rPr>
          <w:rFonts w:eastAsia="Arial"/>
          <w:lang w:val="en-AU"/>
        </w:rPr>
        <w:t>In the</w:t>
      </w:r>
      <w:r w:rsidRPr="00D632D8">
        <w:rPr>
          <w:rFonts w:eastAsia="Arial"/>
          <w:spacing w:val="3"/>
          <w:lang w:val="en-AU"/>
        </w:rPr>
        <w:t>s</w:t>
      </w:r>
      <w:r w:rsidRPr="00D632D8">
        <w:rPr>
          <w:rFonts w:eastAsia="Arial"/>
          <w:lang w:val="en-AU"/>
        </w:rPr>
        <w:t xml:space="preserve">e </w:t>
      </w:r>
      <w:r w:rsidRPr="00D632D8">
        <w:rPr>
          <w:rFonts w:eastAsia="Arial"/>
          <w:spacing w:val="3"/>
          <w:lang w:val="en-AU"/>
        </w:rPr>
        <w:t>c</w:t>
      </w:r>
      <w:r w:rsidRPr="00D632D8">
        <w:rPr>
          <w:rFonts w:eastAsia="Arial"/>
          <w:spacing w:val="1"/>
          <w:lang w:val="en-AU"/>
        </w:rPr>
        <w:t>i</w:t>
      </w:r>
      <w:r w:rsidRPr="00D632D8">
        <w:rPr>
          <w:rFonts w:eastAsia="Arial"/>
          <w:spacing w:val="3"/>
          <w:lang w:val="en-AU"/>
        </w:rPr>
        <w:t>rc</w:t>
      </w:r>
      <w:r w:rsidRPr="00D632D8">
        <w:rPr>
          <w:rFonts w:eastAsia="Arial"/>
          <w:lang w:val="en-AU"/>
        </w:rPr>
        <w:t>u</w:t>
      </w:r>
      <w:r w:rsidRPr="00D632D8">
        <w:rPr>
          <w:rFonts w:eastAsia="Arial"/>
          <w:spacing w:val="4"/>
          <w:lang w:val="en-AU"/>
        </w:rPr>
        <w:t>m</w:t>
      </w:r>
      <w:r w:rsidRPr="00D632D8">
        <w:rPr>
          <w:rFonts w:eastAsia="Arial"/>
          <w:spacing w:val="3"/>
          <w:lang w:val="en-AU"/>
        </w:rPr>
        <w:t>s</w:t>
      </w:r>
      <w:r w:rsidRPr="00D632D8">
        <w:rPr>
          <w:rFonts w:eastAsia="Arial"/>
          <w:lang w:val="en-AU"/>
        </w:rPr>
        <w:t>tan</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w:t>
      </w:r>
    </w:p>
    <w:p w14:paraId="7F7DC7B0" w14:textId="0A1537B7" w:rsidR="004B7112" w:rsidRPr="00D632D8" w:rsidRDefault="00B96F1A" w:rsidP="00D3348A">
      <w:pPr>
        <w:pStyle w:val="ListParagraph"/>
        <w:numPr>
          <w:ilvl w:val="0"/>
          <w:numId w:val="8"/>
        </w:numPr>
        <w:rPr>
          <w:rFonts w:eastAsia="Arial" w:cs="Arial"/>
          <w:lang w:val="en-AU"/>
        </w:rPr>
      </w:pPr>
      <w:r w:rsidRPr="00D632D8">
        <w:rPr>
          <w:rFonts w:eastAsia="Arial" w:cs="Arial"/>
          <w:spacing w:val="2"/>
          <w:lang w:val="en-AU"/>
        </w:rPr>
        <w:t>Government</w:t>
      </w:r>
      <w:r w:rsidRPr="00D632D8">
        <w:rPr>
          <w:rFonts w:eastAsia="Arial" w:cs="Arial"/>
          <w:spacing w:val="-7"/>
          <w:lang w:val="en-AU"/>
        </w:rPr>
        <w:t xml:space="preserve"> </w:t>
      </w:r>
      <w:r w:rsidRPr="00D632D8">
        <w:rPr>
          <w:rFonts w:eastAsia="Arial" w:cs="Arial"/>
          <w:spacing w:val="2"/>
          <w:lang w:val="en-AU"/>
        </w:rPr>
        <w:t>ente</w:t>
      </w:r>
      <w:r w:rsidRPr="00D632D8">
        <w:rPr>
          <w:rFonts w:eastAsia="Arial" w:cs="Arial"/>
          <w:spacing w:val="3"/>
          <w:lang w:val="en-AU"/>
        </w:rPr>
        <w:t>r</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4"/>
          <w:lang w:val="en-AU"/>
        </w:rPr>
        <w:t>m</w:t>
      </w:r>
      <w:r w:rsidRPr="00D632D8">
        <w:rPr>
          <w:rFonts w:eastAsia="Arial" w:cs="Arial"/>
          <w:spacing w:val="2"/>
          <w:lang w:val="en-AU"/>
        </w:rPr>
        <w:t>o</w:t>
      </w:r>
      <w:r w:rsidRPr="00D632D8">
        <w:rPr>
          <w:rFonts w:eastAsia="Arial" w:cs="Arial"/>
          <w:spacing w:val="3"/>
          <w:lang w:val="en-AU"/>
        </w:rPr>
        <w:t>r</w:t>
      </w:r>
      <w:r w:rsidRPr="00D632D8">
        <w:rPr>
          <w:rFonts w:eastAsia="Arial" w:cs="Arial"/>
          <w:lang w:val="en-AU"/>
        </w:rPr>
        <w:t>e</w:t>
      </w:r>
      <w:r w:rsidRPr="00D632D8">
        <w:rPr>
          <w:rFonts w:eastAsia="Arial" w:cs="Arial"/>
          <w:spacing w:val="-1"/>
          <w:lang w:val="en-AU"/>
        </w:rPr>
        <w:t xml:space="preserve"> </w:t>
      </w:r>
      <w:r w:rsidRPr="00D632D8">
        <w:rPr>
          <w:rFonts w:eastAsia="Arial" w:cs="Arial"/>
          <w:lang w:val="en-AU"/>
        </w:rPr>
        <w:t>t</w:t>
      </w:r>
      <w:r w:rsidRPr="00D632D8">
        <w:rPr>
          <w:rFonts w:eastAsia="Arial" w:cs="Arial"/>
          <w:spacing w:val="2"/>
          <w:lang w:val="en-AU"/>
        </w:rPr>
        <w:t>ha</w:t>
      </w:r>
      <w:r w:rsidRPr="00D632D8">
        <w:rPr>
          <w:rFonts w:eastAsia="Arial" w:cs="Arial"/>
          <w:lang w:val="en-AU"/>
        </w:rPr>
        <w:t xml:space="preserve">n </w:t>
      </w:r>
      <w:r w:rsidRPr="00D632D8">
        <w:rPr>
          <w:rFonts w:eastAsia="Arial" w:cs="Arial"/>
          <w:spacing w:val="2"/>
          <w:lang w:val="en-AU"/>
        </w:rPr>
        <w:t>on</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lang w:val="en-AU"/>
        </w:rPr>
        <w:t>t</w:t>
      </w:r>
      <w:r w:rsidRPr="00D632D8">
        <w:rPr>
          <w:rFonts w:eastAsia="Arial" w:cs="Arial"/>
          <w:spacing w:val="-3"/>
          <w:lang w:val="en-AU"/>
        </w:rPr>
        <w:t xml:space="preserve"> </w:t>
      </w:r>
      <w:r w:rsidRPr="00D632D8">
        <w:rPr>
          <w:rFonts w:eastAsia="Arial" w:cs="Arial"/>
          <w:spacing w:val="2"/>
          <w:lang w:val="en-AU"/>
        </w:rPr>
        <w:t>w</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h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f</w:t>
      </w:r>
      <w:r w:rsidRPr="00D632D8">
        <w:rPr>
          <w:rFonts w:eastAsia="Arial" w:cs="Arial"/>
          <w:spacing w:val="2"/>
          <w:lang w:val="en-AU"/>
        </w:rPr>
        <w:t>e</w:t>
      </w:r>
      <w:r w:rsidRPr="00D632D8">
        <w:rPr>
          <w:rFonts w:eastAsia="Arial" w:cs="Arial"/>
          <w:spacing w:val="3"/>
          <w:lang w:val="en-AU"/>
        </w:rPr>
        <w:t>rr</w:t>
      </w:r>
      <w:r w:rsidRPr="00D632D8">
        <w:rPr>
          <w:rFonts w:eastAsia="Arial" w:cs="Arial"/>
          <w:spacing w:val="2"/>
          <w:lang w:val="en-AU"/>
        </w:rPr>
        <w:t>e</w:t>
      </w:r>
      <w:r w:rsidRPr="00D632D8">
        <w:rPr>
          <w:rFonts w:eastAsia="Arial" w:cs="Arial"/>
          <w:lang w:val="en-AU"/>
        </w:rPr>
        <w:t>d</w:t>
      </w:r>
      <w:r w:rsidRPr="00D632D8">
        <w:rPr>
          <w:rFonts w:eastAsia="Arial" w:cs="Arial"/>
          <w:spacing w:val="-4"/>
          <w:lang w:val="en-AU"/>
        </w:rPr>
        <w:t xml:space="preserve"> </w:t>
      </w:r>
      <w:r w:rsidRPr="00D632D8">
        <w:rPr>
          <w:rFonts w:eastAsia="Arial" w:cs="Arial"/>
          <w:spacing w:val="3"/>
          <w:lang w:val="en-AU"/>
        </w:rPr>
        <w:t>s</w:t>
      </w:r>
      <w:r w:rsidRPr="00D632D8">
        <w:rPr>
          <w:rFonts w:eastAsia="Arial" w:cs="Arial"/>
          <w:spacing w:val="2"/>
          <w:lang w:val="en-AU"/>
        </w:rPr>
        <w:t>upp</w:t>
      </w:r>
      <w:r w:rsidRPr="00D632D8">
        <w:rPr>
          <w:rFonts w:eastAsia="Arial" w:cs="Arial"/>
          <w:spacing w:val="1"/>
          <w:lang w:val="en-AU"/>
        </w:rPr>
        <w:t>li</w:t>
      </w:r>
      <w:r w:rsidRPr="00D632D8">
        <w:rPr>
          <w:rFonts w:eastAsia="Arial" w:cs="Arial"/>
          <w:spacing w:val="2"/>
          <w:lang w:val="en-AU"/>
        </w:rPr>
        <w:t>e</w:t>
      </w:r>
      <w:r w:rsidRPr="00D632D8">
        <w:rPr>
          <w:rFonts w:eastAsia="Arial" w:cs="Arial"/>
          <w:spacing w:val="3"/>
          <w:lang w:val="en-AU"/>
        </w:rPr>
        <w:t>r</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de</w:t>
      </w:r>
      <w:r w:rsidRPr="00D632D8">
        <w:rPr>
          <w:rFonts w:eastAsia="Arial" w:cs="Arial"/>
          <w:spacing w:val="1"/>
          <w:lang w:val="en-AU"/>
        </w:rPr>
        <w:t>li</w:t>
      </w:r>
      <w:r w:rsidRPr="00D632D8">
        <w:rPr>
          <w:rFonts w:eastAsia="Arial" w:cs="Arial"/>
          <w:spacing w:val="3"/>
          <w:lang w:val="en-AU"/>
        </w:rPr>
        <w:t>v</w:t>
      </w:r>
      <w:r w:rsidRPr="00D632D8">
        <w:rPr>
          <w:rFonts w:eastAsia="Arial" w:cs="Arial"/>
          <w:spacing w:val="2"/>
          <w:lang w:val="en-AU"/>
        </w:rPr>
        <w:t>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pa</w:t>
      </w:r>
      <w:r w:rsidRPr="00D632D8">
        <w:rPr>
          <w:rFonts w:eastAsia="Arial" w:cs="Arial"/>
          <w:spacing w:val="3"/>
          <w:lang w:val="en-AU"/>
        </w:rPr>
        <w:t>c</w:t>
      </w:r>
      <w:r w:rsidRPr="00D632D8">
        <w:rPr>
          <w:rFonts w:eastAsia="Arial" w:cs="Arial"/>
          <w:spacing w:val="6"/>
          <w:lang w:val="en-AU"/>
        </w:rPr>
        <w:t>k</w:t>
      </w:r>
      <w:r w:rsidRPr="00D632D8">
        <w:rPr>
          <w:rFonts w:eastAsia="Arial" w:cs="Arial"/>
          <w:spacing w:val="2"/>
          <w:lang w:val="en-AU"/>
        </w:rPr>
        <w:t>age</w:t>
      </w:r>
      <w:r w:rsidRPr="00D632D8">
        <w:rPr>
          <w:rFonts w:eastAsia="Arial" w:cs="Arial"/>
          <w:lang w:val="en-AU"/>
        </w:rPr>
        <w:t>s</w:t>
      </w:r>
      <w:r w:rsidRPr="00D632D8">
        <w:rPr>
          <w:rFonts w:eastAsia="Arial" w:cs="Arial"/>
          <w:spacing w:val="-4"/>
          <w:lang w:val="en-AU"/>
        </w:rPr>
        <w:t xml:space="preserve"> </w:t>
      </w:r>
      <w:r w:rsidRPr="00D632D8">
        <w:rPr>
          <w:rFonts w:eastAsia="Arial" w:cs="Arial"/>
          <w:lang w:val="en-AU"/>
        </w:rPr>
        <w:t>of w</w:t>
      </w:r>
      <w:r w:rsidRPr="00D632D8">
        <w:rPr>
          <w:rFonts w:eastAsia="Arial" w:cs="Arial"/>
          <w:spacing w:val="2"/>
          <w:lang w:val="en-AU"/>
        </w:rPr>
        <w:t>o</w:t>
      </w:r>
      <w:r w:rsidRPr="00D632D8">
        <w:rPr>
          <w:rFonts w:eastAsia="Arial" w:cs="Arial"/>
          <w:spacing w:val="3"/>
          <w:lang w:val="en-AU"/>
        </w:rPr>
        <w:t>r</w:t>
      </w:r>
      <w:r w:rsidRPr="00D632D8">
        <w:rPr>
          <w:rFonts w:eastAsia="Arial" w:cs="Arial"/>
          <w:spacing w:val="6"/>
          <w:lang w:val="en-AU"/>
        </w:rPr>
        <w:t>k</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an</w:t>
      </w:r>
      <w:r w:rsidRPr="00D632D8">
        <w:rPr>
          <w:rFonts w:eastAsia="Arial" w:cs="Arial"/>
          <w:lang w:val="en-AU"/>
        </w:rPr>
        <w:t>d</w:t>
      </w:r>
    </w:p>
    <w:p w14:paraId="3C6F56BB" w14:textId="0A73FCC0" w:rsidR="004B7112" w:rsidRPr="00D632D8" w:rsidRDefault="00B96F1A" w:rsidP="00D3348A">
      <w:pPr>
        <w:pStyle w:val="ListParagraph"/>
        <w:numPr>
          <w:ilvl w:val="0"/>
          <w:numId w:val="8"/>
        </w:numPr>
        <w:rPr>
          <w:rFonts w:eastAsia="Arial" w:cs="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individual</w:t>
      </w:r>
      <w:r w:rsidRPr="00D632D8">
        <w:rPr>
          <w:rFonts w:eastAsia="Arial" w:cs="Arial"/>
          <w:spacing w:val="-5"/>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9"/>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de</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ne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w:t>
      </w:r>
      <w:r w:rsidRPr="00D632D8">
        <w:rPr>
          <w:rFonts w:eastAsia="Arial" w:cs="Arial"/>
          <w:spacing w:val="1"/>
          <w:lang w:val="en-AU"/>
        </w:rPr>
        <w:t>i</w:t>
      </w:r>
      <w:r w:rsidRPr="00D632D8">
        <w:rPr>
          <w:rFonts w:eastAsia="Arial" w:cs="Arial"/>
          <w:spacing w:val="2"/>
          <w:lang w:val="en-AU"/>
        </w:rPr>
        <w:t>n</w:t>
      </w:r>
      <w:r w:rsidRPr="00D632D8">
        <w:rPr>
          <w:rFonts w:eastAsia="Arial" w:cs="Arial"/>
          <w:spacing w:val="3"/>
          <w:lang w:val="en-AU"/>
        </w:rPr>
        <w:t>c</w:t>
      </w:r>
      <w:r w:rsidRPr="00D632D8">
        <w:rPr>
          <w:rFonts w:eastAsia="Arial" w:cs="Arial"/>
          <w:spacing w:val="1"/>
          <w:lang w:val="en-AU"/>
        </w:rPr>
        <w:t>l</w:t>
      </w:r>
      <w:r w:rsidRPr="00D632D8">
        <w:rPr>
          <w:rFonts w:eastAsia="Arial" w:cs="Arial"/>
          <w:spacing w:val="2"/>
          <w:lang w:val="en-AU"/>
        </w:rPr>
        <w:t>u</w:t>
      </w:r>
      <w:r w:rsidRPr="00D632D8">
        <w:rPr>
          <w:rFonts w:eastAsia="Arial" w:cs="Arial"/>
          <w:spacing w:val="4"/>
          <w:lang w:val="en-AU"/>
        </w:rPr>
        <w:t>d</w:t>
      </w:r>
      <w:r w:rsidRPr="00D632D8">
        <w:rPr>
          <w:rFonts w:eastAsia="Arial" w:cs="Arial"/>
          <w:lang w:val="en-AU"/>
        </w:rPr>
        <w:t>e</w:t>
      </w:r>
      <w:r w:rsidRPr="00D632D8">
        <w:rPr>
          <w:rFonts w:eastAsia="Arial" w:cs="Arial"/>
          <w:spacing w:val="-2"/>
          <w:lang w:val="en-AU"/>
        </w:rPr>
        <w:t xml:space="preserve"> </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l</w:t>
      </w:r>
      <w:r w:rsidRPr="00D632D8">
        <w:rPr>
          <w:rFonts w:eastAsia="Arial" w:cs="Arial"/>
          <w:spacing w:val="1"/>
          <w:lang w:val="en-AU"/>
        </w:rPr>
        <w:t xml:space="preserve"> </w:t>
      </w:r>
      <w:r w:rsidRPr="00D632D8">
        <w:rPr>
          <w:rFonts w:eastAsia="Arial" w:cs="Arial"/>
          <w:spacing w:val="2"/>
          <w:lang w:val="en-AU"/>
        </w:rPr>
        <w:t>pa</w:t>
      </w:r>
      <w:r w:rsidRPr="00D632D8">
        <w:rPr>
          <w:rFonts w:eastAsia="Arial" w:cs="Arial"/>
          <w:spacing w:val="3"/>
          <w:lang w:val="en-AU"/>
        </w:rPr>
        <w:t>c</w:t>
      </w:r>
      <w:r w:rsidRPr="00D632D8">
        <w:rPr>
          <w:rFonts w:eastAsia="Arial" w:cs="Arial"/>
          <w:spacing w:val="6"/>
          <w:lang w:val="en-AU"/>
        </w:rPr>
        <w:t>k</w:t>
      </w:r>
      <w:r w:rsidRPr="00D632D8">
        <w:rPr>
          <w:rFonts w:eastAsia="Arial" w:cs="Arial"/>
          <w:spacing w:val="2"/>
          <w:lang w:val="en-AU"/>
        </w:rPr>
        <w:t>age</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lang w:val="en-AU"/>
        </w:rPr>
        <w:t>w</w:t>
      </w:r>
      <w:r w:rsidRPr="00D632D8">
        <w:rPr>
          <w:rFonts w:eastAsia="Arial" w:cs="Arial"/>
          <w:spacing w:val="2"/>
          <w:lang w:val="en-AU"/>
        </w:rPr>
        <w:t>o</w:t>
      </w:r>
      <w:r w:rsidRPr="00D632D8">
        <w:rPr>
          <w:rFonts w:eastAsia="Arial" w:cs="Arial"/>
          <w:spacing w:val="1"/>
          <w:lang w:val="en-AU"/>
        </w:rPr>
        <w:t>r</w:t>
      </w:r>
      <w:r w:rsidRPr="00D632D8">
        <w:rPr>
          <w:rFonts w:eastAsia="Arial" w:cs="Arial"/>
          <w:lang w:val="en-AU"/>
        </w:rPr>
        <w:t>k</w:t>
      </w:r>
      <w:r w:rsidRPr="00D632D8">
        <w:rPr>
          <w:rFonts w:eastAsia="Arial" w:cs="Arial"/>
          <w:spacing w:val="2"/>
          <w:lang w:val="en-AU"/>
        </w:rPr>
        <w:t xml:space="preserve"> </w:t>
      </w:r>
      <w:r w:rsidRPr="00D632D8">
        <w:rPr>
          <w:rFonts w:eastAsia="Arial" w:cs="Arial"/>
          <w:spacing w:val="3"/>
          <w:lang w:val="en-AU"/>
        </w:rPr>
        <w:t>(</w:t>
      </w:r>
      <w:r w:rsidRPr="00D632D8">
        <w:rPr>
          <w:rFonts w:eastAsia="Arial" w:cs="Arial"/>
          <w:spacing w:val="1"/>
          <w:lang w:val="en-AU"/>
        </w:rPr>
        <w:t>i</w:t>
      </w:r>
      <w:r w:rsidRPr="00D632D8">
        <w:rPr>
          <w:rFonts w:eastAsia="Arial" w:cs="Arial"/>
          <w:spacing w:val="2"/>
          <w:lang w:val="en-AU"/>
        </w:rPr>
        <w:t>.e</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ea</w:t>
      </w:r>
      <w:r w:rsidRPr="00D632D8">
        <w:rPr>
          <w:rFonts w:eastAsia="Arial" w:cs="Arial"/>
          <w:spacing w:val="3"/>
          <w:lang w:val="en-AU"/>
        </w:rPr>
        <w:t>c</w:t>
      </w:r>
      <w:r w:rsidRPr="00D632D8">
        <w:rPr>
          <w:rFonts w:eastAsia="Arial" w:cs="Arial"/>
          <w:lang w:val="en-AU"/>
        </w:rPr>
        <w:t xml:space="preserve">h </w:t>
      </w:r>
      <w:r w:rsidRPr="00D632D8">
        <w:rPr>
          <w:rFonts w:eastAsia="Arial" w:cs="Arial"/>
          <w:spacing w:val="2"/>
          <w:lang w:val="en-AU"/>
        </w:rPr>
        <w:t>pa</w:t>
      </w:r>
      <w:r w:rsidRPr="00D632D8">
        <w:rPr>
          <w:rFonts w:eastAsia="Arial" w:cs="Arial"/>
          <w:spacing w:val="1"/>
          <w:lang w:val="en-AU"/>
        </w:rPr>
        <w:t>c</w:t>
      </w:r>
      <w:r w:rsidRPr="00D632D8">
        <w:rPr>
          <w:rFonts w:eastAsia="Arial" w:cs="Arial"/>
          <w:spacing w:val="6"/>
          <w:lang w:val="en-AU"/>
        </w:rPr>
        <w:t>k</w:t>
      </w:r>
      <w:r w:rsidRPr="00D632D8">
        <w:rPr>
          <w:rFonts w:eastAsia="Arial" w:cs="Arial"/>
          <w:spacing w:val="2"/>
          <w:lang w:val="en-AU"/>
        </w:rPr>
        <w:t>ag</w:t>
      </w:r>
      <w:r w:rsidRPr="00D632D8">
        <w:rPr>
          <w:rFonts w:eastAsia="Arial" w:cs="Arial"/>
          <w:lang w:val="en-AU"/>
        </w:rPr>
        <w:t>e</w:t>
      </w:r>
      <w:r w:rsidRPr="00D632D8">
        <w:rPr>
          <w:rFonts w:eastAsia="Arial" w:cs="Arial"/>
          <w:spacing w:val="-4"/>
          <w:lang w:val="en-AU"/>
        </w:rPr>
        <w:t xml:space="preserve"> </w:t>
      </w:r>
      <w:r w:rsidRPr="00D632D8">
        <w:rPr>
          <w:rFonts w:eastAsia="Arial" w:cs="Arial"/>
          <w:spacing w:val="2"/>
          <w:lang w:val="en-AU"/>
        </w:rPr>
        <w:t>o</w:t>
      </w:r>
      <w:r w:rsidRPr="00D632D8">
        <w:rPr>
          <w:rFonts w:eastAsia="Arial" w:cs="Arial"/>
          <w:lang w:val="en-AU"/>
        </w:rPr>
        <w:t>f w</w:t>
      </w:r>
      <w:r w:rsidRPr="00D632D8">
        <w:rPr>
          <w:rFonts w:eastAsia="Arial" w:cs="Arial"/>
          <w:spacing w:val="2"/>
          <w:lang w:val="en-AU"/>
        </w:rPr>
        <w:t>o</w:t>
      </w:r>
      <w:r w:rsidRPr="00D632D8">
        <w:rPr>
          <w:rFonts w:eastAsia="Arial" w:cs="Arial"/>
          <w:spacing w:val="3"/>
          <w:lang w:val="en-AU"/>
        </w:rPr>
        <w:t>r</w:t>
      </w:r>
      <w:r w:rsidRPr="00D632D8">
        <w:rPr>
          <w:rFonts w:eastAsia="Arial" w:cs="Arial"/>
          <w:lang w:val="en-AU"/>
        </w:rPr>
        <w:t>k</w:t>
      </w:r>
      <w:r w:rsidRPr="00D632D8">
        <w:rPr>
          <w:rFonts w:eastAsia="Arial" w:cs="Arial"/>
          <w:spacing w:val="4"/>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no</w:t>
      </w:r>
      <w:r w:rsidRPr="00D632D8">
        <w:rPr>
          <w:rFonts w:eastAsia="Arial" w:cs="Arial"/>
          <w:lang w:val="en-AU"/>
        </w:rPr>
        <w:t>t</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spacing w:val="2"/>
          <w:lang w:val="en-AU"/>
        </w:rPr>
        <w:t>ha</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lang w:val="en-AU"/>
        </w:rPr>
        <w:t>e</w:t>
      </w:r>
      <w:r w:rsidRPr="00D632D8">
        <w:rPr>
          <w:rFonts w:eastAsia="Arial" w:cs="Arial"/>
          <w:spacing w:val="3"/>
          <w:lang w:val="en-AU"/>
        </w:rPr>
        <w:t>r</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d</w:t>
      </w:r>
      <w:r w:rsidRPr="00D632D8">
        <w:rPr>
          <w:rFonts w:eastAsia="Arial" w:cs="Arial"/>
          <w:spacing w:val="-8"/>
          <w:lang w:val="en-AU"/>
        </w:rPr>
        <w:t xml:space="preserve"> </w:t>
      </w:r>
      <w:r w:rsidRPr="00D632D8">
        <w:rPr>
          <w:rFonts w:eastAsia="Arial" w:cs="Arial"/>
          <w:spacing w:val="2"/>
          <w:lang w:val="en-AU"/>
        </w:rPr>
        <w:t>a</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s</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lang w:val="en-AU"/>
        </w:rPr>
        <w:t xml:space="preserve">wn </w:t>
      </w:r>
      <w:r w:rsidRPr="00D632D8">
        <w:rPr>
          <w:rFonts w:eastAsia="Arial" w:cs="Arial"/>
          <w:spacing w:val="1"/>
          <w:lang w:val="en-AU"/>
        </w:rPr>
        <w:t>i</w:t>
      </w:r>
      <w:r w:rsidRPr="00D632D8">
        <w:rPr>
          <w:rFonts w:eastAsia="Arial" w:cs="Arial"/>
          <w:spacing w:val="2"/>
          <w:lang w:val="en-AU"/>
        </w:rPr>
        <w:t>n</w:t>
      </w:r>
      <w:r w:rsidRPr="00D632D8">
        <w:rPr>
          <w:rFonts w:eastAsia="Arial" w:cs="Arial"/>
          <w:spacing w:val="4"/>
          <w:lang w:val="en-AU"/>
        </w:rPr>
        <w:t>d</w:t>
      </w:r>
      <w:r w:rsidRPr="00D632D8">
        <w:rPr>
          <w:rFonts w:eastAsia="Arial" w:cs="Arial"/>
          <w:spacing w:val="1"/>
          <w:lang w:val="en-AU"/>
        </w:rPr>
        <w:t>i</w:t>
      </w:r>
      <w:r w:rsidRPr="00D632D8">
        <w:rPr>
          <w:rFonts w:eastAsia="Arial" w:cs="Arial"/>
          <w:spacing w:val="3"/>
          <w:lang w:val="en-AU"/>
        </w:rPr>
        <w:t>v</w:t>
      </w:r>
      <w:r w:rsidRPr="00D632D8">
        <w:rPr>
          <w:rFonts w:eastAsia="Arial" w:cs="Arial"/>
          <w:spacing w:val="1"/>
          <w:lang w:val="en-AU"/>
        </w:rPr>
        <w:t>i</w:t>
      </w:r>
      <w:r w:rsidRPr="00D632D8">
        <w:rPr>
          <w:rFonts w:eastAsia="Arial" w:cs="Arial"/>
          <w:spacing w:val="2"/>
          <w:lang w:val="en-AU"/>
        </w:rPr>
        <w:t>du</w:t>
      </w:r>
      <w:r w:rsidRPr="00D632D8">
        <w:rPr>
          <w:rFonts w:eastAsia="Arial" w:cs="Arial"/>
          <w:spacing w:val="4"/>
          <w:lang w:val="en-AU"/>
        </w:rPr>
        <w:t>a</w:t>
      </w:r>
      <w:r w:rsidRPr="00D632D8">
        <w:rPr>
          <w:rFonts w:eastAsia="Arial" w:cs="Arial"/>
          <w:lang w:val="en-AU"/>
        </w:rPr>
        <w:t>l</w:t>
      </w:r>
      <w:r w:rsidRPr="00D632D8">
        <w:rPr>
          <w:rFonts w:eastAsia="Arial" w:cs="Arial"/>
          <w:spacing w:val="-5"/>
          <w:lang w:val="en-AU"/>
        </w:rPr>
        <w:t xml:space="preserve"> </w:t>
      </w:r>
      <w:r w:rsidRPr="00D632D8">
        <w:rPr>
          <w:rFonts w:eastAsia="Arial" w:cs="Arial"/>
          <w:spacing w:val="2"/>
          <w:lang w:val="en-AU"/>
        </w:rPr>
        <w:t>p</w:t>
      </w:r>
      <w:r w:rsidRPr="00D632D8">
        <w:rPr>
          <w:rFonts w:eastAsia="Arial" w:cs="Arial"/>
          <w:spacing w:val="14"/>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5"/>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spacing w:val="-1"/>
          <w:lang w:val="en-AU"/>
        </w:rPr>
        <w:t>y</w:t>
      </w:r>
      <w:r w:rsidRPr="00D632D8">
        <w:rPr>
          <w:rFonts w:eastAsia="Arial" w:cs="Arial"/>
          <w:spacing w:val="3"/>
          <w:lang w:val="en-AU"/>
        </w:rPr>
        <w:t>)</w:t>
      </w:r>
      <w:r w:rsidRPr="00D632D8">
        <w:rPr>
          <w:rFonts w:eastAsia="Arial" w:cs="Arial"/>
          <w:lang w:val="en-AU"/>
        </w:rPr>
        <w:t>.</w:t>
      </w:r>
      <w:r w:rsidRPr="00D632D8">
        <w:rPr>
          <w:rFonts w:eastAsia="Arial" w:cs="Arial"/>
          <w:spacing w:val="-1"/>
          <w:lang w:val="en-AU"/>
        </w:rPr>
        <w:t xml:space="preserve"> </w:t>
      </w:r>
      <w:r w:rsidRPr="00D632D8">
        <w:rPr>
          <w:rFonts w:eastAsia="Arial" w:cs="Arial"/>
          <w:spacing w:val="5"/>
          <w:lang w:val="en-AU"/>
        </w:rPr>
        <w:t>T</w:t>
      </w:r>
      <w:r w:rsidRPr="00D632D8">
        <w:rPr>
          <w:rFonts w:eastAsia="Arial" w:cs="Arial"/>
          <w:spacing w:val="2"/>
          <w:lang w:val="en-AU"/>
        </w:rPr>
        <w:t>he</w:t>
      </w:r>
      <w:r w:rsidRPr="00D632D8">
        <w:rPr>
          <w:rFonts w:eastAsia="Arial" w:cs="Arial"/>
          <w:spacing w:val="3"/>
          <w:lang w:val="en-AU"/>
        </w:rPr>
        <w:t>r</w:t>
      </w:r>
      <w:r w:rsidRPr="00D632D8">
        <w:rPr>
          <w:rFonts w:eastAsia="Arial" w:cs="Arial"/>
          <w:spacing w:val="2"/>
          <w:lang w:val="en-AU"/>
        </w:rPr>
        <w:t>e</w:t>
      </w:r>
      <w:r w:rsidRPr="00D632D8">
        <w:rPr>
          <w:rFonts w:eastAsia="Arial" w:cs="Arial"/>
          <w:spacing w:val="4"/>
          <w:lang w:val="en-AU"/>
        </w:rPr>
        <w:t>f</w:t>
      </w:r>
      <w:r w:rsidRPr="00D632D8">
        <w:rPr>
          <w:rFonts w:eastAsia="Arial" w:cs="Arial"/>
          <w:lang w:val="en-AU"/>
        </w:rPr>
        <w:t>o</w:t>
      </w:r>
      <w:r w:rsidRPr="00D632D8">
        <w:rPr>
          <w:rFonts w:eastAsia="Arial" w:cs="Arial"/>
          <w:spacing w:val="3"/>
          <w:lang w:val="en-AU"/>
        </w:rPr>
        <w:t>r</w:t>
      </w:r>
      <w:r w:rsidRPr="00D632D8">
        <w:rPr>
          <w:rFonts w:eastAsia="Arial" w:cs="Arial"/>
          <w:spacing w:val="2"/>
          <w:lang w:val="en-AU"/>
        </w:rPr>
        <w:t>e</w:t>
      </w:r>
      <w:r w:rsidRPr="00D632D8">
        <w:rPr>
          <w:rFonts w:eastAsia="Arial" w:cs="Arial"/>
          <w:lang w:val="en-AU"/>
        </w:rPr>
        <w:t>,</w:t>
      </w:r>
      <w:r w:rsidRPr="00D632D8">
        <w:rPr>
          <w:rFonts w:eastAsia="Arial" w:cs="Arial"/>
          <w:spacing w:val="-5"/>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v</w:t>
      </w:r>
      <w:r w:rsidRPr="00D632D8">
        <w:rPr>
          <w:rFonts w:eastAsia="Arial" w:cs="Arial"/>
          <w:spacing w:val="2"/>
          <w:lang w:val="en-AU"/>
        </w:rPr>
        <w:t>a</w:t>
      </w:r>
      <w:r w:rsidRPr="00D632D8">
        <w:rPr>
          <w:rFonts w:eastAsia="Arial" w:cs="Arial"/>
          <w:spacing w:val="4"/>
          <w:lang w:val="en-AU"/>
        </w:rPr>
        <w:t>l</w:t>
      </w:r>
      <w:r w:rsidRPr="00D632D8">
        <w:rPr>
          <w:rFonts w:eastAsia="Arial" w:cs="Arial"/>
          <w:spacing w:val="2"/>
          <w:lang w:val="en-AU"/>
        </w:rPr>
        <w:t>u</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lang w:val="en-AU"/>
        </w:rPr>
        <w:t xml:space="preserve">e </w:t>
      </w:r>
      <w:r w:rsidRPr="00D632D8">
        <w:rPr>
          <w:rFonts w:eastAsia="Arial" w:cs="Arial"/>
          <w:spacing w:val="1"/>
          <w:lang w:val="en-AU"/>
        </w:rPr>
        <w:t>i</w:t>
      </w:r>
      <w:r w:rsidRPr="00D632D8">
        <w:rPr>
          <w:rFonts w:eastAsia="Arial" w:cs="Arial"/>
          <w:spacing w:val="2"/>
          <w:lang w:val="en-AU"/>
        </w:rPr>
        <w:t>nd</w:t>
      </w:r>
      <w:r w:rsidRPr="00D632D8">
        <w:rPr>
          <w:rFonts w:eastAsia="Arial" w:cs="Arial"/>
          <w:spacing w:val="4"/>
          <w:lang w:val="en-AU"/>
        </w:rPr>
        <w:t>i</w:t>
      </w:r>
      <w:r w:rsidRPr="00D632D8">
        <w:rPr>
          <w:rFonts w:eastAsia="Arial" w:cs="Arial"/>
          <w:spacing w:val="1"/>
          <w:lang w:val="en-AU"/>
        </w:rPr>
        <w:t>vi</w:t>
      </w:r>
      <w:r w:rsidRPr="00D632D8">
        <w:rPr>
          <w:rFonts w:eastAsia="Arial" w:cs="Arial"/>
          <w:spacing w:val="2"/>
          <w:lang w:val="en-AU"/>
        </w:rPr>
        <w:t>du</w:t>
      </w:r>
      <w:r w:rsidRPr="00D632D8">
        <w:rPr>
          <w:rFonts w:eastAsia="Arial" w:cs="Arial"/>
          <w:spacing w:val="4"/>
          <w:lang w:val="en-AU"/>
        </w:rPr>
        <w:t>a</w:t>
      </w:r>
      <w:r w:rsidRPr="00D632D8">
        <w:rPr>
          <w:rFonts w:eastAsia="Arial" w:cs="Arial"/>
          <w:lang w:val="en-AU"/>
        </w:rPr>
        <w:t>l</w:t>
      </w:r>
      <w:r w:rsidRPr="00D632D8">
        <w:rPr>
          <w:rFonts w:eastAsia="Arial" w:cs="Arial"/>
          <w:spacing w:val="-5"/>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w:t>
      </w:r>
      <w:r w:rsidRPr="00D632D8">
        <w:rPr>
          <w:rFonts w:eastAsia="Arial" w:cs="Arial"/>
          <w:lang w:val="en-AU"/>
        </w:rPr>
        <w:t>t</w:t>
      </w:r>
      <w:r w:rsidRPr="00D632D8">
        <w:rPr>
          <w:rFonts w:eastAsia="Arial" w:cs="Arial"/>
          <w:spacing w:val="-7"/>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3"/>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lang w:val="en-AU"/>
        </w:rPr>
        <w:t>o</w:t>
      </w:r>
      <w:r w:rsidRPr="00D632D8">
        <w:rPr>
          <w:rFonts w:eastAsia="Arial" w:cs="Arial"/>
          <w:spacing w:val="6"/>
          <w:lang w:val="en-AU"/>
        </w:rPr>
        <w:t>m</w:t>
      </w:r>
      <w:r w:rsidRPr="00D632D8">
        <w:rPr>
          <w:rFonts w:eastAsia="Arial" w:cs="Arial"/>
          <w:spacing w:val="2"/>
          <w:lang w:val="en-AU"/>
        </w:rPr>
        <w:t>b</w:t>
      </w:r>
      <w:r w:rsidRPr="00D632D8">
        <w:rPr>
          <w:rFonts w:eastAsia="Arial" w:cs="Arial"/>
          <w:spacing w:val="1"/>
          <w:lang w:val="en-AU"/>
        </w:rPr>
        <w:t>i</w:t>
      </w:r>
      <w:r w:rsidRPr="00D632D8">
        <w:rPr>
          <w:rFonts w:eastAsia="Arial" w:cs="Arial"/>
          <w:spacing w:val="2"/>
          <w:lang w:val="en-AU"/>
        </w:rPr>
        <w:t>ne</w:t>
      </w:r>
      <w:r w:rsidRPr="00D632D8">
        <w:rPr>
          <w:rFonts w:eastAsia="Arial" w:cs="Arial"/>
          <w:lang w:val="en-AU"/>
        </w:rPr>
        <w:t>d</w:t>
      </w:r>
      <w:r w:rsidRPr="00D632D8">
        <w:rPr>
          <w:rFonts w:eastAsia="Arial" w:cs="Arial"/>
          <w:spacing w:val="-5"/>
          <w:lang w:val="en-AU"/>
        </w:rPr>
        <w:t xml:space="preserve"> </w:t>
      </w:r>
      <w:r w:rsidRPr="00D632D8">
        <w:rPr>
          <w:rFonts w:eastAsia="Arial" w:cs="Arial"/>
          <w:spacing w:val="1"/>
          <w:lang w:val="en-AU"/>
        </w:rPr>
        <w:t>v</w:t>
      </w:r>
      <w:r w:rsidRPr="00D632D8">
        <w:rPr>
          <w:rFonts w:eastAsia="Arial" w:cs="Arial"/>
          <w:spacing w:val="4"/>
          <w:lang w:val="en-AU"/>
        </w:rPr>
        <w:t>a</w:t>
      </w:r>
      <w:r w:rsidRPr="00D632D8">
        <w:rPr>
          <w:rFonts w:eastAsia="Arial" w:cs="Arial"/>
          <w:spacing w:val="1"/>
          <w:lang w:val="en-AU"/>
        </w:rPr>
        <w:t>l</w:t>
      </w:r>
      <w:r w:rsidRPr="00D632D8">
        <w:rPr>
          <w:rFonts w:eastAsia="Arial" w:cs="Arial"/>
          <w:spacing w:val="2"/>
          <w:lang w:val="en-AU"/>
        </w:rPr>
        <w:t>u</w:t>
      </w:r>
      <w:r w:rsidRPr="00D632D8">
        <w:rPr>
          <w:rFonts w:eastAsia="Arial" w:cs="Arial"/>
          <w:lang w:val="en-AU"/>
        </w:rPr>
        <w:t>e</w:t>
      </w:r>
      <w:r w:rsidRPr="00D632D8">
        <w:rPr>
          <w:rFonts w:eastAsia="Arial" w:cs="Arial"/>
          <w:spacing w:val="13"/>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a</w:t>
      </w:r>
      <w:r w:rsidRPr="00D632D8">
        <w:rPr>
          <w:rFonts w:eastAsia="Arial" w:cs="Arial"/>
          <w:spacing w:val="1"/>
          <w:lang w:val="en-AU"/>
        </w:rPr>
        <w:t>l</w:t>
      </w:r>
      <w:r w:rsidRPr="00D632D8">
        <w:rPr>
          <w:rFonts w:eastAsia="Arial" w:cs="Arial"/>
          <w:lang w:val="en-AU"/>
        </w:rPr>
        <w:t>l</w:t>
      </w:r>
      <w:r w:rsidRPr="00D632D8">
        <w:rPr>
          <w:rFonts w:eastAsia="Arial" w:cs="Arial"/>
          <w:spacing w:val="1"/>
          <w:lang w:val="en-AU"/>
        </w:rPr>
        <w:t xml:space="preserve"> </w:t>
      </w:r>
      <w:r w:rsidRPr="00D632D8">
        <w:rPr>
          <w:rFonts w:eastAsia="Arial" w:cs="Arial"/>
          <w:spacing w:val="2"/>
          <w:lang w:val="en-AU"/>
        </w:rPr>
        <w:t>pa</w:t>
      </w:r>
      <w:r w:rsidRPr="00D632D8">
        <w:rPr>
          <w:rFonts w:eastAsia="Arial" w:cs="Arial"/>
          <w:spacing w:val="1"/>
          <w:lang w:val="en-AU"/>
        </w:rPr>
        <w:t>c</w:t>
      </w:r>
      <w:r w:rsidRPr="00D632D8">
        <w:rPr>
          <w:rFonts w:eastAsia="Arial" w:cs="Arial"/>
          <w:spacing w:val="6"/>
          <w:lang w:val="en-AU"/>
        </w:rPr>
        <w:t>k</w:t>
      </w:r>
      <w:r w:rsidRPr="00D632D8">
        <w:rPr>
          <w:rFonts w:eastAsia="Arial" w:cs="Arial"/>
          <w:spacing w:val="2"/>
          <w:lang w:val="en-AU"/>
        </w:rPr>
        <w:t>age</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lang w:val="en-AU"/>
        </w:rPr>
        <w:t>w</w:t>
      </w:r>
      <w:r w:rsidRPr="00D632D8">
        <w:rPr>
          <w:rFonts w:eastAsia="Arial" w:cs="Arial"/>
          <w:spacing w:val="2"/>
          <w:lang w:val="en-AU"/>
        </w:rPr>
        <w:t>o</w:t>
      </w:r>
      <w:r w:rsidRPr="00D632D8">
        <w:rPr>
          <w:rFonts w:eastAsia="Arial" w:cs="Arial"/>
          <w:spacing w:val="1"/>
          <w:lang w:val="en-AU"/>
        </w:rPr>
        <w:t>r</w:t>
      </w:r>
      <w:r w:rsidRPr="00D632D8">
        <w:rPr>
          <w:rFonts w:eastAsia="Arial" w:cs="Arial"/>
          <w:spacing w:val="6"/>
          <w:lang w:val="en-AU"/>
        </w:rPr>
        <w:t>k</w:t>
      </w:r>
      <w:r w:rsidRPr="00D632D8">
        <w:rPr>
          <w:rFonts w:eastAsia="Arial" w:cs="Arial"/>
          <w:lang w:val="en-AU"/>
        </w:rPr>
        <w:t>.</w:t>
      </w:r>
    </w:p>
    <w:p w14:paraId="5676CF99" w14:textId="77777777" w:rsidR="004B7112" w:rsidRPr="00D632D8" w:rsidRDefault="00B96F1A" w:rsidP="00D3348A">
      <w:pPr>
        <w:rPr>
          <w:rFonts w:eastAsia="Arial"/>
          <w:lang w:val="en-AU"/>
        </w:rPr>
      </w:pPr>
      <w:r w:rsidRPr="00D632D8">
        <w:rPr>
          <w:rFonts w:eastAsia="Arial"/>
          <w:spacing w:val="9"/>
          <w:lang w:val="en-AU"/>
        </w:rPr>
        <w:t>W</w:t>
      </w:r>
      <w:r w:rsidRPr="00D632D8">
        <w:rPr>
          <w:rFonts w:eastAsia="Arial"/>
          <w:lang w:val="en-AU"/>
        </w:rPr>
        <w:t>h</w:t>
      </w:r>
      <w:r w:rsidRPr="00D632D8">
        <w:rPr>
          <w:rFonts w:eastAsia="Arial"/>
          <w:spacing w:val="1"/>
          <w:lang w:val="en-AU"/>
        </w:rPr>
        <w:t>e</w:t>
      </w:r>
      <w:r w:rsidRPr="00D632D8">
        <w:rPr>
          <w:rFonts w:eastAsia="Arial"/>
          <w:lang w:val="en-AU"/>
        </w:rPr>
        <w:t>ther</w:t>
      </w:r>
      <w:r w:rsidRPr="00D632D8">
        <w:rPr>
          <w:rFonts w:eastAsia="Arial"/>
          <w:spacing w:val="-3"/>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y</w:t>
      </w:r>
      <w:r w:rsidRPr="00D632D8">
        <w:rPr>
          <w:rFonts w:eastAsia="Arial"/>
          <w:spacing w:val="-5"/>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w:t>
      </w:r>
      <w:r w:rsidRPr="00D632D8">
        <w:rPr>
          <w:rFonts w:eastAsia="Arial"/>
          <w:spacing w:val="4"/>
          <w:lang w:val="en-AU"/>
        </w:rPr>
        <w:t>i</w:t>
      </w:r>
      <w:r w:rsidRPr="00D632D8">
        <w:rPr>
          <w:rFonts w:eastAsia="Arial"/>
          <w:lang w:val="en-AU"/>
        </w:rPr>
        <w:t>e</w:t>
      </w:r>
      <w:r w:rsidRPr="00D632D8">
        <w:rPr>
          <w:rFonts w:eastAsia="Arial"/>
          <w:spacing w:val="3"/>
          <w:lang w:val="en-AU"/>
        </w:rPr>
        <w:t>r</w:t>
      </w:r>
      <w:r w:rsidRPr="00D632D8">
        <w:rPr>
          <w:rFonts w:eastAsia="Arial"/>
          <w:lang w:val="en-AU"/>
        </w:rPr>
        <w:t>,</w:t>
      </w:r>
      <w:r w:rsidRPr="00D632D8">
        <w:rPr>
          <w:rFonts w:eastAsia="Arial"/>
          <w:spacing w:val="-4"/>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4"/>
          <w:lang w:val="en-AU"/>
        </w:rPr>
        <w:t>p</w:t>
      </w:r>
      <w:r w:rsidRPr="00D632D8">
        <w:rPr>
          <w:rFonts w:eastAsia="Arial"/>
          <w:lang w:val="en-AU"/>
        </w:rPr>
        <w:t>e</w:t>
      </w:r>
      <w:r w:rsidRPr="00D632D8">
        <w:rPr>
          <w:rFonts w:eastAsia="Arial"/>
          <w:spacing w:val="3"/>
          <w:lang w:val="en-AU"/>
        </w:rPr>
        <w:t>r</w:t>
      </w:r>
      <w:r w:rsidRPr="00D632D8">
        <w:rPr>
          <w:rFonts w:eastAsia="Arial"/>
          <w:spacing w:val="4"/>
          <w:lang w:val="en-AU"/>
        </w:rPr>
        <w:t>f</w:t>
      </w:r>
      <w:r w:rsidRPr="00D632D8">
        <w:rPr>
          <w:rFonts w:eastAsia="Arial"/>
          <w:lang w:val="en-AU"/>
        </w:rPr>
        <w:t>o</w:t>
      </w:r>
      <w:r w:rsidRPr="00D632D8">
        <w:rPr>
          <w:rFonts w:eastAsia="Arial"/>
          <w:spacing w:val="1"/>
          <w:lang w:val="en-AU"/>
        </w:rPr>
        <w:t>r</w:t>
      </w:r>
      <w:r w:rsidRPr="00D632D8">
        <w:rPr>
          <w:rFonts w:eastAsia="Arial"/>
          <w:spacing w:val="4"/>
          <w:lang w:val="en-AU"/>
        </w:rPr>
        <w:t>m</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spacing w:val="1"/>
          <w:lang w:val="en-AU"/>
        </w:rPr>
        <w:t>i</w:t>
      </w:r>
      <w:r w:rsidRPr="00D632D8">
        <w:rPr>
          <w:rFonts w:eastAsia="Arial"/>
          <w:lang w:val="en-AU"/>
        </w:rPr>
        <w:t>ts</w:t>
      </w:r>
      <w:r w:rsidRPr="00D632D8">
        <w:rPr>
          <w:rFonts w:eastAsia="Arial"/>
          <w:spacing w:val="3"/>
          <w:lang w:val="en-AU"/>
        </w:rPr>
        <w:t xml:space="preserve"> </w:t>
      </w:r>
      <w:r w:rsidRPr="00D632D8">
        <w:rPr>
          <w:rFonts w:eastAsia="Arial"/>
          <w:lang w:val="en-AU"/>
        </w:rPr>
        <w:t>pa</w:t>
      </w:r>
      <w:r w:rsidRPr="00D632D8">
        <w:rPr>
          <w:rFonts w:eastAsia="Arial"/>
          <w:spacing w:val="1"/>
          <w:lang w:val="en-AU"/>
        </w:rPr>
        <w:t>c</w:t>
      </w:r>
      <w:r w:rsidRPr="00D632D8">
        <w:rPr>
          <w:rFonts w:eastAsia="Arial"/>
          <w:spacing w:val="6"/>
          <w:lang w:val="en-AU"/>
        </w:rPr>
        <w:t>k</w:t>
      </w:r>
      <w:r w:rsidRPr="00D632D8">
        <w:rPr>
          <w:rFonts w:eastAsia="Arial"/>
          <w:lang w:val="en-AU"/>
        </w:rPr>
        <w:t>age</w:t>
      </w:r>
      <w:r w:rsidRPr="00D632D8">
        <w:rPr>
          <w:rFonts w:eastAsia="Arial"/>
          <w:spacing w:val="1"/>
          <w:lang w:val="en-AU"/>
        </w:rPr>
        <w:t>(</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of wo</w:t>
      </w:r>
      <w:r w:rsidRPr="00D632D8">
        <w:rPr>
          <w:rFonts w:eastAsia="Arial"/>
          <w:spacing w:val="3"/>
          <w:lang w:val="en-AU"/>
        </w:rPr>
        <w:t>r</w:t>
      </w:r>
      <w:r w:rsidRPr="00D632D8">
        <w:rPr>
          <w:rFonts w:eastAsia="Arial"/>
          <w:spacing w:val="6"/>
          <w:lang w:val="en-AU"/>
        </w:rPr>
        <w:t>k</w:t>
      </w:r>
      <w:r w:rsidRPr="00D632D8">
        <w:rPr>
          <w:rFonts w:eastAsia="Arial"/>
          <w:lang w:val="en-AU"/>
        </w:rPr>
        <w:t>,</w:t>
      </w:r>
      <w:r w:rsidRPr="00D632D8">
        <w:rPr>
          <w:rFonts w:eastAsia="Arial"/>
          <w:spacing w:val="-1"/>
          <w:lang w:val="en-AU"/>
        </w:rPr>
        <w:t xml:space="preserve"> </w:t>
      </w:r>
      <w:r w:rsidRPr="00D632D8">
        <w:rPr>
          <w:rFonts w:eastAsia="Arial"/>
          <w:lang w:val="en-AU"/>
        </w:rPr>
        <w:t>unbund</w:t>
      </w:r>
      <w:r w:rsidRPr="00D632D8">
        <w:rPr>
          <w:rFonts w:eastAsia="Arial"/>
          <w:spacing w:val="1"/>
          <w:lang w:val="en-AU"/>
        </w:rPr>
        <w:t>l</w:t>
      </w:r>
      <w:r w:rsidRPr="00D632D8">
        <w:rPr>
          <w:rFonts w:eastAsia="Arial"/>
          <w:lang w:val="en-AU"/>
        </w:rPr>
        <w:t>es</w:t>
      </w:r>
      <w:r w:rsidRPr="00D632D8">
        <w:rPr>
          <w:rFonts w:eastAsia="Arial"/>
          <w:spacing w:val="-4"/>
          <w:lang w:val="en-AU"/>
        </w:rPr>
        <w:t xml:space="preserve"> </w:t>
      </w:r>
      <w:r w:rsidRPr="00D632D8">
        <w:rPr>
          <w:rFonts w:eastAsia="Arial"/>
          <w:lang w:val="en-AU"/>
        </w:rPr>
        <w:t>or</w:t>
      </w:r>
      <w:r w:rsidRPr="00D632D8">
        <w:rPr>
          <w:rFonts w:eastAsia="Arial"/>
          <w:spacing w:val="3"/>
          <w:lang w:val="en-AU"/>
        </w:rPr>
        <w:t xml:space="preserve"> s</w:t>
      </w:r>
      <w:r w:rsidRPr="00D632D8">
        <w:rPr>
          <w:rFonts w:eastAsia="Arial"/>
          <w:lang w:val="en-AU"/>
        </w:rPr>
        <w:t>ub</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ts</w:t>
      </w:r>
      <w:r w:rsidRPr="00D632D8">
        <w:rPr>
          <w:rFonts w:eastAsia="Arial"/>
          <w:spacing w:val="-8"/>
          <w:lang w:val="en-AU"/>
        </w:rPr>
        <w:t xml:space="preserve"> </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ponents 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lang w:val="en-AU"/>
        </w:rPr>
        <w:t>y</w:t>
      </w:r>
      <w:r w:rsidRPr="00D632D8">
        <w:rPr>
          <w:rFonts w:eastAsia="Arial"/>
          <w:spacing w:val="-5"/>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1"/>
          <w:lang w:val="en-AU"/>
        </w:rPr>
        <w:t>i</w:t>
      </w:r>
      <w:r w:rsidRPr="00D632D8">
        <w:rPr>
          <w:rFonts w:eastAsia="Arial"/>
          <w:spacing w:val="3"/>
          <w:lang w:val="en-AU"/>
        </w:rPr>
        <w:t>rr</w:t>
      </w:r>
      <w:r w:rsidRPr="00D632D8">
        <w:rPr>
          <w:rFonts w:eastAsia="Arial"/>
          <w:lang w:val="en-AU"/>
        </w:rPr>
        <w:t>e</w:t>
      </w:r>
      <w:r w:rsidRPr="00D632D8">
        <w:rPr>
          <w:rFonts w:eastAsia="Arial"/>
          <w:spacing w:val="1"/>
          <w:lang w:val="en-AU"/>
        </w:rPr>
        <w:t>l</w:t>
      </w:r>
      <w:r w:rsidRPr="00D632D8">
        <w:rPr>
          <w:rFonts w:eastAsia="Arial"/>
          <w:lang w:val="en-AU"/>
        </w:rPr>
        <w:t>e</w:t>
      </w:r>
      <w:r w:rsidRPr="00D632D8">
        <w:rPr>
          <w:rFonts w:eastAsia="Arial"/>
          <w:spacing w:val="3"/>
          <w:lang w:val="en-AU"/>
        </w:rPr>
        <w:t>v</w:t>
      </w:r>
      <w:r w:rsidRPr="00D632D8">
        <w:rPr>
          <w:rFonts w:eastAsia="Arial"/>
          <w:lang w:val="en-AU"/>
        </w:rPr>
        <w:t>ant.</w:t>
      </w:r>
    </w:p>
    <w:p w14:paraId="289E099A" w14:textId="77777777" w:rsidR="0011196F" w:rsidRPr="00D632D8" w:rsidRDefault="00B96F1A" w:rsidP="0011196F">
      <w:pPr>
        <w:rPr>
          <w:rFonts w:eastAsia="Arial"/>
          <w:lang w:val="en-AU"/>
        </w:rPr>
      </w:pPr>
      <w:r w:rsidRPr="00D632D8">
        <w:rPr>
          <w:rFonts w:eastAsia="Arial"/>
          <w:spacing w:val="5"/>
          <w:lang w:val="en-AU"/>
        </w:rPr>
        <w:t>T</w:t>
      </w:r>
      <w:r w:rsidRPr="00D632D8">
        <w:rPr>
          <w:rFonts w:eastAsia="Arial"/>
          <w:lang w:val="en-AU"/>
        </w:rPr>
        <w:t>h</w:t>
      </w:r>
      <w:r w:rsidRPr="00D632D8">
        <w:rPr>
          <w:rFonts w:eastAsia="Arial"/>
          <w:spacing w:val="1"/>
          <w:lang w:val="en-AU"/>
        </w:rPr>
        <w:t>i</w:t>
      </w:r>
      <w:r w:rsidRPr="00D632D8">
        <w:rPr>
          <w:rFonts w:eastAsia="Arial"/>
          <w:lang w:val="en-AU"/>
        </w:rPr>
        <w:t>s</w:t>
      </w:r>
      <w:r w:rsidRPr="00D632D8">
        <w:rPr>
          <w:rFonts w:eastAsia="Arial"/>
          <w:spacing w:val="1"/>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s</w:t>
      </w:r>
      <w:r w:rsidRPr="00D632D8">
        <w:rPr>
          <w:rFonts w:eastAsia="Arial"/>
          <w:lang w:val="en-AU"/>
        </w:rPr>
        <w:t>t</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5"/>
          <w:lang w:val="en-AU"/>
        </w:rPr>
        <w:t xml:space="preserve"> </w:t>
      </w:r>
      <w:r w:rsidRPr="00D632D8">
        <w:rPr>
          <w:rFonts w:eastAsia="Arial"/>
          <w:lang w:val="en-AU"/>
        </w:rPr>
        <w:t>between</w:t>
      </w:r>
      <w:r w:rsidRPr="00D632D8">
        <w:rPr>
          <w:rFonts w:eastAsia="Arial"/>
          <w:spacing w:val="-2"/>
          <w:lang w:val="en-AU"/>
        </w:rPr>
        <w:t xml:space="preserve"> </w:t>
      </w:r>
      <w:r w:rsidRPr="00D632D8">
        <w:rPr>
          <w:rFonts w:eastAsia="Arial"/>
          <w:spacing w:val="1"/>
          <w:lang w:val="en-AU"/>
        </w:rPr>
        <w:t>i</w:t>
      </w:r>
      <w:r w:rsidRPr="00D632D8">
        <w:rPr>
          <w:rFonts w:eastAsia="Arial"/>
          <w:spacing w:val="4"/>
          <w:lang w:val="en-AU"/>
        </w:rPr>
        <w:t>n</w:t>
      </w:r>
      <w:r w:rsidRPr="00D632D8">
        <w:rPr>
          <w:rFonts w:eastAsia="Arial"/>
          <w:lang w:val="en-AU"/>
        </w:rPr>
        <w:t>d</w:t>
      </w:r>
      <w:r w:rsidRPr="00D632D8">
        <w:rPr>
          <w:rFonts w:eastAsia="Arial"/>
          <w:spacing w:val="1"/>
          <w:lang w:val="en-AU"/>
        </w:rPr>
        <w:t>iv</w:t>
      </w:r>
      <w:r w:rsidRPr="00D632D8">
        <w:rPr>
          <w:rFonts w:eastAsia="Arial"/>
          <w:spacing w:val="4"/>
          <w:lang w:val="en-AU"/>
        </w:rPr>
        <w:t>i</w:t>
      </w:r>
      <w:r w:rsidRPr="00D632D8">
        <w:rPr>
          <w:rFonts w:eastAsia="Arial"/>
          <w:lang w:val="en-AU"/>
        </w:rPr>
        <w:t>dual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3"/>
          <w:lang w:val="en-AU"/>
        </w:rPr>
        <w:t xml:space="preserve"> </w:t>
      </w:r>
      <w:r w:rsidRPr="00D632D8">
        <w:rPr>
          <w:rFonts w:eastAsia="Arial"/>
          <w:lang w:val="en-AU"/>
        </w:rPr>
        <w:t>that</w:t>
      </w:r>
      <w:r w:rsidRPr="00D632D8">
        <w:rPr>
          <w:rFonts w:eastAsia="Arial"/>
          <w:spacing w:val="1"/>
          <w:lang w:val="en-AU"/>
        </w:rPr>
        <w:t xml:space="preserve"> i</w:t>
      </w:r>
      <w:r w:rsidRPr="00D632D8">
        <w:rPr>
          <w:rFonts w:eastAsia="Arial"/>
          <w:lang w:val="en-AU"/>
        </w:rPr>
        <w:t>n</w:t>
      </w:r>
      <w:r w:rsidRPr="00D632D8">
        <w:rPr>
          <w:rFonts w:eastAsia="Arial"/>
          <w:spacing w:val="3"/>
          <w:lang w:val="en-AU"/>
        </w:rPr>
        <w:t>v</w:t>
      </w:r>
      <w:r w:rsidRPr="00D632D8">
        <w:rPr>
          <w:rFonts w:eastAsia="Arial"/>
          <w:lang w:val="en-AU"/>
        </w:rPr>
        <w:t>o</w:t>
      </w:r>
      <w:r w:rsidRPr="00D632D8">
        <w:rPr>
          <w:rFonts w:eastAsia="Arial"/>
          <w:spacing w:val="1"/>
          <w:lang w:val="en-AU"/>
        </w:rPr>
        <w:t>l</w:t>
      </w:r>
      <w:r w:rsidRPr="00D632D8">
        <w:rPr>
          <w:rFonts w:eastAsia="Arial"/>
          <w:spacing w:val="3"/>
          <w:lang w:val="en-AU"/>
        </w:rPr>
        <w:t>v</w:t>
      </w:r>
      <w:r w:rsidRPr="00D632D8">
        <w:rPr>
          <w:rFonts w:eastAsia="Arial"/>
          <w:lang w:val="en-AU"/>
        </w:rPr>
        <w:t>e</w:t>
      </w:r>
      <w:r w:rsidRPr="00D632D8">
        <w:rPr>
          <w:rFonts w:eastAsia="Arial"/>
          <w:spacing w:val="-2"/>
          <w:lang w:val="en-AU"/>
        </w:rPr>
        <w:t xml:space="preserve"> </w:t>
      </w:r>
      <w:r w:rsidRPr="00D632D8">
        <w:rPr>
          <w:rFonts w:eastAsia="Arial"/>
          <w:lang w:val="en-AU"/>
        </w:rPr>
        <w:t>one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spacing w:val="4"/>
          <w:lang w:val="en-AU"/>
        </w:rPr>
        <w:t>a</w:t>
      </w:r>
      <w:r w:rsidRPr="00D632D8">
        <w:rPr>
          <w:rFonts w:eastAsia="Arial"/>
          <w:spacing w:val="3"/>
          <w:lang w:val="en-AU"/>
        </w:rPr>
        <w:t>c</w:t>
      </w:r>
      <w:r w:rsidRPr="00D632D8">
        <w:rPr>
          <w:rFonts w:eastAsia="Arial"/>
          <w:lang w:val="en-AU"/>
        </w:rPr>
        <w:t>t</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tho</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 xml:space="preserve">that </w:t>
      </w:r>
      <w:r w:rsidRPr="00D632D8">
        <w:rPr>
          <w:rFonts w:eastAsia="Arial"/>
          <w:spacing w:val="1"/>
          <w:lang w:val="en-AU"/>
        </w:rPr>
        <w:t>i</w:t>
      </w:r>
      <w:r w:rsidRPr="00D632D8">
        <w:rPr>
          <w:rFonts w:eastAsia="Arial"/>
          <w:lang w:val="en-AU"/>
        </w:rPr>
        <w:t>n</w:t>
      </w:r>
      <w:r w:rsidRPr="00D632D8">
        <w:rPr>
          <w:rFonts w:eastAsia="Arial"/>
          <w:spacing w:val="1"/>
          <w:lang w:val="en-AU"/>
        </w:rPr>
        <w:t>v</w:t>
      </w:r>
      <w:r w:rsidRPr="00D632D8">
        <w:rPr>
          <w:rFonts w:eastAsia="Arial"/>
          <w:spacing w:val="4"/>
          <w:lang w:val="en-AU"/>
        </w:rPr>
        <w:t>o</w:t>
      </w:r>
      <w:r w:rsidRPr="00D632D8">
        <w:rPr>
          <w:rFonts w:eastAsia="Arial"/>
          <w:spacing w:val="1"/>
          <w:lang w:val="en-AU"/>
        </w:rPr>
        <w:t>lv</w:t>
      </w:r>
      <w:r w:rsidRPr="00D632D8">
        <w:rPr>
          <w:rFonts w:eastAsia="Arial"/>
          <w:lang w:val="en-AU"/>
        </w:rPr>
        <w:t>e</w:t>
      </w:r>
      <w:r w:rsidRPr="00D632D8">
        <w:rPr>
          <w:rFonts w:eastAsia="Arial"/>
          <w:spacing w:val="-2"/>
          <w:lang w:val="en-AU"/>
        </w:rPr>
        <w:t xml:space="preserve"> </w:t>
      </w:r>
      <w:r w:rsidRPr="00D632D8">
        <w:rPr>
          <w:rFonts w:eastAsia="Arial"/>
          <w:spacing w:val="7"/>
          <w:lang w:val="en-AU"/>
        </w:rPr>
        <w:t>m</w:t>
      </w:r>
      <w:r w:rsidRPr="00D632D8">
        <w:rPr>
          <w:rFonts w:eastAsia="Arial"/>
          <w:lang w:val="en-AU"/>
        </w:rPr>
        <w:t>u</w:t>
      </w:r>
      <w:r w:rsidRPr="00D632D8">
        <w:rPr>
          <w:rFonts w:eastAsia="Arial"/>
          <w:spacing w:val="1"/>
          <w:lang w:val="en-AU"/>
        </w:rPr>
        <w:t>l</w:t>
      </w:r>
      <w:r w:rsidRPr="00D632D8">
        <w:rPr>
          <w:rFonts w:eastAsia="Arial"/>
          <w:lang w:val="en-AU"/>
        </w:rPr>
        <w:t>t</w:t>
      </w:r>
      <w:r w:rsidRPr="00D632D8">
        <w:rPr>
          <w:rFonts w:eastAsia="Arial"/>
          <w:spacing w:val="1"/>
          <w:lang w:val="en-AU"/>
        </w:rPr>
        <w:t>i</w:t>
      </w:r>
      <w:r w:rsidRPr="00D632D8">
        <w:rPr>
          <w:rFonts w:eastAsia="Arial"/>
          <w:lang w:val="en-AU"/>
        </w:rPr>
        <w:t>p</w:t>
      </w:r>
      <w:r w:rsidRPr="00D632D8">
        <w:rPr>
          <w:rFonts w:eastAsia="Arial"/>
          <w:spacing w:val="1"/>
          <w:lang w:val="en-AU"/>
        </w:rPr>
        <w:t>l</w:t>
      </w:r>
      <w:r w:rsidRPr="00D632D8">
        <w:rPr>
          <w:rFonts w:eastAsia="Arial"/>
          <w:lang w:val="en-AU"/>
        </w:rPr>
        <w:t>e,</w:t>
      </w:r>
      <w:r w:rsidRPr="00D632D8">
        <w:rPr>
          <w:rFonts w:eastAsia="Arial"/>
          <w:spacing w:val="-3"/>
          <w:lang w:val="en-AU"/>
        </w:rPr>
        <w:t xml:space="preserve"> </w:t>
      </w:r>
      <w:r w:rsidRPr="00D632D8">
        <w:rPr>
          <w:rFonts w:eastAsia="Arial"/>
          <w:spacing w:val="4"/>
          <w:lang w:val="en-AU"/>
        </w:rPr>
        <w:t>d</w:t>
      </w:r>
      <w:r w:rsidRPr="00D632D8">
        <w:rPr>
          <w:rFonts w:eastAsia="Arial"/>
          <w:spacing w:val="1"/>
          <w:lang w:val="en-AU"/>
        </w:rPr>
        <w:t>i</w:t>
      </w:r>
      <w:r w:rsidRPr="00D632D8">
        <w:rPr>
          <w:rFonts w:eastAsia="Arial"/>
          <w:spacing w:val="3"/>
          <w:lang w:val="en-AU"/>
        </w:rPr>
        <w:t>scr</w:t>
      </w:r>
      <w:r w:rsidRPr="00D632D8">
        <w:rPr>
          <w:rFonts w:eastAsia="Arial"/>
          <w:lang w:val="en-AU"/>
        </w:rPr>
        <w:t>ete</w:t>
      </w:r>
      <w:r w:rsidRPr="00D632D8">
        <w:rPr>
          <w:rFonts w:eastAsia="Arial"/>
          <w:spacing w:val="-3"/>
          <w:lang w:val="en-AU"/>
        </w:rPr>
        <w:t xml:space="preserve"> </w:t>
      </w:r>
      <w:r w:rsidRPr="00D632D8">
        <w:rPr>
          <w:rFonts w:eastAsia="Arial"/>
          <w:lang w:val="en-AU"/>
        </w:rPr>
        <w:t>pa</w:t>
      </w:r>
      <w:r w:rsidRPr="00D632D8">
        <w:rPr>
          <w:rFonts w:eastAsia="Arial"/>
          <w:spacing w:val="1"/>
          <w:lang w:val="en-AU"/>
        </w:rPr>
        <w:t>c</w:t>
      </w:r>
      <w:r w:rsidRPr="00D632D8">
        <w:rPr>
          <w:rFonts w:eastAsia="Arial"/>
          <w:spacing w:val="6"/>
          <w:lang w:val="en-AU"/>
        </w:rPr>
        <w:t>k</w:t>
      </w:r>
      <w:r w:rsidRPr="00D632D8">
        <w:rPr>
          <w:rFonts w:eastAsia="Arial"/>
          <w:lang w:val="en-AU"/>
        </w:rPr>
        <w:t>ages</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wo</w:t>
      </w:r>
      <w:r w:rsidRPr="00D632D8">
        <w:rPr>
          <w:rFonts w:eastAsia="Arial"/>
          <w:spacing w:val="3"/>
          <w:lang w:val="en-AU"/>
        </w:rPr>
        <w:t>r</w:t>
      </w:r>
      <w:r w:rsidRPr="00D632D8">
        <w:rPr>
          <w:rFonts w:eastAsia="Arial"/>
          <w:lang w:val="en-AU"/>
        </w:rPr>
        <w:t>k</w:t>
      </w:r>
      <w:r w:rsidRPr="00D632D8">
        <w:rPr>
          <w:rFonts w:eastAsia="Arial"/>
          <w:spacing w:val="4"/>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1"/>
          <w:lang w:val="en-AU"/>
        </w:rPr>
        <w:t>i</w:t>
      </w:r>
      <w:r w:rsidRPr="00D632D8">
        <w:rPr>
          <w:rFonts w:eastAsia="Arial"/>
          <w:spacing w:val="4"/>
          <w:lang w:val="en-AU"/>
        </w:rPr>
        <w:t>m</w:t>
      </w:r>
      <w:r w:rsidRPr="00D632D8">
        <w:rPr>
          <w:rFonts w:eastAsia="Arial"/>
          <w:lang w:val="en-AU"/>
        </w:rPr>
        <w:t>po</w:t>
      </w:r>
      <w:r w:rsidRPr="00D632D8">
        <w:rPr>
          <w:rFonts w:eastAsia="Arial"/>
          <w:spacing w:val="3"/>
          <w:lang w:val="en-AU"/>
        </w:rPr>
        <w:t>r</w:t>
      </w:r>
      <w:r w:rsidRPr="00D632D8">
        <w:rPr>
          <w:rFonts w:eastAsia="Arial"/>
          <w:lang w:val="en-AU"/>
        </w:rPr>
        <w:t>ta</w:t>
      </w:r>
      <w:r w:rsidRPr="00D632D8">
        <w:rPr>
          <w:rFonts w:eastAsia="Arial"/>
          <w:spacing w:val="1"/>
          <w:lang w:val="en-AU"/>
        </w:rPr>
        <w:t>n</w:t>
      </w:r>
      <w:r w:rsidRPr="00D632D8">
        <w:rPr>
          <w:rFonts w:eastAsia="Arial"/>
          <w:lang w:val="en-AU"/>
        </w:rPr>
        <w:t>t</w:t>
      </w:r>
      <w:r w:rsidRPr="00D632D8">
        <w:rPr>
          <w:rFonts w:eastAsia="Arial"/>
          <w:spacing w:val="-4"/>
          <w:lang w:val="en-AU"/>
        </w:rPr>
        <w:t xml:space="preserve">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dete</w:t>
      </w:r>
      <w:r w:rsidRPr="00D632D8">
        <w:rPr>
          <w:rFonts w:eastAsia="Arial"/>
          <w:spacing w:val="1"/>
          <w:lang w:val="en-AU"/>
        </w:rPr>
        <w:t>r</w:t>
      </w:r>
      <w:r w:rsidRPr="00D632D8">
        <w:rPr>
          <w:rFonts w:eastAsia="Arial"/>
          <w:spacing w:val="7"/>
          <w:lang w:val="en-AU"/>
        </w:rPr>
        <w:t>m</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wh</w:t>
      </w:r>
      <w:r w:rsidRPr="00D632D8">
        <w:rPr>
          <w:rFonts w:eastAsia="Arial"/>
          <w:spacing w:val="1"/>
          <w:lang w:val="en-AU"/>
        </w:rPr>
        <w:t>i</w:t>
      </w:r>
      <w:r w:rsidRPr="00D632D8">
        <w:rPr>
          <w:rFonts w:eastAsia="Arial"/>
          <w:spacing w:val="3"/>
          <w:lang w:val="en-AU"/>
        </w:rPr>
        <w:t>c</w:t>
      </w:r>
      <w:r w:rsidRPr="00D632D8">
        <w:rPr>
          <w:rFonts w:eastAsia="Arial"/>
          <w:lang w:val="en-AU"/>
        </w:rPr>
        <w:t>h</w:t>
      </w:r>
      <w:r w:rsidRPr="00D632D8">
        <w:rPr>
          <w:rFonts w:eastAsia="Arial"/>
          <w:spacing w:val="-1"/>
          <w:lang w:val="en-AU"/>
        </w:rPr>
        <w:t xml:space="preserve"> </w:t>
      </w:r>
      <w:r w:rsidRPr="00D632D8">
        <w:rPr>
          <w:rFonts w:eastAsia="Arial"/>
          <w:spacing w:val="1"/>
          <w:lang w:val="en-AU"/>
        </w:rPr>
        <w:t>i</w:t>
      </w:r>
      <w:r w:rsidRPr="00D632D8">
        <w:rPr>
          <w:rFonts w:eastAsia="Arial"/>
          <w:spacing w:val="4"/>
          <w:lang w:val="en-AU"/>
        </w:rPr>
        <w:t>n</w:t>
      </w:r>
      <w:r w:rsidRPr="00D632D8">
        <w:rPr>
          <w:rFonts w:eastAsia="Arial"/>
          <w:lang w:val="en-AU"/>
        </w:rPr>
        <w:t>d</w:t>
      </w:r>
      <w:r w:rsidRPr="00D632D8">
        <w:rPr>
          <w:rFonts w:eastAsia="Arial"/>
          <w:spacing w:val="1"/>
          <w:lang w:val="en-AU"/>
        </w:rPr>
        <w:t>iv</w:t>
      </w:r>
      <w:r w:rsidRPr="00D632D8">
        <w:rPr>
          <w:rFonts w:eastAsia="Arial"/>
          <w:spacing w:val="4"/>
          <w:lang w:val="en-AU"/>
        </w:rPr>
        <w:t>i</w:t>
      </w:r>
      <w:r w:rsidRPr="00D632D8">
        <w:rPr>
          <w:rFonts w:eastAsia="Arial"/>
          <w:lang w:val="en-AU"/>
        </w:rPr>
        <w:t>dual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 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lang w:val="en-AU"/>
        </w:rPr>
        <w:t>y</w:t>
      </w:r>
      <w:r w:rsidRPr="00D632D8">
        <w:rPr>
          <w:rFonts w:eastAsia="Arial"/>
          <w:spacing w:val="-5"/>
          <w:lang w:val="en-AU"/>
        </w:rPr>
        <w:t xml:space="preserve"> </w:t>
      </w:r>
      <w:r w:rsidRPr="00D632D8">
        <w:rPr>
          <w:rFonts w:eastAsia="Arial"/>
          <w:spacing w:val="3"/>
          <w:lang w:val="en-AU"/>
        </w:rPr>
        <w:t>r</w:t>
      </w:r>
      <w:r w:rsidRPr="00D632D8">
        <w:rPr>
          <w:rFonts w:eastAsia="Arial"/>
          <w:lang w:val="en-AU"/>
        </w:rPr>
        <w:t>e</w:t>
      </w:r>
      <w:r w:rsidRPr="00D632D8">
        <w:rPr>
          <w:rFonts w:eastAsia="Arial"/>
          <w:spacing w:val="4"/>
          <w:lang w:val="en-AU"/>
        </w:rPr>
        <w:t>q</w:t>
      </w:r>
      <w:r w:rsidRPr="00D632D8">
        <w:rPr>
          <w:rFonts w:eastAsia="Arial"/>
          <w:lang w:val="en-AU"/>
        </w:rPr>
        <w:t>u</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ents</w:t>
      </w:r>
      <w:r w:rsidRPr="00D632D8">
        <w:rPr>
          <w:rFonts w:eastAsia="Arial"/>
          <w:spacing w:val="-7"/>
          <w:lang w:val="en-AU"/>
        </w:rPr>
        <w:t xml:space="preserve"> </w:t>
      </w:r>
      <w:r w:rsidRPr="00D632D8">
        <w:rPr>
          <w:rFonts w:eastAsia="Arial"/>
          <w:lang w:val="en-AU"/>
        </w:rPr>
        <w:t>app</w:t>
      </w:r>
      <w:r w:rsidRPr="00D632D8">
        <w:rPr>
          <w:rFonts w:eastAsia="Arial"/>
          <w:spacing w:val="4"/>
          <w:lang w:val="en-AU"/>
        </w:rPr>
        <w:t>l</w:t>
      </w:r>
      <w:r w:rsidRPr="00D632D8">
        <w:rPr>
          <w:rFonts w:eastAsia="Arial"/>
          <w:lang w:val="en-AU"/>
        </w:rPr>
        <w:t>y</w:t>
      </w:r>
      <w:r w:rsidRPr="00D632D8">
        <w:rPr>
          <w:rFonts w:eastAsia="Arial"/>
          <w:spacing w:val="-4"/>
          <w:lang w:val="en-AU"/>
        </w:rPr>
        <w:t xml:space="preserve"> </w:t>
      </w:r>
      <w:r w:rsidRPr="00D632D8">
        <w:rPr>
          <w:rFonts w:eastAsia="Arial"/>
          <w:lang w:val="en-AU"/>
        </w:rPr>
        <w:t>to the</w:t>
      </w:r>
      <w:r w:rsidRPr="00D632D8">
        <w:rPr>
          <w:rFonts w:eastAsia="Arial"/>
          <w:spacing w:val="1"/>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7"/>
          <w:lang w:val="en-AU"/>
        </w:rPr>
        <w:t>t</w:t>
      </w:r>
      <w:r w:rsidRPr="00D632D8">
        <w:rPr>
          <w:rFonts w:eastAsia="Arial"/>
          <w:spacing w:val="-1"/>
          <w:lang w:val="en-AU"/>
        </w:rPr>
        <w:t>y</w:t>
      </w:r>
      <w:r w:rsidRPr="00D632D8">
        <w:rPr>
          <w:rFonts w:eastAsia="Arial"/>
          <w:spacing w:val="14"/>
          <w:lang w:val="en-AU"/>
        </w:rPr>
        <w:t>.</w:t>
      </w:r>
      <w:r w:rsidR="0011196F" w:rsidRPr="00D632D8">
        <w:rPr>
          <w:rFonts w:eastAsia="Arial"/>
          <w:spacing w:val="14"/>
          <w:lang w:val="en-AU"/>
        </w:rPr>
        <w:t xml:space="preserve"> </w:t>
      </w:r>
      <w:r w:rsidR="0011196F" w:rsidRPr="00D632D8">
        <w:rPr>
          <w:rFonts w:eastAsia="Arial"/>
          <w:lang w:val="en-AU"/>
        </w:rPr>
        <w:t xml:space="preserve">Individual procurement activity requirements are explored in more detail in the SPF </w:t>
      </w:r>
      <w:r w:rsidR="0011196F" w:rsidRPr="00D632D8">
        <w:rPr>
          <w:rFonts w:eastAsia="Arial"/>
          <w:i/>
          <w:iCs/>
          <w:lang w:val="en-AU"/>
        </w:rPr>
        <w:t>Guide to individual procurement activity requirements</w:t>
      </w:r>
      <w:r w:rsidR="0011196F" w:rsidRPr="00D632D8">
        <w:rPr>
          <w:rFonts w:eastAsia="Arial"/>
          <w:lang w:val="en-AU"/>
        </w:rPr>
        <w:t xml:space="preserve"> and the SPF </w:t>
      </w:r>
      <w:r w:rsidR="0011196F" w:rsidRPr="00D632D8">
        <w:rPr>
          <w:rFonts w:eastAsia="Arial"/>
          <w:i/>
          <w:iCs/>
          <w:lang w:val="en-AU"/>
        </w:rPr>
        <w:t>Guide to planning requirements</w:t>
      </w:r>
      <w:r w:rsidR="0011196F" w:rsidRPr="00D632D8">
        <w:rPr>
          <w:rFonts w:eastAsia="Arial"/>
          <w:lang w:val="en-AU"/>
        </w:rPr>
        <w:t>.</w:t>
      </w:r>
    </w:p>
    <w:p w14:paraId="493B13F8" w14:textId="2D40C3A3" w:rsidR="004B7112" w:rsidRPr="00D632D8" w:rsidRDefault="00B96F1A" w:rsidP="004725F0">
      <w:pPr>
        <w:pStyle w:val="Heading2"/>
        <w:ind w:left="0"/>
        <w:rPr>
          <w:lang w:val="en-AU"/>
        </w:rPr>
      </w:pPr>
      <w:bookmarkStart w:id="25" w:name="_Toc83370853"/>
      <w:r w:rsidRPr="00D632D8">
        <w:rPr>
          <w:spacing w:val="3"/>
          <w:lang w:val="en-AU"/>
        </w:rPr>
        <w:lastRenderedPageBreak/>
        <w:t>P</w:t>
      </w:r>
      <w:r w:rsidRPr="00D632D8">
        <w:rPr>
          <w:lang w:val="en-AU"/>
        </w:rPr>
        <w:t>urpo</w:t>
      </w:r>
      <w:r w:rsidRPr="00D632D8">
        <w:rPr>
          <w:spacing w:val="1"/>
          <w:lang w:val="en-AU"/>
        </w:rPr>
        <w:t>s</w:t>
      </w:r>
      <w:r w:rsidRPr="00D632D8">
        <w:rPr>
          <w:lang w:val="en-AU"/>
        </w:rPr>
        <w:t>e</w:t>
      </w:r>
      <w:r w:rsidRPr="00D632D8">
        <w:rPr>
          <w:spacing w:val="8"/>
          <w:lang w:val="en-AU"/>
        </w:rPr>
        <w:t xml:space="preserve"> </w:t>
      </w:r>
      <w:r w:rsidRPr="00D632D8">
        <w:rPr>
          <w:lang w:val="en-AU"/>
        </w:rPr>
        <w:t>of d</w:t>
      </w:r>
      <w:r w:rsidRPr="00D632D8">
        <w:rPr>
          <w:spacing w:val="3"/>
          <w:lang w:val="en-AU"/>
        </w:rPr>
        <w:t>e</w:t>
      </w:r>
      <w:r w:rsidRPr="00D632D8">
        <w:rPr>
          <w:lang w:val="en-AU"/>
        </w:rPr>
        <w:t>term</w:t>
      </w:r>
      <w:r w:rsidRPr="00D632D8">
        <w:rPr>
          <w:spacing w:val="3"/>
          <w:lang w:val="en-AU"/>
        </w:rPr>
        <w:t>i</w:t>
      </w:r>
      <w:r w:rsidRPr="00D632D8">
        <w:rPr>
          <w:lang w:val="en-AU"/>
        </w:rPr>
        <w:t>ning</w:t>
      </w:r>
      <w:r w:rsidRPr="00D632D8">
        <w:rPr>
          <w:spacing w:val="5"/>
          <w:lang w:val="en-AU"/>
        </w:rPr>
        <w:t xml:space="preserve"> </w:t>
      </w:r>
      <w:r w:rsidRPr="00D632D8">
        <w:rPr>
          <w:spacing w:val="1"/>
          <w:lang w:val="en-AU"/>
        </w:rPr>
        <w:t>t</w:t>
      </w:r>
      <w:r w:rsidRPr="00D632D8">
        <w:rPr>
          <w:lang w:val="en-AU"/>
        </w:rPr>
        <w:t>he</w:t>
      </w:r>
      <w:r w:rsidRPr="00D632D8">
        <w:rPr>
          <w:spacing w:val="6"/>
          <w:lang w:val="en-AU"/>
        </w:rPr>
        <w:t xml:space="preserve"> </w:t>
      </w:r>
      <w:r w:rsidRPr="00D632D8">
        <w:rPr>
          <w:spacing w:val="-1"/>
          <w:lang w:val="en-AU"/>
        </w:rPr>
        <w:t>v</w:t>
      </w:r>
      <w:r w:rsidRPr="00D632D8">
        <w:rPr>
          <w:spacing w:val="3"/>
          <w:lang w:val="en-AU"/>
        </w:rPr>
        <w:t>al</w:t>
      </w:r>
      <w:r w:rsidRPr="00D632D8">
        <w:rPr>
          <w:lang w:val="en-AU"/>
        </w:rPr>
        <w:t>ue</w:t>
      </w:r>
      <w:r w:rsidRPr="00D632D8">
        <w:rPr>
          <w:spacing w:val="4"/>
          <w:lang w:val="en-AU"/>
        </w:rPr>
        <w:t xml:space="preserve"> </w:t>
      </w:r>
      <w:r w:rsidRPr="00D632D8">
        <w:rPr>
          <w:lang w:val="en-AU"/>
        </w:rPr>
        <w:t xml:space="preserve">of </w:t>
      </w:r>
      <w:r w:rsidRPr="00D632D8">
        <w:rPr>
          <w:spacing w:val="4"/>
          <w:lang w:val="en-AU"/>
        </w:rPr>
        <w:t>a</w:t>
      </w:r>
      <w:r w:rsidRPr="00D632D8">
        <w:rPr>
          <w:lang w:val="en-AU"/>
        </w:rPr>
        <w:t xml:space="preserve">n </w:t>
      </w:r>
      <w:r w:rsidRPr="00D632D8">
        <w:rPr>
          <w:spacing w:val="3"/>
          <w:lang w:val="en-AU"/>
        </w:rPr>
        <w:t>i</w:t>
      </w:r>
      <w:r w:rsidRPr="00D632D8">
        <w:rPr>
          <w:lang w:val="en-AU"/>
        </w:rPr>
        <w:t>nd</w:t>
      </w:r>
      <w:r w:rsidRPr="00D632D8">
        <w:rPr>
          <w:spacing w:val="3"/>
          <w:lang w:val="en-AU"/>
        </w:rPr>
        <w:t>i</w:t>
      </w:r>
      <w:r w:rsidRPr="00D632D8">
        <w:rPr>
          <w:spacing w:val="-1"/>
          <w:lang w:val="en-AU"/>
        </w:rPr>
        <w:t>v</w:t>
      </w:r>
      <w:r w:rsidRPr="00D632D8">
        <w:rPr>
          <w:spacing w:val="3"/>
          <w:lang w:val="en-AU"/>
        </w:rPr>
        <w:t>i</w:t>
      </w:r>
      <w:r w:rsidRPr="00D632D8">
        <w:rPr>
          <w:lang w:val="en-AU"/>
        </w:rPr>
        <w:t>du</w:t>
      </w:r>
      <w:r w:rsidRPr="00D632D8">
        <w:rPr>
          <w:spacing w:val="3"/>
          <w:lang w:val="en-AU"/>
        </w:rPr>
        <w:t>a</w:t>
      </w:r>
      <w:r w:rsidRPr="00D632D8">
        <w:rPr>
          <w:lang w:val="en-AU"/>
        </w:rPr>
        <w:t>l</w:t>
      </w:r>
      <w:r w:rsidRPr="00D632D8">
        <w:rPr>
          <w:spacing w:val="6"/>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1"/>
          <w:lang w:val="en-AU"/>
        </w:rPr>
        <w:t>e</w:t>
      </w:r>
      <w:r w:rsidRPr="00D632D8">
        <w:rPr>
          <w:lang w:val="en-AU"/>
        </w:rPr>
        <w:t>nt</w:t>
      </w:r>
      <w:r w:rsidRPr="00D632D8">
        <w:rPr>
          <w:spacing w:val="4"/>
          <w:lang w:val="en-AU"/>
        </w:rPr>
        <w:t xml:space="preserve"> </w:t>
      </w:r>
      <w:r w:rsidRPr="00D632D8">
        <w:rPr>
          <w:spacing w:val="3"/>
          <w:lang w:val="en-AU"/>
        </w:rPr>
        <w:t>ac</w:t>
      </w:r>
      <w:r w:rsidRPr="00D632D8">
        <w:rPr>
          <w:lang w:val="en-AU"/>
        </w:rPr>
        <w:t>ti</w:t>
      </w:r>
      <w:r w:rsidRPr="00D632D8">
        <w:rPr>
          <w:spacing w:val="-1"/>
          <w:lang w:val="en-AU"/>
        </w:rPr>
        <w:t>v</w:t>
      </w:r>
      <w:r w:rsidRPr="00D632D8">
        <w:rPr>
          <w:spacing w:val="3"/>
          <w:lang w:val="en-AU"/>
        </w:rPr>
        <w:t>i</w:t>
      </w:r>
      <w:r w:rsidRPr="00D632D8">
        <w:rPr>
          <w:spacing w:val="4"/>
          <w:lang w:val="en-AU"/>
        </w:rPr>
        <w:t>t</w:t>
      </w:r>
      <w:r w:rsidRPr="00D632D8">
        <w:rPr>
          <w:lang w:val="en-AU"/>
        </w:rPr>
        <w:t>y</w:t>
      </w:r>
      <w:bookmarkEnd w:id="25"/>
    </w:p>
    <w:p w14:paraId="30849807" w14:textId="5C46B681" w:rsidR="004B7112" w:rsidRPr="00D632D8" w:rsidRDefault="00B96F1A" w:rsidP="00D3348A">
      <w:pPr>
        <w:rPr>
          <w:rFonts w:eastAsia="Arial"/>
          <w:lang w:val="en-AU"/>
        </w:rPr>
      </w:pPr>
      <w:r w:rsidRPr="00D632D8">
        <w:rPr>
          <w:rFonts w:eastAsia="Arial"/>
          <w:lang w:val="en-AU"/>
        </w:rPr>
        <w:t>The purpose of determining the value of an individual procurement activity is to identify which requirements apply to the activity, rather than working out whether the SPF is applicable or not.</w:t>
      </w:r>
    </w:p>
    <w:p w14:paraId="5F161B85" w14:textId="74E53FC8" w:rsidR="004B7112" w:rsidRPr="00D632D8" w:rsidRDefault="00B96F1A" w:rsidP="00D3348A">
      <w:pPr>
        <w:rPr>
          <w:rFonts w:eastAsia="Arial"/>
          <w:lang w:val="en-AU"/>
        </w:rPr>
      </w:pPr>
      <w:r w:rsidRPr="00D632D8">
        <w:rPr>
          <w:rFonts w:eastAsia="Arial"/>
          <w:lang w:val="en-AU"/>
        </w:rPr>
        <w:t>Unlike other Government procurement policies, such as VIPP and MPSG, which apply to procurement activities that meet a minimum value threshold set by Government, the SPF applies irrespective of the value of the individual procurement activity. As noted in Section 3 of this guide, the SPF applies to the procurement of all goods, services and construction undertaken by, or on behalf</w:t>
      </w:r>
      <w:r w:rsidR="00D3348A" w:rsidRPr="00D632D8">
        <w:rPr>
          <w:rFonts w:eastAsia="Arial"/>
          <w:lang w:val="en-AU"/>
        </w:rPr>
        <w:t xml:space="preserve"> </w:t>
      </w:r>
      <w:r w:rsidRPr="00D632D8">
        <w:rPr>
          <w:rFonts w:eastAsia="Arial"/>
          <w:lang w:val="en-AU"/>
        </w:rPr>
        <w:t>of, departments and agencies from 1 September 2018.</w:t>
      </w:r>
    </w:p>
    <w:p w14:paraId="52BBF10C" w14:textId="77777777" w:rsidR="0011196F" w:rsidRPr="00D632D8" w:rsidRDefault="00B96F1A" w:rsidP="0011196F">
      <w:pPr>
        <w:rPr>
          <w:rFonts w:eastAsia="Arial"/>
          <w:lang w:val="en-AU"/>
        </w:rPr>
      </w:pPr>
      <w:r w:rsidRPr="00D632D8">
        <w:rPr>
          <w:rFonts w:eastAsia="Arial"/>
          <w:lang w:val="en-AU"/>
        </w:rPr>
        <w:t>In other words, the SPF requirements are relevant to everything from small purchases of catering services to ‘high value high risk’ infrastructure projects. To accommodate such a wide range of activities, the SPF adopts a scalable approach to setting individual procurement activity requirements. That is, the Government’s minimum expectations escalate to remain proportionate to the value of the individual procurement activity and the opportunity to deliver social and sustainable</w:t>
      </w:r>
      <w:r w:rsidR="00D3348A" w:rsidRPr="00D632D8">
        <w:rPr>
          <w:rFonts w:eastAsia="Arial"/>
          <w:lang w:val="en-AU"/>
        </w:rPr>
        <w:t xml:space="preserve"> </w:t>
      </w:r>
      <w:r w:rsidRPr="00D632D8">
        <w:rPr>
          <w:rFonts w:eastAsia="Arial"/>
          <w:lang w:val="en-AU"/>
        </w:rPr>
        <w:t>outcomes.</w:t>
      </w:r>
      <w:r w:rsidR="0011196F" w:rsidRPr="00D632D8">
        <w:rPr>
          <w:rFonts w:eastAsia="Arial"/>
          <w:lang w:val="en-AU"/>
        </w:rPr>
        <w:t xml:space="preserve"> The scalable approach of the SPF is explained in more detail in Section 2 of the SPF </w:t>
      </w:r>
      <w:r w:rsidR="0011196F" w:rsidRPr="00D632D8">
        <w:rPr>
          <w:rFonts w:eastAsia="Arial"/>
          <w:i/>
          <w:iCs/>
          <w:lang w:val="en-AU"/>
        </w:rPr>
        <w:t>Guide to individual procurement activity requirements</w:t>
      </w:r>
      <w:r w:rsidR="0011196F" w:rsidRPr="00D632D8">
        <w:rPr>
          <w:rFonts w:eastAsia="Arial"/>
          <w:lang w:val="en-AU"/>
        </w:rPr>
        <w:t>.</w:t>
      </w:r>
    </w:p>
    <w:p w14:paraId="4943B692" w14:textId="6192AB21" w:rsidR="004B7112" w:rsidRPr="00D632D8" w:rsidRDefault="00B96F1A" w:rsidP="00AC5B22">
      <w:pPr>
        <w:pStyle w:val="Heading2"/>
        <w:rPr>
          <w:lang w:val="en-AU"/>
        </w:rPr>
      </w:pPr>
      <w:bookmarkStart w:id="26" w:name="_Toc83370854"/>
      <w:r w:rsidRPr="00D632D8">
        <w:rPr>
          <w:spacing w:val="1"/>
          <w:lang w:val="en-AU"/>
        </w:rPr>
        <w:t>M</w:t>
      </w:r>
      <w:r w:rsidRPr="00D632D8">
        <w:rPr>
          <w:spacing w:val="3"/>
          <w:lang w:val="en-AU"/>
        </w:rPr>
        <w:t>e</w:t>
      </w:r>
      <w:r w:rsidRPr="00D632D8">
        <w:rPr>
          <w:spacing w:val="1"/>
          <w:lang w:val="en-AU"/>
        </w:rPr>
        <w:t>t</w:t>
      </w:r>
      <w:r w:rsidRPr="00D632D8">
        <w:rPr>
          <w:lang w:val="en-AU"/>
        </w:rPr>
        <w:t>hodo</w:t>
      </w:r>
      <w:r w:rsidRPr="00D632D8">
        <w:rPr>
          <w:spacing w:val="3"/>
          <w:lang w:val="en-AU"/>
        </w:rPr>
        <w:t>l</w:t>
      </w:r>
      <w:r w:rsidRPr="00D632D8">
        <w:rPr>
          <w:lang w:val="en-AU"/>
        </w:rPr>
        <w:t>ogy</w:t>
      </w:r>
      <w:r w:rsidRPr="00D632D8">
        <w:rPr>
          <w:spacing w:val="-1"/>
          <w:lang w:val="en-AU"/>
        </w:rPr>
        <w:t xml:space="preserve"> </w:t>
      </w:r>
      <w:r w:rsidRPr="00D632D8">
        <w:rPr>
          <w:spacing w:val="1"/>
          <w:lang w:val="en-AU"/>
        </w:rPr>
        <w:t>f</w:t>
      </w:r>
      <w:r w:rsidRPr="00D632D8">
        <w:rPr>
          <w:lang w:val="en-AU"/>
        </w:rPr>
        <w:t>or</w:t>
      </w:r>
      <w:r w:rsidRPr="00D632D8">
        <w:rPr>
          <w:spacing w:val="5"/>
          <w:lang w:val="en-AU"/>
        </w:rPr>
        <w:t xml:space="preserve"> </w:t>
      </w:r>
      <w:r w:rsidRPr="00D632D8">
        <w:rPr>
          <w:lang w:val="en-AU"/>
        </w:rPr>
        <w:t>d</w:t>
      </w:r>
      <w:r w:rsidRPr="00D632D8">
        <w:rPr>
          <w:spacing w:val="3"/>
          <w:lang w:val="en-AU"/>
        </w:rPr>
        <w:t>e</w:t>
      </w:r>
      <w:r w:rsidRPr="00D632D8">
        <w:rPr>
          <w:spacing w:val="1"/>
          <w:lang w:val="en-AU"/>
        </w:rPr>
        <w:t>t</w:t>
      </w:r>
      <w:r w:rsidRPr="00D632D8">
        <w:rPr>
          <w:spacing w:val="3"/>
          <w:lang w:val="en-AU"/>
        </w:rPr>
        <w:t>e</w:t>
      </w:r>
      <w:r w:rsidRPr="00D632D8">
        <w:rPr>
          <w:lang w:val="en-AU"/>
        </w:rPr>
        <w:t>rm</w:t>
      </w:r>
      <w:r w:rsidRPr="00D632D8">
        <w:rPr>
          <w:spacing w:val="3"/>
          <w:lang w:val="en-AU"/>
        </w:rPr>
        <w:t>i</w:t>
      </w:r>
      <w:r w:rsidRPr="00D632D8">
        <w:rPr>
          <w:lang w:val="en-AU"/>
        </w:rPr>
        <w:t>ning</w:t>
      </w:r>
      <w:r w:rsidRPr="00D632D8">
        <w:rPr>
          <w:spacing w:val="5"/>
          <w:lang w:val="en-AU"/>
        </w:rPr>
        <w:t xml:space="preserve"> </w:t>
      </w:r>
      <w:r w:rsidRPr="00D632D8">
        <w:rPr>
          <w:spacing w:val="1"/>
          <w:lang w:val="en-AU"/>
        </w:rPr>
        <w:t>t</w:t>
      </w:r>
      <w:r w:rsidRPr="00D632D8">
        <w:rPr>
          <w:lang w:val="en-AU"/>
        </w:rPr>
        <w:t>he</w:t>
      </w:r>
      <w:r w:rsidRPr="00D632D8">
        <w:rPr>
          <w:spacing w:val="6"/>
          <w:lang w:val="en-AU"/>
        </w:rPr>
        <w:t xml:space="preserve"> </w:t>
      </w:r>
      <w:r w:rsidRPr="00D632D8">
        <w:rPr>
          <w:spacing w:val="-1"/>
          <w:lang w:val="en-AU"/>
        </w:rPr>
        <w:t>v</w:t>
      </w:r>
      <w:r w:rsidRPr="00D632D8">
        <w:rPr>
          <w:spacing w:val="3"/>
          <w:lang w:val="en-AU"/>
        </w:rPr>
        <w:t>al</w:t>
      </w:r>
      <w:r w:rsidRPr="00D632D8">
        <w:rPr>
          <w:lang w:val="en-AU"/>
        </w:rPr>
        <w:t>ue</w:t>
      </w:r>
      <w:r w:rsidRPr="00D632D8">
        <w:rPr>
          <w:spacing w:val="4"/>
          <w:lang w:val="en-AU"/>
        </w:rPr>
        <w:t xml:space="preserve"> </w:t>
      </w:r>
      <w:r w:rsidRPr="00D632D8">
        <w:rPr>
          <w:lang w:val="en-AU"/>
        </w:rPr>
        <w:t xml:space="preserve">of </w:t>
      </w:r>
      <w:r w:rsidRPr="00D632D8">
        <w:rPr>
          <w:spacing w:val="3"/>
          <w:lang w:val="en-AU"/>
        </w:rPr>
        <w:t>a</w:t>
      </w:r>
      <w:r w:rsidRPr="00D632D8">
        <w:rPr>
          <w:lang w:val="en-AU"/>
        </w:rPr>
        <w:t xml:space="preserve">n </w:t>
      </w:r>
      <w:r w:rsidRPr="00D632D8">
        <w:rPr>
          <w:spacing w:val="3"/>
          <w:lang w:val="en-AU"/>
        </w:rPr>
        <w:t>i</w:t>
      </w:r>
      <w:r w:rsidRPr="00D632D8">
        <w:rPr>
          <w:lang w:val="en-AU"/>
        </w:rPr>
        <w:t>nd</w:t>
      </w:r>
      <w:r w:rsidRPr="00D632D8">
        <w:rPr>
          <w:spacing w:val="3"/>
          <w:lang w:val="en-AU"/>
        </w:rPr>
        <w:t>i</w:t>
      </w:r>
      <w:r w:rsidRPr="00D632D8">
        <w:rPr>
          <w:spacing w:val="-1"/>
          <w:lang w:val="en-AU"/>
        </w:rPr>
        <w:t>v</w:t>
      </w:r>
      <w:r w:rsidRPr="00D632D8">
        <w:rPr>
          <w:spacing w:val="3"/>
          <w:lang w:val="en-AU"/>
        </w:rPr>
        <w:t>i</w:t>
      </w:r>
      <w:r w:rsidRPr="00D632D8">
        <w:rPr>
          <w:lang w:val="en-AU"/>
        </w:rPr>
        <w:t>du</w:t>
      </w:r>
      <w:r w:rsidRPr="00D632D8">
        <w:rPr>
          <w:spacing w:val="3"/>
          <w:lang w:val="en-AU"/>
        </w:rPr>
        <w:t>a</w:t>
      </w:r>
      <w:r w:rsidRPr="00D632D8">
        <w:rPr>
          <w:lang w:val="en-AU"/>
        </w:rPr>
        <w:t>l</w:t>
      </w:r>
      <w:r w:rsidRPr="00D632D8">
        <w:rPr>
          <w:spacing w:val="3"/>
          <w:lang w:val="en-AU"/>
        </w:rPr>
        <w:t xml:space="preserve"> </w:t>
      </w:r>
      <w:r w:rsidRPr="00D632D8">
        <w:rPr>
          <w:lang w:val="en-AU"/>
        </w:rPr>
        <w:t>pro</w:t>
      </w:r>
      <w:r w:rsidRPr="00D632D8">
        <w:rPr>
          <w:spacing w:val="3"/>
          <w:lang w:val="en-AU"/>
        </w:rPr>
        <w:t>c</w:t>
      </w:r>
      <w:r w:rsidRPr="00D632D8">
        <w:rPr>
          <w:lang w:val="en-AU"/>
        </w:rPr>
        <w:t>ur</w:t>
      </w:r>
      <w:r w:rsidRPr="00D632D8">
        <w:rPr>
          <w:spacing w:val="3"/>
          <w:lang w:val="en-AU"/>
        </w:rPr>
        <w:t>e</w:t>
      </w:r>
      <w:r w:rsidRPr="00D632D8">
        <w:rPr>
          <w:lang w:val="en-AU"/>
        </w:rPr>
        <w:t>m</w:t>
      </w:r>
      <w:r w:rsidRPr="00D632D8">
        <w:rPr>
          <w:spacing w:val="3"/>
          <w:lang w:val="en-AU"/>
        </w:rPr>
        <w:t>e</w:t>
      </w:r>
      <w:r w:rsidRPr="00D632D8">
        <w:rPr>
          <w:lang w:val="en-AU"/>
        </w:rPr>
        <w:t xml:space="preserve">nt </w:t>
      </w:r>
      <w:r w:rsidRPr="00D632D8">
        <w:rPr>
          <w:spacing w:val="1"/>
          <w:lang w:val="en-AU"/>
        </w:rPr>
        <w:t>a</w:t>
      </w:r>
      <w:r w:rsidRPr="00D632D8">
        <w:rPr>
          <w:spacing w:val="3"/>
          <w:lang w:val="en-AU"/>
        </w:rPr>
        <w:t>c</w:t>
      </w:r>
      <w:r w:rsidRPr="00D632D8">
        <w:rPr>
          <w:spacing w:val="1"/>
          <w:lang w:val="en-AU"/>
        </w:rPr>
        <w:t>t</w:t>
      </w:r>
      <w:r w:rsidRPr="00D632D8">
        <w:rPr>
          <w:spacing w:val="3"/>
          <w:lang w:val="en-AU"/>
        </w:rPr>
        <w:t>i</w:t>
      </w:r>
      <w:r w:rsidRPr="00D632D8">
        <w:rPr>
          <w:spacing w:val="-1"/>
          <w:lang w:val="en-AU"/>
        </w:rPr>
        <w:t>v</w:t>
      </w:r>
      <w:r w:rsidRPr="00D632D8">
        <w:rPr>
          <w:spacing w:val="3"/>
          <w:lang w:val="en-AU"/>
        </w:rPr>
        <w:t>i</w:t>
      </w:r>
      <w:r w:rsidRPr="00D632D8">
        <w:rPr>
          <w:spacing w:val="4"/>
          <w:lang w:val="en-AU"/>
        </w:rPr>
        <w:t>t</w:t>
      </w:r>
      <w:r w:rsidRPr="00D632D8">
        <w:rPr>
          <w:lang w:val="en-AU"/>
        </w:rPr>
        <w:t>y</w:t>
      </w:r>
      <w:bookmarkEnd w:id="26"/>
    </w:p>
    <w:p w14:paraId="6A4F3429" w14:textId="77777777" w:rsidR="004B7112" w:rsidRPr="00D632D8" w:rsidRDefault="00B96F1A" w:rsidP="0011196F">
      <w:pPr>
        <w:rPr>
          <w:rFonts w:eastAsia="Arial"/>
          <w:lang w:val="en-AU"/>
        </w:rPr>
      </w:pPr>
      <w:r w:rsidRPr="00D632D8">
        <w:rPr>
          <w:rFonts w:eastAsia="Arial"/>
          <w:lang w:val="en-AU"/>
        </w:rPr>
        <w:t>The value of an individual procurement activity is determined according to the total budget allocated over the life of the activity.</w:t>
      </w:r>
    </w:p>
    <w:p w14:paraId="7B90F862" w14:textId="77777777" w:rsidR="004B7112" w:rsidRPr="00D632D8" w:rsidRDefault="00B96F1A" w:rsidP="0011196F">
      <w:pPr>
        <w:rPr>
          <w:rFonts w:eastAsia="Arial"/>
          <w:lang w:val="en-AU"/>
        </w:rPr>
      </w:pPr>
      <w:r w:rsidRPr="00D632D8">
        <w:rPr>
          <w:rFonts w:eastAsia="Arial"/>
          <w:lang w:val="en-AU"/>
        </w:rPr>
        <w:t xml:space="preserve">The total budget is the amount of procurement funding that the department or agency has internally allocated to the procurement activity. The total budget is therefore not determined by reference to the amount detailed in the State’s Budget papers, although in some instances it may be an equivalent amount. </w:t>
      </w:r>
      <w:r w:rsidRPr="00D632D8">
        <w:rPr>
          <w:rFonts w:eastAsia="Arial"/>
          <w:lang w:val="en-AU"/>
        </w:rPr>
        <w:lastRenderedPageBreak/>
        <w:t>This is because the appropriation funding allocated to an activity in the State’s Budget papers:</w:t>
      </w:r>
    </w:p>
    <w:p w14:paraId="6291B297" w14:textId="77777777" w:rsidR="00AC5B22" w:rsidRPr="00D632D8" w:rsidRDefault="00B96F1A" w:rsidP="00AC5B22">
      <w:pPr>
        <w:pStyle w:val="ListParagraph"/>
        <w:numPr>
          <w:ilvl w:val="0"/>
          <w:numId w:val="8"/>
        </w:numPr>
        <w:rPr>
          <w:rFonts w:eastAsia="Arial"/>
          <w:lang w:val="en-AU"/>
        </w:rPr>
      </w:pP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o</w:t>
      </w:r>
      <w:r w:rsidRPr="00D632D8">
        <w:rPr>
          <w:rFonts w:eastAsia="Arial"/>
          <w:spacing w:val="4"/>
          <w:lang w:val="en-AU"/>
        </w:rPr>
        <w:t>f</w:t>
      </w:r>
      <w:r w:rsidRPr="00D632D8">
        <w:rPr>
          <w:rFonts w:eastAsia="Arial"/>
          <w:lang w:val="en-AU"/>
        </w:rPr>
        <w:t>ten agg</w:t>
      </w:r>
      <w:r w:rsidRPr="00D632D8">
        <w:rPr>
          <w:rFonts w:eastAsia="Arial"/>
          <w:spacing w:val="3"/>
          <w:lang w:val="en-AU"/>
        </w:rPr>
        <w:t>r</w:t>
      </w:r>
      <w:r w:rsidRPr="00D632D8">
        <w:rPr>
          <w:rFonts w:eastAsia="Arial"/>
          <w:lang w:val="en-AU"/>
        </w:rPr>
        <w:t>egated</w:t>
      </w:r>
      <w:r w:rsidRPr="00D632D8">
        <w:rPr>
          <w:rFonts w:eastAsia="Arial"/>
          <w:spacing w:val="-6"/>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ma</w:t>
      </w:r>
      <w:r w:rsidRPr="00D632D8">
        <w:rPr>
          <w:rFonts w:eastAsia="Arial"/>
          <w:lang w:val="en-AU"/>
        </w:rPr>
        <w:t>y</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w:t>
      </w:r>
      <w:r w:rsidRPr="00D632D8">
        <w:rPr>
          <w:rFonts w:eastAsia="Arial"/>
          <w:spacing w:val="4"/>
          <w:lang w:val="en-AU"/>
        </w:rPr>
        <w:t>d</w:t>
      </w:r>
      <w:r w:rsidRPr="00D632D8">
        <w:rPr>
          <w:rFonts w:eastAsia="Arial"/>
          <w:lang w:val="en-AU"/>
        </w:rPr>
        <w:t>e</w:t>
      </w:r>
      <w:r w:rsidRPr="00D632D8">
        <w:rPr>
          <w:rFonts w:eastAsia="Arial"/>
          <w:spacing w:val="-2"/>
          <w:lang w:val="en-AU"/>
        </w:rPr>
        <w:t xml:space="preserve"> </w:t>
      </w:r>
      <w:r w:rsidRPr="00D632D8">
        <w:rPr>
          <w:rFonts w:eastAsia="Arial"/>
          <w:spacing w:val="7"/>
          <w:lang w:val="en-AU"/>
        </w:rPr>
        <w:t>m</w:t>
      </w:r>
      <w:r w:rsidRPr="00D632D8">
        <w:rPr>
          <w:rFonts w:eastAsia="Arial"/>
          <w:lang w:val="en-AU"/>
        </w:rPr>
        <w:t>a</w:t>
      </w:r>
      <w:r w:rsidRPr="00D632D8">
        <w:rPr>
          <w:rFonts w:eastAsia="Arial"/>
          <w:spacing w:val="4"/>
          <w:lang w:val="en-AU"/>
        </w:rPr>
        <w:t>n</w:t>
      </w:r>
      <w:r w:rsidRPr="00D632D8">
        <w:rPr>
          <w:rFonts w:eastAsia="Arial"/>
          <w:lang w:val="en-AU"/>
        </w:rPr>
        <w:t>y</w:t>
      </w:r>
      <w:r w:rsidRPr="00D632D8">
        <w:rPr>
          <w:rFonts w:eastAsia="Arial"/>
          <w:spacing w:val="-7"/>
          <w:lang w:val="en-AU"/>
        </w:rPr>
        <w:t xml:space="preserve"> </w:t>
      </w:r>
      <w:r w:rsidRPr="00D632D8">
        <w:rPr>
          <w:rFonts w:eastAsia="Arial"/>
          <w:lang w:val="en-AU"/>
        </w:rPr>
        <w:t>d</w:t>
      </w:r>
      <w:r w:rsidRPr="00D632D8">
        <w:rPr>
          <w:rFonts w:eastAsia="Arial"/>
          <w:spacing w:val="1"/>
          <w:lang w:val="en-AU"/>
        </w:rPr>
        <w:t>i</w:t>
      </w:r>
      <w:r w:rsidRPr="00D632D8">
        <w:rPr>
          <w:rFonts w:eastAsia="Arial"/>
          <w:spacing w:val="4"/>
          <w:lang w:val="en-AU"/>
        </w:rPr>
        <w:t>ff</w:t>
      </w:r>
      <w:r w:rsidRPr="00D632D8">
        <w:rPr>
          <w:rFonts w:eastAsia="Arial"/>
          <w:lang w:val="en-AU"/>
        </w:rPr>
        <w:t>e</w:t>
      </w:r>
      <w:r w:rsidRPr="00D632D8">
        <w:rPr>
          <w:rFonts w:eastAsia="Arial"/>
          <w:spacing w:val="3"/>
          <w:lang w:val="en-AU"/>
        </w:rPr>
        <w:t>r</w:t>
      </w:r>
      <w:r w:rsidRPr="00D632D8">
        <w:rPr>
          <w:rFonts w:eastAsia="Arial"/>
          <w:lang w:val="en-AU"/>
        </w:rPr>
        <w:t>ent</w:t>
      </w:r>
      <w:r w:rsidRPr="00D632D8">
        <w:rPr>
          <w:rFonts w:eastAsia="Arial"/>
          <w:spacing w:val="-3"/>
          <w:lang w:val="en-AU"/>
        </w:rPr>
        <w:t xml:space="preserve"> </w:t>
      </w:r>
      <w:r w:rsidRPr="00D632D8">
        <w:rPr>
          <w:rFonts w:eastAsia="Arial"/>
          <w:spacing w:val="1"/>
          <w:lang w:val="en-AU"/>
        </w:rPr>
        <w:t>i</w:t>
      </w:r>
      <w:r w:rsidRPr="00D632D8">
        <w:rPr>
          <w:rFonts w:eastAsia="Arial"/>
          <w:lang w:val="en-AU"/>
        </w:rPr>
        <w:t>nd</w:t>
      </w:r>
      <w:r w:rsidRPr="00D632D8">
        <w:rPr>
          <w:rFonts w:eastAsia="Arial"/>
          <w:spacing w:val="1"/>
          <w:lang w:val="en-AU"/>
        </w:rPr>
        <w:t>i</w:t>
      </w:r>
      <w:r w:rsidRPr="00D632D8">
        <w:rPr>
          <w:rFonts w:eastAsia="Arial"/>
          <w:spacing w:val="3"/>
          <w:lang w:val="en-AU"/>
        </w:rPr>
        <w:t>v</w:t>
      </w:r>
      <w:r w:rsidRPr="00D632D8">
        <w:rPr>
          <w:rFonts w:eastAsia="Arial"/>
          <w:spacing w:val="1"/>
          <w:lang w:val="en-AU"/>
        </w:rPr>
        <w:t>i</w:t>
      </w:r>
      <w:r w:rsidRPr="00D632D8">
        <w:rPr>
          <w:rFonts w:eastAsia="Arial"/>
          <w:lang w:val="en-AU"/>
        </w:rPr>
        <w:t>dual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lang w:val="en-AU"/>
        </w:rPr>
        <w:t>t</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4"/>
          <w:lang w:val="en-AU"/>
        </w:rPr>
        <w:t xml:space="preserve"> </w:t>
      </w:r>
      <w:r w:rsidRPr="00D632D8">
        <w:rPr>
          <w:rFonts w:eastAsia="Arial"/>
          <w:lang w:val="en-AU"/>
        </w:rPr>
        <w:t>or</w:t>
      </w:r>
    </w:p>
    <w:p w14:paraId="0C3099B7" w14:textId="7B0AA610" w:rsidR="004B7112" w:rsidRPr="00D632D8" w:rsidRDefault="00B96F1A" w:rsidP="00AC5B22">
      <w:pPr>
        <w:pStyle w:val="ListParagraph"/>
        <w:numPr>
          <w:ilvl w:val="0"/>
          <w:numId w:val="8"/>
        </w:numPr>
        <w:rPr>
          <w:rFonts w:eastAsia="Arial"/>
          <w:lang w:val="en-AU"/>
        </w:rPr>
      </w:pPr>
      <w:r w:rsidRPr="00D632D8">
        <w:rPr>
          <w:rFonts w:eastAsia="Arial"/>
          <w:spacing w:val="4"/>
          <w:lang w:val="en-AU"/>
        </w:rPr>
        <w:t>ma</w:t>
      </w:r>
      <w:r w:rsidRPr="00D632D8">
        <w:rPr>
          <w:rFonts w:eastAsia="Arial"/>
          <w:lang w:val="en-AU"/>
        </w:rPr>
        <w:t>y</w:t>
      </w:r>
      <w:r w:rsidRPr="00D632D8">
        <w:rPr>
          <w:rFonts w:eastAsia="Arial"/>
          <w:spacing w:val="-6"/>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4"/>
          <w:lang w:val="en-AU"/>
        </w:rPr>
        <w:t>l</w:t>
      </w:r>
      <w:r w:rsidRPr="00D632D8">
        <w:rPr>
          <w:rFonts w:eastAsia="Arial"/>
          <w:lang w:val="en-AU"/>
        </w:rPr>
        <w:t>ude</w:t>
      </w:r>
      <w:r w:rsidRPr="00D632D8">
        <w:rPr>
          <w:rFonts w:eastAsia="Arial"/>
          <w:spacing w:val="-2"/>
          <w:lang w:val="en-AU"/>
        </w:rPr>
        <w:t xml:space="preserve"> </w:t>
      </w:r>
      <w:r w:rsidRPr="00D632D8">
        <w:rPr>
          <w:rFonts w:eastAsia="Arial"/>
          <w:spacing w:val="4"/>
          <w:lang w:val="en-AU"/>
        </w:rPr>
        <w:t>f</w:t>
      </w:r>
      <w:r w:rsidRPr="00D632D8">
        <w:rPr>
          <w:rFonts w:eastAsia="Arial"/>
          <w:lang w:val="en-AU"/>
        </w:rPr>
        <w:t>und</w:t>
      </w:r>
      <w:r w:rsidRPr="00D632D8">
        <w:rPr>
          <w:rFonts w:eastAsia="Arial"/>
          <w:spacing w:val="1"/>
          <w:lang w:val="en-AU"/>
        </w:rPr>
        <w:t>i</w:t>
      </w:r>
      <w:r w:rsidRPr="00D632D8">
        <w:rPr>
          <w:rFonts w:eastAsia="Arial"/>
          <w:lang w:val="en-AU"/>
        </w:rPr>
        <w:t>ng</w:t>
      </w:r>
      <w:r w:rsidRPr="00D632D8">
        <w:rPr>
          <w:rFonts w:eastAsia="Arial"/>
          <w:spacing w:val="-3"/>
          <w:lang w:val="en-AU"/>
        </w:rPr>
        <w:t xml:space="preserve"> </w:t>
      </w:r>
      <w:r w:rsidRPr="00D632D8">
        <w:rPr>
          <w:rFonts w:eastAsia="Arial"/>
          <w:lang w:val="en-AU"/>
        </w:rPr>
        <w:t>that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9"/>
          <w:lang w:val="en-AU"/>
        </w:rPr>
        <w:t xml:space="preserve"> </w:t>
      </w:r>
      <w:r w:rsidRPr="00D632D8">
        <w:rPr>
          <w:rFonts w:eastAsia="Arial"/>
          <w:spacing w:val="4"/>
          <w:lang w:val="en-AU"/>
        </w:rPr>
        <w:t>f</w:t>
      </w:r>
      <w:r w:rsidRPr="00D632D8">
        <w:rPr>
          <w:rFonts w:eastAsia="Arial"/>
          <w:lang w:val="en-AU"/>
        </w:rPr>
        <w:t>und</w:t>
      </w:r>
      <w:r w:rsidRPr="00D632D8">
        <w:rPr>
          <w:rFonts w:eastAsia="Arial"/>
          <w:spacing w:val="1"/>
          <w:lang w:val="en-AU"/>
        </w:rPr>
        <w:t>i</w:t>
      </w:r>
      <w:r w:rsidRPr="00D632D8">
        <w:rPr>
          <w:rFonts w:eastAsia="Arial"/>
          <w:lang w:val="en-AU"/>
        </w:rPr>
        <w:t>ng.</w:t>
      </w:r>
    </w:p>
    <w:p w14:paraId="09EBB09E" w14:textId="77777777" w:rsidR="004B7112" w:rsidRPr="00D632D8" w:rsidRDefault="00B96F1A" w:rsidP="00AC5B22">
      <w:pPr>
        <w:rPr>
          <w:rFonts w:eastAsia="Arial"/>
          <w:lang w:val="en-AU"/>
        </w:rPr>
      </w:pPr>
      <w:r w:rsidRPr="00D632D8">
        <w:rPr>
          <w:rFonts w:eastAsia="Arial"/>
          <w:lang w:val="en-AU"/>
        </w:rPr>
        <w:t>In determining the life of the individual procurement activity, any options to renew or extend a contract should be ignored.</w:t>
      </w:r>
    </w:p>
    <w:p w14:paraId="76C82862" w14:textId="77777777" w:rsidR="004B7112" w:rsidRPr="00D632D8" w:rsidRDefault="00B96F1A" w:rsidP="00AC5B22">
      <w:pPr>
        <w:rPr>
          <w:rFonts w:eastAsia="Arial" w:cs="Arial"/>
          <w:lang w:val="en-AU"/>
        </w:rPr>
      </w:pPr>
      <w:r w:rsidRPr="00D632D8">
        <w:rPr>
          <w:rFonts w:eastAsia="Arial"/>
          <w:lang w:val="en-AU"/>
        </w:rPr>
        <w:t>For example, if the procurement funding internally allocated by an agency to an individual procurement activity is $400,000 per</w:t>
      </w:r>
      <w:r w:rsidRPr="00D632D8">
        <w:rPr>
          <w:rFonts w:eastAsia="Arial" w:cs="Arial"/>
          <w:spacing w:val="2"/>
          <w:lang w:val="en-AU"/>
        </w:rPr>
        <w:t xml:space="preserve"> annu</w:t>
      </w:r>
      <w:r w:rsidRPr="00D632D8">
        <w:rPr>
          <w:rFonts w:eastAsia="Arial" w:cs="Arial"/>
          <w:lang w:val="en-AU"/>
        </w:rPr>
        <w:t>m</w:t>
      </w:r>
      <w:r w:rsidRPr="00D632D8">
        <w:rPr>
          <w:rFonts w:eastAsia="Arial" w:cs="Arial"/>
          <w:spacing w:val="3"/>
          <w:lang w:val="en-AU"/>
        </w:rPr>
        <w:t xml:space="preserve"> </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spacing w:val="3"/>
          <w:lang w:val="en-AU"/>
        </w:rPr>
        <w:t>r</w:t>
      </w:r>
      <w:r w:rsidRPr="00D632D8">
        <w:rPr>
          <w:rFonts w:eastAsia="Arial" w:cs="Arial"/>
          <w:spacing w:val="2"/>
          <w:lang w:val="en-AU"/>
        </w:rPr>
        <w:t>e</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1"/>
          <w:lang w:val="en-AU"/>
        </w:rPr>
        <w:t>y</w:t>
      </w:r>
      <w:r w:rsidRPr="00D632D8">
        <w:rPr>
          <w:rFonts w:eastAsia="Arial" w:cs="Arial"/>
          <w:spacing w:val="2"/>
          <w:lang w:val="en-AU"/>
        </w:rPr>
        <w:t>ea</w:t>
      </w:r>
      <w:r w:rsidRPr="00D632D8">
        <w:rPr>
          <w:rFonts w:eastAsia="Arial" w:cs="Arial"/>
          <w:spacing w:val="3"/>
          <w:lang w:val="en-AU"/>
        </w:rPr>
        <w:t>r</w:t>
      </w:r>
      <w:r w:rsidRPr="00D632D8">
        <w:rPr>
          <w:rFonts w:eastAsia="Arial" w:cs="Arial"/>
          <w:lang w:val="en-AU"/>
        </w:rPr>
        <w:t xml:space="preserve">s </w:t>
      </w:r>
      <w:r w:rsidRPr="00D632D8">
        <w:rPr>
          <w:rFonts w:eastAsia="Arial" w:cs="Arial"/>
          <w:spacing w:val="3"/>
          <w:lang w:val="en-AU"/>
        </w:rPr>
        <w:t>(</w:t>
      </w:r>
      <w:r w:rsidRPr="00D632D8">
        <w:rPr>
          <w:rFonts w:eastAsia="Arial" w:cs="Arial"/>
          <w:lang w:val="en-AU"/>
        </w:rPr>
        <w:t>w</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 xml:space="preserve">h </w:t>
      </w:r>
      <w:r w:rsidRPr="00D632D8">
        <w:rPr>
          <w:rFonts w:eastAsia="Arial" w:cs="Arial"/>
          <w:spacing w:val="4"/>
          <w:lang w:val="en-AU"/>
        </w:rPr>
        <w:t>a</w:t>
      </w:r>
      <w:r w:rsidRPr="00D632D8">
        <w:rPr>
          <w:rFonts w:eastAsia="Arial" w:cs="Arial"/>
          <w:lang w:val="en-AU"/>
        </w:rPr>
        <w:t>n</w:t>
      </w:r>
      <w:r w:rsidRPr="00D632D8">
        <w:rPr>
          <w:rFonts w:eastAsia="Arial" w:cs="Arial"/>
          <w:spacing w:val="2"/>
          <w:lang w:val="en-AU"/>
        </w:rPr>
        <w:t xml:space="preserve"> opt</w:t>
      </w:r>
      <w:r w:rsidRPr="00D632D8">
        <w:rPr>
          <w:rFonts w:eastAsia="Arial" w:cs="Arial"/>
          <w:spacing w:val="1"/>
          <w:lang w:val="en-AU"/>
        </w:rPr>
        <w:t>i</w:t>
      </w:r>
      <w:r w:rsidRPr="00D632D8">
        <w:rPr>
          <w:rFonts w:eastAsia="Arial" w:cs="Arial"/>
          <w:spacing w:val="4"/>
          <w:lang w:val="en-AU"/>
        </w:rPr>
        <w:t>o</w:t>
      </w:r>
      <w:r w:rsidRPr="00D632D8">
        <w:rPr>
          <w:rFonts w:eastAsia="Arial" w:cs="Arial"/>
          <w:lang w:val="en-AU"/>
        </w:rPr>
        <w:t>n</w:t>
      </w:r>
      <w:r w:rsidRPr="00D632D8">
        <w:rPr>
          <w:rFonts w:eastAsia="Arial" w:cs="Arial"/>
          <w:spacing w:val="-1"/>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4"/>
          <w:lang w:val="en-AU"/>
        </w:rPr>
        <w:t xml:space="preserve"> </w:t>
      </w:r>
      <w:r w:rsidRPr="00D632D8">
        <w:rPr>
          <w:rFonts w:eastAsia="Arial" w:cs="Arial"/>
          <w:spacing w:val="2"/>
          <w:lang w:val="en-AU"/>
        </w:rPr>
        <w:t>e</w:t>
      </w:r>
      <w:r w:rsidRPr="00D632D8">
        <w:rPr>
          <w:rFonts w:eastAsia="Arial" w:cs="Arial"/>
          <w:spacing w:val="3"/>
          <w:lang w:val="en-AU"/>
        </w:rPr>
        <w:t>x</w:t>
      </w:r>
      <w:r w:rsidRPr="00D632D8">
        <w:rPr>
          <w:rFonts w:eastAsia="Arial" w:cs="Arial"/>
          <w:spacing w:val="2"/>
          <w:lang w:val="en-AU"/>
        </w:rPr>
        <w:t>ten</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spacing w:val="2"/>
          <w:lang w:val="en-AU"/>
        </w:rPr>
        <w:t>ont</w:t>
      </w:r>
      <w:r w:rsidRPr="00D632D8">
        <w:rPr>
          <w:rFonts w:eastAsia="Arial" w:cs="Arial"/>
          <w:spacing w:val="3"/>
          <w:lang w:val="en-AU"/>
        </w:rPr>
        <w:t>r</w:t>
      </w:r>
      <w:r w:rsidRPr="00D632D8">
        <w:rPr>
          <w:rFonts w:eastAsia="Arial" w:cs="Arial"/>
          <w:spacing w:val="2"/>
          <w:lang w:val="en-AU"/>
        </w:rPr>
        <w:t>a</w:t>
      </w:r>
      <w:r w:rsidRPr="00D632D8">
        <w:rPr>
          <w:rFonts w:eastAsia="Arial" w:cs="Arial"/>
          <w:spacing w:val="3"/>
          <w:lang w:val="en-AU"/>
        </w:rPr>
        <w:t>c</w:t>
      </w:r>
      <w:r w:rsidRPr="00D632D8">
        <w:rPr>
          <w:rFonts w:eastAsia="Arial" w:cs="Arial"/>
          <w:lang w:val="en-AU"/>
        </w:rPr>
        <w:t xml:space="preserve">t </w:t>
      </w:r>
      <w:r w:rsidRPr="00D632D8">
        <w:rPr>
          <w:rFonts w:eastAsia="Arial" w:cs="Arial"/>
          <w:spacing w:val="4"/>
          <w:lang w:val="en-AU"/>
        </w:rPr>
        <w:t>f</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w:t>
      </w:r>
      <w:r w:rsidRPr="00D632D8">
        <w:rPr>
          <w:rFonts w:eastAsia="Arial" w:cs="Arial"/>
          <w:spacing w:val="2"/>
          <w:lang w:val="en-AU"/>
        </w:rPr>
        <w:t>on</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4"/>
          <w:lang w:val="en-AU"/>
        </w:rPr>
        <w:t>y</w:t>
      </w:r>
      <w:r w:rsidRPr="00D632D8">
        <w:rPr>
          <w:rFonts w:eastAsia="Arial" w:cs="Arial"/>
          <w:spacing w:val="2"/>
          <w:lang w:val="en-AU"/>
        </w:rPr>
        <w:t>ea</w:t>
      </w:r>
      <w:r w:rsidRPr="00D632D8">
        <w:rPr>
          <w:rFonts w:eastAsia="Arial" w:cs="Arial"/>
          <w:spacing w:val="3"/>
          <w:lang w:val="en-AU"/>
        </w:rPr>
        <w:t>r)</w:t>
      </w:r>
      <w:r w:rsidRPr="00D632D8">
        <w:rPr>
          <w:rFonts w:eastAsia="Arial" w:cs="Arial"/>
          <w:lang w:val="en-AU"/>
        </w:rPr>
        <w:t>,</w:t>
      </w:r>
      <w:r w:rsidRPr="00D632D8">
        <w:rPr>
          <w:rFonts w:eastAsia="Arial" w:cs="Arial"/>
          <w:spacing w:val="-1"/>
          <w:lang w:val="en-AU"/>
        </w:rPr>
        <w:t xml:space="preserve"> </w:t>
      </w:r>
      <w:r w:rsidRPr="00D632D8">
        <w:rPr>
          <w:rFonts w:eastAsia="Arial" w:cs="Arial"/>
          <w:spacing w:val="2"/>
          <w:lang w:val="en-AU"/>
        </w:rPr>
        <w:t>the</w:t>
      </w:r>
      <w:r w:rsidRPr="00D632D8">
        <w:rPr>
          <w:rFonts w:eastAsia="Arial" w:cs="Arial"/>
          <w:lang w:val="en-AU"/>
        </w:rPr>
        <w:t xml:space="preserve">n </w:t>
      </w:r>
      <w:r w:rsidRPr="00D632D8">
        <w:rPr>
          <w:rFonts w:eastAsia="Arial" w:cs="Arial"/>
          <w:spacing w:val="2"/>
          <w:lang w:val="en-AU"/>
        </w:rPr>
        <w:t>th</w:t>
      </w:r>
      <w:r w:rsidRPr="00D632D8">
        <w:rPr>
          <w:rFonts w:eastAsia="Arial" w:cs="Arial"/>
          <w:lang w:val="en-AU"/>
        </w:rPr>
        <w:t>e</w:t>
      </w:r>
      <w:r w:rsidRPr="00D632D8">
        <w:rPr>
          <w:rFonts w:eastAsia="Arial" w:cs="Arial"/>
          <w:spacing w:val="3"/>
          <w:lang w:val="en-AU"/>
        </w:rPr>
        <w:t xml:space="preserve"> </w:t>
      </w:r>
      <w:r w:rsidRPr="00D632D8">
        <w:rPr>
          <w:rFonts w:eastAsia="Arial" w:cs="Arial"/>
          <w:spacing w:val="1"/>
          <w:lang w:val="en-AU"/>
        </w:rPr>
        <w:t>v</w:t>
      </w:r>
      <w:r w:rsidRPr="00D632D8">
        <w:rPr>
          <w:rFonts w:eastAsia="Arial" w:cs="Arial"/>
          <w:spacing w:val="2"/>
          <w:lang w:val="en-AU"/>
        </w:rPr>
        <w:t>a</w:t>
      </w:r>
      <w:r w:rsidRPr="00D632D8">
        <w:rPr>
          <w:rFonts w:eastAsia="Arial" w:cs="Arial"/>
          <w:spacing w:val="1"/>
          <w:lang w:val="en-AU"/>
        </w:rPr>
        <w:t>l</w:t>
      </w:r>
      <w:r w:rsidRPr="00D632D8">
        <w:rPr>
          <w:rFonts w:eastAsia="Arial" w:cs="Arial"/>
          <w:spacing w:val="4"/>
          <w:lang w:val="en-AU"/>
        </w:rPr>
        <w:t>u</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ivi</w:t>
      </w:r>
      <w:r w:rsidRPr="00D632D8">
        <w:rPr>
          <w:rFonts w:eastAsia="Arial" w:cs="Arial"/>
          <w:spacing w:val="4"/>
          <w:lang w:val="en-AU"/>
        </w:rPr>
        <w:t>t</w:t>
      </w:r>
      <w:r w:rsidRPr="00D632D8">
        <w:rPr>
          <w:rFonts w:eastAsia="Arial" w:cs="Arial"/>
          <w:lang w:val="en-AU"/>
        </w:rPr>
        <w:t>y</w:t>
      </w:r>
      <w:r w:rsidRPr="00D632D8">
        <w:rPr>
          <w:rFonts w:eastAsia="Arial" w:cs="Arial"/>
          <w:spacing w:val="-5"/>
          <w:lang w:val="en-AU"/>
        </w:rPr>
        <w:t xml:space="preserve"> </w:t>
      </w:r>
      <w:r w:rsidRPr="00D632D8">
        <w:rPr>
          <w:rFonts w:eastAsia="Arial" w:cs="Arial"/>
          <w:spacing w:val="1"/>
          <w:lang w:val="en-AU"/>
        </w:rPr>
        <w:t>i</w:t>
      </w:r>
      <w:r w:rsidRPr="00D632D8">
        <w:rPr>
          <w:rFonts w:eastAsia="Arial" w:cs="Arial"/>
          <w:lang w:val="en-AU"/>
        </w:rPr>
        <w:t>s</w:t>
      </w:r>
      <w:r w:rsidRPr="00D632D8">
        <w:rPr>
          <w:rFonts w:eastAsia="Arial" w:cs="Arial"/>
          <w:spacing w:val="4"/>
          <w:lang w:val="en-AU"/>
        </w:rPr>
        <w:t xml:space="preserve"> </w:t>
      </w:r>
      <w:r w:rsidRPr="00D632D8">
        <w:rPr>
          <w:rFonts w:eastAsia="Arial" w:cs="Arial"/>
          <w:spacing w:val="2"/>
          <w:lang w:val="en-AU"/>
        </w:rPr>
        <w:t>$1.</w:t>
      </w:r>
      <w:r w:rsidRPr="00D632D8">
        <w:rPr>
          <w:rFonts w:eastAsia="Arial" w:cs="Arial"/>
          <w:lang w:val="en-AU"/>
        </w:rPr>
        <w:t xml:space="preserve">2 </w:t>
      </w:r>
      <w:r w:rsidRPr="00D632D8">
        <w:rPr>
          <w:rFonts w:eastAsia="Arial" w:cs="Arial"/>
          <w:spacing w:val="7"/>
          <w:lang w:val="en-AU"/>
        </w:rPr>
        <w:t>m</w:t>
      </w:r>
      <w:r w:rsidRPr="00D632D8">
        <w:rPr>
          <w:rFonts w:eastAsia="Arial" w:cs="Arial"/>
          <w:spacing w:val="1"/>
          <w:lang w:val="en-AU"/>
        </w:rPr>
        <w:t>ill</w:t>
      </w:r>
      <w:r w:rsidRPr="00D632D8">
        <w:rPr>
          <w:rFonts w:eastAsia="Arial" w:cs="Arial"/>
          <w:spacing w:val="4"/>
          <w:lang w:val="en-AU"/>
        </w:rPr>
        <w:t>i</w:t>
      </w:r>
      <w:r w:rsidRPr="00D632D8">
        <w:rPr>
          <w:rFonts w:eastAsia="Arial" w:cs="Arial"/>
          <w:spacing w:val="2"/>
          <w:lang w:val="en-AU"/>
        </w:rPr>
        <w:t>on</w:t>
      </w:r>
      <w:r w:rsidRPr="00D632D8">
        <w:rPr>
          <w:rFonts w:eastAsia="Arial" w:cs="Arial"/>
          <w:lang w:val="en-AU"/>
        </w:rPr>
        <w:t>.</w:t>
      </w:r>
    </w:p>
    <w:p w14:paraId="6F3D1E84" w14:textId="3C4D5EED" w:rsidR="004B7112" w:rsidRPr="00D632D8" w:rsidRDefault="00B96F1A" w:rsidP="00AC5B22">
      <w:pPr>
        <w:rPr>
          <w:rFonts w:eastAsia="Arial"/>
          <w:lang w:val="en-AU"/>
        </w:rPr>
      </w:pPr>
      <w:r w:rsidRPr="00D632D8">
        <w:rPr>
          <w:rFonts w:eastAsia="Arial"/>
          <w:lang w:val="en-AU"/>
        </w:rPr>
        <w:t>Where there is no specific budget allocated to the individual procurement activity, then the value of the activity is determined according to the anticipated contract value when the government buyer approaches the market. This may be the case for low value, intermittent procurement activities where the department or agency has allocated a pooled annual budget from which individual procurement activities are funded.</w:t>
      </w:r>
    </w:p>
    <w:p w14:paraId="16C8A5C4" w14:textId="77777777" w:rsidR="004B7112" w:rsidRPr="00D632D8" w:rsidRDefault="00B96F1A" w:rsidP="00AC5B22">
      <w:pPr>
        <w:rPr>
          <w:rFonts w:eastAsia="Arial"/>
          <w:lang w:val="en-AU"/>
        </w:rPr>
      </w:pPr>
      <w:r w:rsidRPr="00D632D8">
        <w:rPr>
          <w:rFonts w:eastAsia="Arial"/>
          <w:lang w:val="en-AU"/>
        </w:rPr>
        <w:t>For example, a $600 purchase order for catering services may be funded from a pooled ‘operational’ budget of $25,000 allocated to catering by the department or agency – here, the value of the individual procurement activity is $600.</w:t>
      </w:r>
    </w:p>
    <w:p w14:paraId="13187B03" w14:textId="24B02427" w:rsidR="004B7112" w:rsidRPr="00D632D8" w:rsidRDefault="004B7112" w:rsidP="00AC5B22">
      <w:pPr>
        <w:spacing w:line="200" w:lineRule="exact"/>
        <w:rPr>
          <w:rFonts w:eastAsia="Arial" w:cs="Arial"/>
          <w:sz w:val="18"/>
          <w:szCs w:val="18"/>
          <w:lang w:val="en-AU"/>
        </w:rPr>
        <w:sectPr w:rsidR="004B7112" w:rsidRPr="00D632D8" w:rsidSect="004725F0">
          <w:pgSz w:w="11920" w:h="16840"/>
          <w:pgMar w:top="1701" w:right="1701" w:bottom="1701" w:left="1701" w:header="0" w:footer="1042" w:gutter="0"/>
          <w:cols w:space="720"/>
        </w:sectPr>
      </w:pPr>
    </w:p>
    <w:p w14:paraId="2D33D199" w14:textId="1467B095" w:rsidR="004B7112" w:rsidRPr="00D632D8" w:rsidRDefault="00B96F1A" w:rsidP="004725F0">
      <w:pPr>
        <w:pStyle w:val="Heading1"/>
        <w:ind w:left="0"/>
        <w:rPr>
          <w:lang w:val="en-AU"/>
        </w:rPr>
      </w:pPr>
      <w:bookmarkStart w:id="27" w:name="_Toc83370855"/>
      <w:r w:rsidRPr="00D632D8">
        <w:rPr>
          <w:lang w:val="en-AU"/>
        </w:rPr>
        <w:lastRenderedPageBreak/>
        <w:t>S</w:t>
      </w:r>
      <w:r w:rsidRPr="00D632D8">
        <w:rPr>
          <w:spacing w:val="-1"/>
          <w:lang w:val="en-AU"/>
        </w:rPr>
        <w:t>e</w:t>
      </w:r>
      <w:r w:rsidRPr="00D632D8">
        <w:rPr>
          <w:lang w:val="en-AU"/>
        </w:rPr>
        <w:t>ction</w:t>
      </w:r>
      <w:r w:rsidRPr="00D632D8">
        <w:rPr>
          <w:spacing w:val="-2"/>
          <w:lang w:val="en-AU"/>
        </w:rPr>
        <w:t xml:space="preserve"> </w:t>
      </w:r>
      <w:r w:rsidRPr="00D632D8">
        <w:rPr>
          <w:lang w:val="en-AU"/>
        </w:rPr>
        <w:t>5</w:t>
      </w:r>
      <w:r w:rsidRPr="00D632D8">
        <w:rPr>
          <w:spacing w:val="-2"/>
          <w:lang w:val="en-AU"/>
        </w:rPr>
        <w:t xml:space="preserve"> </w:t>
      </w:r>
      <w:r w:rsidRPr="00D632D8">
        <w:rPr>
          <w:lang w:val="en-AU"/>
        </w:rPr>
        <w:t>– a</w:t>
      </w:r>
      <w:r w:rsidRPr="00D632D8">
        <w:rPr>
          <w:spacing w:val="-1"/>
          <w:lang w:val="en-AU"/>
        </w:rPr>
        <w:t>p</w:t>
      </w:r>
      <w:r w:rsidRPr="00D632D8">
        <w:rPr>
          <w:lang w:val="en-AU"/>
        </w:rPr>
        <w:t>proa</w:t>
      </w:r>
      <w:r w:rsidRPr="00D632D8">
        <w:rPr>
          <w:spacing w:val="-1"/>
          <w:lang w:val="en-AU"/>
        </w:rPr>
        <w:t>c</w:t>
      </w:r>
      <w:r w:rsidRPr="00D632D8">
        <w:rPr>
          <w:lang w:val="en-AU"/>
        </w:rPr>
        <w:t>hes</w:t>
      </w:r>
      <w:r w:rsidRPr="00D632D8">
        <w:rPr>
          <w:spacing w:val="-5"/>
          <w:lang w:val="en-AU"/>
        </w:rPr>
        <w:t xml:space="preserve"> </w:t>
      </w:r>
      <w:r w:rsidRPr="00D632D8">
        <w:rPr>
          <w:lang w:val="en-AU"/>
        </w:rPr>
        <w:t>to</w:t>
      </w:r>
      <w:r w:rsidRPr="00D632D8">
        <w:rPr>
          <w:spacing w:val="-1"/>
          <w:lang w:val="en-AU"/>
        </w:rPr>
        <w:t xml:space="preserve"> </w:t>
      </w:r>
      <w:r w:rsidRPr="00D632D8">
        <w:rPr>
          <w:lang w:val="en-AU"/>
        </w:rPr>
        <w:t>social procur</w:t>
      </w:r>
      <w:r w:rsidRPr="00D632D8">
        <w:rPr>
          <w:spacing w:val="-4"/>
          <w:lang w:val="en-AU"/>
        </w:rPr>
        <w:t>e</w:t>
      </w:r>
      <w:r w:rsidRPr="00D632D8">
        <w:rPr>
          <w:lang w:val="en-AU"/>
        </w:rPr>
        <w:t>m</w:t>
      </w:r>
      <w:r w:rsidRPr="00D632D8">
        <w:rPr>
          <w:spacing w:val="-2"/>
          <w:lang w:val="en-AU"/>
        </w:rPr>
        <w:t>e</w:t>
      </w:r>
      <w:r w:rsidRPr="00D632D8">
        <w:rPr>
          <w:lang w:val="en-AU"/>
        </w:rPr>
        <w:t>nt</w:t>
      </w:r>
      <w:bookmarkEnd w:id="27"/>
    </w:p>
    <w:p w14:paraId="6FCE5C84" w14:textId="77777777" w:rsidR="004B7112" w:rsidRPr="00D632D8" w:rsidRDefault="00B96F1A" w:rsidP="004725F0">
      <w:pPr>
        <w:pStyle w:val="Heading2"/>
        <w:ind w:left="0"/>
        <w:rPr>
          <w:lang w:val="en-AU"/>
        </w:rPr>
      </w:pPr>
      <w:bookmarkStart w:id="28" w:name="_Toc83370856"/>
      <w:r w:rsidRPr="00D632D8">
        <w:rPr>
          <w:lang w:val="en-AU"/>
        </w:rPr>
        <w:t>D</w:t>
      </w:r>
      <w:r w:rsidRPr="00D632D8">
        <w:rPr>
          <w:spacing w:val="3"/>
          <w:lang w:val="en-AU"/>
        </w:rPr>
        <w:t>i</w:t>
      </w:r>
      <w:r w:rsidRPr="00D632D8">
        <w:rPr>
          <w:lang w:val="en-AU"/>
        </w:rPr>
        <w:t>r</w:t>
      </w:r>
      <w:r w:rsidRPr="00D632D8">
        <w:rPr>
          <w:spacing w:val="1"/>
          <w:lang w:val="en-AU"/>
        </w:rPr>
        <w:t>e</w:t>
      </w:r>
      <w:r w:rsidRPr="00D632D8">
        <w:rPr>
          <w:spacing w:val="3"/>
          <w:lang w:val="en-AU"/>
        </w:rPr>
        <w:t>c</w:t>
      </w:r>
      <w:r w:rsidRPr="00D632D8">
        <w:rPr>
          <w:lang w:val="en-AU"/>
        </w:rPr>
        <w:t>t</w:t>
      </w:r>
      <w:r w:rsidRPr="00D632D8">
        <w:rPr>
          <w:spacing w:val="4"/>
          <w:lang w:val="en-AU"/>
        </w:rPr>
        <w:t xml:space="preserve"> </w:t>
      </w:r>
      <w:r w:rsidRPr="00D632D8">
        <w:rPr>
          <w:spacing w:val="-1"/>
          <w:lang w:val="en-AU"/>
        </w:rPr>
        <w:t>v</w:t>
      </w:r>
      <w:r w:rsidRPr="00D632D8">
        <w:rPr>
          <w:spacing w:val="3"/>
          <w:lang w:val="en-AU"/>
        </w:rPr>
        <w:t>e</w:t>
      </w:r>
      <w:r w:rsidRPr="00D632D8">
        <w:rPr>
          <w:lang w:val="en-AU"/>
        </w:rPr>
        <w:t>r</w:t>
      </w:r>
      <w:r w:rsidRPr="00D632D8">
        <w:rPr>
          <w:spacing w:val="3"/>
          <w:lang w:val="en-AU"/>
        </w:rPr>
        <w:t>s</w:t>
      </w:r>
      <w:r w:rsidRPr="00D632D8">
        <w:rPr>
          <w:lang w:val="en-AU"/>
        </w:rPr>
        <w:t>us</w:t>
      </w:r>
      <w:r w:rsidRPr="00D632D8">
        <w:rPr>
          <w:spacing w:val="4"/>
          <w:lang w:val="en-AU"/>
        </w:rPr>
        <w:t xml:space="preserve"> </w:t>
      </w:r>
      <w:r w:rsidRPr="00D632D8">
        <w:rPr>
          <w:spacing w:val="3"/>
          <w:lang w:val="en-AU"/>
        </w:rPr>
        <w:t>i</w:t>
      </w:r>
      <w:r w:rsidRPr="00D632D8">
        <w:rPr>
          <w:lang w:val="en-AU"/>
        </w:rPr>
        <w:t>ndir</w:t>
      </w:r>
      <w:r w:rsidRPr="00D632D8">
        <w:rPr>
          <w:spacing w:val="3"/>
          <w:lang w:val="en-AU"/>
        </w:rPr>
        <w:t>e</w:t>
      </w:r>
      <w:r w:rsidRPr="00D632D8">
        <w:rPr>
          <w:spacing w:val="1"/>
          <w:lang w:val="en-AU"/>
        </w:rPr>
        <w:t>c</w:t>
      </w:r>
      <w:r w:rsidRPr="00D632D8">
        <w:rPr>
          <w:lang w:val="en-AU"/>
        </w:rPr>
        <w:t>t</w:t>
      </w:r>
      <w:r w:rsidRPr="00D632D8">
        <w:rPr>
          <w:spacing w:val="4"/>
          <w:lang w:val="en-AU"/>
        </w:rPr>
        <w:t xml:space="preserve"> </w:t>
      </w:r>
      <w:r w:rsidRPr="00D632D8">
        <w:rPr>
          <w:spacing w:val="3"/>
          <w:lang w:val="en-AU"/>
        </w:rPr>
        <w:t>a</w:t>
      </w:r>
      <w:r w:rsidRPr="00D632D8">
        <w:rPr>
          <w:lang w:val="en-AU"/>
        </w:rPr>
        <w:t>ppro</w:t>
      </w:r>
      <w:r w:rsidRPr="00D632D8">
        <w:rPr>
          <w:spacing w:val="3"/>
          <w:lang w:val="en-AU"/>
        </w:rPr>
        <w:t>ac</w:t>
      </w:r>
      <w:r w:rsidRPr="00D632D8">
        <w:rPr>
          <w:lang w:val="en-AU"/>
        </w:rPr>
        <w:t>hes</w:t>
      </w:r>
      <w:bookmarkEnd w:id="28"/>
    </w:p>
    <w:p w14:paraId="15E66A99" w14:textId="77777777" w:rsidR="004B7112" w:rsidRPr="00D632D8" w:rsidRDefault="00B96F1A" w:rsidP="00AC5B22">
      <w:pPr>
        <w:rPr>
          <w:rFonts w:eastAsia="Arial"/>
          <w:lang w:val="en-AU"/>
        </w:rPr>
      </w:pPr>
      <w:r w:rsidRPr="00D632D8">
        <w:rPr>
          <w:rFonts w:eastAsia="Arial"/>
          <w:spacing w:val="3"/>
          <w:lang w:val="en-AU"/>
        </w:rPr>
        <w:t>F</w:t>
      </w:r>
      <w:r w:rsidRPr="00D632D8">
        <w:rPr>
          <w:rFonts w:eastAsia="Arial"/>
          <w:lang w:val="en-AU"/>
        </w:rPr>
        <w:t>or p</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al</w:t>
      </w:r>
      <w:r w:rsidRPr="00D632D8">
        <w:rPr>
          <w:rFonts w:eastAsia="Arial"/>
          <w:spacing w:val="-4"/>
          <w:lang w:val="en-AU"/>
        </w:rPr>
        <w:t xml:space="preserve"> </w:t>
      </w:r>
      <w:r w:rsidRPr="00D632D8">
        <w:rPr>
          <w:rFonts w:eastAsia="Arial"/>
          <w:lang w:val="en-AU"/>
        </w:rPr>
        <w:t>pu</w:t>
      </w:r>
      <w:r w:rsidRPr="00D632D8">
        <w:rPr>
          <w:rFonts w:eastAsia="Arial"/>
          <w:spacing w:val="3"/>
          <w:lang w:val="en-AU"/>
        </w:rPr>
        <w:t>r</w:t>
      </w:r>
      <w:r w:rsidRPr="00D632D8">
        <w:rPr>
          <w:rFonts w:eastAsia="Arial"/>
          <w:lang w:val="en-AU"/>
        </w:rPr>
        <w:t>po</w:t>
      </w:r>
      <w:r w:rsidRPr="00D632D8">
        <w:rPr>
          <w:rFonts w:eastAsia="Arial"/>
          <w:spacing w:val="3"/>
          <w:lang w:val="en-AU"/>
        </w:rPr>
        <w:t>s</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7"/>
          <w:lang w:val="en-AU"/>
        </w:rPr>
        <w:t xml:space="preserve"> </w:t>
      </w:r>
      <w:r w:rsidRPr="00D632D8">
        <w:rPr>
          <w:rFonts w:eastAsia="Arial"/>
          <w:spacing w:val="3"/>
          <w:lang w:val="en-AU"/>
        </w:rPr>
        <w:t>s</w:t>
      </w:r>
      <w:r w:rsidRPr="00D632D8">
        <w:rPr>
          <w:rFonts w:eastAsia="Arial"/>
          <w:lang w:val="en-AU"/>
        </w:rPr>
        <w:t>o</w:t>
      </w:r>
      <w:r w:rsidRPr="00D632D8">
        <w:rPr>
          <w:rFonts w:eastAsia="Arial"/>
          <w:spacing w:val="1"/>
          <w:lang w:val="en-AU"/>
        </w:rPr>
        <w:t>ci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9"/>
          <w:lang w:val="en-AU"/>
        </w:rPr>
        <w:t xml:space="preserve"> </w:t>
      </w:r>
      <w:r w:rsidRPr="00D632D8">
        <w:rPr>
          <w:rFonts w:eastAsia="Arial"/>
          <w:spacing w:val="4"/>
          <w:lang w:val="en-AU"/>
        </w:rPr>
        <w:t>ma</w:t>
      </w:r>
      <w:r w:rsidRPr="00D632D8">
        <w:rPr>
          <w:rFonts w:eastAsia="Arial"/>
          <w:lang w:val="en-AU"/>
        </w:rPr>
        <w:t>y</w:t>
      </w:r>
      <w:r w:rsidRPr="00D632D8">
        <w:rPr>
          <w:rFonts w:eastAsia="Arial"/>
          <w:spacing w:val="-6"/>
          <w:lang w:val="en-AU"/>
        </w:rPr>
        <w:t xml:space="preserve"> </w:t>
      </w:r>
      <w:r w:rsidRPr="00D632D8">
        <w:rPr>
          <w:rFonts w:eastAsia="Arial"/>
          <w:lang w:val="en-AU"/>
        </w:rPr>
        <w:t>be g</w:t>
      </w:r>
      <w:r w:rsidRPr="00D632D8">
        <w:rPr>
          <w:rFonts w:eastAsia="Arial"/>
          <w:spacing w:val="5"/>
          <w:lang w:val="en-AU"/>
        </w:rPr>
        <w:t>r</w:t>
      </w:r>
      <w:r w:rsidRPr="00D632D8">
        <w:rPr>
          <w:rFonts w:eastAsia="Arial"/>
          <w:lang w:val="en-AU"/>
        </w:rPr>
        <w:t>ouped</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4"/>
          <w:lang w:val="en-AU"/>
        </w:rPr>
        <w:t>t</w:t>
      </w:r>
      <w:r w:rsidRPr="00D632D8">
        <w:rPr>
          <w:rFonts w:eastAsia="Arial"/>
          <w:lang w:val="en-AU"/>
        </w:rPr>
        <w:t>o</w:t>
      </w:r>
      <w:r w:rsidRPr="00D632D8">
        <w:rPr>
          <w:rFonts w:eastAsia="Arial"/>
          <w:spacing w:val="1"/>
          <w:lang w:val="en-AU"/>
        </w:rPr>
        <w:t xml:space="preserve"> </w:t>
      </w:r>
      <w:r w:rsidRPr="00D632D8">
        <w:rPr>
          <w:rFonts w:eastAsia="Arial"/>
          <w:spacing w:val="4"/>
          <w:lang w:val="en-AU"/>
        </w:rPr>
        <w:t>t</w:t>
      </w:r>
      <w:r w:rsidRPr="00D632D8">
        <w:rPr>
          <w:rFonts w:eastAsia="Arial"/>
          <w:lang w:val="en-AU"/>
        </w:rPr>
        <w:t>wo</w:t>
      </w:r>
      <w:r w:rsidRPr="00D632D8">
        <w:rPr>
          <w:rFonts w:eastAsia="Arial"/>
          <w:spacing w:val="1"/>
          <w:lang w:val="en-AU"/>
        </w:rPr>
        <w:t xml:space="preserve"> </w:t>
      </w:r>
      <w:r w:rsidRPr="00D632D8">
        <w:rPr>
          <w:rFonts w:eastAsia="Arial"/>
          <w:lang w:val="en-AU"/>
        </w:rPr>
        <w:t>b</w:t>
      </w:r>
      <w:r w:rsidRPr="00D632D8">
        <w:rPr>
          <w:rFonts w:eastAsia="Arial"/>
          <w:spacing w:val="3"/>
          <w:lang w:val="en-AU"/>
        </w:rPr>
        <w:t>r</w:t>
      </w:r>
      <w:r w:rsidRPr="00D632D8">
        <w:rPr>
          <w:rFonts w:eastAsia="Arial"/>
          <w:lang w:val="en-AU"/>
        </w:rPr>
        <w:t>oad</w:t>
      </w:r>
      <w:r w:rsidRPr="00D632D8">
        <w:rPr>
          <w:rFonts w:eastAsia="Arial"/>
          <w:spacing w:val="-1"/>
          <w:lang w:val="en-AU"/>
        </w:rPr>
        <w:t xml:space="preserve"> </w:t>
      </w:r>
      <w:r w:rsidRPr="00D632D8">
        <w:rPr>
          <w:rFonts w:eastAsia="Arial"/>
          <w:lang w:val="en-AU"/>
        </w:rPr>
        <w:t>a</w:t>
      </w:r>
      <w:r w:rsidRPr="00D632D8">
        <w:rPr>
          <w:rFonts w:eastAsia="Arial"/>
          <w:spacing w:val="4"/>
          <w:lang w:val="en-AU"/>
        </w:rPr>
        <w:t>p</w:t>
      </w:r>
      <w:r w:rsidRPr="00D632D8">
        <w:rPr>
          <w:rFonts w:eastAsia="Arial"/>
          <w:lang w:val="en-AU"/>
        </w:rPr>
        <w:t>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w:t>
      </w:r>
      <w:r w:rsidRPr="00D632D8">
        <w:rPr>
          <w:rFonts w:eastAsia="Arial"/>
          <w:spacing w:val="3"/>
          <w:lang w:val="en-AU"/>
        </w:rPr>
        <w:t>s</w:t>
      </w:r>
      <w:r w:rsidRPr="00D632D8">
        <w:rPr>
          <w:rFonts w:eastAsia="Arial"/>
          <w:lang w:val="en-AU"/>
        </w:rPr>
        <w:t>.</w:t>
      </w:r>
      <w:r w:rsidRPr="00D632D8">
        <w:rPr>
          <w:rFonts w:eastAsia="Arial"/>
          <w:spacing w:val="-9"/>
          <w:lang w:val="en-AU"/>
        </w:rPr>
        <w:t xml:space="preserve"> </w:t>
      </w:r>
      <w:r w:rsidRPr="00D632D8">
        <w:rPr>
          <w:rFonts w:eastAsia="Arial"/>
          <w:spacing w:val="5"/>
          <w:lang w:val="en-AU"/>
        </w:rPr>
        <w:t>T</w:t>
      </w:r>
      <w:r w:rsidRPr="00D632D8">
        <w:rPr>
          <w:rFonts w:eastAsia="Arial"/>
          <w:lang w:val="en-AU"/>
        </w:rPr>
        <w:t>he</w:t>
      </w:r>
      <w:r w:rsidRPr="00D632D8">
        <w:rPr>
          <w:rFonts w:eastAsia="Arial"/>
          <w:spacing w:val="3"/>
          <w:lang w:val="en-AU"/>
        </w:rPr>
        <w:t>s</w:t>
      </w:r>
      <w:r w:rsidRPr="00D632D8">
        <w:rPr>
          <w:rFonts w:eastAsia="Arial"/>
          <w:lang w:val="en-AU"/>
        </w:rPr>
        <w:t>e 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hes</w:t>
      </w:r>
      <w:r w:rsidRPr="00D632D8">
        <w:rPr>
          <w:rFonts w:eastAsia="Arial"/>
          <w:spacing w:val="-5"/>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d</w:t>
      </w:r>
      <w:r w:rsidRPr="00D632D8">
        <w:rPr>
          <w:rFonts w:eastAsia="Arial"/>
          <w:spacing w:val="1"/>
          <w:lang w:val="en-AU"/>
        </w:rPr>
        <w:t>i</w:t>
      </w:r>
      <w:r w:rsidRPr="00D632D8">
        <w:rPr>
          <w:rFonts w:eastAsia="Arial"/>
          <w:lang w:val="en-AU"/>
        </w:rPr>
        <w:t>f</w:t>
      </w:r>
      <w:r w:rsidRPr="00D632D8">
        <w:rPr>
          <w:rFonts w:eastAsia="Arial"/>
          <w:spacing w:val="4"/>
          <w:lang w:val="en-AU"/>
        </w:rPr>
        <w:t>f</w:t>
      </w:r>
      <w:r w:rsidRPr="00D632D8">
        <w:rPr>
          <w:rFonts w:eastAsia="Arial"/>
          <w:lang w:val="en-AU"/>
        </w:rPr>
        <w:t>e</w:t>
      </w:r>
      <w:r w:rsidRPr="00D632D8">
        <w:rPr>
          <w:rFonts w:eastAsia="Arial"/>
          <w:spacing w:val="8"/>
          <w:lang w:val="en-AU"/>
        </w:rPr>
        <w:t>r</w:t>
      </w:r>
      <w:r w:rsidRPr="00D632D8">
        <w:rPr>
          <w:rFonts w:eastAsia="Arial"/>
          <w:lang w:val="en-AU"/>
        </w:rPr>
        <w:t>ent</w:t>
      </w:r>
      <w:r w:rsidRPr="00D632D8">
        <w:rPr>
          <w:rFonts w:eastAsia="Arial"/>
          <w:spacing w:val="1"/>
          <w:lang w:val="en-AU"/>
        </w:rPr>
        <w:t>i</w:t>
      </w:r>
      <w:r w:rsidRPr="00D632D8">
        <w:rPr>
          <w:rFonts w:eastAsia="Arial"/>
          <w:lang w:val="en-AU"/>
        </w:rPr>
        <w:t>ated</w:t>
      </w:r>
      <w:r w:rsidRPr="00D632D8">
        <w:rPr>
          <w:rFonts w:eastAsia="Arial"/>
          <w:spacing w:val="-8"/>
          <w:lang w:val="en-AU"/>
        </w:rPr>
        <w:t xml:space="preserve"> </w:t>
      </w:r>
      <w:r w:rsidRPr="00D632D8">
        <w:rPr>
          <w:rFonts w:eastAsia="Arial"/>
          <w:lang w:val="en-AU"/>
        </w:rPr>
        <w:t>a</w:t>
      </w:r>
      <w:r w:rsidRPr="00D632D8">
        <w:rPr>
          <w:rFonts w:eastAsia="Arial"/>
          <w:spacing w:val="3"/>
          <w:lang w:val="en-AU"/>
        </w:rPr>
        <w:t>cc</w:t>
      </w:r>
      <w:r w:rsidRPr="00D632D8">
        <w:rPr>
          <w:rFonts w:eastAsia="Arial"/>
          <w:lang w:val="en-AU"/>
        </w:rPr>
        <w:t>o</w:t>
      </w:r>
      <w:r w:rsidRPr="00D632D8">
        <w:rPr>
          <w:rFonts w:eastAsia="Arial"/>
          <w:spacing w:val="3"/>
          <w:lang w:val="en-AU"/>
        </w:rPr>
        <w:t>r</w:t>
      </w:r>
      <w:r w:rsidRPr="00D632D8">
        <w:rPr>
          <w:rFonts w:eastAsia="Arial"/>
          <w:lang w:val="en-AU"/>
        </w:rPr>
        <w:t>d</w:t>
      </w:r>
      <w:r w:rsidRPr="00D632D8">
        <w:rPr>
          <w:rFonts w:eastAsia="Arial"/>
          <w:spacing w:val="1"/>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 xml:space="preserve">to who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5"/>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 xml:space="preserve">th </w:t>
      </w:r>
      <w:r w:rsidRPr="00D632D8">
        <w:rPr>
          <w:rFonts w:eastAsia="Arial"/>
          <w:spacing w:val="4"/>
          <w:lang w:val="en-AU"/>
        </w:rPr>
        <w:t>a</w:t>
      </w:r>
      <w:r w:rsidRPr="00D632D8">
        <w:rPr>
          <w:rFonts w:eastAsia="Arial"/>
          <w:lang w:val="en-AU"/>
        </w:rPr>
        <w:t>nd</w:t>
      </w:r>
      <w:r w:rsidRPr="00D632D8">
        <w:rPr>
          <w:rFonts w:eastAsia="Arial"/>
          <w:spacing w:val="1"/>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lang w:val="en-AU"/>
        </w:rPr>
        <w:t>w</w:t>
      </w:r>
      <w:r w:rsidRPr="00D632D8">
        <w:rPr>
          <w:rFonts w:eastAsia="Arial"/>
          <w:spacing w:val="4"/>
          <w:lang w:val="en-AU"/>
        </w:rPr>
        <w:t>a</w:t>
      </w:r>
      <w:r w:rsidRPr="00D632D8">
        <w:rPr>
          <w:rFonts w:eastAsia="Arial"/>
          <w:lang w:val="en-AU"/>
        </w:rPr>
        <w:t>y</w:t>
      </w:r>
      <w:r w:rsidRPr="00D632D8">
        <w:rPr>
          <w:rFonts w:eastAsia="Arial"/>
          <w:spacing w:val="-1"/>
          <w:lang w:val="en-AU"/>
        </w:rPr>
        <w:t xml:space="preserve"> </w:t>
      </w:r>
      <w:r w:rsidRPr="00D632D8">
        <w:rPr>
          <w:rFonts w:eastAsia="Arial"/>
          <w:spacing w:val="1"/>
          <w:lang w:val="en-AU"/>
        </w:rPr>
        <w:t>i</w:t>
      </w:r>
      <w:r w:rsidRPr="00D632D8">
        <w:rPr>
          <w:rFonts w:eastAsia="Arial"/>
          <w:lang w:val="en-AU"/>
        </w:rPr>
        <w:t>n</w:t>
      </w:r>
      <w:r w:rsidRPr="00D632D8">
        <w:rPr>
          <w:rFonts w:eastAsia="Arial"/>
          <w:spacing w:val="4"/>
          <w:lang w:val="en-AU"/>
        </w:rPr>
        <w:t xml:space="preserve"> </w:t>
      </w:r>
      <w:r w:rsidRPr="00D632D8">
        <w:rPr>
          <w:rFonts w:eastAsia="Arial"/>
          <w:lang w:val="en-AU"/>
        </w:rPr>
        <w:t>wh</w:t>
      </w:r>
      <w:r w:rsidRPr="00D632D8">
        <w:rPr>
          <w:rFonts w:eastAsia="Arial"/>
          <w:spacing w:val="1"/>
          <w:lang w:val="en-AU"/>
        </w:rPr>
        <w:t>i</w:t>
      </w:r>
      <w:r w:rsidRPr="00D632D8">
        <w:rPr>
          <w:rFonts w:eastAsia="Arial"/>
          <w:spacing w:val="3"/>
          <w:lang w:val="en-AU"/>
        </w:rPr>
        <w:t>c</w:t>
      </w:r>
      <w:r w:rsidRPr="00D632D8">
        <w:rPr>
          <w:rFonts w:eastAsia="Arial"/>
          <w:lang w:val="en-AU"/>
        </w:rPr>
        <w:t>h the</w:t>
      </w:r>
      <w:r w:rsidRPr="00D632D8">
        <w:rPr>
          <w:rFonts w:eastAsia="Arial"/>
          <w:spacing w:val="1"/>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de</w:t>
      </w:r>
      <w:r w:rsidRPr="00D632D8">
        <w:rPr>
          <w:rFonts w:eastAsia="Arial"/>
          <w:spacing w:val="1"/>
          <w:lang w:val="en-AU"/>
        </w:rPr>
        <w:t>liv</w:t>
      </w:r>
      <w:r w:rsidRPr="00D632D8">
        <w:rPr>
          <w:rFonts w:eastAsia="Arial"/>
          <w:lang w:val="en-AU"/>
        </w:rPr>
        <w:t>e</w:t>
      </w:r>
      <w:r w:rsidRPr="00D632D8">
        <w:rPr>
          <w:rFonts w:eastAsia="Arial"/>
          <w:spacing w:val="3"/>
          <w:lang w:val="en-AU"/>
        </w:rPr>
        <w:t>r</w:t>
      </w:r>
      <w:r w:rsidRPr="00D632D8">
        <w:rPr>
          <w:rFonts w:eastAsia="Arial"/>
          <w:spacing w:val="4"/>
          <w:lang w:val="en-AU"/>
        </w:rPr>
        <w:t>i</w:t>
      </w:r>
      <w:r w:rsidRPr="00D632D8">
        <w:rPr>
          <w:rFonts w:eastAsia="Arial"/>
          <w:lang w:val="en-AU"/>
        </w:rPr>
        <w:t>ng</w:t>
      </w:r>
      <w:r w:rsidRPr="00D632D8">
        <w:rPr>
          <w:rFonts w:eastAsia="Arial"/>
          <w:spacing w:val="-5"/>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or</w:t>
      </w:r>
      <w:r w:rsidRPr="00D632D8">
        <w:rPr>
          <w:rFonts w:eastAsia="Arial"/>
          <w:spacing w:val="3"/>
          <w:lang w:val="en-AU"/>
        </w:rPr>
        <w:t xml:space="preserve"> 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w:t>
      </w:r>
    </w:p>
    <w:p w14:paraId="26B8551D" w14:textId="7B153F6C" w:rsidR="004B7112" w:rsidRPr="00D632D8" w:rsidRDefault="00B96F1A" w:rsidP="00AC5B22">
      <w:pPr>
        <w:pStyle w:val="ListParagraph"/>
        <w:numPr>
          <w:ilvl w:val="0"/>
          <w:numId w:val="12"/>
        </w:numPr>
        <w:rPr>
          <w:rFonts w:eastAsia="Arial"/>
          <w:lang w:val="en-AU"/>
        </w:rPr>
      </w:pPr>
      <w:r w:rsidRPr="00D632D8">
        <w:rPr>
          <w:rFonts w:eastAsia="Arial"/>
          <w:lang w:val="en-AU"/>
        </w:rPr>
        <w:t xml:space="preserve">The </w:t>
      </w:r>
      <w:r w:rsidRPr="00D632D8">
        <w:rPr>
          <w:rFonts w:eastAsia="Arial"/>
          <w:b/>
          <w:bCs/>
          <w:lang w:val="en-AU"/>
        </w:rPr>
        <w:t>direct approach</w:t>
      </w:r>
      <w:r w:rsidRPr="00D632D8">
        <w:rPr>
          <w:rFonts w:eastAsia="Arial"/>
          <w:lang w:val="en-AU"/>
        </w:rPr>
        <w:t xml:space="preserve"> to social procurement is where a department or agency purchases goods, services or construction from a ‘social benefit supplier’ (defined below). By purchasing from social benefit suppliers, Government is directly delivering social and/or sustainable outcomes.</w:t>
      </w:r>
    </w:p>
    <w:p w14:paraId="61A4B0B3" w14:textId="5084461D" w:rsidR="004B7112" w:rsidRPr="00D632D8" w:rsidRDefault="00B96F1A" w:rsidP="00AC5B22">
      <w:pPr>
        <w:pStyle w:val="ListParagraph"/>
        <w:numPr>
          <w:ilvl w:val="0"/>
          <w:numId w:val="12"/>
        </w:numPr>
        <w:rPr>
          <w:rFonts w:eastAsia="Arial"/>
          <w:lang w:val="en-AU"/>
        </w:rPr>
      </w:pPr>
      <w:r w:rsidRPr="00D632D8">
        <w:rPr>
          <w:rFonts w:eastAsia="Arial"/>
          <w:lang w:val="en-AU"/>
        </w:rPr>
        <w:t xml:space="preserve">The </w:t>
      </w:r>
      <w:r w:rsidRPr="00D632D8">
        <w:rPr>
          <w:rFonts w:eastAsia="Arial"/>
          <w:b/>
          <w:bCs/>
          <w:lang w:val="en-AU"/>
        </w:rPr>
        <w:t>indirect approach</w:t>
      </w:r>
      <w:r w:rsidRPr="00D632D8">
        <w:rPr>
          <w:rFonts w:eastAsia="Arial"/>
          <w:lang w:val="en-AU"/>
        </w:rPr>
        <w:t xml:space="preserve"> to social procurement is where a department or agency purchases goods, services or construction from a ‘mainstream supplier’ (i.e. a supplier that is not a social benefit supplier) and the Government uses invitations to supply and clauses in contracts to deliver social and/or sustainable outcomes. By purchasing from mainstream suppliers, and imposing requirements on those suppliers to deliver social and/or sustainable outcomes, Government is indirectly delivering social and/or sustainable outcomes. This approach includes scenarios where a department or agency requires a mainstream supplier to involve social benefit suppliers through the supply chain (e.g. by way of subcontracting).</w:t>
      </w:r>
    </w:p>
    <w:p w14:paraId="6D29D923" w14:textId="77777777" w:rsidR="004B7112" w:rsidRPr="00D632D8" w:rsidRDefault="00B96F1A" w:rsidP="00AC5B22">
      <w:pPr>
        <w:rPr>
          <w:rFonts w:eastAsia="Arial"/>
          <w:lang w:val="en-AU"/>
        </w:rPr>
      </w:pPr>
      <w:r w:rsidRPr="00D632D8">
        <w:rPr>
          <w:rFonts w:eastAsia="Arial"/>
          <w:spacing w:val="1"/>
          <w:lang w:val="en-AU"/>
        </w:rPr>
        <w:t>B</w:t>
      </w:r>
      <w:r w:rsidRPr="00D632D8">
        <w:rPr>
          <w:rFonts w:eastAsia="Arial"/>
          <w:lang w:val="en-AU"/>
        </w:rPr>
        <w:t>oth 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hes</w:t>
      </w:r>
      <w:r w:rsidRPr="00D632D8">
        <w:rPr>
          <w:rFonts w:eastAsia="Arial"/>
          <w:spacing w:val="-5"/>
          <w:lang w:val="en-AU"/>
        </w:rPr>
        <w:t xml:space="preserve"> </w:t>
      </w:r>
      <w:r w:rsidRPr="00D632D8">
        <w:rPr>
          <w:rFonts w:eastAsia="Arial"/>
          <w:spacing w:val="3"/>
          <w:lang w:val="en-AU"/>
        </w:rPr>
        <w:t>cr</w:t>
      </w:r>
      <w:r w:rsidRPr="00D632D8">
        <w:rPr>
          <w:rFonts w:eastAsia="Arial"/>
          <w:lang w:val="en-AU"/>
        </w:rPr>
        <w:t>eate</w:t>
      </w:r>
      <w:r w:rsidRPr="00D632D8">
        <w:rPr>
          <w:rFonts w:eastAsia="Arial"/>
          <w:spacing w:val="-2"/>
          <w:lang w:val="en-AU"/>
        </w:rPr>
        <w:t xml:space="preserve"> </w:t>
      </w:r>
      <w:r w:rsidRPr="00D632D8">
        <w:rPr>
          <w:rFonts w:eastAsia="Arial"/>
          <w:lang w:val="en-AU"/>
        </w:rPr>
        <w:t>o</w:t>
      </w:r>
      <w:r w:rsidRPr="00D632D8">
        <w:rPr>
          <w:rFonts w:eastAsia="Arial"/>
          <w:spacing w:val="4"/>
          <w:lang w:val="en-AU"/>
        </w:rPr>
        <w:t>p</w:t>
      </w:r>
      <w:r w:rsidRPr="00D632D8">
        <w:rPr>
          <w:rFonts w:eastAsia="Arial"/>
          <w:lang w:val="en-AU"/>
        </w:rPr>
        <w:t>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6"/>
          <w:lang w:val="en-AU"/>
        </w:rPr>
        <w:t xml:space="preserve"> </w:t>
      </w:r>
      <w:r w:rsidRPr="00D632D8">
        <w:rPr>
          <w:rFonts w:eastAsia="Arial"/>
          <w:lang w:val="en-AU"/>
        </w:rPr>
        <w:t>to d</w:t>
      </w:r>
      <w:r w:rsidRPr="00D632D8">
        <w:rPr>
          <w:rFonts w:eastAsia="Arial"/>
          <w:spacing w:val="4"/>
          <w:lang w:val="en-AU"/>
        </w:rPr>
        <w:t>e</w:t>
      </w:r>
      <w:r w:rsidRPr="00D632D8">
        <w:rPr>
          <w:rFonts w:eastAsia="Arial"/>
          <w:spacing w:val="1"/>
          <w:lang w:val="en-AU"/>
        </w:rPr>
        <w:t>li</w:t>
      </w:r>
      <w:r w:rsidRPr="00D632D8">
        <w:rPr>
          <w:rFonts w:eastAsia="Arial"/>
          <w:spacing w:val="3"/>
          <w:lang w:val="en-AU"/>
        </w:rPr>
        <w:t>v</w:t>
      </w:r>
      <w:r w:rsidRPr="00D632D8">
        <w:rPr>
          <w:rFonts w:eastAsia="Arial"/>
          <w:lang w:val="en-AU"/>
        </w:rPr>
        <w:t>er</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1"/>
          <w:lang w:val="en-AU"/>
        </w:rPr>
        <w:t>l</w:t>
      </w:r>
      <w:r w:rsidRPr="00D632D8">
        <w:rPr>
          <w:rFonts w:eastAsia="Arial"/>
          <w:lang w:val="en-AU"/>
        </w:rPr>
        <w:t>e</w:t>
      </w:r>
      <w:r w:rsidRPr="00D632D8">
        <w:rPr>
          <w:rFonts w:eastAsia="Arial"/>
          <w:spacing w:val="-4"/>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w:t>
      </w:r>
      <w:r w:rsidRPr="00D632D8">
        <w:rPr>
          <w:rFonts w:eastAsia="Arial"/>
          <w:spacing w:val="1"/>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w</w:t>
      </w:r>
      <w:r w:rsidRPr="00D632D8">
        <w:rPr>
          <w:rFonts w:eastAsia="Arial"/>
          <w:spacing w:val="4"/>
          <w:lang w:val="en-AU"/>
        </w:rPr>
        <w:t>h</w:t>
      </w:r>
      <w:r w:rsidRPr="00D632D8">
        <w:rPr>
          <w:rFonts w:eastAsia="Arial"/>
          <w:spacing w:val="1"/>
          <w:lang w:val="en-AU"/>
        </w:rPr>
        <w:t>i</w:t>
      </w:r>
      <w:r w:rsidRPr="00D632D8">
        <w:rPr>
          <w:rFonts w:eastAsia="Arial"/>
          <w:spacing w:val="3"/>
          <w:lang w:val="en-AU"/>
        </w:rPr>
        <w:t>c</w:t>
      </w:r>
      <w:r w:rsidRPr="00D632D8">
        <w:rPr>
          <w:rFonts w:eastAsia="Arial"/>
          <w:lang w:val="en-AU"/>
        </w:rPr>
        <w:t>h</w:t>
      </w:r>
      <w:r w:rsidRPr="00D632D8">
        <w:rPr>
          <w:rFonts w:eastAsia="Arial"/>
          <w:spacing w:val="-3"/>
          <w:lang w:val="en-AU"/>
        </w:rPr>
        <w:t xml:space="preserve"> </w:t>
      </w:r>
      <w:r w:rsidRPr="00D632D8">
        <w:rPr>
          <w:rFonts w:eastAsia="Arial"/>
          <w:spacing w:val="7"/>
          <w:lang w:val="en-AU"/>
        </w:rPr>
        <w:t>m</w:t>
      </w:r>
      <w:r w:rsidRPr="00D632D8">
        <w:rPr>
          <w:rFonts w:eastAsia="Arial"/>
          <w:lang w:val="en-AU"/>
        </w:rPr>
        <w:t>eans</w:t>
      </w:r>
      <w:r w:rsidRPr="00D632D8">
        <w:rPr>
          <w:rFonts w:eastAsia="Arial"/>
          <w:spacing w:val="-1"/>
          <w:lang w:val="en-AU"/>
        </w:rPr>
        <w:t xml:space="preserve"> </w:t>
      </w:r>
      <w:r w:rsidRPr="00D632D8">
        <w:rPr>
          <w:rFonts w:eastAsia="Arial"/>
          <w:lang w:val="en-AU"/>
        </w:rPr>
        <w:t>that a</w:t>
      </w:r>
      <w:r w:rsidRPr="00D632D8">
        <w:rPr>
          <w:rFonts w:eastAsia="Arial"/>
          <w:spacing w:val="1"/>
          <w:lang w:val="en-AU"/>
        </w:rPr>
        <w:t>l</w:t>
      </w:r>
      <w:r w:rsidRPr="00D632D8">
        <w:rPr>
          <w:rFonts w:eastAsia="Arial"/>
          <w:lang w:val="en-AU"/>
        </w:rPr>
        <w:t>l</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4"/>
          <w:lang w:val="en-AU"/>
        </w:rPr>
        <w:t>l</w:t>
      </w:r>
      <w:r w:rsidRPr="00D632D8">
        <w:rPr>
          <w:rFonts w:eastAsia="Arial"/>
          <w:spacing w:val="1"/>
          <w:lang w:val="en-AU"/>
        </w:rPr>
        <w:t>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spacing w:val="3"/>
          <w:lang w:val="en-AU"/>
        </w:rPr>
        <w:t>c</w:t>
      </w:r>
      <w:r w:rsidRPr="00D632D8">
        <w:rPr>
          <w:rFonts w:eastAsia="Arial"/>
          <w:lang w:val="en-AU"/>
        </w:rPr>
        <w:t>an</w:t>
      </w:r>
      <w:r w:rsidRPr="00D632D8">
        <w:rPr>
          <w:rFonts w:eastAsia="Arial"/>
          <w:spacing w:val="1"/>
          <w:lang w:val="en-AU"/>
        </w:rPr>
        <w:t xml:space="preserve"> </w:t>
      </w:r>
      <w:r w:rsidRPr="00D632D8">
        <w:rPr>
          <w:rFonts w:eastAsia="Arial"/>
          <w:lang w:val="en-AU"/>
        </w:rPr>
        <w:t>de</w:t>
      </w:r>
      <w:r w:rsidRPr="00D632D8">
        <w:rPr>
          <w:rFonts w:eastAsia="Arial"/>
          <w:spacing w:val="1"/>
          <w:lang w:val="en-AU"/>
        </w:rPr>
        <w:t>li</w:t>
      </w:r>
      <w:r w:rsidRPr="00D632D8">
        <w:rPr>
          <w:rFonts w:eastAsia="Arial"/>
          <w:spacing w:val="3"/>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one</w:t>
      </w:r>
      <w:r w:rsidRPr="00D632D8">
        <w:rPr>
          <w:rFonts w:eastAsia="Arial"/>
          <w:spacing w:val="1"/>
          <w:lang w:val="en-AU"/>
        </w:rPr>
        <w:t xml:space="preserve"> </w:t>
      </w:r>
      <w:r w:rsidRPr="00D632D8">
        <w:rPr>
          <w:rFonts w:eastAsia="Arial"/>
          <w:lang w:val="en-AU"/>
        </w:rPr>
        <w:t>or</w:t>
      </w:r>
      <w:r w:rsidRPr="00D632D8">
        <w:rPr>
          <w:rFonts w:eastAsia="Arial"/>
          <w:spacing w:val="1"/>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3"/>
          <w:lang w:val="en-AU"/>
        </w:rPr>
        <w:t>s</w:t>
      </w:r>
      <w:r w:rsidRPr="00D632D8">
        <w:rPr>
          <w:rFonts w:eastAsia="Arial"/>
          <w:lang w:val="en-AU"/>
        </w:rPr>
        <w:t>e</w:t>
      </w:r>
      <w:r w:rsidRPr="00D632D8">
        <w:rPr>
          <w:rFonts w:eastAsia="Arial"/>
          <w:spacing w:val="10"/>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4"/>
          <w:lang w:val="en-AU"/>
        </w:rPr>
        <w:t>m</w:t>
      </w:r>
      <w:r w:rsidRPr="00D632D8">
        <w:rPr>
          <w:rFonts w:eastAsia="Arial"/>
          <w:lang w:val="en-AU"/>
        </w:rPr>
        <w:t>es</w:t>
      </w:r>
      <w:r w:rsidRPr="00D632D8">
        <w:rPr>
          <w:rFonts w:eastAsia="Arial"/>
          <w:spacing w:val="-4"/>
          <w:lang w:val="en-AU"/>
        </w:rPr>
        <w:t xml:space="preserve"> </w:t>
      </w:r>
      <w:r w:rsidRPr="00D632D8">
        <w:rPr>
          <w:rFonts w:eastAsia="Arial"/>
          <w:lang w:val="en-AU"/>
        </w:rPr>
        <w:t>when</w:t>
      </w:r>
      <w:r w:rsidRPr="00D632D8">
        <w:rPr>
          <w:rFonts w:eastAsia="Arial"/>
          <w:spacing w:val="-1"/>
          <w:lang w:val="en-AU"/>
        </w:rPr>
        <w:t xml:space="preserve"> </w:t>
      </w:r>
      <w:r w:rsidRPr="00D632D8">
        <w:rPr>
          <w:rFonts w:eastAsia="Arial"/>
          <w:spacing w:val="4"/>
          <w:lang w:val="en-AU"/>
        </w:rPr>
        <w:t>d</w:t>
      </w:r>
      <w:r w:rsidRPr="00D632D8">
        <w:rPr>
          <w:rFonts w:eastAsia="Arial"/>
          <w:lang w:val="en-AU"/>
        </w:rPr>
        <w:t>o</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4"/>
          <w:lang w:val="en-AU"/>
        </w:rPr>
        <w:t>b</w:t>
      </w:r>
      <w:r w:rsidRPr="00D632D8">
        <w:rPr>
          <w:rFonts w:eastAsia="Arial"/>
          <w:lang w:val="en-AU"/>
        </w:rPr>
        <w:t>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w</w:t>
      </w:r>
      <w:r w:rsidRPr="00D632D8">
        <w:rPr>
          <w:rFonts w:eastAsia="Arial"/>
          <w:spacing w:val="4"/>
          <w:lang w:val="en-AU"/>
        </w:rPr>
        <w:t>i</w:t>
      </w:r>
      <w:r w:rsidRPr="00D632D8">
        <w:rPr>
          <w:rFonts w:eastAsia="Arial"/>
          <w:lang w:val="en-AU"/>
        </w:rPr>
        <w:t xml:space="preserve">th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p>
    <w:p w14:paraId="2468FA56" w14:textId="77777777" w:rsidR="004B7112" w:rsidRPr="00D632D8" w:rsidRDefault="00B96F1A" w:rsidP="00AC5B22">
      <w:pPr>
        <w:rPr>
          <w:rFonts w:eastAsia="Arial"/>
          <w:lang w:val="en-AU"/>
        </w:rPr>
      </w:pPr>
      <w:r w:rsidRPr="00D632D8">
        <w:rPr>
          <w:rFonts w:eastAsia="Arial"/>
          <w:spacing w:val="1"/>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oppo</w:t>
      </w:r>
      <w:r w:rsidRPr="00D632D8">
        <w:rPr>
          <w:rFonts w:eastAsia="Arial"/>
          <w:spacing w:val="3"/>
          <w:lang w:val="en-AU"/>
        </w:rPr>
        <w:t>r</w:t>
      </w:r>
      <w:r w:rsidRPr="00D632D8">
        <w:rPr>
          <w:rFonts w:eastAsia="Arial"/>
          <w:lang w:val="en-AU"/>
        </w:rPr>
        <w:t>tun</w:t>
      </w:r>
      <w:r w:rsidRPr="00D632D8">
        <w:rPr>
          <w:rFonts w:eastAsia="Arial"/>
          <w:spacing w:val="1"/>
          <w:lang w:val="en-AU"/>
        </w:rPr>
        <w:t>i</w:t>
      </w:r>
      <w:r w:rsidRPr="00D632D8">
        <w:rPr>
          <w:rFonts w:eastAsia="Arial"/>
          <w:spacing w:val="4"/>
          <w:lang w:val="en-AU"/>
        </w:rPr>
        <w:t>t</w:t>
      </w:r>
      <w:r w:rsidRPr="00D632D8">
        <w:rPr>
          <w:rFonts w:eastAsia="Arial"/>
          <w:lang w:val="en-AU"/>
        </w:rPr>
        <w:t>y</w:t>
      </w:r>
      <w:r w:rsidRPr="00D632D8">
        <w:rPr>
          <w:rFonts w:eastAsia="Arial"/>
          <w:spacing w:val="-9"/>
          <w:lang w:val="en-AU"/>
        </w:rPr>
        <w:t xml:space="preserve"> </w:t>
      </w:r>
      <w:r w:rsidRPr="00D632D8">
        <w:rPr>
          <w:rFonts w:eastAsia="Arial"/>
          <w:spacing w:val="4"/>
          <w:lang w:val="en-AU"/>
        </w:rPr>
        <w:t>a</w:t>
      </w:r>
      <w:r w:rsidRPr="00D632D8">
        <w:rPr>
          <w:rFonts w:eastAsia="Arial"/>
          <w:lang w:val="en-AU"/>
        </w:rPr>
        <w:t>na</w:t>
      </w:r>
      <w:r w:rsidRPr="00D632D8">
        <w:rPr>
          <w:rFonts w:eastAsia="Arial"/>
          <w:spacing w:val="6"/>
          <w:lang w:val="en-AU"/>
        </w:rPr>
        <w:t>l</w:t>
      </w:r>
      <w:r w:rsidRPr="00D632D8">
        <w:rPr>
          <w:rFonts w:eastAsia="Arial"/>
          <w:spacing w:val="-4"/>
          <w:lang w:val="en-AU"/>
        </w:rPr>
        <w:t>y</w:t>
      </w:r>
      <w:r w:rsidRPr="00D632D8">
        <w:rPr>
          <w:rFonts w:eastAsia="Arial"/>
          <w:spacing w:val="12"/>
          <w:lang w:val="en-AU"/>
        </w:rPr>
        <w:t>s</w:t>
      </w:r>
      <w:r w:rsidRPr="00D632D8">
        <w:rPr>
          <w:rFonts w:eastAsia="Arial"/>
          <w:lang w:val="en-AU"/>
        </w:rPr>
        <w:t>es</w:t>
      </w:r>
      <w:r w:rsidRPr="00D632D8">
        <w:rPr>
          <w:rFonts w:eastAsia="Arial"/>
          <w:spacing w:val="-3"/>
          <w:lang w:val="en-AU"/>
        </w:rPr>
        <w:t xml:space="preserve"> </w:t>
      </w:r>
      <w:r w:rsidRPr="00D632D8">
        <w:rPr>
          <w:rFonts w:eastAsia="Arial"/>
          <w:lang w:val="en-AU"/>
        </w:rPr>
        <w:t>un</w:t>
      </w:r>
      <w:r w:rsidRPr="00D632D8">
        <w:rPr>
          <w:rFonts w:eastAsia="Arial"/>
          <w:spacing w:val="4"/>
          <w:lang w:val="en-AU"/>
        </w:rPr>
        <w:t>d</w:t>
      </w:r>
      <w:r w:rsidRPr="00D632D8">
        <w:rPr>
          <w:rFonts w:eastAsia="Arial"/>
          <w:lang w:val="en-AU"/>
        </w:rPr>
        <w:t>e</w:t>
      </w:r>
      <w:r w:rsidRPr="00D632D8">
        <w:rPr>
          <w:rFonts w:eastAsia="Arial"/>
          <w:spacing w:val="3"/>
          <w:lang w:val="en-AU"/>
        </w:rPr>
        <w:t>r</w:t>
      </w:r>
      <w:r w:rsidRPr="00D632D8">
        <w:rPr>
          <w:rFonts w:eastAsia="Arial"/>
          <w:lang w:val="en-AU"/>
        </w:rPr>
        <w:t>ta</w:t>
      </w:r>
      <w:r w:rsidRPr="00D632D8">
        <w:rPr>
          <w:rFonts w:eastAsia="Arial"/>
          <w:spacing w:val="6"/>
          <w:lang w:val="en-AU"/>
        </w:rPr>
        <w:t>k</w:t>
      </w:r>
      <w:r w:rsidRPr="00D632D8">
        <w:rPr>
          <w:rFonts w:eastAsia="Arial"/>
          <w:lang w:val="en-AU"/>
        </w:rPr>
        <w:t>en</w:t>
      </w:r>
      <w:r w:rsidRPr="00D632D8">
        <w:rPr>
          <w:rFonts w:eastAsia="Arial"/>
          <w:spacing w:val="-8"/>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lang w:val="en-AU"/>
        </w:rPr>
        <w:t>depa</w:t>
      </w:r>
      <w:r w:rsidRPr="00D632D8">
        <w:rPr>
          <w:rFonts w:eastAsia="Arial"/>
          <w:spacing w:val="3"/>
          <w:lang w:val="en-AU"/>
        </w:rPr>
        <w:t>r</w:t>
      </w:r>
      <w:r w:rsidRPr="00D632D8">
        <w:rPr>
          <w:rFonts w:eastAsia="Arial"/>
          <w:lang w:val="en-AU"/>
        </w:rPr>
        <w:t>t</w:t>
      </w:r>
      <w:r w:rsidRPr="00D632D8">
        <w:rPr>
          <w:rFonts w:eastAsia="Arial"/>
          <w:spacing w:val="7"/>
          <w:lang w:val="en-AU"/>
        </w:rPr>
        <w:t>m</w:t>
      </w:r>
      <w:r w:rsidRPr="00D632D8">
        <w:rPr>
          <w:rFonts w:eastAsia="Arial"/>
          <w:lang w:val="en-AU"/>
        </w:rPr>
        <w:t>ent</w:t>
      </w:r>
      <w:r w:rsidRPr="00D632D8">
        <w:rPr>
          <w:rFonts w:eastAsia="Arial"/>
          <w:spacing w:val="3"/>
          <w:lang w:val="en-AU"/>
        </w:rPr>
        <w:t>s</w:t>
      </w:r>
      <w:r w:rsidRPr="00D632D8">
        <w:rPr>
          <w:rFonts w:eastAsia="Arial"/>
          <w:lang w:val="en-AU"/>
        </w:rPr>
        <w:t>,</w:t>
      </w:r>
      <w:r w:rsidRPr="00D632D8">
        <w:rPr>
          <w:rFonts w:eastAsia="Arial"/>
          <w:spacing w:val="-8"/>
          <w:lang w:val="en-AU"/>
        </w:rPr>
        <w:t xml:space="preserve"> </w:t>
      </w:r>
      <w:r w:rsidRPr="00D632D8">
        <w:rPr>
          <w:rFonts w:eastAsia="Arial"/>
          <w:lang w:val="en-AU"/>
        </w:rPr>
        <w:t>agen</w:t>
      </w:r>
      <w:r w:rsidRPr="00D632D8">
        <w:rPr>
          <w:rFonts w:eastAsia="Arial"/>
          <w:spacing w:val="3"/>
          <w:lang w:val="en-AU"/>
        </w:rPr>
        <w:t>c</w:t>
      </w:r>
      <w:r w:rsidRPr="00D632D8">
        <w:rPr>
          <w:rFonts w:eastAsia="Arial"/>
          <w:spacing w:val="1"/>
          <w:lang w:val="en-AU"/>
        </w:rPr>
        <w:t>i</w:t>
      </w:r>
      <w:r w:rsidRPr="00D632D8">
        <w:rPr>
          <w:rFonts w:eastAsia="Arial"/>
          <w:lang w:val="en-AU"/>
        </w:rPr>
        <w:t>es</w:t>
      </w:r>
      <w:r w:rsidRPr="00D632D8">
        <w:rPr>
          <w:rFonts w:eastAsia="Arial"/>
          <w:spacing w:val="-5"/>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go</w:t>
      </w:r>
      <w:r w:rsidRPr="00D632D8">
        <w:rPr>
          <w:rFonts w:eastAsia="Arial"/>
          <w:spacing w:val="3"/>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 b</w:t>
      </w:r>
      <w:r w:rsidRPr="00D632D8">
        <w:rPr>
          <w:rFonts w:eastAsia="Arial"/>
          <w:spacing w:val="4"/>
          <w:lang w:val="en-AU"/>
        </w:rPr>
        <w:t>u</w:t>
      </w:r>
      <w:r w:rsidRPr="00D632D8">
        <w:rPr>
          <w:rFonts w:eastAsia="Arial"/>
          <w:spacing w:val="-1"/>
          <w:lang w:val="en-AU"/>
        </w:rPr>
        <w:t>y</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1"/>
          <w:lang w:val="en-AU"/>
        </w:rPr>
        <w:t xml:space="preserve"> </w:t>
      </w:r>
      <w:r w:rsidRPr="00D632D8">
        <w:rPr>
          <w:rFonts w:eastAsia="Arial"/>
          <w:spacing w:val="3"/>
          <w:lang w:val="en-AU"/>
        </w:rPr>
        <w:t>s</w:t>
      </w:r>
      <w:r w:rsidRPr="00D632D8">
        <w:rPr>
          <w:rFonts w:eastAsia="Arial"/>
          <w:lang w:val="en-AU"/>
        </w:rPr>
        <w:t>hou</w:t>
      </w:r>
      <w:r w:rsidRPr="00D632D8">
        <w:rPr>
          <w:rFonts w:eastAsia="Arial"/>
          <w:spacing w:val="1"/>
          <w:lang w:val="en-AU"/>
        </w:rPr>
        <w:t>l</w:t>
      </w:r>
      <w:r w:rsidRPr="00D632D8">
        <w:rPr>
          <w:rFonts w:eastAsia="Arial"/>
          <w:lang w:val="en-AU"/>
        </w:rPr>
        <w:t>d</w:t>
      </w:r>
      <w:r w:rsidRPr="00D632D8">
        <w:rPr>
          <w:rFonts w:eastAsia="Arial"/>
          <w:spacing w:val="-2"/>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w:t>
      </w:r>
      <w:r w:rsidRPr="00D632D8">
        <w:rPr>
          <w:rFonts w:eastAsia="Arial"/>
          <w:spacing w:val="4"/>
          <w:lang w:val="en-AU"/>
        </w:rPr>
        <w:t>el</w:t>
      </w:r>
      <w:r w:rsidRPr="00D632D8">
        <w:rPr>
          <w:rFonts w:eastAsia="Arial"/>
          <w:lang w:val="en-AU"/>
        </w:rPr>
        <w:t>y</w:t>
      </w:r>
      <w:r w:rsidRPr="00D632D8">
        <w:rPr>
          <w:rFonts w:eastAsia="Arial"/>
          <w:spacing w:val="-6"/>
          <w:lang w:val="en-AU"/>
        </w:rPr>
        <w:t xml:space="preserve"> </w:t>
      </w:r>
      <w:r w:rsidRPr="00D632D8">
        <w:rPr>
          <w:rFonts w:eastAsia="Arial"/>
          <w:spacing w:val="3"/>
          <w:lang w:val="en-AU"/>
        </w:rPr>
        <w:t>c</w:t>
      </w:r>
      <w:r w:rsidRPr="00D632D8">
        <w:rPr>
          <w:rFonts w:eastAsia="Arial"/>
          <w:lang w:val="en-AU"/>
        </w:rPr>
        <w:t>o</w:t>
      </w:r>
      <w:r w:rsidRPr="00D632D8">
        <w:rPr>
          <w:rFonts w:eastAsia="Arial"/>
          <w:spacing w:val="4"/>
          <w:lang w:val="en-AU"/>
        </w:rPr>
        <w:t>n</w:t>
      </w:r>
      <w:r w:rsidRPr="00D632D8">
        <w:rPr>
          <w:rFonts w:eastAsia="Arial"/>
          <w:spacing w:val="3"/>
          <w:lang w:val="en-AU"/>
        </w:rPr>
        <w:t>s</w:t>
      </w:r>
      <w:r w:rsidRPr="00D632D8">
        <w:rPr>
          <w:rFonts w:eastAsia="Arial"/>
          <w:spacing w:val="1"/>
          <w:lang w:val="en-AU"/>
        </w:rPr>
        <w:t>i</w:t>
      </w:r>
      <w:r w:rsidRPr="00D632D8">
        <w:rPr>
          <w:rFonts w:eastAsia="Arial"/>
          <w:lang w:val="en-AU"/>
        </w:rPr>
        <w:t>der</w:t>
      </w:r>
      <w:r w:rsidRPr="00D632D8">
        <w:rPr>
          <w:rFonts w:eastAsia="Arial"/>
          <w:spacing w:val="-3"/>
          <w:lang w:val="en-AU"/>
        </w:rPr>
        <w:t xml:space="preserve"> </w:t>
      </w:r>
      <w:r w:rsidRPr="00D632D8">
        <w:rPr>
          <w:rFonts w:eastAsia="Arial"/>
          <w:lang w:val="en-AU"/>
        </w:rPr>
        <w:t>both 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 xml:space="preserve"> </w:t>
      </w:r>
      <w:r w:rsidRPr="00D632D8">
        <w:rPr>
          <w:rFonts w:eastAsia="Arial"/>
          <w:lang w:val="en-AU"/>
        </w:rPr>
        <w:t>and</w:t>
      </w:r>
      <w:r w:rsidRPr="00D632D8">
        <w:rPr>
          <w:rFonts w:eastAsia="Arial"/>
          <w:spacing w:val="1"/>
          <w:lang w:val="en-AU"/>
        </w:rPr>
        <w:t xml:space="preserve"> i</w:t>
      </w:r>
      <w:r w:rsidRPr="00D632D8">
        <w:rPr>
          <w:rFonts w:eastAsia="Arial"/>
          <w:lang w:val="en-AU"/>
        </w:rPr>
        <w:t>n</w:t>
      </w:r>
      <w:r w:rsidRPr="00D632D8">
        <w:rPr>
          <w:rFonts w:eastAsia="Arial"/>
          <w:spacing w:val="4"/>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2"/>
          <w:lang w:val="en-AU"/>
        </w:rPr>
        <w:t xml:space="preserve"> </w:t>
      </w:r>
      <w:r w:rsidRPr="00D632D8">
        <w:rPr>
          <w:rFonts w:eastAsia="Arial"/>
          <w:lang w:val="en-AU"/>
        </w:rPr>
        <w:lastRenderedPageBreak/>
        <w:t>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hes</w:t>
      </w:r>
      <w:r w:rsidRPr="00D632D8">
        <w:rPr>
          <w:rFonts w:eastAsia="Arial"/>
          <w:spacing w:val="-5"/>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10"/>
          <w:lang w:val="en-AU"/>
        </w:rPr>
        <w:t xml:space="preserve"> </w:t>
      </w:r>
      <w:r w:rsidRPr="00D632D8">
        <w:rPr>
          <w:rFonts w:eastAsia="Arial"/>
          <w:spacing w:val="5"/>
          <w:lang w:val="en-AU"/>
        </w:rPr>
        <w:t>T</w:t>
      </w:r>
      <w:r w:rsidRPr="00D632D8">
        <w:rPr>
          <w:rFonts w:eastAsia="Arial"/>
          <w:lang w:val="en-AU"/>
        </w:rPr>
        <w:t>he p</w:t>
      </w:r>
      <w:r w:rsidRPr="00D632D8">
        <w:rPr>
          <w:rFonts w:eastAsia="Arial"/>
          <w:spacing w:val="3"/>
          <w:lang w:val="en-AU"/>
        </w:rPr>
        <w:t>r</w:t>
      </w:r>
      <w:r w:rsidRPr="00D632D8">
        <w:rPr>
          <w:rFonts w:eastAsia="Arial"/>
          <w:lang w:val="en-AU"/>
        </w:rPr>
        <w:t>e</w:t>
      </w:r>
      <w:r w:rsidRPr="00D632D8">
        <w:rPr>
          <w:rFonts w:eastAsia="Arial"/>
          <w:spacing w:val="4"/>
          <w:lang w:val="en-AU"/>
        </w:rPr>
        <w:t>f</w:t>
      </w:r>
      <w:r w:rsidRPr="00D632D8">
        <w:rPr>
          <w:rFonts w:eastAsia="Arial"/>
          <w:lang w:val="en-AU"/>
        </w:rPr>
        <w:t>e</w:t>
      </w:r>
      <w:r w:rsidRPr="00D632D8">
        <w:rPr>
          <w:rFonts w:eastAsia="Arial"/>
          <w:spacing w:val="3"/>
          <w:lang w:val="en-AU"/>
        </w:rPr>
        <w:t>r</w:t>
      </w:r>
      <w:r w:rsidRPr="00D632D8">
        <w:rPr>
          <w:rFonts w:eastAsia="Arial"/>
          <w:lang w:val="en-AU"/>
        </w:rPr>
        <w:t>ab</w:t>
      </w:r>
      <w:r w:rsidRPr="00D632D8">
        <w:rPr>
          <w:rFonts w:eastAsia="Arial"/>
          <w:spacing w:val="1"/>
          <w:lang w:val="en-AU"/>
        </w:rPr>
        <w:t>l</w:t>
      </w:r>
      <w:r w:rsidRPr="00D632D8">
        <w:rPr>
          <w:rFonts w:eastAsia="Arial"/>
          <w:lang w:val="en-AU"/>
        </w:rPr>
        <w:t>e</w:t>
      </w:r>
      <w:r w:rsidRPr="00D632D8">
        <w:rPr>
          <w:rFonts w:eastAsia="Arial"/>
          <w:spacing w:val="-5"/>
          <w:lang w:val="en-AU"/>
        </w:rPr>
        <w:t xml:space="preserve"> </w:t>
      </w:r>
      <w:r w:rsidRPr="00D632D8">
        <w:rPr>
          <w:rFonts w:eastAsia="Arial"/>
          <w:lang w:val="en-AU"/>
        </w:rPr>
        <w:t>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w:t>
      </w:r>
      <w:r w:rsidRPr="00D632D8">
        <w:rPr>
          <w:rFonts w:eastAsia="Arial"/>
          <w:spacing w:val="-4"/>
          <w:lang w:val="en-AU"/>
        </w:rPr>
        <w:t xml:space="preserve"> </w:t>
      </w:r>
      <w:r w:rsidRPr="00D632D8">
        <w:rPr>
          <w:rFonts w:eastAsia="Arial"/>
          <w:spacing w:val="5"/>
          <w:lang w:val="en-AU"/>
        </w:rPr>
        <w:t>w</w:t>
      </w:r>
      <w:r w:rsidRPr="00D632D8">
        <w:rPr>
          <w:rFonts w:eastAsia="Arial"/>
          <w:spacing w:val="4"/>
          <w:lang w:val="en-AU"/>
        </w:rPr>
        <w:t>i</w:t>
      </w:r>
      <w:r w:rsidRPr="00D632D8">
        <w:rPr>
          <w:rFonts w:eastAsia="Arial"/>
          <w:spacing w:val="1"/>
          <w:lang w:val="en-AU"/>
        </w:rPr>
        <w:t>l</w:t>
      </w:r>
      <w:r w:rsidRPr="00D632D8">
        <w:rPr>
          <w:rFonts w:eastAsia="Arial"/>
          <w:lang w:val="en-AU"/>
        </w:rPr>
        <w:t>l d</w:t>
      </w:r>
      <w:r w:rsidRPr="00D632D8">
        <w:rPr>
          <w:rFonts w:eastAsia="Arial"/>
          <w:spacing w:val="4"/>
          <w:lang w:val="en-AU"/>
        </w:rPr>
        <w:t>e</w:t>
      </w:r>
      <w:r w:rsidRPr="00D632D8">
        <w:rPr>
          <w:rFonts w:eastAsia="Arial"/>
          <w:lang w:val="en-AU"/>
        </w:rPr>
        <w:t>pend</w:t>
      </w:r>
      <w:r w:rsidRPr="00D632D8">
        <w:rPr>
          <w:rFonts w:eastAsia="Arial"/>
          <w:spacing w:val="-3"/>
          <w:lang w:val="en-AU"/>
        </w:rPr>
        <w:t xml:space="preserve"> </w:t>
      </w:r>
      <w:r w:rsidRPr="00D632D8">
        <w:rPr>
          <w:rFonts w:eastAsia="Arial"/>
          <w:lang w:val="en-AU"/>
        </w:rPr>
        <w:t xml:space="preserve">on </w:t>
      </w:r>
      <w:r w:rsidRPr="00D632D8">
        <w:rPr>
          <w:rFonts w:eastAsia="Arial"/>
          <w:spacing w:val="3"/>
          <w:lang w:val="en-AU"/>
        </w:rPr>
        <w:t>s</w:t>
      </w:r>
      <w:r w:rsidRPr="00D632D8">
        <w:rPr>
          <w:rFonts w:eastAsia="Arial"/>
          <w:lang w:val="en-AU"/>
        </w:rPr>
        <w:t>e</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spacing w:val="4"/>
          <w:lang w:val="en-AU"/>
        </w:rPr>
        <w:t>a</w:t>
      </w:r>
      <w:r w:rsidRPr="00D632D8">
        <w:rPr>
          <w:rFonts w:eastAsia="Arial"/>
          <w:lang w:val="en-AU"/>
        </w:rPr>
        <w:t>l</w:t>
      </w:r>
      <w:r w:rsidRPr="00D632D8">
        <w:rPr>
          <w:rFonts w:eastAsia="Arial"/>
          <w:spacing w:val="-3"/>
          <w:lang w:val="en-AU"/>
        </w:rPr>
        <w:t xml:space="preserve"> </w:t>
      </w:r>
      <w:r w:rsidRPr="00D632D8">
        <w:rPr>
          <w:rFonts w:eastAsia="Arial"/>
          <w:spacing w:val="4"/>
          <w:lang w:val="en-AU"/>
        </w:rPr>
        <w:t>f</w:t>
      </w:r>
      <w:r w:rsidRPr="00D632D8">
        <w:rPr>
          <w:rFonts w:eastAsia="Arial"/>
          <w:lang w:val="en-AU"/>
        </w:rPr>
        <w:t>a</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s</w:t>
      </w:r>
      <w:r w:rsidRPr="00D632D8">
        <w:rPr>
          <w:rFonts w:eastAsia="Arial"/>
          <w:lang w:val="en-AU"/>
        </w:rPr>
        <w:t>,</w:t>
      </w:r>
      <w:r w:rsidRPr="00D632D8">
        <w:rPr>
          <w:rFonts w:eastAsia="Arial"/>
          <w:spacing w:val="-3"/>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lang w:val="en-AU"/>
        </w:rPr>
        <w:t>ud</w:t>
      </w:r>
      <w:r w:rsidRPr="00D632D8">
        <w:rPr>
          <w:rFonts w:eastAsia="Arial"/>
          <w:spacing w:val="1"/>
          <w:lang w:val="en-AU"/>
        </w:rPr>
        <w:t>i</w:t>
      </w:r>
      <w:r w:rsidRPr="00D632D8">
        <w:rPr>
          <w:rFonts w:eastAsia="Arial"/>
          <w:lang w:val="en-AU"/>
        </w:rPr>
        <w:t>ng:</w:t>
      </w:r>
    </w:p>
    <w:p w14:paraId="5D62A4C1" w14:textId="454BCE63" w:rsidR="004B7112" w:rsidRPr="00D632D8" w:rsidRDefault="00B96F1A" w:rsidP="00AC5B22">
      <w:pPr>
        <w:pStyle w:val="ListParagraph"/>
        <w:numPr>
          <w:ilvl w:val="0"/>
          <w:numId w:val="14"/>
        </w:numPr>
        <w:rPr>
          <w:rFonts w:eastAsia="Arial"/>
          <w:lang w:val="en-AU"/>
        </w:rPr>
      </w:pPr>
      <w:r w:rsidRPr="00D632D8">
        <w:rPr>
          <w:rFonts w:eastAsia="Arial"/>
          <w:lang w:val="en-AU"/>
        </w:rPr>
        <w:t>the</w:t>
      </w:r>
      <w:r w:rsidRPr="00D632D8">
        <w:rPr>
          <w:rFonts w:eastAsia="Arial"/>
          <w:spacing w:val="1"/>
          <w:lang w:val="en-AU"/>
        </w:rPr>
        <w:t xml:space="preserve"> </w:t>
      </w:r>
      <w:r w:rsidRPr="00D632D8">
        <w:rPr>
          <w:rFonts w:eastAsia="Arial"/>
          <w:spacing w:val="3"/>
          <w:lang w:val="en-AU"/>
        </w:rPr>
        <w:t>c</w:t>
      </w:r>
      <w:r w:rsidRPr="00D632D8">
        <w:rPr>
          <w:rFonts w:eastAsia="Arial"/>
          <w:spacing w:val="1"/>
          <w:lang w:val="en-AU"/>
        </w:rPr>
        <w:t>i</w:t>
      </w:r>
      <w:r w:rsidRPr="00D632D8">
        <w:rPr>
          <w:rFonts w:eastAsia="Arial"/>
          <w:spacing w:val="3"/>
          <w:lang w:val="en-AU"/>
        </w:rPr>
        <w:t>rc</w:t>
      </w:r>
      <w:r w:rsidRPr="00D632D8">
        <w:rPr>
          <w:rFonts w:eastAsia="Arial"/>
          <w:lang w:val="en-AU"/>
        </w:rPr>
        <w:t>u</w:t>
      </w:r>
      <w:r w:rsidRPr="00D632D8">
        <w:rPr>
          <w:rFonts w:eastAsia="Arial"/>
          <w:spacing w:val="4"/>
          <w:lang w:val="en-AU"/>
        </w:rPr>
        <w:t>m</w:t>
      </w:r>
      <w:r w:rsidRPr="00D632D8">
        <w:rPr>
          <w:rFonts w:eastAsia="Arial"/>
          <w:spacing w:val="3"/>
          <w:lang w:val="en-AU"/>
        </w:rPr>
        <w:t>s</w:t>
      </w:r>
      <w:r w:rsidRPr="00D632D8">
        <w:rPr>
          <w:rFonts w:eastAsia="Arial"/>
          <w:lang w:val="en-AU"/>
        </w:rPr>
        <w:t>tan</w:t>
      </w:r>
      <w:r w:rsidRPr="00D632D8">
        <w:rPr>
          <w:rFonts w:eastAsia="Arial"/>
          <w:spacing w:val="3"/>
          <w:lang w:val="en-AU"/>
        </w:rPr>
        <w:t>c</w:t>
      </w:r>
      <w:r w:rsidRPr="00D632D8">
        <w:rPr>
          <w:rFonts w:eastAsia="Arial"/>
          <w:lang w:val="en-AU"/>
        </w:rPr>
        <w:t>es</w:t>
      </w:r>
      <w:r w:rsidRPr="00D632D8">
        <w:rPr>
          <w:rFonts w:eastAsia="Arial"/>
          <w:spacing w:val="-8"/>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nd</w:t>
      </w:r>
      <w:r w:rsidRPr="00D632D8">
        <w:rPr>
          <w:rFonts w:eastAsia="Arial"/>
          <w:spacing w:val="1"/>
          <w:lang w:val="en-AU"/>
        </w:rPr>
        <w:t>iv</w:t>
      </w:r>
      <w:r w:rsidRPr="00D632D8">
        <w:rPr>
          <w:rFonts w:eastAsia="Arial"/>
          <w:spacing w:val="4"/>
          <w:lang w:val="en-AU"/>
        </w:rPr>
        <w:t>i</w:t>
      </w:r>
      <w:r w:rsidRPr="00D632D8">
        <w:rPr>
          <w:rFonts w:eastAsia="Arial"/>
          <w:lang w:val="en-AU"/>
        </w:rPr>
        <w:t>dual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spacing w:val="-4"/>
          <w:lang w:val="en-AU"/>
        </w:rPr>
        <w:t>y</w:t>
      </w:r>
      <w:r w:rsidRPr="00D632D8">
        <w:rPr>
          <w:rFonts w:eastAsia="Arial"/>
          <w:lang w:val="en-AU"/>
        </w:rPr>
        <w:t>,</w:t>
      </w:r>
      <w:r w:rsidRPr="00D632D8">
        <w:rPr>
          <w:rFonts w:eastAsia="Arial"/>
          <w:spacing w:val="-3"/>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c</w:t>
      </w:r>
      <w:r w:rsidRPr="00D632D8">
        <w:rPr>
          <w:rFonts w:eastAsia="Arial"/>
          <w:lang w:val="en-AU"/>
        </w:rPr>
        <w:t>h as</w:t>
      </w:r>
      <w:r w:rsidRPr="00D632D8">
        <w:rPr>
          <w:rFonts w:eastAsia="Arial"/>
          <w:spacing w:val="3"/>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3"/>
          <w:lang w:val="en-AU"/>
        </w:rPr>
        <w:t>v</w:t>
      </w:r>
      <w:r w:rsidRPr="00D632D8">
        <w:rPr>
          <w:rFonts w:eastAsia="Arial"/>
          <w:lang w:val="en-AU"/>
        </w:rPr>
        <w:t>a</w:t>
      </w:r>
      <w:r w:rsidRPr="00D632D8">
        <w:rPr>
          <w:rFonts w:eastAsia="Arial"/>
          <w:spacing w:val="1"/>
          <w:lang w:val="en-AU"/>
        </w:rPr>
        <w:t>l</w:t>
      </w:r>
      <w:r w:rsidRPr="00D632D8">
        <w:rPr>
          <w:rFonts w:eastAsia="Arial"/>
          <w:lang w:val="en-AU"/>
        </w:rPr>
        <w:t>ue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spacing w:val="4"/>
          <w:lang w:val="en-AU"/>
        </w:rPr>
        <w:t>t</w:t>
      </w:r>
      <w:r w:rsidRPr="00D632D8">
        <w:rPr>
          <w:rFonts w:eastAsia="Arial"/>
          <w:lang w:val="en-AU"/>
        </w:rPr>
        <w:t>he good</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r</w:t>
      </w:r>
      <w:r w:rsidRPr="00D632D8">
        <w:rPr>
          <w:rFonts w:eastAsia="Arial"/>
          <w:spacing w:val="1"/>
          <w:lang w:val="en-AU"/>
        </w:rPr>
        <w:t>vi</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4"/>
          <w:lang w:val="en-AU"/>
        </w:rPr>
        <w:t xml:space="preserve"> </w:t>
      </w:r>
      <w:r w:rsidRPr="00D632D8">
        <w:rPr>
          <w:rFonts w:eastAsia="Arial"/>
          <w:lang w:val="en-AU"/>
        </w:rPr>
        <w:t>or</w:t>
      </w:r>
      <w:r w:rsidRPr="00D632D8">
        <w:rPr>
          <w:rFonts w:eastAsia="Arial"/>
          <w:spacing w:val="3"/>
          <w:lang w:val="en-AU"/>
        </w:rPr>
        <w:t xml:space="preserve"> c</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be</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ed,</w:t>
      </w:r>
      <w:r w:rsidRPr="00D632D8">
        <w:rPr>
          <w:rFonts w:eastAsia="Arial"/>
          <w:spacing w:val="-4"/>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spacing w:val="4"/>
          <w:lang w:val="en-AU"/>
        </w:rPr>
        <w:t>t</w:t>
      </w:r>
      <w:r w:rsidRPr="00D632D8">
        <w:rPr>
          <w:rFonts w:eastAsia="Arial"/>
          <w:lang w:val="en-AU"/>
        </w:rPr>
        <w:t>he</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and/or</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nab</w:t>
      </w:r>
      <w:r w:rsidRPr="00D632D8">
        <w:rPr>
          <w:rFonts w:eastAsia="Arial"/>
          <w:spacing w:val="4"/>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 be</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3"/>
          <w:lang w:val="en-AU"/>
        </w:rPr>
        <w:t>s</w:t>
      </w:r>
      <w:r w:rsidRPr="00D632D8">
        <w:rPr>
          <w:rFonts w:eastAsia="Arial"/>
          <w:lang w:val="en-AU"/>
        </w:rPr>
        <w:t>ought;</w:t>
      </w:r>
    </w:p>
    <w:p w14:paraId="3141D35C" w14:textId="7E922860" w:rsidR="004B7112" w:rsidRPr="00D632D8" w:rsidRDefault="00B96F1A" w:rsidP="00AC5B22">
      <w:pPr>
        <w:pStyle w:val="ListParagraph"/>
        <w:numPr>
          <w:ilvl w:val="0"/>
          <w:numId w:val="14"/>
        </w:numPr>
        <w:rPr>
          <w:rFonts w:eastAsia="Arial"/>
          <w:lang w:val="en-AU"/>
        </w:rPr>
      </w:pPr>
      <w:r w:rsidRPr="00D632D8">
        <w:rPr>
          <w:rFonts w:eastAsia="Arial"/>
          <w:lang w:val="en-AU"/>
        </w:rPr>
        <w:t>the</w:t>
      </w:r>
      <w:r w:rsidRPr="00D632D8">
        <w:rPr>
          <w:rFonts w:eastAsia="Arial"/>
          <w:spacing w:val="1"/>
          <w:lang w:val="en-AU"/>
        </w:rPr>
        <w:t xml:space="preserve"> </w:t>
      </w:r>
      <w:r w:rsidRPr="00D632D8">
        <w:rPr>
          <w:rFonts w:eastAsia="Arial"/>
          <w:lang w:val="en-AU"/>
        </w:rPr>
        <w:t>e</w:t>
      </w:r>
      <w:r w:rsidRPr="00D632D8">
        <w:rPr>
          <w:rFonts w:eastAsia="Arial"/>
          <w:spacing w:val="3"/>
          <w:lang w:val="en-AU"/>
        </w:rPr>
        <w:t>x</w:t>
      </w:r>
      <w:r w:rsidRPr="00D632D8">
        <w:rPr>
          <w:rFonts w:eastAsia="Arial"/>
          <w:lang w:val="en-AU"/>
        </w:rPr>
        <w:t>tent to</w:t>
      </w:r>
      <w:r w:rsidRPr="00D632D8">
        <w:rPr>
          <w:rFonts w:eastAsia="Arial"/>
          <w:spacing w:val="4"/>
          <w:lang w:val="en-AU"/>
        </w:rPr>
        <w:t xml:space="preserve"> </w:t>
      </w:r>
      <w:r w:rsidRPr="00D632D8">
        <w:rPr>
          <w:rFonts w:eastAsia="Arial"/>
          <w:lang w:val="en-AU"/>
        </w:rPr>
        <w:t>wh</w:t>
      </w:r>
      <w:r w:rsidRPr="00D632D8">
        <w:rPr>
          <w:rFonts w:eastAsia="Arial"/>
          <w:spacing w:val="1"/>
          <w:lang w:val="en-AU"/>
        </w:rPr>
        <w:t>i</w:t>
      </w:r>
      <w:r w:rsidRPr="00D632D8">
        <w:rPr>
          <w:rFonts w:eastAsia="Arial"/>
          <w:spacing w:val="3"/>
          <w:lang w:val="en-AU"/>
        </w:rPr>
        <w:t>c</w:t>
      </w:r>
      <w:r w:rsidRPr="00D632D8">
        <w:rPr>
          <w:rFonts w:eastAsia="Arial"/>
          <w:lang w:val="en-AU"/>
        </w:rPr>
        <w:t>h</w:t>
      </w:r>
      <w:r w:rsidRPr="00D632D8">
        <w:rPr>
          <w:rFonts w:eastAsia="Arial"/>
          <w:spacing w:val="-1"/>
          <w:lang w:val="en-AU"/>
        </w:rPr>
        <w:t xml:space="preserve"> </w:t>
      </w:r>
      <w:r w:rsidRPr="00D632D8">
        <w:rPr>
          <w:rFonts w:eastAsia="Arial"/>
          <w:spacing w:val="1"/>
          <w:lang w:val="en-AU"/>
        </w:rPr>
        <w:t>‘</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 bene</w:t>
      </w:r>
      <w:r w:rsidRPr="00D632D8">
        <w:rPr>
          <w:rFonts w:eastAsia="Arial"/>
          <w:spacing w:val="4"/>
          <w:lang w:val="en-AU"/>
        </w:rPr>
        <w:t>f</w:t>
      </w:r>
      <w:r w:rsidRPr="00D632D8">
        <w:rPr>
          <w:rFonts w:eastAsia="Arial"/>
          <w:spacing w:val="1"/>
          <w:lang w:val="en-AU"/>
        </w:rPr>
        <w:t>i</w:t>
      </w:r>
      <w:r w:rsidRPr="00D632D8">
        <w:rPr>
          <w:rFonts w:eastAsia="Arial"/>
          <w:lang w:val="en-AU"/>
        </w:rPr>
        <w:t>t</w:t>
      </w:r>
      <w:r w:rsidRPr="00D632D8">
        <w:rPr>
          <w:rFonts w:eastAsia="Arial"/>
          <w:spacing w:val="-2"/>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5"/>
          <w:lang w:val="en-AU"/>
        </w:rPr>
        <w:t xml:space="preserve"> </w:t>
      </w:r>
      <w:r w:rsidRPr="00D632D8">
        <w:rPr>
          <w:rFonts w:eastAsia="Arial"/>
          <w:spacing w:val="3"/>
          <w:lang w:val="en-AU"/>
        </w:rPr>
        <w:t>(</w:t>
      </w:r>
      <w:r w:rsidRPr="00D632D8">
        <w:rPr>
          <w:rFonts w:eastAsia="Arial"/>
          <w:lang w:val="en-AU"/>
        </w:rPr>
        <w:t>de</w:t>
      </w:r>
      <w:r w:rsidRPr="00D632D8">
        <w:rPr>
          <w:rFonts w:eastAsia="Arial"/>
          <w:spacing w:val="4"/>
          <w:lang w:val="en-AU"/>
        </w:rPr>
        <w:t>f</w:t>
      </w:r>
      <w:r w:rsidRPr="00D632D8">
        <w:rPr>
          <w:rFonts w:eastAsia="Arial"/>
          <w:spacing w:val="1"/>
          <w:lang w:val="en-AU"/>
        </w:rPr>
        <w:t>i</w:t>
      </w:r>
      <w:r w:rsidRPr="00D632D8">
        <w:rPr>
          <w:rFonts w:eastAsia="Arial"/>
          <w:lang w:val="en-AU"/>
        </w:rPr>
        <w:t>ned</w:t>
      </w:r>
      <w:r w:rsidRPr="00D632D8">
        <w:rPr>
          <w:rFonts w:eastAsia="Arial"/>
          <w:spacing w:val="7"/>
          <w:lang w:val="en-AU"/>
        </w:rPr>
        <w:t xml:space="preserve"> </w:t>
      </w:r>
      <w:r w:rsidRPr="00D632D8">
        <w:rPr>
          <w:rFonts w:eastAsia="Arial"/>
          <w:lang w:val="en-AU"/>
        </w:rPr>
        <w:t>be</w:t>
      </w:r>
      <w:r w:rsidRPr="00D632D8">
        <w:rPr>
          <w:rFonts w:eastAsia="Arial"/>
          <w:spacing w:val="1"/>
          <w:lang w:val="en-AU"/>
        </w:rPr>
        <w:t>l</w:t>
      </w:r>
      <w:r w:rsidRPr="00D632D8">
        <w:rPr>
          <w:rFonts w:eastAsia="Arial"/>
          <w:spacing w:val="4"/>
          <w:lang w:val="en-AU"/>
        </w:rPr>
        <w:t>o</w:t>
      </w:r>
      <w:r w:rsidRPr="00D632D8">
        <w:rPr>
          <w:rFonts w:eastAsia="Arial"/>
          <w:lang w:val="en-AU"/>
        </w:rPr>
        <w:t>w)</w:t>
      </w:r>
      <w:r w:rsidRPr="00D632D8">
        <w:rPr>
          <w:rFonts w:eastAsia="Arial"/>
          <w:spacing w:val="-1"/>
          <w:lang w:val="en-AU"/>
        </w:rPr>
        <w:t xml:space="preserve"> </w:t>
      </w:r>
      <w:r w:rsidRPr="00D632D8">
        <w:rPr>
          <w:rFonts w:eastAsia="Arial"/>
          <w:lang w:val="en-AU"/>
        </w:rPr>
        <w:t>pa</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spacing w:val="1"/>
          <w:lang w:val="en-AU"/>
        </w:rPr>
        <w:t>i</w:t>
      </w:r>
      <w:r w:rsidRPr="00D632D8">
        <w:rPr>
          <w:rFonts w:eastAsia="Arial"/>
          <w:lang w:val="en-AU"/>
        </w:rPr>
        <w:t>pate</w:t>
      </w:r>
      <w:r w:rsidRPr="00D632D8">
        <w:rPr>
          <w:rFonts w:eastAsia="Arial"/>
          <w:spacing w:val="-3"/>
          <w:lang w:val="en-AU"/>
        </w:rPr>
        <w:t xml:space="preserve"> </w:t>
      </w:r>
      <w:r w:rsidRPr="00D632D8">
        <w:rPr>
          <w:rFonts w:eastAsia="Arial"/>
          <w:spacing w:val="1"/>
          <w:lang w:val="en-AU"/>
        </w:rPr>
        <w:t>i</w:t>
      </w:r>
      <w:r w:rsidRPr="00D632D8">
        <w:rPr>
          <w:rFonts w:eastAsia="Arial"/>
          <w:lang w:val="en-AU"/>
        </w:rPr>
        <w:t>n the</w:t>
      </w:r>
      <w:r w:rsidRPr="00D632D8">
        <w:rPr>
          <w:rFonts w:eastAsia="Arial"/>
          <w:spacing w:val="1"/>
          <w:lang w:val="en-AU"/>
        </w:rPr>
        <w:t xml:space="preserve"> </w:t>
      </w:r>
      <w:r w:rsidRPr="00D632D8">
        <w:rPr>
          <w:rFonts w:eastAsia="Arial"/>
          <w:spacing w:val="4"/>
          <w:lang w:val="en-AU"/>
        </w:rPr>
        <w:t>m</w:t>
      </w:r>
      <w:r w:rsidRPr="00D632D8">
        <w:rPr>
          <w:rFonts w:eastAsia="Arial"/>
          <w:lang w:val="en-AU"/>
        </w:rPr>
        <w:t>a</w:t>
      </w:r>
      <w:r w:rsidRPr="00D632D8">
        <w:rPr>
          <w:rFonts w:eastAsia="Arial"/>
          <w:spacing w:val="1"/>
          <w:lang w:val="en-AU"/>
        </w:rPr>
        <w:t>r</w:t>
      </w:r>
      <w:r w:rsidRPr="00D632D8">
        <w:rPr>
          <w:rFonts w:eastAsia="Arial"/>
          <w:spacing w:val="6"/>
          <w:lang w:val="en-AU"/>
        </w:rPr>
        <w:t>k</w:t>
      </w:r>
      <w:r w:rsidRPr="00D632D8">
        <w:rPr>
          <w:rFonts w:eastAsia="Arial"/>
          <w:lang w:val="en-AU"/>
        </w:rPr>
        <w:t>et,</w:t>
      </w:r>
      <w:r w:rsidRPr="00D632D8">
        <w:rPr>
          <w:rFonts w:eastAsia="Arial"/>
          <w:spacing w:val="-3"/>
          <w:lang w:val="en-AU"/>
        </w:rPr>
        <w:t xml:space="preserve"> </w:t>
      </w:r>
      <w:r w:rsidRPr="00D632D8">
        <w:rPr>
          <w:rFonts w:eastAsia="Arial"/>
          <w:lang w:val="en-AU"/>
        </w:rPr>
        <w:t>as</w:t>
      </w:r>
      <w:r w:rsidRPr="00D632D8">
        <w:rPr>
          <w:rFonts w:eastAsia="Arial"/>
          <w:spacing w:val="3"/>
          <w:lang w:val="en-AU"/>
        </w:rPr>
        <w:t xml:space="preserve"> </w:t>
      </w:r>
      <w:r w:rsidRPr="00D632D8">
        <w:rPr>
          <w:rFonts w:eastAsia="Arial"/>
          <w:lang w:val="en-AU"/>
        </w:rPr>
        <w:t>we</w:t>
      </w:r>
      <w:r w:rsidRPr="00D632D8">
        <w:rPr>
          <w:rFonts w:eastAsia="Arial"/>
          <w:spacing w:val="10"/>
          <w:lang w:val="en-AU"/>
        </w:rPr>
        <w:t>l</w:t>
      </w:r>
      <w:r w:rsidRPr="00D632D8">
        <w:rPr>
          <w:rFonts w:eastAsia="Arial"/>
          <w:lang w:val="en-AU"/>
        </w:rPr>
        <w:t>l</w:t>
      </w:r>
      <w:r w:rsidRPr="00D632D8">
        <w:rPr>
          <w:rFonts w:eastAsia="Arial"/>
          <w:spacing w:val="1"/>
          <w:lang w:val="en-AU"/>
        </w:rPr>
        <w:t xml:space="preserve"> </w:t>
      </w:r>
      <w:r w:rsidRPr="00D632D8">
        <w:rPr>
          <w:rFonts w:eastAsia="Arial"/>
          <w:lang w:val="en-AU"/>
        </w:rPr>
        <w:t>as the</w:t>
      </w:r>
      <w:r w:rsidRPr="00D632D8">
        <w:rPr>
          <w:rFonts w:eastAsia="Arial"/>
          <w:spacing w:val="1"/>
          <w:lang w:val="en-AU"/>
        </w:rPr>
        <w:t>i</w:t>
      </w:r>
      <w:r w:rsidRPr="00D632D8">
        <w:rPr>
          <w:rFonts w:eastAsia="Arial"/>
          <w:lang w:val="en-AU"/>
        </w:rPr>
        <w:t>r</w:t>
      </w:r>
      <w:r w:rsidRPr="00D632D8">
        <w:rPr>
          <w:rFonts w:eastAsia="Arial"/>
          <w:spacing w:val="1"/>
          <w:lang w:val="en-AU"/>
        </w:rPr>
        <w:t xml:space="preserve"> </w:t>
      </w:r>
      <w:r w:rsidRPr="00D632D8">
        <w:rPr>
          <w:rFonts w:eastAsia="Arial"/>
          <w:spacing w:val="3"/>
          <w:lang w:val="en-AU"/>
        </w:rPr>
        <w:t>c</w:t>
      </w:r>
      <w:r w:rsidRPr="00D632D8">
        <w:rPr>
          <w:rFonts w:eastAsia="Arial"/>
          <w:lang w:val="en-AU"/>
        </w:rPr>
        <w:t>u</w:t>
      </w:r>
      <w:r w:rsidRPr="00D632D8">
        <w:rPr>
          <w:rFonts w:eastAsia="Arial"/>
          <w:spacing w:val="3"/>
          <w:lang w:val="en-AU"/>
        </w:rPr>
        <w:t>rr</w:t>
      </w:r>
      <w:r w:rsidRPr="00D632D8">
        <w:rPr>
          <w:rFonts w:eastAsia="Arial"/>
          <w:lang w:val="en-AU"/>
        </w:rPr>
        <w:t>ent</w:t>
      </w:r>
      <w:r w:rsidRPr="00D632D8">
        <w:rPr>
          <w:rFonts w:eastAsia="Arial"/>
          <w:spacing w:val="-2"/>
          <w:lang w:val="en-AU"/>
        </w:rPr>
        <w:t xml:space="preserve"> </w:t>
      </w:r>
      <w:r w:rsidRPr="00D632D8">
        <w:rPr>
          <w:rFonts w:eastAsia="Arial"/>
          <w:spacing w:val="3"/>
          <w:lang w:val="en-AU"/>
        </w:rPr>
        <w:t>c</w:t>
      </w:r>
      <w:r w:rsidRPr="00D632D8">
        <w:rPr>
          <w:rFonts w:eastAsia="Arial"/>
          <w:lang w:val="en-AU"/>
        </w:rPr>
        <w:t>apab</w:t>
      </w:r>
      <w:r w:rsidRPr="00D632D8">
        <w:rPr>
          <w:rFonts w:eastAsia="Arial"/>
          <w:spacing w:val="1"/>
          <w:lang w:val="en-AU"/>
        </w:rPr>
        <w:t>ili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5"/>
          <w:lang w:val="en-AU"/>
        </w:rPr>
        <w:t xml:space="preserve"> </w:t>
      </w:r>
      <w:r w:rsidRPr="00D632D8">
        <w:rPr>
          <w:rFonts w:eastAsia="Arial"/>
          <w:lang w:val="en-AU"/>
        </w:rPr>
        <w:t>a</w:t>
      </w:r>
      <w:r w:rsidRPr="00D632D8">
        <w:rPr>
          <w:rFonts w:eastAsia="Arial"/>
          <w:spacing w:val="4"/>
          <w:lang w:val="en-AU"/>
        </w:rPr>
        <w:t>n</w:t>
      </w:r>
      <w:r w:rsidRPr="00D632D8">
        <w:rPr>
          <w:rFonts w:eastAsia="Arial"/>
          <w:lang w:val="en-AU"/>
        </w:rPr>
        <w:t>d</w:t>
      </w:r>
      <w:r w:rsidRPr="00D632D8">
        <w:rPr>
          <w:rFonts w:eastAsia="Arial"/>
          <w:spacing w:val="1"/>
          <w:lang w:val="en-AU"/>
        </w:rPr>
        <w:t xml:space="preserve"> </w:t>
      </w:r>
      <w:r w:rsidRPr="00D632D8">
        <w:rPr>
          <w:rFonts w:eastAsia="Arial"/>
          <w:spacing w:val="3"/>
          <w:lang w:val="en-AU"/>
        </w:rPr>
        <w:t>c</w:t>
      </w:r>
      <w:r w:rsidRPr="00D632D8">
        <w:rPr>
          <w:rFonts w:eastAsia="Arial"/>
          <w:lang w:val="en-AU"/>
        </w:rPr>
        <w:t>apa</w:t>
      </w:r>
      <w:r w:rsidRPr="00D632D8">
        <w:rPr>
          <w:rFonts w:eastAsia="Arial"/>
          <w:spacing w:val="3"/>
          <w:lang w:val="en-AU"/>
        </w:rPr>
        <w:t>c</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e</w:t>
      </w:r>
      <w:r w:rsidRPr="00D632D8">
        <w:rPr>
          <w:rFonts w:eastAsia="Arial"/>
          <w:spacing w:val="3"/>
          <w:lang w:val="en-AU"/>
        </w:rPr>
        <w:t>s</w:t>
      </w:r>
      <w:r w:rsidRPr="00D632D8">
        <w:rPr>
          <w:rFonts w:eastAsia="Arial"/>
          <w:lang w:val="en-AU"/>
        </w:rPr>
        <w:t>;</w:t>
      </w:r>
    </w:p>
    <w:p w14:paraId="1B23B5BD" w14:textId="6E9BFE9D" w:rsidR="004B7112" w:rsidRPr="00D632D8" w:rsidRDefault="00B96F1A" w:rsidP="00AC5B22">
      <w:pPr>
        <w:pStyle w:val="ListParagraph"/>
        <w:numPr>
          <w:ilvl w:val="0"/>
          <w:numId w:val="14"/>
        </w:numPr>
        <w:rPr>
          <w:rFonts w:eastAsia="Arial"/>
          <w:lang w:val="en-AU"/>
        </w:rPr>
      </w:pPr>
      <w:r w:rsidRPr="00D632D8">
        <w:rPr>
          <w:rFonts w:eastAsia="Arial"/>
          <w:lang w:val="en-AU"/>
        </w:rPr>
        <w:t>the</w:t>
      </w:r>
      <w:r w:rsidRPr="00D632D8">
        <w:rPr>
          <w:rFonts w:eastAsia="Arial"/>
          <w:spacing w:val="1"/>
          <w:lang w:val="en-AU"/>
        </w:rPr>
        <w:t xml:space="preserve"> </w:t>
      </w:r>
      <w:r w:rsidRPr="00D632D8">
        <w:rPr>
          <w:rFonts w:eastAsia="Arial"/>
          <w:lang w:val="en-AU"/>
        </w:rPr>
        <w:t>a</w:t>
      </w:r>
      <w:r w:rsidRPr="00D632D8">
        <w:rPr>
          <w:rFonts w:eastAsia="Arial"/>
          <w:spacing w:val="1"/>
          <w:lang w:val="en-AU"/>
        </w:rPr>
        <w:t>p</w:t>
      </w:r>
      <w:r w:rsidRPr="00D632D8">
        <w:rPr>
          <w:rFonts w:eastAsia="Arial"/>
          <w:lang w:val="en-AU"/>
        </w:rPr>
        <w:t>p</w:t>
      </w:r>
      <w:r w:rsidRPr="00D632D8">
        <w:rPr>
          <w:rFonts w:eastAsia="Arial"/>
          <w:spacing w:val="3"/>
          <w:lang w:val="en-AU"/>
        </w:rPr>
        <w:t>l</w:t>
      </w:r>
      <w:r w:rsidRPr="00D632D8">
        <w:rPr>
          <w:rFonts w:eastAsia="Arial"/>
          <w:spacing w:val="1"/>
          <w:lang w:val="en-AU"/>
        </w:rPr>
        <w:t>i</w:t>
      </w:r>
      <w:r w:rsidRPr="00D632D8">
        <w:rPr>
          <w:rFonts w:eastAsia="Arial"/>
          <w:spacing w:val="3"/>
          <w:lang w:val="en-AU"/>
        </w:rPr>
        <w:t>c</w:t>
      </w:r>
      <w:r w:rsidRPr="00D632D8">
        <w:rPr>
          <w:rFonts w:eastAsia="Arial"/>
          <w:lang w:val="en-AU"/>
        </w:rPr>
        <w:t>ab</w:t>
      </w:r>
      <w:r w:rsidRPr="00D632D8">
        <w:rPr>
          <w:rFonts w:eastAsia="Arial"/>
          <w:spacing w:val="1"/>
          <w:lang w:val="en-AU"/>
        </w:rPr>
        <w:t>i</w:t>
      </w:r>
      <w:r w:rsidRPr="00D632D8">
        <w:rPr>
          <w:rFonts w:eastAsia="Arial"/>
          <w:spacing w:val="4"/>
          <w:lang w:val="en-AU"/>
        </w:rPr>
        <w:t>l</w:t>
      </w:r>
      <w:r w:rsidRPr="00D632D8">
        <w:rPr>
          <w:rFonts w:eastAsia="Arial"/>
          <w:spacing w:val="1"/>
          <w:lang w:val="en-AU"/>
        </w:rPr>
        <w:t>i</w:t>
      </w:r>
      <w:r w:rsidRPr="00D632D8">
        <w:rPr>
          <w:rFonts w:eastAsia="Arial"/>
          <w:spacing w:val="4"/>
          <w:lang w:val="en-AU"/>
        </w:rPr>
        <w:t>t</w:t>
      </w:r>
      <w:r w:rsidRPr="00D632D8">
        <w:rPr>
          <w:rFonts w:eastAsia="Arial"/>
          <w:lang w:val="en-AU"/>
        </w:rPr>
        <w:t>y</w:t>
      </w:r>
      <w:r w:rsidRPr="00D632D8">
        <w:rPr>
          <w:rFonts w:eastAsia="Arial"/>
          <w:spacing w:val="-9"/>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s</w:t>
      </w:r>
      <w:r w:rsidRPr="00D632D8">
        <w:rPr>
          <w:rFonts w:eastAsia="Arial"/>
          <w:lang w:val="en-AU"/>
        </w:rPr>
        <w:t>our</w:t>
      </w:r>
      <w:r w:rsidRPr="00D632D8">
        <w:rPr>
          <w:rFonts w:eastAsia="Arial"/>
          <w:spacing w:val="3"/>
          <w:lang w:val="en-AU"/>
        </w:rPr>
        <w:t>c</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lang w:val="en-AU"/>
        </w:rPr>
        <w:t>ta</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spacing w:val="3"/>
          <w:lang w:val="en-AU"/>
        </w:rPr>
        <w:t>c</w:t>
      </w:r>
      <w:r w:rsidRPr="00D632D8">
        <w:rPr>
          <w:rFonts w:eastAsia="Arial"/>
          <w:lang w:val="en-AU"/>
        </w:rPr>
        <w:t>s</w:t>
      </w:r>
      <w:r w:rsidRPr="00D632D8">
        <w:rPr>
          <w:rFonts w:eastAsia="Arial"/>
          <w:spacing w:val="-3"/>
          <w:lang w:val="en-AU"/>
        </w:rPr>
        <w:t xml:space="preserve"> </w:t>
      </w:r>
      <w:r w:rsidRPr="00D632D8">
        <w:rPr>
          <w:rFonts w:eastAsia="Arial"/>
          <w:lang w:val="en-AU"/>
        </w:rPr>
        <w:t>out</w:t>
      </w:r>
      <w:r w:rsidRPr="00D632D8">
        <w:rPr>
          <w:rFonts w:eastAsia="Arial"/>
          <w:spacing w:val="1"/>
          <w:lang w:val="en-AU"/>
        </w:rPr>
        <w:t>li</w:t>
      </w:r>
      <w:r w:rsidRPr="00D632D8">
        <w:rPr>
          <w:rFonts w:eastAsia="Arial"/>
          <w:lang w:val="en-AU"/>
        </w:rPr>
        <w:t>n</w:t>
      </w:r>
      <w:r w:rsidRPr="00D632D8">
        <w:rPr>
          <w:rFonts w:eastAsia="Arial"/>
          <w:spacing w:val="4"/>
          <w:lang w:val="en-AU"/>
        </w:rPr>
        <w:t>e</w:t>
      </w:r>
      <w:r w:rsidRPr="00D632D8">
        <w:rPr>
          <w:rFonts w:eastAsia="Arial"/>
          <w:lang w:val="en-AU"/>
        </w:rPr>
        <w:t>d</w:t>
      </w:r>
      <w:r w:rsidRPr="00D632D8">
        <w:rPr>
          <w:rFonts w:eastAsia="Arial"/>
          <w:spacing w:val="-3"/>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5"/>
          <w:lang w:val="en-AU"/>
        </w:rPr>
        <w:t>T</w:t>
      </w:r>
      <w:r w:rsidRPr="00D632D8">
        <w:rPr>
          <w:rFonts w:eastAsia="Arial"/>
          <w:lang w:val="en-AU"/>
        </w:rPr>
        <w:t>ab</w:t>
      </w:r>
      <w:r w:rsidRPr="00D632D8">
        <w:rPr>
          <w:rFonts w:eastAsia="Arial"/>
          <w:spacing w:val="1"/>
          <w:lang w:val="en-AU"/>
        </w:rPr>
        <w:t>l</w:t>
      </w:r>
      <w:r w:rsidRPr="00D632D8">
        <w:rPr>
          <w:rFonts w:eastAsia="Arial"/>
          <w:lang w:val="en-AU"/>
        </w:rPr>
        <w:t>e</w:t>
      </w:r>
      <w:r w:rsidRPr="00D632D8">
        <w:rPr>
          <w:rFonts w:eastAsia="Arial"/>
          <w:spacing w:val="-1"/>
          <w:lang w:val="en-AU"/>
        </w:rPr>
        <w:t xml:space="preserve"> </w:t>
      </w:r>
      <w:r w:rsidRPr="00D632D8">
        <w:rPr>
          <w:rFonts w:eastAsia="Arial"/>
          <w:lang w:val="en-AU"/>
        </w:rPr>
        <w:t>5</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S</w:t>
      </w:r>
      <w:r w:rsidRPr="00D632D8">
        <w:rPr>
          <w:rFonts w:eastAsia="Arial"/>
          <w:lang w:val="en-AU"/>
        </w:rPr>
        <w:t>P</w:t>
      </w:r>
      <w:r w:rsidRPr="00D632D8">
        <w:rPr>
          <w:rFonts w:eastAsia="Arial"/>
          <w:spacing w:val="3"/>
          <w:lang w:val="en-AU"/>
        </w:rPr>
        <w:t>F</w:t>
      </w:r>
      <w:r w:rsidRPr="00D632D8">
        <w:rPr>
          <w:rFonts w:eastAsia="Arial"/>
          <w:lang w:val="en-AU"/>
        </w:rPr>
        <w:t>; and</w:t>
      </w:r>
    </w:p>
    <w:p w14:paraId="62A877C9" w14:textId="77777777" w:rsidR="00AC5B22" w:rsidRPr="00D632D8" w:rsidRDefault="00B96F1A" w:rsidP="00AC5B22">
      <w:pPr>
        <w:pStyle w:val="ListParagraph"/>
        <w:numPr>
          <w:ilvl w:val="0"/>
          <w:numId w:val="14"/>
        </w:numPr>
        <w:rPr>
          <w:rFonts w:eastAsia="Arial"/>
          <w:lang w:val="en-AU"/>
        </w:rPr>
      </w:pPr>
      <w:r w:rsidRPr="00D632D8">
        <w:rPr>
          <w:rFonts w:eastAsia="Arial"/>
          <w:lang w:val="en-AU"/>
        </w:rPr>
        <w:t>the</w:t>
      </w:r>
      <w:r w:rsidRPr="00D632D8">
        <w:rPr>
          <w:rFonts w:eastAsia="Arial"/>
          <w:spacing w:val="1"/>
          <w:lang w:val="en-AU"/>
        </w:rPr>
        <w:t xml:space="preserve"> </w:t>
      </w:r>
      <w:r w:rsidRPr="00D632D8">
        <w:rPr>
          <w:rFonts w:eastAsia="Arial"/>
          <w:lang w:val="en-AU"/>
        </w:rPr>
        <w:t>a</w:t>
      </w:r>
      <w:r w:rsidRPr="00D632D8">
        <w:rPr>
          <w:rFonts w:eastAsia="Arial"/>
          <w:spacing w:val="3"/>
          <w:lang w:val="en-AU"/>
        </w:rPr>
        <w:t>ss</w:t>
      </w:r>
      <w:r w:rsidRPr="00D632D8">
        <w:rPr>
          <w:rFonts w:eastAsia="Arial"/>
          <w:lang w:val="en-AU"/>
        </w:rPr>
        <w:t>e</w:t>
      </w:r>
      <w:r w:rsidRPr="00D632D8">
        <w:rPr>
          <w:rFonts w:eastAsia="Arial"/>
          <w:spacing w:val="3"/>
          <w:lang w:val="en-AU"/>
        </w:rPr>
        <w:t>s</w:t>
      </w:r>
      <w:r w:rsidRPr="00D632D8">
        <w:rPr>
          <w:rFonts w:eastAsia="Arial"/>
          <w:spacing w:val="1"/>
          <w:lang w:val="en-AU"/>
        </w:rPr>
        <w:t>s</w:t>
      </w:r>
      <w:r w:rsidRPr="00D632D8">
        <w:rPr>
          <w:rFonts w:eastAsia="Arial"/>
          <w:spacing w:val="4"/>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 xml:space="preserve">of </w:t>
      </w:r>
      <w:r w:rsidRPr="00D632D8">
        <w:rPr>
          <w:rFonts w:eastAsia="Arial"/>
          <w:spacing w:val="1"/>
          <w:lang w:val="en-AU"/>
        </w:rPr>
        <w:t>v</w:t>
      </w:r>
      <w:r w:rsidRPr="00D632D8">
        <w:rPr>
          <w:rFonts w:eastAsia="Arial"/>
          <w:lang w:val="en-AU"/>
        </w:rPr>
        <w:t>a</w:t>
      </w:r>
      <w:r w:rsidRPr="00D632D8">
        <w:rPr>
          <w:rFonts w:eastAsia="Arial"/>
          <w:spacing w:val="1"/>
          <w:lang w:val="en-AU"/>
        </w:rPr>
        <w:t>l</w:t>
      </w:r>
      <w:r w:rsidRPr="00D632D8">
        <w:rPr>
          <w:rFonts w:eastAsia="Arial"/>
          <w:lang w:val="en-AU"/>
        </w:rPr>
        <w:t>ue</w:t>
      </w:r>
      <w:r w:rsidRPr="00D632D8">
        <w:rPr>
          <w:rFonts w:eastAsia="Arial"/>
          <w:spacing w:val="-1"/>
          <w:lang w:val="en-AU"/>
        </w:rPr>
        <w:t xml:space="preserve"> </w:t>
      </w:r>
      <w:r w:rsidRPr="00D632D8">
        <w:rPr>
          <w:rFonts w:eastAsia="Arial"/>
          <w:spacing w:val="4"/>
          <w:lang w:val="en-AU"/>
        </w:rPr>
        <w:t>f</w:t>
      </w:r>
      <w:r w:rsidRPr="00D632D8">
        <w:rPr>
          <w:rFonts w:eastAsia="Arial"/>
          <w:lang w:val="en-AU"/>
        </w:rPr>
        <w:t>or</w:t>
      </w:r>
      <w:r w:rsidRPr="00D632D8">
        <w:rPr>
          <w:rFonts w:eastAsia="Arial"/>
          <w:spacing w:val="1"/>
          <w:lang w:val="en-AU"/>
        </w:rPr>
        <w:t xml:space="preserve"> </w:t>
      </w:r>
      <w:r w:rsidRPr="00D632D8">
        <w:rPr>
          <w:rFonts w:eastAsia="Arial"/>
          <w:spacing w:val="14"/>
          <w:lang w:val="en-AU"/>
        </w:rPr>
        <w:t>m</w:t>
      </w:r>
      <w:r w:rsidRPr="00D632D8">
        <w:rPr>
          <w:rFonts w:eastAsia="Arial"/>
          <w:lang w:val="en-AU"/>
        </w:rPr>
        <w:t>on</w:t>
      </w:r>
      <w:r w:rsidRPr="00D632D8">
        <w:rPr>
          <w:rFonts w:eastAsia="Arial"/>
          <w:spacing w:val="4"/>
          <w:lang w:val="en-AU"/>
        </w:rPr>
        <w:t>e</w:t>
      </w:r>
      <w:r w:rsidRPr="00D632D8">
        <w:rPr>
          <w:rFonts w:eastAsia="Arial"/>
          <w:spacing w:val="-4"/>
          <w:lang w:val="en-AU"/>
        </w:rPr>
        <w:t>y</w:t>
      </w:r>
      <w:r w:rsidRPr="00D632D8">
        <w:rPr>
          <w:rFonts w:eastAsia="Arial"/>
          <w:lang w:val="en-AU"/>
        </w:rPr>
        <w:t>,</w:t>
      </w:r>
      <w:r w:rsidRPr="00D632D8">
        <w:rPr>
          <w:rFonts w:eastAsia="Arial"/>
          <w:spacing w:val="-3"/>
          <w:lang w:val="en-AU"/>
        </w:rPr>
        <w:t xml:space="preserve"> </w:t>
      </w:r>
      <w:r w:rsidRPr="00D632D8">
        <w:rPr>
          <w:rFonts w:eastAsia="Arial"/>
          <w:lang w:val="en-AU"/>
        </w:rPr>
        <w:t>ta</w:t>
      </w:r>
      <w:r w:rsidRPr="00D632D8">
        <w:rPr>
          <w:rFonts w:eastAsia="Arial"/>
          <w:spacing w:val="6"/>
          <w:lang w:val="en-AU"/>
        </w:rPr>
        <w:t>k</w:t>
      </w:r>
      <w:r w:rsidRPr="00D632D8">
        <w:rPr>
          <w:rFonts w:eastAsia="Arial"/>
          <w:spacing w:val="1"/>
          <w:lang w:val="en-AU"/>
        </w:rPr>
        <w:t>i</w:t>
      </w:r>
      <w:r w:rsidRPr="00D632D8">
        <w:rPr>
          <w:rFonts w:eastAsia="Arial"/>
          <w:lang w:val="en-AU"/>
        </w:rPr>
        <w:t>ng</w:t>
      </w:r>
      <w:r w:rsidRPr="00D632D8">
        <w:rPr>
          <w:rFonts w:eastAsia="Arial"/>
          <w:spacing w:val="-1"/>
          <w:lang w:val="en-AU"/>
        </w:rPr>
        <w:t xml:space="preserve"> </w:t>
      </w:r>
      <w:r w:rsidRPr="00D632D8">
        <w:rPr>
          <w:rFonts w:eastAsia="Arial"/>
          <w:spacing w:val="1"/>
          <w:lang w:val="en-AU"/>
        </w:rPr>
        <w:t>i</w:t>
      </w:r>
      <w:r w:rsidRPr="00D632D8">
        <w:rPr>
          <w:rFonts w:eastAsia="Arial"/>
          <w:lang w:val="en-AU"/>
        </w:rPr>
        <w:t>nto</w:t>
      </w:r>
      <w:r w:rsidRPr="00D632D8">
        <w:rPr>
          <w:rFonts w:eastAsia="Arial"/>
          <w:spacing w:val="1"/>
          <w:lang w:val="en-AU"/>
        </w:rPr>
        <w:t xml:space="preserve"> </w:t>
      </w:r>
      <w:r w:rsidRPr="00D632D8">
        <w:rPr>
          <w:rFonts w:eastAsia="Arial"/>
          <w:lang w:val="en-AU"/>
        </w:rPr>
        <w:t>a</w:t>
      </w:r>
      <w:r w:rsidRPr="00D632D8">
        <w:rPr>
          <w:rFonts w:eastAsia="Arial"/>
          <w:spacing w:val="3"/>
          <w:lang w:val="en-AU"/>
        </w:rPr>
        <w:t>cc</w:t>
      </w:r>
      <w:r w:rsidRPr="00D632D8">
        <w:rPr>
          <w:rFonts w:eastAsia="Arial"/>
          <w:lang w:val="en-AU"/>
        </w:rPr>
        <w:t>o</w:t>
      </w:r>
      <w:r w:rsidRPr="00D632D8">
        <w:rPr>
          <w:rFonts w:eastAsia="Arial"/>
          <w:spacing w:val="4"/>
          <w:lang w:val="en-AU"/>
        </w:rPr>
        <w:t>u</w:t>
      </w:r>
      <w:r w:rsidRPr="00D632D8">
        <w:rPr>
          <w:rFonts w:eastAsia="Arial"/>
          <w:lang w:val="en-AU"/>
        </w:rPr>
        <w:t>nt:</w:t>
      </w:r>
    </w:p>
    <w:p w14:paraId="51601B7F" w14:textId="77777777" w:rsidR="00AC5B22" w:rsidRPr="00D632D8" w:rsidRDefault="00B96F1A" w:rsidP="00AC5B22">
      <w:pPr>
        <w:pStyle w:val="ListParagraph"/>
        <w:numPr>
          <w:ilvl w:val="1"/>
          <w:numId w:val="14"/>
        </w:numPr>
        <w:rPr>
          <w:rFonts w:eastAsia="Arial"/>
          <w:lang w:val="en-AU"/>
        </w:rPr>
      </w:pP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tot</w:t>
      </w:r>
      <w:r w:rsidRPr="00D632D8">
        <w:rPr>
          <w:rFonts w:eastAsia="Arial" w:cs="Arial"/>
          <w:spacing w:val="1"/>
          <w:lang w:val="en-AU"/>
        </w:rPr>
        <w:t>a</w:t>
      </w:r>
      <w:r w:rsidRPr="00D632D8">
        <w:rPr>
          <w:rFonts w:eastAsia="Arial" w:cs="Arial"/>
          <w:lang w:val="en-AU"/>
        </w:rPr>
        <w:t xml:space="preserve">l </w:t>
      </w:r>
      <w:r w:rsidRPr="00D632D8">
        <w:rPr>
          <w:rFonts w:eastAsia="Arial" w:cs="Arial"/>
          <w:spacing w:val="2"/>
          <w:lang w:val="en-AU"/>
        </w:rPr>
        <w:t>b</w:t>
      </w:r>
      <w:r w:rsidRPr="00D632D8">
        <w:rPr>
          <w:rFonts w:eastAsia="Arial" w:cs="Arial"/>
          <w:spacing w:val="4"/>
          <w:lang w:val="en-AU"/>
        </w:rPr>
        <w:t>e</w:t>
      </w:r>
      <w:r w:rsidRPr="00D632D8">
        <w:rPr>
          <w:rFonts w:eastAsia="Arial" w:cs="Arial"/>
          <w:spacing w:val="2"/>
          <w:lang w:val="en-AU"/>
        </w:rPr>
        <w:t>ne</w:t>
      </w:r>
      <w:r w:rsidRPr="00D632D8">
        <w:rPr>
          <w:rFonts w:eastAsia="Arial" w:cs="Arial"/>
          <w:spacing w:val="4"/>
          <w:lang w:val="en-AU"/>
        </w:rPr>
        <w:t>f</w:t>
      </w:r>
      <w:r w:rsidRPr="00D632D8">
        <w:rPr>
          <w:rFonts w:eastAsia="Arial" w:cs="Arial"/>
          <w:spacing w:val="1"/>
          <w:lang w:val="en-AU"/>
        </w:rPr>
        <w:t>i</w:t>
      </w:r>
      <w:r w:rsidRPr="00D632D8">
        <w:rPr>
          <w:rFonts w:eastAsia="Arial" w:cs="Arial"/>
          <w:spacing w:val="2"/>
          <w:lang w:val="en-AU"/>
        </w:rPr>
        <w:t>t</w:t>
      </w:r>
      <w:r w:rsidRPr="00D632D8">
        <w:rPr>
          <w:rFonts w:eastAsia="Arial" w:cs="Arial"/>
          <w:lang w:val="en-AU"/>
        </w:rPr>
        <w:t>s</w:t>
      </w:r>
      <w:r w:rsidRPr="00D632D8">
        <w:rPr>
          <w:rFonts w:eastAsia="Arial" w:cs="Arial"/>
          <w:spacing w:val="-1"/>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3"/>
          <w:lang w:val="en-AU"/>
        </w:rPr>
        <w:t>c</w:t>
      </w:r>
      <w:r w:rsidRPr="00D632D8">
        <w:rPr>
          <w:rFonts w:eastAsia="Arial" w:cs="Arial"/>
          <w:spacing w:val="2"/>
          <w:lang w:val="en-AU"/>
        </w:rPr>
        <w:t>o</w:t>
      </w:r>
      <w:r w:rsidRPr="00D632D8">
        <w:rPr>
          <w:rFonts w:eastAsia="Arial" w:cs="Arial"/>
          <w:spacing w:val="3"/>
          <w:lang w:val="en-AU"/>
        </w:rPr>
        <w:t>s</w:t>
      </w:r>
      <w:r w:rsidRPr="00D632D8">
        <w:rPr>
          <w:rFonts w:eastAsia="Arial" w:cs="Arial"/>
          <w:spacing w:val="2"/>
          <w:lang w:val="en-AU"/>
        </w:rPr>
        <w:t>t</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lang w:val="en-AU"/>
        </w:rPr>
        <w:t>r</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li</w:t>
      </w:r>
      <w:r w:rsidRPr="00D632D8">
        <w:rPr>
          <w:rFonts w:eastAsia="Arial" w:cs="Arial"/>
          <w:spacing w:val="4"/>
          <w:lang w:val="en-AU"/>
        </w:rPr>
        <w:t>f</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g</w:t>
      </w:r>
      <w:r w:rsidRPr="00D632D8">
        <w:rPr>
          <w:rFonts w:eastAsia="Arial" w:cs="Arial"/>
          <w:spacing w:val="1"/>
          <w:lang w:val="en-AU"/>
        </w:rPr>
        <w:t>o</w:t>
      </w:r>
      <w:r w:rsidRPr="00D632D8">
        <w:rPr>
          <w:rFonts w:eastAsia="Arial" w:cs="Arial"/>
          <w:spacing w:val="2"/>
          <w:lang w:val="en-AU"/>
        </w:rPr>
        <w:t>od</w:t>
      </w:r>
      <w:r w:rsidRPr="00D632D8">
        <w:rPr>
          <w:rFonts w:eastAsia="Arial" w:cs="Arial"/>
          <w:spacing w:val="3"/>
          <w:lang w:val="en-AU"/>
        </w:rPr>
        <w:t>s</w:t>
      </w:r>
      <w:r w:rsidRPr="00D632D8">
        <w:rPr>
          <w:rFonts w:eastAsia="Arial" w:cs="Arial"/>
          <w:lang w:val="en-AU"/>
        </w:rPr>
        <w:t>,</w:t>
      </w:r>
      <w:r w:rsidRPr="00D632D8">
        <w:rPr>
          <w:rFonts w:eastAsia="Arial" w:cs="Arial"/>
          <w:spacing w:val="-2"/>
          <w:lang w:val="en-AU"/>
        </w:rPr>
        <w:t xml:space="preserve"> </w:t>
      </w:r>
      <w:r w:rsidRPr="00D632D8">
        <w:rPr>
          <w:rFonts w:eastAsia="Arial" w:cs="Arial"/>
          <w:spacing w:val="3"/>
          <w:lang w:val="en-AU"/>
        </w:rPr>
        <w:t>s</w:t>
      </w:r>
      <w:r w:rsidRPr="00D632D8">
        <w:rPr>
          <w:rFonts w:eastAsia="Arial" w:cs="Arial"/>
          <w:spacing w:val="2"/>
          <w:lang w:val="en-AU"/>
        </w:rPr>
        <w:t>e</w:t>
      </w:r>
      <w:r w:rsidRPr="00D632D8">
        <w:rPr>
          <w:rFonts w:eastAsia="Arial" w:cs="Arial"/>
          <w:spacing w:val="3"/>
          <w:lang w:val="en-AU"/>
        </w:rPr>
        <w:t>r</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e</w:t>
      </w:r>
      <w:r w:rsidRPr="00D632D8">
        <w:rPr>
          <w:rFonts w:eastAsia="Arial" w:cs="Arial"/>
          <w:lang w:val="en-AU"/>
        </w:rPr>
        <w:t>s</w:t>
      </w:r>
      <w:r w:rsidRPr="00D632D8">
        <w:rPr>
          <w:rFonts w:eastAsia="Arial" w:cs="Arial"/>
          <w:spacing w:val="-2"/>
          <w:lang w:val="en-AU"/>
        </w:rPr>
        <w:t xml:space="preserve"> </w:t>
      </w:r>
      <w:r w:rsidRPr="00D632D8">
        <w:rPr>
          <w:rFonts w:eastAsia="Arial" w:cs="Arial"/>
          <w:spacing w:val="2"/>
          <w:lang w:val="en-AU"/>
        </w:rPr>
        <w:t>o</w:t>
      </w:r>
      <w:r w:rsidRPr="00D632D8">
        <w:rPr>
          <w:rFonts w:eastAsia="Arial" w:cs="Arial"/>
          <w:lang w:val="en-AU"/>
        </w:rPr>
        <w:t>r</w:t>
      </w:r>
      <w:r w:rsidRPr="00D632D8">
        <w:rPr>
          <w:rFonts w:eastAsia="Arial" w:cs="Arial"/>
          <w:spacing w:val="3"/>
          <w:lang w:val="en-AU"/>
        </w:rPr>
        <w:t xml:space="preserve"> c</w:t>
      </w:r>
      <w:r w:rsidRPr="00D632D8">
        <w:rPr>
          <w:rFonts w:eastAsia="Arial" w:cs="Arial"/>
          <w:spacing w:val="2"/>
          <w:lang w:val="en-AU"/>
        </w:rPr>
        <w:t>o</w:t>
      </w:r>
      <w:r w:rsidRPr="00D632D8">
        <w:rPr>
          <w:rFonts w:eastAsia="Arial" w:cs="Arial"/>
          <w:spacing w:val="-1"/>
          <w:lang w:val="en-AU"/>
        </w:rPr>
        <w:t>n</w:t>
      </w:r>
      <w:r w:rsidRPr="00D632D8">
        <w:rPr>
          <w:rFonts w:eastAsia="Arial" w:cs="Arial"/>
          <w:spacing w:val="3"/>
          <w:lang w:val="en-AU"/>
        </w:rPr>
        <w:t>s</w:t>
      </w:r>
      <w:r w:rsidRPr="00D632D8">
        <w:rPr>
          <w:rFonts w:eastAsia="Arial" w:cs="Arial"/>
          <w:spacing w:val="2"/>
          <w:lang w:val="en-AU"/>
        </w:rPr>
        <w:t>t</w:t>
      </w:r>
      <w:r w:rsidRPr="00D632D8">
        <w:rPr>
          <w:rFonts w:eastAsia="Arial" w:cs="Arial"/>
          <w:spacing w:val="3"/>
          <w:lang w:val="en-AU"/>
        </w:rPr>
        <w:t>r</w:t>
      </w:r>
      <w:r w:rsidRPr="00D632D8">
        <w:rPr>
          <w:rFonts w:eastAsia="Arial" w:cs="Arial"/>
          <w:spacing w:val="2"/>
          <w:lang w:val="en-AU"/>
        </w:rPr>
        <w:t>u</w:t>
      </w:r>
      <w:r w:rsidRPr="00D632D8">
        <w:rPr>
          <w:rFonts w:eastAsia="Arial" w:cs="Arial"/>
          <w:spacing w:val="3"/>
          <w:lang w:val="en-AU"/>
        </w:rPr>
        <w:t>c</w:t>
      </w:r>
      <w:r w:rsidRPr="00D632D8">
        <w:rPr>
          <w:rFonts w:eastAsia="Arial" w:cs="Arial"/>
          <w:spacing w:val="2"/>
          <w:lang w:val="en-AU"/>
        </w:rPr>
        <w:t>t</w:t>
      </w:r>
      <w:r w:rsidRPr="00D632D8">
        <w:rPr>
          <w:rFonts w:eastAsia="Arial" w:cs="Arial"/>
          <w:spacing w:val="1"/>
          <w:lang w:val="en-AU"/>
        </w:rPr>
        <w:t>i</w:t>
      </w:r>
      <w:r w:rsidRPr="00D632D8">
        <w:rPr>
          <w:rFonts w:eastAsia="Arial" w:cs="Arial"/>
          <w:spacing w:val="2"/>
          <w:lang w:val="en-AU"/>
        </w:rPr>
        <w:t>o</w:t>
      </w:r>
      <w:r w:rsidRPr="00D632D8">
        <w:rPr>
          <w:rFonts w:eastAsia="Arial" w:cs="Arial"/>
          <w:lang w:val="en-AU"/>
        </w:rPr>
        <w:t>n</w:t>
      </w:r>
      <w:r w:rsidRPr="00D632D8">
        <w:rPr>
          <w:rFonts w:eastAsia="Arial" w:cs="Arial"/>
          <w:spacing w:val="-7"/>
          <w:lang w:val="en-AU"/>
        </w:rPr>
        <w:t xml:space="preserve"> </w:t>
      </w:r>
      <w:r w:rsidRPr="00D632D8">
        <w:rPr>
          <w:rFonts w:eastAsia="Arial" w:cs="Arial"/>
          <w:spacing w:val="2"/>
          <w:lang w:val="en-AU"/>
        </w:rPr>
        <w:t>b</w:t>
      </w:r>
      <w:r w:rsidRPr="00D632D8">
        <w:rPr>
          <w:rFonts w:eastAsia="Arial" w:cs="Arial"/>
          <w:spacing w:val="1"/>
          <w:lang w:val="en-AU"/>
        </w:rPr>
        <w:t>ei</w:t>
      </w:r>
      <w:r w:rsidRPr="00D632D8">
        <w:rPr>
          <w:rFonts w:eastAsia="Arial" w:cs="Arial"/>
          <w:spacing w:val="2"/>
          <w:lang w:val="en-AU"/>
        </w:rPr>
        <w:t>ng 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ed</w:t>
      </w:r>
      <w:r w:rsidRPr="00D632D8">
        <w:rPr>
          <w:rFonts w:eastAsia="Arial" w:cs="Arial"/>
          <w:lang w:val="en-AU"/>
        </w:rPr>
        <w:t>;</w:t>
      </w:r>
    </w:p>
    <w:p w14:paraId="37D0E0BD" w14:textId="77777777" w:rsidR="00AC5B22" w:rsidRPr="00D632D8" w:rsidRDefault="00B96F1A" w:rsidP="00AC5B22">
      <w:pPr>
        <w:pStyle w:val="ListParagraph"/>
        <w:numPr>
          <w:ilvl w:val="1"/>
          <w:numId w:val="14"/>
        </w:numPr>
        <w:rPr>
          <w:rFonts w:eastAsia="Arial"/>
          <w:lang w:val="en-AU"/>
        </w:rPr>
      </w:pPr>
      <w:r w:rsidRPr="00D632D8">
        <w:rPr>
          <w:rFonts w:eastAsia="Arial" w:cs="Arial"/>
          <w:spacing w:val="2"/>
          <w:lang w:val="en-AU"/>
        </w:rPr>
        <w:t>en</w:t>
      </w:r>
      <w:r w:rsidRPr="00D632D8">
        <w:rPr>
          <w:rFonts w:eastAsia="Arial" w:cs="Arial"/>
          <w:spacing w:val="1"/>
          <w:lang w:val="en-AU"/>
        </w:rPr>
        <w:t>vi</w:t>
      </w:r>
      <w:r w:rsidRPr="00D632D8">
        <w:rPr>
          <w:rFonts w:eastAsia="Arial" w:cs="Arial"/>
          <w:spacing w:val="3"/>
          <w:lang w:val="en-AU"/>
        </w:rPr>
        <w:t>r</w:t>
      </w:r>
      <w:r w:rsidRPr="00D632D8">
        <w:rPr>
          <w:rFonts w:eastAsia="Arial" w:cs="Arial"/>
          <w:spacing w:val="2"/>
          <w:lang w:val="en-AU"/>
        </w:rPr>
        <w:t>on</w:t>
      </w:r>
      <w:r w:rsidRPr="00D632D8">
        <w:rPr>
          <w:rFonts w:eastAsia="Arial" w:cs="Arial"/>
          <w:spacing w:val="7"/>
          <w:lang w:val="en-AU"/>
        </w:rPr>
        <w:t>m</w:t>
      </w:r>
      <w:r w:rsidRPr="00D632D8">
        <w:rPr>
          <w:rFonts w:eastAsia="Arial" w:cs="Arial"/>
          <w:spacing w:val="2"/>
          <w:lang w:val="en-AU"/>
        </w:rPr>
        <w:t>enta</w:t>
      </w:r>
      <w:r w:rsidRPr="00D632D8">
        <w:rPr>
          <w:rFonts w:eastAsia="Arial" w:cs="Arial"/>
          <w:spacing w:val="1"/>
          <w:lang w:val="en-AU"/>
        </w:rPr>
        <w:t>l</w:t>
      </w:r>
      <w:r w:rsidRPr="00D632D8">
        <w:rPr>
          <w:rFonts w:eastAsia="Arial" w:cs="Arial"/>
          <w:lang w:val="en-AU"/>
        </w:rPr>
        <w:t>,</w:t>
      </w:r>
      <w:r w:rsidRPr="00D632D8">
        <w:rPr>
          <w:rFonts w:eastAsia="Arial" w:cs="Arial"/>
          <w:spacing w:val="-9"/>
          <w:lang w:val="en-AU"/>
        </w:rPr>
        <w:t xml:space="preserve"> </w:t>
      </w:r>
      <w:r w:rsidRPr="00D632D8">
        <w:rPr>
          <w:rFonts w:eastAsia="Arial" w:cs="Arial"/>
          <w:spacing w:val="3"/>
          <w:lang w:val="en-AU"/>
        </w:rPr>
        <w:t>s</w:t>
      </w:r>
      <w:r w:rsidRPr="00D632D8">
        <w:rPr>
          <w:rFonts w:eastAsia="Arial" w:cs="Arial"/>
          <w:spacing w:val="2"/>
          <w:lang w:val="en-AU"/>
        </w:rPr>
        <w:t>o</w:t>
      </w:r>
      <w:r w:rsidRPr="00D632D8">
        <w:rPr>
          <w:rFonts w:eastAsia="Arial" w:cs="Arial"/>
          <w:spacing w:val="3"/>
          <w:lang w:val="en-AU"/>
        </w:rPr>
        <w:t>c</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l</w:t>
      </w:r>
      <w:r w:rsidRPr="00D632D8">
        <w:rPr>
          <w:rFonts w:eastAsia="Arial" w:cs="Arial"/>
          <w:spacing w:val="-2"/>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2"/>
          <w:lang w:val="en-AU"/>
        </w:rPr>
        <w:t>e</w:t>
      </w:r>
      <w:r w:rsidRPr="00D632D8">
        <w:rPr>
          <w:rFonts w:eastAsia="Arial" w:cs="Arial"/>
          <w:spacing w:val="3"/>
          <w:lang w:val="en-AU"/>
        </w:rPr>
        <w:t>c</w:t>
      </w:r>
      <w:r w:rsidRPr="00D632D8">
        <w:rPr>
          <w:rFonts w:eastAsia="Arial" w:cs="Arial"/>
          <w:spacing w:val="2"/>
          <w:lang w:val="en-AU"/>
        </w:rPr>
        <w:t>on</w:t>
      </w:r>
      <w:r w:rsidRPr="00D632D8">
        <w:rPr>
          <w:rFonts w:eastAsia="Arial" w:cs="Arial"/>
          <w:lang w:val="en-AU"/>
        </w:rPr>
        <w:t>o</w:t>
      </w:r>
      <w:r w:rsidRPr="00D632D8">
        <w:rPr>
          <w:rFonts w:eastAsia="Arial" w:cs="Arial"/>
          <w:spacing w:val="6"/>
          <w:lang w:val="en-AU"/>
        </w:rPr>
        <w:t>m</w:t>
      </w:r>
      <w:r w:rsidRPr="00D632D8">
        <w:rPr>
          <w:rFonts w:eastAsia="Arial" w:cs="Arial"/>
          <w:spacing w:val="1"/>
          <w:lang w:val="en-AU"/>
        </w:rPr>
        <w:t>i</w:t>
      </w:r>
      <w:r w:rsidRPr="00D632D8">
        <w:rPr>
          <w:rFonts w:eastAsia="Arial" w:cs="Arial"/>
          <w:lang w:val="en-AU"/>
        </w:rPr>
        <w:t>c</w:t>
      </w:r>
      <w:r w:rsidRPr="00D632D8">
        <w:rPr>
          <w:rFonts w:eastAsia="Arial" w:cs="Arial"/>
          <w:spacing w:val="-6"/>
          <w:lang w:val="en-AU"/>
        </w:rPr>
        <w:t xml:space="preserve"> </w:t>
      </w:r>
      <w:r w:rsidRPr="00D632D8">
        <w:rPr>
          <w:rFonts w:eastAsia="Arial" w:cs="Arial"/>
          <w:spacing w:val="4"/>
          <w:lang w:val="en-AU"/>
        </w:rPr>
        <w:t>f</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to</w:t>
      </w:r>
      <w:r w:rsidRPr="00D632D8">
        <w:rPr>
          <w:rFonts w:eastAsia="Arial" w:cs="Arial"/>
          <w:spacing w:val="1"/>
          <w:lang w:val="en-AU"/>
        </w:rPr>
        <w:t>r</w:t>
      </w:r>
      <w:r w:rsidRPr="00D632D8">
        <w:rPr>
          <w:rFonts w:eastAsia="Arial" w:cs="Arial"/>
          <w:spacing w:val="3"/>
          <w:lang w:val="en-AU"/>
        </w:rPr>
        <w:t>s</w:t>
      </w:r>
      <w:r w:rsidRPr="00D632D8">
        <w:rPr>
          <w:rFonts w:eastAsia="Arial" w:cs="Arial"/>
          <w:lang w:val="en-AU"/>
        </w:rPr>
        <w:t>;</w:t>
      </w:r>
      <w:r w:rsidRPr="00D632D8">
        <w:rPr>
          <w:rFonts w:eastAsia="Arial" w:cs="Arial"/>
          <w:spacing w:val="-3"/>
          <w:lang w:val="en-AU"/>
        </w:rPr>
        <w:t xml:space="preserve"> </w:t>
      </w:r>
      <w:r w:rsidRPr="00D632D8">
        <w:rPr>
          <w:rFonts w:eastAsia="Arial" w:cs="Arial"/>
          <w:spacing w:val="2"/>
          <w:lang w:val="en-AU"/>
        </w:rPr>
        <w:t>an</w:t>
      </w:r>
      <w:r w:rsidRPr="00D632D8">
        <w:rPr>
          <w:rFonts w:eastAsia="Arial" w:cs="Arial"/>
          <w:lang w:val="en-AU"/>
        </w:rPr>
        <w:t>d</w:t>
      </w:r>
    </w:p>
    <w:p w14:paraId="0DDEF61E" w14:textId="71FDFC9C" w:rsidR="004B7112" w:rsidRPr="00D632D8" w:rsidRDefault="00B96F1A" w:rsidP="00AC5B22">
      <w:pPr>
        <w:pStyle w:val="ListParagraph"/>
        <w:numPr>
          <w:ilvl w:val="1"/>
          <w:numId w:val="14"/>
        </w:numPr>
        <w:rPr>
          <w:rFonts w:eastAsia="Arial"/>
          <w:lang w:val="en-AU"/>
        </w:rPr>
      </w:pPr>
      <w:r w:rsidRPr="00D632D8">
        <w:rPr>
          <w:rFonts w:eastAsia="Arial" w:cs="Arial"/>
          <w:spacing w:val="2"/>
          <w:lang w:val="en-AU"/>
        </w:rPr>
        <w:t>a</w:t>
      </w:r>
      <w:r w:rsidRPr="00D632D8">
        <w:rPr>
          <w:rFonts w:eastAsia="Arial" w:cs="Arial"/>
          <w:spacing w:val="4"/>
          <w:lang w:val="en-AU"/>
        </w:rPr>
        <w:t>n</w:t>
      </w:r>
      <w:r w:rsidRPr="00D632D8">
        <w:rPr>
          <w:rFonts w:eastAsia="Arial" w:cs="Arial"/>
          <w:lang w:val="en-AU"/>
        </w:rPr>
        <w:t>y</w:t>
      </w:r>
      <w:r w:rsidRPr="00D632D8">
        <w:rPr>
          <w:rFonts w:eastAsia="Arial" w:cs="Arial"/>
          <w:spacing w:val="-2"/>
          <w:lang w:val="en-AU"/>
        </w:rPr>
        <w:t xml:space="preserve"> </w:t>
      </w:r>
      <w:r w:rsidRPr="00D632D8">
        <w:rPr>
          <w:rFonts w:eastAsia="Arial" w:cs="Arial"/>
          <w:spacing w:val="3"/>
          <w:lang w:val="en-AU"/>
        </w:rPr>
        <w:t>r</w:t>
      </w:r>
      <w:r w:rsidRPr="00D632D8">
        <w:rPr>
          <w:rFonts w:eastAsia="Arial" w:cs="Arial"/>
          <w:spacing w:val="1"/>
          <w:lang w:val="en-AU"/>
        </w:rPr>
        <w:t>i</w:t>
      </w:r>
      <w:r w:rsidRPr="00D632D8">
        <w:rPr>
          <w:rFonts w:eastAsia="Arial" w:cs="Arial"/>
          <w:spacing w:val="3"/>
          <w:lang w:val="en-AU"/>
        </w:rPr>
        <w:t>s</w:t>
      </w:r>
      <w:r w:rsidRPr="00D632D8">
        <w:rPr>
          <w:rFonts w:eastAsia="Arial" w:cs="Arial"/>
          <w:lang w:val="en-AU"/>
        </w:rPr>
        <w:t>k</w:t>
      </w:r>
      <w:r w:rsidRPr="00D632D8">
        <w:rPr>
          <w:rFonts w:eastAsia="Arial" w:cs="Arial"/>
          <w:spacing w:val="3"/>
          <w:lang w:val="en-AU"/>
        </w:rPr>
        <w:t xml:space="preserve"> r</w:t>
      </w:r>
      <w:r w:rsidRPr="00D632D8">
        <w:rPr>
          <w:rFonts w:eastAsia="Arial" w:cs="Arial"/>
          <w:spacing w:val="2"/>
          <w:lang w:val="en-AU"/>
        </w:rPr>
        <w:t>e</w:t>
      </w:r>
      <w:r w:rsidRPr="00D632D8">
        <w:rPr>
          <w:rFonts w:eastAsia="Arial" w:cs="Arial"/>
          <w:spacing w:val="1"/>
          <w:lang w:val="en-AU"/>
        </w:rPr>
        <w:t>l</w:t>
      </w:r>
      <w:r w:rsidRPr="00D632D8">
        <w:rPr>
          <w:rFonts w:eastAsia="Arial" w:cs="Arial"/>
          <w:spacing w:val="2"/>
          <w:lang w:val="en-AU"/>
        </w:rPr>
        <w:t>ate</w:t>
      </w:r>
      <w:r w:rsidRPr="00D632D8">
        <w:rPr>
          <w:rFonts w:eastAsia="Arial" w:cs="Arial"/>
          <w:lang w:val="en-AU"/>
        </w:rPr>
        <w:t>d</w:t>
      </w:r>
      <w:r w:rsidRPr="00D632D8">
        <w:rPr>
          <w:rFonts w:eastAsia="Arial" w:cs="Arial"/>
          <w:spacing w:val="-2"/>
          <w:lang w:val="en-AU"/>
        </w:rPr>
        <w:t xml:space="preserve"> </w:t>
      </w:r>
      <w:r w:rsidRPr="00D632D8">
        <w:rPr>
          <w:rFonts w:eastAsia="Arial" w:cs="Arial"/>
          <w:spacing w:val="2"/>
          <w:lang w:val="en-AU"/>
        </w:rPr>
        <w:t>t</w:t>
      </w:r>
      <w:r w:rsidRPr="00D632D8">
        <w:rPr>
          <w:rFonts w:eastAsia="Arial" w:cs="Arial"/>
          <w:lang w:val="en-AU"/>
        </w:rPr>
        <w:t>o</w:t>
      </w:r>
      <w:r w:rsidRPr="00D632D8">
        <w:rPr>
          <w:rFonts w:eastAsia="Arial" w:cs="Arial"/>
          <w:spacing w:val="2"/>
          <w:lang w:val="en-AU"/>
        </w:rPr>
        <w:t xml:space="preserve"> 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p</w:t>
      </w:r>
      <w:r w:rsidRPr="00D632D8">
        <w:rPr>
          <w:rFonts w:eastAsia="Arial" w:cs="Arial"/>
          <w:spacing w:val="3"/>
          <w:lang w:val="en-AU"/>
        </w:rPr>
        <w:t>r</w:t>
      </w:r>
      <w:r w:rsidRPr="00D632D8">
        <w:rPr>
          <w:rFonts w:eastAsia="Arial" w:cs="Arial"/>
          <w:spacing w:val="2"/>
          <w:lang w:val="en-AU"/>
        </w:rPr>
        <w:t>o</w:t>
      </w:r>
      <w:r w:rsidRPr="00D632D8">
        <w:rPr>
          <w:rFonts w:eastAsia="Arial" w:cs="Arial"/>
          <w:spacing w:val="3"/>
          <w:lang w:val="en-AU"/>
        </w:rPr>
        <w:t>c</w:t>
      </w:r>
      <w:r w:rsidRPr="00D632D8">
        <w:rPr>
          <w:rFonts w:eastAsia="Arial" w:cs="Arial"/>
          <w:spacing w:val="2"/>
          <w:lang w:val="en-AU"/>
        </w:rPr>
        <w:t>u</w:t>
      </w:r>
      <w:r w:rsidRPr="00D632D8">
        <w:rPr>
          <w:rFonts w:eastAsia="Arial" w:cs="Arial"/>
          <w:spacing w:val="3"/>
          <w:lang w:val="en-AU"/>
        </w:rPr>
        <w:t>r</w:t>
      </w:r>
      <w:r w:rsidRPr="00D632D8">
        <w:rPr>
          <w:rFonts w:eastAsia="Arial" w:cs="Arial"/>
          <w:lang w:val="en-AU"/>
        </w:rPr>
        <w:t>e</w:t>
      </w:r>
      <w:r w:rsidRPr="00D632D8">
        <w:rPr>
          <w:rFonts w:eastAsia="Arial" w:cs="Arial"/>
          <w:spacing w:val="6"/>
          <w:lang w:val="en-AU"/>
        </w:rPr>
        <w:t>m</w:t>
      </w:r>
      <w:r w:rsidRPr="00D632D8">
        <w:rPr>
          <w:rFonts w:eastAsia="Arial" w:cs="Arial"/>
          <w:spacing w:val="2"/>
          <w:lang w:val="en-AU"/>
        </w:rPr>
        <w:t>ent</w:t>
      </w:r>
      <w:r w:rsidRPr="00D632D8">
        <w:rPr>
          <w:rFonts w:eastAsia="Arial" w:cs="Arial"/>
          <w:lang w:val="en-AU"/>
        </w:rPr>
        <w:t>.</w:t>
      </w:r>
    </w:p>
    <w:p w14:paraId="0850DA98" w14:textId="77777777" w:rsidR="004B7112" w:rsidRPr="00D632D8" w:rsidRDefault="00B96F1A" w:rsidP="00AC5B22">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w:t>
      </w:r>
      <w:r w:rsidRPr="00D632D8">
        <w:rPr>
          <w:rFonts w:eastAsia="Arial"/>
          <w:lang w:val="en-AU"/>
        </w:rPr>
        <w:t>two</w:t>
      </w:r>
      <w:r w:rsidRPr="00D632D8">
        <w:rPr>
          <w:rFonts w:eastAsia="Arial"/>
          <w:spacing w:val="1"/>
          <w:lang w:val="en-AU"/>
        </w:rPr>
        <w:t xml:space="preserve"> </w:t>
      </w:r>
      <w:r w:rsidRPr="00D632D8">
        <w:rPr>
          <w:rFonts w:eastAsia="Arial"/>
          <w:lang w:val="en-AU"/>
        </w:rPr>
        <w:t>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hes</w:t>
      </w:r>
      <w:r w:rsidRPr="00D632D8">
        <w:rPr>
          <w:rFonts w:eastAsia="Arial"/>
          <w:spacing w:val="-5"/>
          <w:lang w:val="en-AU"/>
        </w:rPr>
        <w:t xml:space="preserve"> </w:t>
      </w:r>
      <w:r w:rsidRPr="00D632D8">
        <w:rPr>
          <w:rFonts w:eastAsia="Arial"/>
          <w:lang w:val="en-AU"/>
        </w:rPr>
        <w:t>de</w:t>
      </w:r>
      <w:r w:rsidRPr="00D632D8">
        <w:rPr>
          <w:rFonts w:eastAsia="Arial"/>
          <w:spacing w:val="3"/>
          <w:lang w:val="en-AU"/>
        </w:rPr>
        <w:t>scr</w:t>
      </w:r>
      <w:r w:rsidRPr="00D632D8">
        <w:rPr>
          <w:rFonts w:eastAsia="Arial"/>
          <w:spacing w:val="-1"/>
          <w:lang w:val="en-AU"/>
        </w:rPr>
        <w:t>i</w:t>
      </w:r>
      <w:r w:rsidRPr="00D632D8">
        <w:rPr>
          <w:rFonts w:eastAsia="Arial"/>
          <w:lang w:val="en-AU"/>
        </w:rPr>
        <w:t>bed</w:t>
      </w:r>
      <w:r w:rsidRPr="00D632D8">
        <w:rPr>
          <w:rFonts w:eastAsia="Arial"/>
          <w:spacing w:val="-5"/>
          <w:lang w:val="en-AU"/>
        </w:rPr>
        <w:t xml:space="preserve"> </w:t>
      </w:r>
      <w:r w:rsidRPr="00D632D8">
        <w:rPr>
          <w:rFonts w:eastAsia="Arial"/>
          <w:lang w:val="en-AU"/>
        </w:rPr>
        <w:t>ab</w:t>
      </w:r>
      <w:r w:rsidRPr="00D632D8">
        <w:rPr>
          <w:rFonts w:eastAsia="Arial"/>
          <w:spacing w:val="4"/>
          <w:lang w:val="en-AU"/>
        </w:rPr>
        <w:t>o</w:t>
      </w:r>
      <w:r w:rsidRPr="00D632D8">
        <w:rPr>
          <w:rFonts w:eastAsia="Arial"/>
          <w:spacing w:val="1"/>
          <w:lang w:val="en-AU"/>
        </w:rPr>
        <w:t>v</w:t>
      </w:r>
      <w:r w:rsidRPr="00D632D8">
        <w:rPr>
          <w:rFonts w:eastAsia="Arial"/>
          <w:lang w:val="en-AU"/>
        </w:rPr>
        <w:t>e</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spacing w:val="7"/>
          <w:lang w:val="en-AU"/>
        </w:rPr>
        <w:t>m</w:t>
      </w:r>
      <w:r w:rsidRPr="00D632D8">
        <w:rPr>
          <w:rFonts w:eastAsia="Arial"/>
          <w:spacing w:val="13"/>
          <w:lang w:val="en-AU"/>
        </w:rPr>
        <w:t>u</w:t>
      </w:r>
      <w:r w:rsidRPr="00D632D8">
        <w:rPr>
          <w:rFonts w:eastAsia="Arial"/>
          <w:lang w:val="en-AU"/>
        </w:rPr>
        <w:t>tua</w:t>
      </w:r>
      <w:r w:rsidRPr="00D632D8">
        <w:rPr>
          <w:rFonts w:eastAsia="Arial"/>
          <w:spacing w:val="1"/>
          <w:lang w:val="en-AU"/>
        </w:rPr>
        <w:t>l</w:t>
      </w:r>
      <w:r w:rsidRPr="00D632D8">
        <w:rPr>
          <w:rFonts w:eastAsia="Arial"/>
          <w:spacing w:val="4"/>
          <w:lang w:val="en-AU"/>
        </w:rPr>
        <w:t>l</w:t>
      </w:r>
      <w:r w:rsidRPr="00D632D8">
        <w:rPr>
          <w:rFonts w:eastAsia="Arial"/>
          <w:lang w:val="en-AU"/>
        </w:rPr>
        <w:t>y</w:t>
      </w:r>
      <w:r w:rsidRPr="00D632D8">
        <w:rPr>
          <w:rFonts w:eastAsia="Arial"/>
          <w:spacing w:val="-4"/>
          <w:lang w:val="en-AU"/>
        </w:rPr>
        <w:t xml:space="preserve"> </w:t>
      </w:r>
      <w:r w:rsidRPr="00D632D8">
        <w:rPr>
          <w:rFonts w:eastAsia="Arial"/>
          <w:lang w:val="en-AU"/>
        </w:rPr>
        <w:t>e</w:t>
      </w:r>
      <w:r w:rsidRPr="00D632D8">
        <w:rPr>
          <w:rFonts w:eastAsia="Arial"/>
          <w:spacing w:val="3"/>
          <w:lang w:val="en-AU"/>
        </w:rPr>
        <w:t>xc</w:t>
      </w:r>
      <w:r w:rsidRPr="00D632D8">
        <w:rPr>
          <w:rFonts w:eastAsia="Arial"/>
          <w:spacing w:val="1"/>
          <w:lang w:val="en-AU"/>
        </w:rPr>
        <w:t>l</w:t>
      </w:r>
      <w:r w:rsidRPr="00D632D8">
        <w:rPr>
          <w:rFonts w:eastAsia="Arial"/>
          <w:lang w:val="en-AU"/>
        </w:rPr>
        <w:t>u</w:t>
      </w:r>
      <w:r w:rsidRPr="00D632D8">
        <w:rPr>
          <w:rFonts w:eastAsia="Arial"/>
          <w:spacing w:val="3"/>
          <w:lang w:val="en-AU"/>
        </w:rPr>
        <w:t>s</w:t>
      </w:r>
      <w:r w:rsidRPr="00D632D8">
        <w:rPr>
          <w:rFonts w:eastAsia="Arial"/>
          <w:spacing w:val="1"/>
          <w:lang w:val="en-AU"/>
        </w:rPr>
        <w:t>iv</w:t>
      </w:r>
      <w:r w:rsidRPr="00D632D8">
        <w:rPr>
          <w:rFonts w:eastAsia="Arial"/>
          <w:lang w:val="en-AU"/>
        </w:rPr>
        <w:t>e.</w:t>
      </w:r>
      <w:r w:rsidRPr="00D632D8">
        <w:rPr>
          <w:rFonts w:eastAsia="Arial"/>
          <w:spacing w:val="-5"/>
          <w:lang w:val="en-AU"/>
        </w:rPr>
        <w:t xml:space="preserve"> </w:t>
      </w:r>
      <w:r w:rsidRPr="00D632D8">
        <w:rPr>
          <w:rFonts w:eastAsia="Arial"/>
          <w:spacing w:val="3"/>
          <w:lang w:val="en-AU"/>
        </w:rPr>
        <w:t>G</w:t>
      </w:r>
      <w:r w:rsidRPr="00D632D8">
        <w:rPr>
          <w:rFonts w:eastAsia="Arial"/>
          <w:lang w:val="en-AU"/>
        </w:rPr>
        <w:t>o</w:t>
      </w:r>
      <w:r w:rsidRPr="00D632D8">
        <w:rPr>
          <w:rFonts w:eastAsia="Arial"/>
          <w:spacing w:val="6"/>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b</w:t>
      </w:r>
      <w:r w:rsidRPr="00D632D8">
        <w:rPr>
          <w:rFonts w:eastAsia="Arial"/>
          <w:spacing w:val="4"/>
          <w:lang w:val="en-AU"/>
        </w:rPr>
        <w:t>u</w:t>
      </w:r>
      <w:r w:rsidRPr="00D632D8">
        <w:rPr>
          <w:rFonts w:eastAsia="Arial"/>
          <w:spacing w:val="-1"/>
          <w:lang w:val="en-AU"/>
        </w:rPr>
        <w:t>y</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spacing w:val="7"/>
          <w:lang w:val="en-AU"/>
        </w:rPr>
        <w:t>m</w:t>
      </w:r>
      <w:r w:rsidRPr="00D632D8">
        <w:rPr>
          <w:rFonts w:eastAsia="Arial"/>
          <w:spacing w:val="4"/>
          <w:lang w:val="en-AU"/>
        </w:rPr>
        <w:t>a</w:t>
      </w:r>
      <w:r w:rsidRPr="00D632D8">
        <w:rPr>
          <w:rFonts w:eastAsia="Arial"/>
          <w:spacing w:val="-4"/>
          <w:lang w:val="en-AU"/>
        </w:rPr>
        <w:t>y</w:t>
      </w:r>
      <w:r w:rsidRPr="00D632D8">
        <w:rPr>
          <w:rFonts w:eastAsia="Arial"/>
          <w:lang w:val="en-AU"/>
        </w:rPr>
        <w:t xml:space="preserve">, </w:t>
      </w:r>
      <w:r w:rsidRPr="00D632D8">
        <w:rPr>
          <w:rFonts w:eastAsia="Arial"/>
          <w:spacing w:val="4"/>
          <w:lang w:val="en-AU"/>
        </w:rPr>
        <w:t>f</w:t>
      </w:r>
      <w:r w:rsidRPr="00D632D8">
        <w:rPr>
          <w:rFonts w:eastAsia="Arial"/>
          <w:lang w:val="en-AU"/>
        </w:rPr>
        <w:t>or e</w:t>
      </w:r>
      <w:r w:rsidRPr="00D632D8">
        <w:rPr>
          <w:rFonts w:eastAsia="Arial"/>
          <w:spacing w:val="3"/>
          <w:lang w:val="en-AU"/>
        </w:rPr>
        <w:t>x</w:t>
      </w:r>
      <w:r w:rsidRPr="00D632D8">
        <w:rPr>
          <w:rFonts w:eastAsia="Arial"/>
          <w:lang w:val="en-AU"/>
        </w:rPr>
        <w:t>a</w:t>
      </w:r>
      <w:r w:rsidRPr="00D632D8">
        <w:rPr>
          <w:rFonts w:eastAsia="Arial"/>
          <w:spacing w:val="6"/>
          <w:lang w:val="en-AU"/>
        </w:rPr>
        <w:t>m</w:t>
      </w:r>
      <w:r w:rsidRPr="00D632D8">
        <w:rPr>
          <w:rFonts w:eastAsia="Arial"/>
          <w:lang w:val="en-AU"/>
        </w:rPr>
        <w:t>p</w:t>
      </w:r>
      <w:r w:rsidRPr="00D632D8">
        <w:rPr>
          <w:rFonts w:eastAsia="Arial"/>
          <w:spacing w:val="1"/>
          <w:lang w:val="en-AU"/>
        </w:rPr>
        <w:t>l</w:t>
      </w:r>
      <w:r w:rsidRPr="00D632D8">
        <w:rPr>
          <w:rFonts w:eastAsia="Arial"/>
          <w:lang w:val="en-AU"/>
        </w:rPr>
        <w:t>e:</w:t>
      </w:r>
    </w:p>
    <w:p w14:paraId="20DEA1D5" w14:textId="0DE640E9" w:rsidR="004B7112" w:rsidRPr="00D632D8" w:rsidRDefault="00B96F1A" w:rsidP="00AC5B22">
      <w:pPr>
        <w:pStyle w:val="ListParagraph"/>
        <w:numPr>
          <w:ilvl w:val="0"/>
          <w:numId w:val="14"/>
        </w:numPr>
        <w:rPr>
          <w:rFonts w:eastAsia="Arial"/>
          <w:lang w:val="en-AU"/>
        </w:rPr>
      </w:pPr>
      <w:r w:rsidRPr="00D632D8">
        <w:rPr>
          <w:rFonts w:eastAsia="Arial"/>
          <w:lang w:val="en-AU"/>
        </w:rPr>
        <w:t>de</w:t>
      </w:r>
      <w:r w:rsidRPr="00D632D8">
        <w:rPr>
          <w:rFonts w:eastAsia="Arial"/>
          <w:spacing w:val="3"/>
          <w:lang w:val="en-AU"/>
        </w:rPr>
        <w:t>c</w:t>
      </w:r>
      <w:r w:rsidRPr="00D632D8">
        <w:rPr>
          <w:rFonts w:eastAsia="Arial"/>
          <w:spacing w:val="1"/>
          <w:lang w:val="en-AU"/>
        </w:rPr>
        <w:t>i</w:t>
      </w:r>
      <w:r w:rsidRPr="00D632D8">
        <w:rPr>
          <w:rFonts w:eastAsia="Arial"/>
          <w:lang w:val="en-AU"/>
        </w:rPr>
        <w:t>de</w:t>
      </w:r>
      <w:r w:rsidRPr="00D632D8">
        <w:rPr>
          <w:rFonts w:eastAsia="Arial"/>
          <w:spacing w:val="-2"/>
          <w:lang w:val="en-AU"/>
        </w:rPr>
        <w:t xml:space="preserve"> </w:t>
      </w:r>
      <w:r w:rsidRPr="00D632D8">
        <w:rPr>
          <w:rFonts w:eastAsia="Arial"/>
          <w:lang w:val="en-AU"/>
        </w:rPr>
        <w:t>to unb</w:t>
      </w:r>
      <w:r w:rsidRPr="00D632D8">
        <w:rPr>
          <w:rFonts w:eastAsia="Arial"/>
          <w:spacing w:val="4"/>
          <w:lang w:val="en-AU"/>
        </w:rPr>
        <w:t>u</w:t>
      </w:r>
      <w:r w:rsidRPr="00D632D8">
        <w:rPr>
          <w:rFonts w:eastAsia="Arial"/>
          <w:lang w:val="en-AU"/>
        </w:rPr>
        <w:t>nd</w:t>
      </w:r>
      <w:r w:rsidRPr="00D632D8">
        <w:rPr>
          <w:rFonts w:eastAsia="Arial"/>
          <w:spacing w:val="1"/>
          <w:lang w:val="en-AU"/>
        </w:rPr>
        <w:t>l</w:t>
      </w:r>
      <w:r w:rsidRPr="00D632D8">
        <w:rPr>
          <w:rFonts w:eastAsia="Arial"/>
          <w:lang w:val="en-AU"/>
        </w:rPr>
        <w:t>e</w:t>
      </w:r>
      <w:r w:rsidRPr="00D632D8">
        <w:rPr>
          <w:rFonts w:eastAsia="Arial"/>
          <w:spacing w:val="-2"/>
          <w:lang w:val="en-AU"/>
        </w:rPr>
        <w:t xml:space="preserve"> </w:t>
      </w:r>
      <w:r w:rsidRPr="00D632D8">
        <w:rPr>
          <w:rFonts w:eastAsia="Arial"/>
          <w:lang w:val="en-AU"/>
        </w:rPr>
        <w:t xml:space="preserve">an </w:t>
      </w:r>
      <w:r w:rsidRPr="00D632D8">
        <w:rPr>
          <w:rFonts w:eastAsia="Arial"/>
          <w:spacing w:val="1"/>
          <w:lang w:val="en-AU"/>
        </w:rPr>
        <w:t>i</w:t>
      </w:r>
      <w:r w:rsidRPr="00D632D8">
        <w:rPr>
          <w:rFonts w:eastAsia="Arial"/>
          <w:lang w:val="en-AU"/>
        </w:rPr>
        <w:t>n</w:t>
      </w:r>
      <w:r w:rsidRPr="00D632D8">
        <w:rPr>
          <w:rFonts w:eastAsia="Arial"/>
          <w:spacing w:val="4"/>
          <w:lang w:val="en-AU"/>
        </w:rPr>
        <w:t>di</w:t>
      </w:r>
      <w:r w:rsidRPr="00D632D8">
        <w:rPr>
          <w:rFonts w:eastAsia="Arial"/>
          <w:spacing w:val="1"/>
          <w:lang w:val="en-AU"/>
        </w:rPr>
        <w:t>vi</w:t>
      </w:r>
      <w:r w:rsidRPr="00D632D8">
        <w:rPr>
          <w:rFonts w:eastAsia="Arial"/>
          <w:lang w:val="en-AU"/>
        </w:rPr>
        <w:t>du</w:t>
      </w:r>
      <w:r w:rsidRPr="00D632D8">
        <w:rPr>
          <w:rFonts w:eastAsia="Arial"/>
          <w:spacing w:val="4"/>
          <w:lang w:val="en-AU"/>
        </w:rPr>
        <w:t>a</w:t>
      </w:r>
      <w:r w:rsidRPr="00D632D8">
        <w:rPr>
          <w:rFonts w:eastAsia="Arial"/>
          <w:lang w:val="en-AU"/>
        </w:rPr>
        <w:t>l</w:t>
      </w:r>
      <w:r w:rsidRPr="00D632D8">
        <w:rPr>
          <w:rFonts w:eastAsia="Arial"/>
          <w:spacing w:val="-5"/>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1"/>
          <w:lang w:val="en-AU"/>
        </w:rPr>
        <w:t>ivi</w:t>
      </w:r>
      <w:r w:rsidRPr="00D632D8">
        <w:rPr>
          <w:rFonts w:eastAsia="Arial"/>
          <w:spacing w:val="4"/>
          <w:lang w:val="en-AU"/>
        </w:rPr>
        <w:t>t</w:t>
      </w:r>
      <w:r w:rsidRPr="00D632D8">
        <w:rPr>
          <w:rFonts w:eastAsia="Arial"/>
          <w:lang w:val="en-AU"/>
        </w:rPr>
        <w:t>y</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both</w:t>
      </w:r>
      <w:r w:rsidRPr="00D632D8">
        <w:rPr>
          <w:rFonts w:eastAsia="Arial"/>
          <w:spacing w:val="16"/>
          <w:lang w:val="en-AU"/>
        </w:rPr>
        <w:t xml:space="preserve"> </w:t>
      </w:r>
      <w:r w:rsidRPr="00D632D8">
        <w:rPr>
          <w:rFonts w:eastAsia="Arial"/>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 xml:space="preserve"> </w:t>
      </w:r>
      <w:r w:rsidRPr="00D632D8">
        <w:rPr>
          <w:rFonts w:eastAsia="Arial"/>
          <w:lang w:val="en-AU"/>
        </w:rPr>
        <w:t>and</w:t>
      </w:r>
      <w:r w:rsidRPr="00D632D8">
        <w:rPr>
          <w:rFonts w:eastAsia="Arial"/>
          <w:spacing w:val="3"/>
          <w:lang w:val="en-AU"/>
        </w:rPr>
        <w:t xml:space="preserve"> </w:t>
      </w:r>
      <w:r w:rsidRPr="00D632D8">
        <w:rPr>
          <w:rFonts w:eastAsia="Arial"/>
          <w:spacing w:val="1"/>
          <w:lang w:val="en-AU"/>
        </w:rPr>
        <w:t>i</w:t>
      </w:r>
      <w:r w:rsidRPr="00D632D8">
        <w:rPr>
          <w:rFonts w:eastAsia="Arial"/>
          <w:spacing w:val="4"/>
          <w:lang w:val="en-AU"/>
        </w:rPr>
        <w:t>n</w:t>
      </w:r>
      <w:r w:rsidRPr="00D632D8">
        <w:rPr>
          <w:rFonts w:eastAsia="Arial"/>
          <w:lang w:val="en-AU"/>
        </w:rPr>
        <w:t>d</w:t>
      </w:r>
      <w:r w:rsidRPr="00D632D8">
        <w:rPr>
          <w:rFonts w:eastAsia="Arial"/>
          <w:spacing w:val="1"/>
          <w:lang w:val="en-AU"/>
        </w:rPr>
        <w:t>i</w:t>
      </w:r>
      <w:r w:rsidRPr="00D632D8">
        <w:rPr>
          <w:rFonts w:eastAsia="Arial"/>
          <w:spacing w:val="3"/>
          <w:lang w:val="en-AU"/>
        </w:rPr>
        <w:t>r</w:t>
      </w:r>
      <w:r w:rsidRPr="00D632D8">
        <w:rPr>
          <w:rFonts w:eastAsia="Arial"/>
          <w:lang w:val="en-AU"/>
        </w:rPr>
        <w:t>e</w:t>
      </w:r>
      <w:r w:rsidRPr="00D632D8">
        <w:rPr>
          <w:rFonts w:eastAsia="Arial"/>
          <w:spacing w:val="3"/>
          <w:lang w:val="en-AU"/>
        </w:rPr>
        <w:t>c</w:t>
      </w:r>
      <w:r w:rsidRPr="00D632D8">
        <w:rPr>
          <w:rFonts w:eastAsia="Arial"/>
          <w:lang w:val="en-AU"/>
        </w:rPr>
        <w:t>t app</w:t>
      </w:r>
      <w:r w:rsidRPr="00D632D8">
        <w:rPr>
          <w:rFonts w:eastAsia="Arial"/>
          <w:spacing w:val="3"/>
          <w:lang w:val="en-AU"/>
        </w:rPr>
        <w:t>r</w:t>
      </w:r>
      <w:r w:rsidRPr="00D632D8">
        <w:rPr>
          <w:rFonts w:eastAsia="Arial"/>
          <w:lang w:val="en-AU"/>
        </w:rPr>
        <w:t>oa</w:t>
      </w:r>
      <w:r w:rsidRPr="00D632D8">
        <w:rPr>
          <w:rFonts w:eastAsia="Arial"/>
          <w:spacing w:val="3"/>
          <w:lang w:val="en-AU"/>
        </w:rPr>
        <w:t>c</w:t>
      </w:r>
      <w:r w:rsidRPr="00D632D8">
        <w:rPr>
          <w:rFonts w:eastAsia="Arial"/>
          <w:lang w:val="en-AU"/>
        </w:rPr>
        <w:t>he</w:t>
      </w:r>
      <w:r w:rsidRPr="00D632D8">
        <w:rPr>
          <w:rFonts w:eastAsia="Arial"/>
          <w:spacing w:val="3"/>
          <w:lang w:val="en-AU"/>
        </w:rPr>
        <w:t>s</w:t>
      </w:r>
      <w:r w:rsidRPr="00D632D8">
        <w:rPr>
          <w:rFonts w:eastAsia="Arial"/>
          <w:lang w:val="en-AU"/>
        </w:rPr>
        <w:t>;</w:t>
      </w:r>
      <w:r w:rsidRPr="00D632D8">
        <w:rPr>
          <w:rFonts w:eastAsia="Arial"/>
          <w:spacing w:val="-7"/>
          <w:lang w:val="en-AU"/>
        </w:rPr>
        <w:t xml:space="preserve"> </w:t>
      </w:r>
      <w:r w:rsidRPr="00D632D8">
        <w:rPr>
          <w:rFonts w:eastAsia="Arial"/>
          <w:lang w:val="en-AU"/>
        </w:rPr>
        <w:t>or</w:t>
      </w:r>
    </w:p>
    <w:p w14:paraId="17F32D17" w14:textId="5A311355" w:rsidR="004B7112" w:rsidRPr="00D632D8" w:rsidRDefault="00B96F1A" w:rsidP="00AC5B22">
      <w:pPr>
        <w:pStyle w:val="ListParagraph"/>
        <w:numPr>
          <w:ilvl w:val="0"/>
          <w:numId w:val="14"/>
        </w:numPr>
        <w:rPr>
          <w:rFonts w:eastAsia="Arial"/>
          <w:lang w:val="en-AU"/>
        </w:rPr>
      </w:pP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1"/>
          <w:lang w:val="en-AU"/>
        </w:rPr>
        <w:t xml:space="preserve"> i</w:t>
      </w:r>
      <w:r w:rsidRPr="00D632D8">
        <w:rPr>
          <w:rFonts w:eastAsia="Arial"/>
          <w:lang w:val="en-AU"/>
        </w:rPr>
        <w:t>n</w:t>
      </w:r>
      <w:r w:rsidRPr="00D632D8">
        <w:rPr>
          <w:rFonts w:eastAsia="Arial"/>
          <w:spacing w:val="1"/>
          <w:lang w:val="en-AU"/>
        </w:rPr>
        <w:t>vi</w:t>
      </w:r>
      <w:r w:rsidRPr="00D632D8">
        <w:rPr>
          <w:rFonts w:eastAsia="Arial"/>
          <w:lang w:val="en-AU"/>
        </w:rPr>
        <w:t>ta</w:t>
      </w:r>
      <w:r w:rsidRPr="00D632D8">
        <w:rPr>
          <w:rFonts w:eastAsia="Arial"/>
          <w:spacing w:val="4"/>
          <w:lang w:val="en-AU"/>
        </w:rPr>
        <w:t>t</w:t>
      </w:r>
      <w:r w:rsidRPr="00D632D8">
        <w:rPr>
          <w:rFonts w:eastAsia="Arial"/>
          <w:spacing w:val="1"/>
          <w:lang w:val="en-AU"/>
        </w:rPr>
        <w:t>i</w:t>
      </w:r>
      <w:r w:rsidRPr="00D632D8">
        <w:rPr>
          <w:rFonts w:eastAsia="Arial"/>
          <w:lang w:val="en-AU"/>
        </w:rPr>
        <w:t>ons</w:t>
      </w:r>
      <w:r w:rsidRPr="00D632D8">
        <w:rPr>
          <w:rFonts w:eastAsia="Arial"/>
          <w:spacing w:val="-4"/>
          <w:lang w:val="en-AU"/>
        </w:rPr>
        <w:t xml:space="preserve"> </w:t>
      </w:r>
      <w:r w:rsidRPr="00D632D8">
        <w:rPr>
          <w:rFonts w:eastAsia="Arial"/>
          <w:lang w:val="en-AU"/>
        </w:rPr>
        <w:t xml:space="preserve">to </w:t>
      </w:r>
      <w:r w:rsidRPr="00D632D8">
        <w:rPr>
          <w:rFonts w:eastAsia="Arial"/>
          <w:spacing w:val="3"/>
          <w:lang w:val="en-AU"/>
        </w:rPr>
        <w:t>s</w:t>
      </w:r>
      <w:r w:rsidRPr="00D632D8">
        <w:rPr>
          <w:rFonts w:eastAsia="Arial"/>
          <w:lang w:val="en-AU"/>
        </w:rPr>
        <w:t>upp</w:t>
      </w:r>
      <w:r w:rsidRPr="00D632D8">
        <w:rPr>
          <w:rFonts w:eastAsia="Arial"/>
          <w:spacing w:val="6"/>
          <w:lang w:val="en-AU"/>
        </w:rPr>
        <w:t>l</w:t>
      </w:r>
      <w:r w:rsidRPr="00D632D8">
        <w:rPr>
          <w:rFonts w:eastAsia="Arial"/>
          <w:lang w:val="en-AU"/>
        </w:rPr>
        <w:t>y</w:t>
      </w:r>
      <w:r w:rsidRPr="00D632D8">
        <w:rPr>
          <w:rFonts w:eastAsia="Arial"/>
          <w:spacing w:val="-5"/>
          <w:lang w:val="en-AU"/>
        </w:rPr>
        <w:t xml:space="preserve"> </w:t>
      </w:r>
      <w:r w:rsidRPr="00D632D8">
        <w:rPr>
          <w:rFonts w:eastAsia="Arial"/>
          <w:spacing w:val="4"/>
          <w:lang w:val="en-AU"/>
        </w:rPr>
        <w:t>a</w:t>
      </w:r>
      <w:r w:rsidRPr="00D632D8">
        <w:rPr>
          <w:rFonts w:eastAsia="Arial"/>
          <w:lang w:val="en-AU"/>
        </w:rPr>
        <w:t>nd</w:t>
      </w:r>
      <w:r w:rsidRPr="00D632D8">
        <w:rPr>
          <w:rFonts w:eastAsia="Arial"/>
          <w:spacing w:val="1"/>
          <w:lang w:val="en-AU"/>
        </w:rPr>
        <w:t xml:space="preserve"> </w:t>
      </w:r>
      <w:r w:rsidRPr="00D632D8">
        <w:rPr>
          <w:rFonts w:eastAsia="Arial"/>
          <w:spacing w:val="3"/>
          <w:lang w:val="en-AU"/>
        </w:rPr>
        <w:t>c</w:t>
      </w:r>
      <w:r w:rsidRPr="00D632D8">
        <w:rPr>
          <w:rFonts w:eastAsia="Arial"/>
          <w:lang w:val="en-AU"/>
        </w:rPr>
        <w:t>ont</w:t>
      </w:r>
      <w:r w:rsidRPr="00D632D8">
        <w:rPr>
          <w:rFonts w:eastAsia="Arial"/>
          <w:spacing w:val="3"/>
          <w:lang w:val="en-AU"/>
        </w:rPr>
        <w:t>r</w:t>
      </w:r>
      <w:r w:rsidRPr="00D632D8">
        <w:rPr>
          <w:rFonts w:eastAsia="Arial"/>
          <w:lang w:val="en-AU"/>
        </w:rPr>
        <w:t>a</w:t>
      </w:r>
      <w:r w:rsidRPr="00D632D8">
        <w:rPr>
          <w:rFonts w:eastAsia="Arial"/>
          <w:spacing w:val="3"/>
          <w:lang w:val="en-AU"/>
        </w:rPr>
        <w:t>c</w:t>
      </w:r>
      <w:r w:rsidRPr="00D632D8">
        <w:rPr>
          <w:rFonts w:eastAsia="Arial"/>
          <w:lang w:val="en-AU"/>
        </w:rPr>
        <w:t>t</w:t>
      </w:r>
      <w:r w:rsidRPr="00D632D8">
        <w:rPr>
          <w:rFonts w:eastAsia="Arial"/>
          <w:spacing w:val="-3"/>
          <w:lang w:val="en-AU"/>
        </w:rPr>
        <w:t xml:space="preserve"> </w:t>
      </w:r>
      <w:r w:rsidRPr="00D632D8">
        <w:rPr>
          <w:rFonts w:eastAsia="Arial"/>
          <w:spacing w:val="3"/>
          <w:lang w:val="en-AU"/>
        </w:rPr>
        <w:t>c</w:t>
      </w:r>
      <w:r w:rsidRPr="00D632D8">
        <w:rPr>
          <w:rFonts w:eastAsia="Arial"/>
          <w:spacing w:val="1"/>
          <w:lang w:val="en-AU"/>
        </w:rPr>
        <w:t>l</w:t>
      </w:r>
      <w:r w:rsidRPr="00D632D8">
        <w:rPr>
          <w:rFonts w:eastAsia="Arial"/>
          <w:lang w:val="en-AU"/>
        </w:rPr>
        <w:t>au</w:t>
      </w:r>
      <w:r w:rsidRPr="00D632D8">
        <w:rPr>
          <w:rFonts w:eastAsia="Arial"/>
          <w:spacing w:val="3"/>
          <w:lang w:val="en-AU"/>
        </w:rPr>
        <w:t>s</w:t>
      </w:r>
      <w:r w:rsidRPr="00D632D8">
        <w:rPr>
          <w:rFonts w:eastAsia="Arial"/>
          <w:lang w:val="en-AU"/>
        </w:rPr>
        <w:t>es</w:t>
      </w:r>
      <w:r w:rsidRPr="00D632D8">
        <w:rPr>
          <w:rFonts w:eastAsia="Arial"/>
          <w:spacing w:val="-2"/>
          <w:lang w:val="en-AU"/>
        </w:rPr>
        <w:t xml:space="preserve"> </w:t>
      </w:r>
      <w:r w:rsidRPr="00D632D8">
        <w:rPr>
          <w:rFonts w:eastAsia="Arial"/>
          <w:lang w:val="en-AU"/>
        </w:rPr>
        <w:t>to de</w:t>
      </w:r>
      <w:r w:rsidRPr="00D632D8">
        <w:rPr>
          <w:rFonts w:eastAsia="Arial"/>
          <w:spacing w:val="1"/>
          <w:lang w:val="en-AU"/>
        </w:rPr>
        <w:t>liv</w:t>
      </w:r>
      <w:r w:rsidRPr="00D632D8">
        <w:rPr>
          <w:rFonts w:eastAsia="Arial"/>
          <w:lang w:val="en-AU"/>
        </w:rPr>
        <w:t>er</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and/or</w:t>
      </w:r>
      <w:r w:rsidRPr="00D632D8">
        <w:rPr>
          <w:rFonts w:eastAsia="Arial"/>
          <w:spacing w:val="-1"/>
          <w:lang w:val="en-AU"/>
        </w:rPr>
        <w:t xml:space="preserve"> </w:t>
      </w:r>
      <w:r w:rsidRPr="00D632D8">
        <w:rPr>
          <w:rFonts w:eastAsia="Arial"/>
          <w:spacing w:val="3"/>
          <w:lang w:val="en-AU"/>
        </w:rPr>
        <w:t>s</w:t>
      </w:r>
      <w:r w:rsidRPr="00D632D8">
        <w:rPr>
          <w:rFonts w:eastAsia="Arial"/>
          <w:lang w:val="en-AU"/>
        </w:rPr>
        <w:t>u</w:t>
      </w:r>
      <w:r w:rsidRPr="00D632D8">
        <w:rPr>
          <w:rFonts w:eastAsia="Arial"/>
          <w:spacing w:val="3"/>
          <w:lang w:val="en-AU"/>
        </w:rPr>
        <w:t>s</w:t>
      </w:r>
      <w:r w:rsidRPr="00D632D8">
        <w:rPr>
          <w:rFonts w:eastAsia="Arial"/>
          <w:lang w:val="en-AU"/>
        </w:rPr>
        <w:t>ta</w:t>
      </w:r>
      <w:r w:rsidRPr="00D632D8">
        <w:rPr>
          <w:rFonts w:eastAsia="Arial"/>
          <w:spacing w:val="1"/>
          <w:lang w:val="en-AU"/>
        </w:rPr>
        <w:t>i</w:t>
      </w:r>
      <w:r w:rsidRPr="00D632D8">
        <w:rPr>
          <w:rFonts w:eastAsia="Arial"/>
          <w:lang w:val="en-AU"/>
        </w:rPr>
        <w:t>na</w:t>
      </w:r>
      <w:r w:rsidRPr="00D632D8">
        <w:rPr>
          <w:rFonts w:eastAsia="Arial"/>
          <w:spacing w:val="4"/>
          <w:lang w:val="en-AU"/>
        </w:rPr>
        <w:t>b</w:t>
      </w:r>
      <w:r w:rsidRPr="00D632D8">
        <w:rPr>
          <w:rFonts w:eastAsia="Arial"/>
          <w:spacing w:val="1"/>
          <w:lang w:val="en-AU"/>
        </w:rPr>
        <w:t>l</w:t>
      </w:r>
      <w:r w:rsidRPr="00D632D8">
        <w:rPr>
          <w:rFonts w:eastAsia="Arial"/>
          <w:lang w:val="en-AU"/>
        </w:rPr>
        <w:t>e</w:t>
      </w:r>
      <w:r w:rsidRPr="00D632D8">
        <w:rPr>
          <w:rFonts w:eastAsia="Arial"/>
          <w:spacing w:val="-6"/>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7"/>
          <w:lang w:val="en-AU"/>
        </w:rPr>
        <w:t>m</w:t>
      </w:r>
      <w:r w:rsidRPr="00D632D8">
        <w:rPr>
          <w:rFonts w:eastAsia="Arial"/>
          <w:lang w:val="en-AU"/>
        </w:rPr>
        <w:t>es wh</w:t>
      </w:r>
      <w:r w:rsidRPr="00D632D8">
        <w:rPr>
          <w:rFonts w:eastAsia="Arial"/>
          <w:spacing w:val="4"/>
          <w:lang w:val="en-AU"/>
        </w:rPr>
        <w:t>e</w:t>
      </w:r>
      <w:r w:rsidRPr="00D632D8">
        <w:rPr>
          <w:rFonts w:eastAsia="Arial"/>
          <w:lang w:val="en-AU"/>
        </w:rPr>
        <w:t>n</w:t>
      </w:r>
      <w:r w:rsidRPr="00D632D8">
        <w:rPr>
          <w:rFonts w:eastAsia="Arial"/>
          <w:spacing w:val="-1"/>
          <w:lang w:val="en-AU"/>
        </w:rPr>
        <w:t xml:space="preserve"> </w:t>
      </w:r>
      <w:r w:rsidRPr="00D632D8">
        <w:rPr>
          <w:rFonts w:eastAsia="Arial"/>
          <w:lang w:val="en-AU"/>
        </w:rPr>
        <w:t>pu</w:t>
      </w:r>
      <w:r w:rsidRPr="00D632D8">
        <w:rPr>
          <w:rFonts w:eastAsia="Arial"/>
          <w:spacing w:val="3"/>
          <w:lang w:val="en-AU"/>
        </w:rPr>
        <w:t>rc</w:t>
      </w:r>
      <w:r w:rsidRPr="00D632D8">
        <w:rPr>
          <w:rFonts w:eastAsia="Arial"/>
          <w:lang w:val="en-AU"/>
        </w:rPr>
        <w:t>ha</w:t>
      </w:r>
      <w:r w:rsidRPr="00D632D8">
        <w:rPr>
          <w:rFonts w:eastAsia="Arial"/>
          <w:spacing w:val="3"/>
          <w:lang w:val="en-AU"/>
        </w:rPr>
        <w:t>s</w:t>
      </w:r>
      <w:r w:rsidRPr="00D632D8">
        <w:rPr>
          <w:rFonts w:eastAsia="Arial"/>
          <w:spacing w:val="1"/>
          <w:lang w:val="en-AU"/>
        </w:rPr>
        <w:t>i</w:t>
      </w:r>
      <w:r w:rsidRPr="00D632D8">
        <w:rPr>
          <w:rFonts w:eastAsia="Arial"/>
          <w:lang w:val="en-AU"/>
        </w:rPr>
        <w:t>ng</w:t>
      </w:r>
      <w:r w:rsidRPr="00D632D8">
        <w:rPr>
          <w:rFonts w:eastAsia="Arial"/>
          <w:spacing w:val="-6"/>
          <w:lang w:val="en-AU"/>
        </w:rPr>
        <w:t xml:space="preserve"> </w:t>
      </w:r>
      <w:r w:rsidRPr="00D632D8">
        <w:rPr>
          <w:rFonts w:eastAsia="Arial"/>
          <w:lang w:val="en-AU"/>
        </w:rPr>
        <w:t>good</w:t>
      </w:r>
      <w:r w:rsidRPr="00D632D8">
        <w:rPr>
          <w:rFonts w:eastAsia="Arial"/>
          <w:spacing w:val="3"/>
          <w:lang w:val="en-AU"/>
        </w:rPr>
        <w:t>s</w:t>
      </w:r>
      <w:r w:rsidRPr="00D632D8">
        <w:rPr>
          <w:rFonts w:eastAsia="Arial"/>
          <w:lang w:val="en-AU"/>
        </w:rPr>
        <w:t>,</w:t>
      </w:r>
      <w:r w:rsidRPr="00D632D8">
        <w:rPr>
          <w:rFonts w:eastAsia="Arial"/>
          <w:spacing w:val="-2"/>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r</w:t>
      </w:r>
      <w:r w:rsidRPr="00D632D8">
        <w:rPr>
          <w:rFonts w:eastAsia="Arial"/>
          <w:spacing w:val="1"/>
          <w:lang w:val="en-AU"/>
        </w:rPr>
        <w:t>vi</w:t>
      </w:r>
      <w:r w:rsidRPr="00D632D8">
        <w:rPr>
          <w:rFonts w:eastAsia="Arial"/>
          <w:spacing w:val="3"/>
          <w:lang w:val="en-AU"/>
        </w:rPr>
        <w:t>c</w:t>
      </w:r>
      <w:r w:rsidRPr="00D632D8">
        <w:rPr>
          <w:rFonts w:eastAsia="Arial"/>
          <w:lang w:val="en-AU"/>
        </w:rPr>
        <w:t>es</w:t>
      </w:r>
      <w:r w:rsidRPr="00D632D8">
        <w:rPr>
          <w:rFonts w:eastAsia="Arial"/>
          <w:spacing w:val="-2"/>
          <w:lang w:val="en-AU"/>
        </w:rPr>
        <w:t xml:space="preserve"> </w:t>
      </w:r>
      <w:r w:rsidRPr="00D632D8">
        <w:rPr>
          <w:rFonts w:eastAsia="Arial"/>
          <w:lang w:val="en-AU"/>
        </w:rPr>
        <w:t>or</w:t>
      </w:r>
      <w:r w:rsidRPr="00D632D8">
        <w:rPr>
          <w:rFonts w:eastAsia="Arial"/>
          <w:spacing w:val="3"/>
          <w:lang w:val="en-AU"/>
        </w:rPr>
        <w:t xml:space="preserve"> c</w:t>
      </w:r>
      <w:r w:rsidRPr="00D632D8">
        <w:rPr>
          <w:rFonts w:eastAsia="Arial"/>
          <w:lang w:val="en-AU"/>
        </w:rPr>
        <w:t>on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u</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7"/>
          <w:lang w:val="en-AU"/>
        </w:rPr>
        <w:t xml:space="preserve"> </w:t>
      </w:r>
      <w:r w:rsidRPr="00D632D8">
        <w:rPr>
          <w:rFonts w:eastAsia="Arial"/>
          <w:lang w:val="en-AU"/>
        </w:rPr>
        <w:t>f</w:t>
      </w:r>
      <w:r w:rsidRPr="00D632D8">
        <w:rPr>
          <w:rFonts w:eastAsia="Arial"/>
          <w:spacing w:val="3"/>
          <w:lang w:val="en-AU"/>
        </w:rPr>
        <w:t>r</w:t>
      </w:r>
      <w:r w:rsidRPr="00D632D8">
        <w:rPr>
          <w:rFonts w:eastAsia="Arial"/>
          <w:lang w:val="en-AU"/>
        </w:rPr>
        <w:t xml:space="preserve">om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bene</w:t>
      </w:r>
      <w:r w:rsidRPr="00D632D8">
        <w:rPr>
          <w:rFonts w:eastAsia="Arial"/>
          <w:spacing w:val="4"/>
          <w:lang w:val="en-AU"/>
        </w:rPr>
        <w:t>f</w:t>
      </w:r>
      <w:r w:rsidRPr="00D632D8">
        <w:rPr>
          <w:rFonts w:eastAsia="Arial"/>
          <w:spacing w:val="1"/>
          <w:lang w:val="en-AU"/>
        </w:rPr>
        <w:t>i</w:t>
      </w:r>
      <w:r w:rsidRPr="00D632D8">
        <w:rPr>
          <w:rFonts w:eastAsia="Arial"/>
          <w:lang w:val="en-AU"/>
        </w:rPr>
        <w:t>t</w:t>
      </w:r>
      <w:r w:rsidRPr="00D632D8">
        <w:rPr>
          <w:rFonts w:eastAsia="Arial"/>
          <w:spacing w:val="-2"/>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p>
    <w:p w14:paraId="38A9E8A6" w14:textId="260FA900" w:rsidR="004B7112" w:rsidRPr="00D632D8" w:rsidRDefault="00B96F1A" w:rsidP="004725F0">
      <w:pPr>
        <w:pStyle w:val="Heading2"/>
        <w:ind w:left="0"/>
        <w:rPr>
          <w:lang w:val="en-AU"/>
        </w:rPr>
      </w:pPr>
      <w:bookmarkStart w:id="29" w:name="_Toc83370857"/>
      <w:r w:rsidRPr="00D632D8">
        <w:rPr>
          <w:spacing w:val="3"/>
          <w:lang w:val="en-AU"/>
        </w:rPr>
        <w:t>S</w:t>
      </w:r>
      <w:r w:rsidRPr="00D632D8">
        <w:rPr>
          <w:lang w:val="en-AU"/>
        </w:rPr>
        <w:t>o</w:t>
      </w:r>
      <w:r w:rsidRPr="00D632D8">
        <w:rPr>
          <w:spacing w:val="3"/>
          <w:lang w:val="en-AU"/>
        </w:rPr>
        <w:t>c</w:t>
      </w:r>
      <w:r w:rsidRPr="00D632D8">
        <w:rPr>
          <w:lang w:val="en-AU"/>
        </w:rPr>
        <w:t>i</w:t>
      </w:r>
      <w:r w:rsidRPr="00D632D8">
        <w:rPr>
          <w:spacing w:val="4"/>
          <w:lang w:val="en-AU"/>
        </w:rPr>
        <w:t>a</w:t>
      </w:r>
      <w:r w:rsidRPr="00D632D8">
        <w:rPr>
          <w:lang w:val="en-AU"/>
        </w:rPr>
        <w:t>l</w:t>
      </w:r>
      <w:r w:rsidRPr="00D632D8">
        <w:rPr>
          <w:spacing w:val="3"/>
          <w:lang w:val="en-AU"/>
        </w:rPr>
        <w:t xml:space="preserve"> </w:t>
      </w:r>
      <w:r w:rsidRPr="00D632D8">
        <w:rPr>
          <w:lang w:val="en-AU"/>
        </w:rPr>
        <w:t>b</w:t>
      </w:r>
      <w:r w:rsidRPr="00D632D8">
        <w:rPr>
          <w:spacing w:val="3"/>
          <w:lang w:val="en-AU"/>
        </w:rPr>
        <w:t>e</w:t>
      </w:r>
      <w:r w:rsidRPr="00D632D8">
        <w:rPr>
          <w:lang w:val="en-AU"/>
        </w:rPr>
        <w:t>n</w:t>
      </w:r>
      <w:r w:rsidRPr="00D632D8">
        <w:rPr>
          <w:spacing w:val="3"/>
          <w:lang w:val="en-AU"/>
        </w:rPr>
        <w:t>e</w:t>
      </w:r>
      <w:r w:rsidRPr="00D632D8">
        <w:rPr>
          <w:spacing w:val="1"/>
          <w:lang w:val="en-AU"/>
        </w:rPr>
        <w:t>f</w:t>
      </w:r>
      <w:r w:rsidRPr="00D632D8">
        <w:rPr>
          <w:spacing w:val="3"/>
          <w:lang w:val="en-AU"/>
        </w:rPr>
        <w:t>i</w:t>
      </w:r>
      <w:r w:rsidRPr="00D632D8">
        <w:rPr>
          <w:lang w:val="en-AU"/>
        </w:rPr>
        <w:t xml:space="preserve">t </w:t>
      </w:r>
      <w:r w:rsidRPr="00D632D8">
        <w:rPr>
          <w:spacing w:val="3"/>
          <w:lang w:val="en-AU"/>
        </w:rPr>
        <w:t>s</w:t>
      </w:r>
      <w:r w:rsidRPr="00D632D8">
        <w:rPr>
          <w:lang w:val="en-AU"/>
        </w:rPr>
        <w:t>uppli</w:t>
      </w:r>
      <w:r w:rsidRPr="00D632D8">
        <w:rPr>
          <w:spacing w:val="4"/>
          <w:lang w:val="en-AU"/>
        </w:rPr>
        <w:t>e</w:t>
      </w:r>
      <w:r w:rsidRPr="00D632D8">
        <w:rPr>
          <w:lang w:val="en-AU"/>
        </w:rPr>
        <w:t>rs</w:t>
      </w:r>
      <w:bookmarkEnd w:id="29"/>
    </w:p>
    <w:p w14:paraId="175FB3A0" w14:textId="77777777" w:rsidR="004B7112" w:rsidRPr="00D632D8" w:rsidRDefault="00B96F1A" w:rsidP="00AC5B22">
      <w:pPr>
        <w:rPr>
          <w:rFonts w:eastAsia="Arial"/>
          <w:lang w:val="en-AU"/>
        </w:rPr>
      </w:pPr>
      <w:r w:rsidRPr="00D632D8">
        <w:rPr>
          <w:rFonts w:eastAsia="Arial"/>
          <w:b/>
          <w:bCs/>
          <w:spacing w:val="1"/>
          <w:lang w:val="en-AU"/>
        </w:rPr>
        <w:t>S</w:t>
      </w:r>
      <w:r w:rsidRPr="00D632D8">
        <w:rPr>
          <w:rFonts w:eastAsia="Arial"/>
          <w:b/>
          <w:bCs/>
          <w:spacing w:val="3"/>
          <w:lang w:val="en-AU"/>
        </w:rPr>
        <w:t>o</w:t>
      </w:r>
      <w:r w:rsidRPr="00D632D8">
        <w:rPr>
          <w:rFonts w:eastAsia="Arial"/>
          <w:b/>
          <w:bCs/>
          <w:lang w:val="en-AU"/>
        </w:rPr>
        <w:t>cial</w:t>
      </w:r>
      <w:r w:rsidRPr="00D632D8">
        <w:rPr>
          <w:rFonts w:eastAsia="Arial"/>
          <w:b/>
          <w:bCs/>
          <w:spacing w:val="-2"/>
          <w:lang w:val="en-AU"/>
        </w:rPr>
        <w:t xml:space="preserve"> </w:t>
      </w:r>
      <w:r w:rsidRPr="00D632D8">
        <w:rPr>
          <w:rFonts w:eastAsia="Arial"/>
          <w:b/>
          <w:bCs/>
          <w:spacing w:val="3"/>
          <w:lang w:val="en-AU"/>
        </w:rPr>
        <w:t>b</w:t>
      </w:r>
      <w:r w:rsidRPr="00D632D8">
        <w:rPr>
          <w:rFonts w:eastAsia="Arial"/>
          <w:b/>
          <w:bCs/>
          <w:lang w:val="en-AU"/>
        </w:rPr>
        <w:t>e</w:t>
      </w:r>
      <w:r w:rsidRPr="00D632D8">
        <w:rPr>
          <w:rFonts w:eastAsia="Arial"/>
          <w:b/>
          <w:bCs/>
          <w:spacing w:val="3"/>
          <w:lang w:val="en-AU"/>
        </w:rPr>
        <w:t>n</w:t>
      </w:r>
      <w:r w:rsidRPr="00D632D8">
        <w:rPr>
          <w:rFonts w:eastAsia="Arial"/>
          <w:b/>
          <w:bCs/>
          <w:lang w:val="en-AU"/>
        </w:rPr>
        <w:t>e</w:t>
      </w:r>
      <w:r w:rsidRPr="00D632D8">
        <w:rPr>
          <w:rFonts w:eastAsia="Arial"/>
          <w:b/>
          <w:bCs/>
          <w:spacing w:val="3"/>
          <w:lang w:val="en-AU"/>
        </w:rPr>
        <w:t>f</w:t>
      </w:r>
      <w:r w:rsidRPr="00D632D8">
        <w:rPr>
          <w:rFonts w:eastAsia="Arial"/>
          <w:b/>
          <w:bCs/>
          <w:lang w:val="en-AU"/>
        </w:rPr>
        <w:t>it</w:t>
      </w:r>
      <w:r w:rsidRPr="00D632D8">
        <w:rPr>
          <w:rFonts w:eastAsia="Arial"/>
          <w:b/>
          <w:bCs/>
          <w:spacing w:val="-2"/>
          <w:lang w:val="en-AU"/>
        </w:rPr>
        <w:t xml:space="preserve"> </w:t>
      </w:r>
      <w:r w:rsidRPr="00D632D8">
        <w:rPr>
          <w:rFonts w:eastAsia="Arial"/>
          <w:b/>
          <w:bCs/>
          <w:lang w:val="en-AU"/>
        </w:rPr>
        <w:t>s</w:t>
      </w:r>
      <w:r w:rsidRPr="00D632D8">
        <w:rPr>
          <w:rFonts w:eastAsia="Arial"/>
          <w:b/>
          <w:bCs/>
          <w:spacing w:val="3"/>
          <w:lang w:val="en-AU"/>
        </w:rPr>
        <w:t>upp</w:t>
      </w:r>
      <w:r w:rsidRPr="00D632D8">
        <w:rPr>
          <w:rFonts w:eastAsia="Arial"/>
          <w:b/>
          <w:bCs/>
          <w:lang w:val="en-AU"/>
        </w:rPr>
        <w:t>lier</w:t>
      </w:r>
      <w:r w:rsidRPr="00D632D8">
        <w:rPr>
          <w:rFonts w:eastAsia="Arial"/>
          <w:spacing w:val="-2"/>
          <w:lang w:val="en-AU"/>
        </w:rPr>
        <w:t xml:space="preserve"> </w:t>
      </w:r>
      <w:r w:rsidRPr="00D632D8">
        <w:rPr>
          <w:rFonts w:eastAsia="Arial"/>
          <w:spacing w:val="4"/>
          <w:lang w:val="en-AU"/>
        </w:rPr>
        <w:t>m</w:t>
      </w:r>
      <w:r w:rsidRPr="00D632D8">
        <w:rPr>
          <w:rFonts w:eastAsia="Arial"/>
          <w:lang w:val="en-AU"/>
        </w:rPr>
        <w:t>eans</w:t>
      </w:r>
      <w:r w:rsidRPr="00D632D8">
        <w:rPr>
          <w:rFonts w:eastAsia="Arial"/>
          <w:spacing w:val="-1"/>
          <w:lang w:val="en-AU"/>
        </w:rPr>
        <w:t xml:space="preserve"> </w:t>
      </w:r>
      <w:r w:rsidRPr="00D632D8">
        <w:rPr>
          <w:rFonts w:eastAsia="Arial"/>
          <w:lang w:val="en-AU"/>
        </w:rPr>
        <w:t>a</w:t>
      </w:r>
      <w:r w:rsidRPr="00D632D8">
        <w:rPr>
          <w:rFonts w:eastAsia="Arial"/>
          <w:spacing w:val="3"/>
          <w:lang w:val="en-AU"/>
        </w:rPr>
        <w:t xml:space="preserve"> s</w:t>
      </w:r>
      <w:r w:rsidRPr="00D632D8">
        <w:rPr>
          <w:rFonts w:eastAsia="Arial"/>
          <w:lang w:val="en-AU"/>
        </w:rPr>
        <w:t>upp</w:t>
      </w:r>
      <w:r w:rsidRPr="00D632D8">
        <w:rPr>
          <w:rFonts w:eastAsia="Arial"/>
          <w:spacing w:val="1"/>
          <w:lang w:val="en-AU"/>
        </w:rPr>
        <w:t>li</w:t>
      </w:r>
      <w:r w:rsidRPr="00D632D8">
        <w:rPr>
          <w:rFonts w:eastAsia="Arial"/>
          <w:lang w:val="en-AU"/>
        </w:rPr>
        <w:t>er</w:t>
      </w:r>
      <w:r w:rsidRPr="00D632D8">
        <w:rPr>
          <w:rFonts w:eastAsia="Arial"/>
          <w:spacing w:val="-2"/>
          <w:lang w:val="en-AU"/>
        </w:rPr>
        <w:t xml:space="preserve"> </w:t>
      </w:r>
      <w:r w:rsidRPr="00D632D8">
        <w:rPr>
          <w:rFonts w:eastAsia="Arial"/>
          <w:lang w:val="en-AU"/>
        </w:rPr>
        <w:t>that:</w:t>
      </w:r>
    </w:p>
    <w:p w14:paraId="77F0A3CB" w14:textId="5FBBAEEB" w:rsidR="004B7112" w:rsidRPr="00D632D8" w:rsidRDefault="00B96F1A" w:rsidP="00AC5B22">
      <w:pPr>
        <w:pStyle w:val="ListParagraph"/>
        <w:numPr>
          <w:ilvl w:val="0"/>
          <w:numId w:val="14"/>
        </w:numPr>
        <w:rPr>
          <w:rFonts w:eastAsia="Arial"/>
          <w:lang w:val="en-AU"/>
        </w:rPr>
      </w:pPr>
      <w:r w:rsidRPr="00D632D8">
        <w:rPr>
          <w:rFonts w:eastAsia="Arial"/>
          <w:lang w:val="en-AU"/>
        </w:rPr>
        <w:t>ope</w:t>
      </w:r>
      <w:r w:rsidRPr="00D632D8">
        <w:rPr>
          <w:rFonts w:eastAsia="Arial"/>
          <w:spacing w:val="3"/>
          <w:lang w:val="en-AU"/>
        </w:rPr>
        <w:t>r</w:t>
      </w:r>
      <w:r w:rsidRPr="00D632D8">
        <w:rPr>
          <w:rFonts w:eastAsia="Arial"/>
          <w:lang w:val="en-AU"/>
        </w:rPr>
        <w:t>at</w:t>
      </w:r>
      <w:r w:rsidRPr="00D632D8">
        <w:rPr>
          <w:rFonts w:eastAsia="Arial"/>
          <w:spacing w:val="3"/>
          <w:lang w:val="en-AU"/>
        </w:rPr>
        <w:t>e</w:t>
      </w:r>
      <w:r w:rsidRPr="00D632D8">
        <w:rPr>
          <w:rFonts w:eastAsia="Arial"/>
          <w:lang w:val="en-AU"/>
        </w:rPr>
        <w:t>s</w:t>
      </w:r>
      <w:r w:rsidRPr="00D632D8">
        <w:rPr>
          <w:rFonts w:eastAsia="Arial"/>
          <w:spacing w:val="-3"/>
          <w:lang w:val="en-AU"/>
        </w:rPr>
        <w:t xml:space="preserve"> </w:t>
      </w:r>
      <w:r w:rsidRPr="00D632D8">
        <w:rPr>
          <w:rFonts w:eastAsia="Arial"/>
          <w:lang w:val="en-AU"/>
        </w:rPr>
        <w:t>and</w:t>
      </w:r>
      <w:r w:rsidRPr="00D632D8">
        <w:rPr>
          <w:rFonts w:eastAsia="Arial"/>
          <w:spacing w:val="1"/>
          <w:lang w:val="en-AU"/>
        </w:rPr>
        <w:t xml:space="preserve"> </w:t>
      </w:r>
      <w:r w:rsidRPr="00D632D8">
        <w:rPr>
          <w:rFonts w:eastAsia="Arial"/>
          <w:lang w:val="en-AU"/>
        </w:rPr>
        <w:t>has 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spacing w:val="1"/>
          <w:lang w:val="en-AU"/>
        </w:rPr>
        <w:t>i</w:t>
      </w:r>
      <w:r w:rsidRPr="00D632D8">
        <w:rPr>
          <w:rFonts w:eastAsia="Arial"/>
          <w:spacing w:val="3"/>
          <w:lang w:val="en-AU"/>
        </w:rPr>
        <w:t>s</w:t>
      </w:r>
      <w:r w:rsidRPr="00D632D8">
        <w:rPr>
          <w:rFonts w:eastAsia="Arial"/>
          <w:lang w:val="en-AU"/>
        </w:rPr>
        <w:t>es</w:t>
      </w:r>
      <w:r w:rsidRPr="00D632D8">
        <w:rPr>
          <w:rFonts w:eastAsia="Arial"/>
          <w:spacing w:val="-3"/>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3"/>
          <w:lang w:val="en-AU"/>
        </w:rPr>
        <w:t xml:space="preserve"> </w:t>
      </w:r>
      <w:r w:rsidRPr="00D632D8">
        <w:rPr>
          <w:rFonts w:eastAsia="Arial"/>
          <w:lang w:val="en-AU"/>
        </w:rPr>
        <w:t>and</w:t>
      </w:r>
    </w:p>
    <w:p w14:paraId="28097450" w14:textId="77777777" w:rsidR="00AC5B22" w:rsidRPr="00D632D8" w:rsidRDefault="00B96F1A" w:rsidP="00AC5B22">
      <w:pPr>
        <w:pStyle w:val="ListParagraph"/>
        <w:numPr>
          <w:ilvl w:val="0"/>
          <w:numId w:val="14"/>
        </w:numPr>
        <w:rPr>
          <w:rFonts w:eastAsia="Arial"/>
          <w:lang w:val="en-AU"/>
        </w:rPr>
      </w:pPr>
      <w:r w:rsidRPr="00D632D8">
        <w:rPr>
          <w:rFonts w:eastAsia="Arial"/>
          <w:spacing w:val="4"/>
          <w:lang w:val="en-AU"/>
        </w:rPr>
        <w:t>m</w:t>
      </w:r>
      <w:r w:rsidRPr="00D632D8">
        <w:rPr>
          <w:rFonts w:eastAsia="Arial"/>
          <w:lang w:val="en-AU"/>
        </w:rPr>
        <w:t>eets one</w:t>
      </w:r>
      <w:r w:rsidRPr="00D632D8">
        <w:rPr>
          <w:rFonts w:eastAsia="Arial"/>
          <w:spacing w:val="1"/>
          <w:lang w:val="en-AU"/>
        </w:rPr>
        <w:t xml:space="preserve"> </w:t>
      </w:r>
      <w:r w:rsidRPr="00D632D8">
        <w:rPr>
          <w:rFonts w:eastAsia="Arial"/>
          <w:lang w:val="en-AU"/>
        </w:rPr>
        <w:t>or</w:t>
      </w:r>
      <w:r w:rsidRPr="00D632D8">
        <w:rPr>
          <w:rFonts w:eastAsia="Arial"/>
          <w:spacing w:val="1"/>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lang w:val="en-AU"/>
        </w:rPr>
        <w:t>fo</w:t>
      </w:r>
      <w:r w:rsidRPr="00D632D8">
        <w:rPr>
          <w:rFonts w:eastAsia="Arial"/>
          <w:spacing w:val="1"/>
          <w:lang w:val="en-AU"/>
        </w:rPr>
        <w:t>ll</w:t>
      </w:r>
      <w:r w:rsidRPr="00D632D8">
        <w:rPr>
          <w:rFonts w:eastAsia="Arial"/>
          <w:spacing w:val="4"/>
          <w:lang w:val="en-AU"/>
        </w:rPr>
        <w:t>o</w:t>
      </w:r>
      <w:r w:rsidRPr="00D632D8">
        <w:rPr>
          <w:rFonts w:eastAsia="Arial"/>
          <w:lang w:val="en-AU"/>
        </w:rPr>
        <w:t>w</w:t>
      </w:r>
      <w:r w:rsidRPr="00D632D8">
        <w:rPr>
          <w:rFonts w:eastAsia="Arial"/>
          <w:spacing w:val="4"/>
          <w:lang w:val="en-AU"/>
        </w:rPr>
        <w:t>i</w:t>
      </w:r>
      <w:r w:rsidRPr="00D632D8">
        <w:rPr>
          <w:rFonts w:eastAsia="Arial"/>
          <w:lang w:val="en-AU"/>
        </w:rPr>
        <w:t>ng</w:t>
      </w:r>
      <w:r w:rsidRPr="00D632D8">
        <w:rPr>
          <w:rFonts w:eastAsia="Arial"/>
          <w:spacing w:val="-4"/>
          <w:lang w:val="en-AU"/>
        </w:rPr>
        <w:t xml:space="preserve"> </w:t>
      </w:r>
      <w:r w:rsidRPr="00D632D8">
        <w:rPr>
          <w:rFonts w:eastAsia="Arial"/>
          <w:spacing w:val="3"/>
          <w:lang w:val="en-AU"/>
        </w:rPr>
        <w:t>cr</w:t>
      </w:r>
      <w:r w:rsidRPr="00D632D8">
        <w:rPr>
          <w:rFonts w:eastAsia="Arial"/>
          <w:spacing w:val="1"/>
          <w:lang w:val="en-AU"/>
        </w:rPr>
        <w:t>i</w:t>
      </w:r>
      <w:r w:rsidRPr="00D632D8">
        <w:rPr>
          <w:rFonts w:eastAsia="Arial"/>
          <w:lang w:val="en-AU"/>
        </w:rPr>
        <w:t>te</w:t>
      </w:r>
      <w:r w:rsidRPr="00D632D8">
        <w:rPr>
          <w:rFonts w:eastAsia="Arial"/>
          <w:spacing w:val="3"/>
          <w:lang w:val="en-AU"/>
        </w:rPr>
        <w:t>r</w:t>
      </w:r>
      <w:r w:rsidRPr="00D632D8">
        <w:rPr>
          <w:rFonts w:eastAsia="Arial"/>
          <w:spacing w:val="1"/>
          <w:lang w:val="en-AU"/>
        </w:rPr>
        <w:t>i</w:t>
      </w:r>
      <w:r w:rsidRPr="00D632D8">
        <w:rPr>
          <w:rFonts w:eastAsia="Arial"/>
          <w:lang w:val="en-AU"/>
        </w:rPr>
        <w:t>a:</w:t>
      </w:r>
    </w:p>
    <w:p w14:paraId="5707AC9B" w14:textId="4A7C53C7" w:rsidR="00AC5B22" w:rsidRPr="00D632D8" w:rsidRDefault="00B96F1A" w:rsidP="00AC5B22">
      <w:pPr>
        <w:pStyle w:val="ListParagraph"/>
        <w:numPr>
          <w:ilvl w:val="1"/>
          <w:numId w:val="14"/>
        </w:numPr>
        <w:rPr>
          <w:rFonts w:eastAsia="Arial"/>
          <w:lang w:val="en-AU"/>
        </w:rPr>
      </w:pPr>
      <w:r w:rsidRPr="00D632D8">
        <w:rPr>
          <w:rFonts w:eastAsia="Arial"/>
          <w:spacing w:val="1"/>
          <w:lang w:val="en-AU"/>
        </w:rPr>
        <w:t>i</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3"/>
          <w:lang w:val="en-AU"/>
        </w:rPr>
        <w:t>c</w:t>
      </w:r>
      <w:r w:rsidRPr="00D632D8">
        <w:rPr>
          <w:rFonts w:eastAsia="Arial"/>
          <w:lang w:val="en-AU"/>
        </w:rPr>
        <w:t>e</w:t>
      </w:r>
      <w:r w:rsidRPr="00D632D8">
        <w:rPr>
          <w:rFonts w:eastAsia="Arial"/>
          <w:spacing w:val="3"/>
          <w:lang w:val="en-AU"/>
        </w:rPr>
        <w:t>r</w:t>
      </w:r>
      <w:r w:rsidRPr="00D632D8">
        <w:rPr>
          <w:rFonts w:eastAsia="Arial"/>
          <w:lang w:val="en-AU"/>
        </w:rPr>
        <w:t>t</w:t>
      </w:r>
      <w:r w:rsidRPr="00D632D8">
        <w:rPr>
          <w:rFonts w:eastAsia="Arial"/>
          <w:spacing w:val="1"/>
          <w:lang w:val="en-AU"/>
        </w:rPr>
        <w:t>i</w:t>
      </w:r>
      <w:r w:rsidRPr="00D632D8">
        <w:rPr>
          <w:rFonts w:eastAsia="Arial"/>
          <w:spacing w:val="4"/>
          <w:lang w:val="en-AU"/>
        </w:rPr>
        <w:t>f</w:t>
      </w:r>
      <w:r w:rsidRPr="00D632D8">
        <w:rPr>
          <w:rFonts w:eastAsia="Arial"/>
          <w:spacing w:val="1"/>
          <w:lang w:val="en-AU"/>
        </w:rPr>
        <w:t>i</w:t>
      </w:r>
      <w:r w:rsidRPr="00D632D8">
        <w:rPr>
          <w:rFonts w:eastAsia="Arial"/>
          <w:lang w:val="en-AU"/>
        </w:rPr>
        <w:t>ed</w:t>
      </w:r>
      <w:r w:rsidRPr="00D632D8">
        <w:rPr>
          <w:rFonts w:eastAsia="Arial"/>
          <w:spacing w:val="-3"/>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w:t>
      </w:r>
      <w:r w:rsidRPr="00D632D8">
        <w:rPr>
          <w:rFonts w:eastAsia="Arial"/>
          <w:spacing w:val="1"/>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spacing w:val="5"/>
          <w:lang w:val="en-AU"/>
        </w:rPr>
        <w:t>T</w:t>
      </w:r>
      <w:r w:rsidRPr="00D632D8">
        <w:rPr>
          <w:rFonts w:eastAsia="Arial"/>
          <w:spacing w:val="3"/>
          <w:lang w:val="en-AU"/>
        </w:rPr>
        <w:t>r</w:t>
      </w:r>
      <w:r w:rsidRPr="00D632D8">
        <w:rPr>
          <w:rFonts w:eastAsia="Arial"/>
          <w:lang w:val="en-AU"/>
        </w:rPr>
        <w:t>ade</w:t>
      </w:r>
      <w:r w:rsidRPr="00D632D8">
        <w:rPr>
          <w:rFonts w:eastAsia="Arial"/>
          <w:spacing w:val="3"/>
          <w:lang w:val="en-AU"/>
        </w:rPr>
        <w:t>r</w:t>
      </w:r>
      <w:r w:rsidRPr="00D632D8">
        <w:rPr>
          <w:rFonts w:eastAsia="Arial"/>
          <w:lang w:val="en-AU"/>
        </w:rPr>
        <w:t>s</w:t>
      </w:r>
      <w:r w:rsidRPr="00D632D8">
        <w:rPr>
          <w:rFonts w:eastAsia="Arial"/>
          <w:spacing w:val="-2"/>
          <w:lang w:val="en-AU"/>
        </w:rPr>
        <w:t xml:space="preserve"> </w:t>
      </w:r>
      <w:r w:rsidRPr="00D632D8">
        <w:rPr>
          <w:rFonts w:eastAsia="Arial"/>
          <w:lang w:val="en-AU"/>
        </w:rPr>
        <w:t>to be a</w:t>
      </w:r>
      <w:r w:rsidRPr="00D632D8">
        <w:rPr>
          <w:rFonts w:eastAsia="Arial"/>
          <w:spacing w:val="3"/>
          <w:lang w:val="en-AU"/>
        </w:rPr>
        <w:t xml:space="preserve"> 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ente</w:t>
      </w:r>
      <w:r w:rsidRPr="00D632D8">
        <w:rPr>
          <w:rFonts w:eastAsia="Arial"/>
          <w:spacing w:val="3"/>
          <w:lang w:val="en-AU"/>
        </w:rPr>
        <w:t>r</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e</w:t>
      </w:r>
      <w:r w:rsidRPr="00D632D8">
        <w:rPr>
          <w:rFonts w:eastAsia="Arial"/>
          <w:spacing w:val="-5"/>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lang w:val="en-AU"/>
        </w:rPr>
        <w:t>an ente</w:t>
      </w:r>
      <w:r w:rsidRPr="00D632D8">
        <w:rPr>
          <w:rFonts w:eastAsia="Arial"/>
          <w:spacing w:val="3"/>
          <w:lang w:val="en-AU"/>
        </w:rPr>
        <w:t>r</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e</w:t>
      </w:r>
      <w:r w:rsidRPr="00D632D8">
        <w:rPr>
          <w:rFonts w:eastAsia="Arial"/>
          <w:spacing w:val="-5"/>
          <w:lang w:val="en-AU"/>
        </w:rPr>
        <w:t xml:space="preserve"> </w:t>
      </w:r>
      <w:r w:rsidRPr="00D632D8">
        <w:rPr>
          <w:rFonts w:eastAsia="Arial"/>
          <w:spacing w:val="1"/>
          <w:lang w:val="en-AU"/>
        </w:rPr>
        <w:t>li</w:t>
      </w:r>
      <w:r w:rsidRPr="00D632D8">
        <w:rPr>
          <w:rFonts w:eastAsia="Arial"/>
          <w:spacing w:val="3"/>
          <w:lang w:val="en-AU"/>
        </w:rPr>
        <w:t>s</w:t>
      </w:r>
      <w:r w:rsidRPr="00D632D8">
        <w:rPr>
          <w:rFonts w:eastAsia="Arial"/>
          <w:lang w:val="en-AU"/>
        </w:rPr>
        <w:t>ted</w:t>
      </w:r>
      <w:r w:rsidRPr="00D632D8">
        <w:rPr>
          <w:rFonts w:eastAsia="Arial"/>
          <w:spacing w:val="1"/>
          <w:lang w:val="en-AU"/>
        </w:rPr>
        <w:t xml:space="preserve"> </w:t>
      </w:r>
      <w:r w:rsidRPr="00D632D8">
        <w:rPr>
          <w:rFonts w:eastAsia="Arial"/>
          <w:lang w:val="en-AU"/>
        </w:rPr>
        <w:t>on the</w:t>
      </w:r>
      <w:r w:rsidR="00AC5B22" w:rsidRPr="00D632D8">
        <w:rPr>
          <w:rFonts w:eastAsia="Arial"/>
          <w:lang w:val="en-AU"/>
        </w:rPr>
        <w:t xml:space="preserve"> </w:t>
      </w:r>
      <w:r w:rsidRPr="00D632D8">
        <w:rPr>
          <w:rFonts w:eastAsia="Arial"/>
          <w:lang w:val="en-AU"/>
        </w:rPr>
        <w:t xml:space="preserve">Map </w:t>
      </w:r>
      <w:r w:rsidRPr="00D632D8">
        <w:rPr>
          <w:rFonts w:eastAsia="Arial"/>
          <w:spacing w:val="4"/>
          <w:lang w:val="en-AU"/>
        </w:rPr>
        <w:t>f</w:t>
      </w:r>
      <w:r w:rsidRPr="00D632D8">
        <w:rPr>
          <w:rFonts w:eastAsia="Arial"/>
          <w:lang w:val="en-AU"/>
        </w:rPr>
        <w:t>or</w:t>
      </w:r>
      <w:r w:rsidRPr="00D632D8">
        <w:rPr>
          <w:rFonts w:eastAsia="Arial"/>
          <w:spacing w:val="3"/>
          <w:lang w:val="en-AU"/>
        </w:rPr>
        <w:t xml:space="preserve"> </w:t>
      </w:r>
      <w:r w:rsidRPr="00D632D8">
        <w:rPr>
          <w:rFonts w:eastAsia="Arial"/>
          <w:lang w:val="en-AU"/>
        </w:rPr>
        <w:t>I</w:t>
      </w:r>
      <w:r w:rsidRPr="00D632D8">
        <w:rPr>
          <w:rFonts w:eastAsia="Arial"/>
          <w:spacing w:val="7"/>
          <w:lang w:val="en-AU"/>
        </w:rPr>
        <w:t>m</w:t>
      </w:r>
      <w:r w:rsidRPr="00D632D8">
        <w:rPr>
          <w:rFonts w:eastAsia="Arial"/>
          <w:lang w:val="en-AU"/>
        </w:rPr>
        <w:t>pa</w:t>
      </w:r>
      <w:r w:rsidRPr="00D632D8">
        <w:rPr>
          <w:rFonts w:eastAsia="Arial"/>
          <w:spacing w:val="3"/>
          <w:lang w:val="en-AU"/>
        </w:rPr>
        <w:t>c</w:t>
      </w:r>
      <w:r w:rsidRPr="00D632D8">
        <w:rPr>
          <w:rFonts w:eastAsia="Arial"/>
          <w:lang w:val="en-AU"/>
        </w:rPr>
        <w:t>t</w:t>
      </w:r>
      <w:r w:rsidRPr="00D632D8">
        <w:rPr>
          <w:rFonts w:eastAsia="Arial"/>
          <w:spacing w:val="-2"/>
          <w:lang w:val="en-AU"/>
        </w:rPr>
        <w:t xml:space="preserve"> </w:t>
      </w:r>
      <w:r w:rsidRPr="00D632D8">
        <w:rPr>
          <w:rFonts w:eastAsia="Arial"/>
          <w:spacing w:val="3"/>
          <w:lang w:val="en-AU"/>
        </w:rPr>
        <w:t>(</w:t>
      </w:r>
      <w:r w:rsidRPr="00D632D8">
        <w:rPr>
          <w:rFonts w:eastAsia="Arial"/>
          <w:lang w:val="en-AU"/>
        </w:rPr>
        <w:t>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1"/>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1"/>
          <w:lang w:val="en-AU"/>
        </w:rPr>
        <w:t xml:space="preserve"> E</w:t>
      </w:r>
      <w:r w:rsidRPr="00D632D8">
        <w:rPr>
          <w:rFonts w:eastAsia="Arial"/>
          <w:lang w:val="en-AU"/>
        </w:rPr>
        <w:t>nte</w:t>
      </w:r>
      <w:r w:rsidRPr="00D632D8">
        <w:rPr>
          <w:rFonts w:eastAsia="Arial"/>
          <w:spacing w:val="3"/>
          <w:lang w:val="en-AU"/>
        </w:rPr>
        <w:t>r</w:t>
      </w:r>
      <w:r w:rsidRPr="00D632D8">
        <w:rPr>
          <w:rFonts w:eastAsia="Arial"/>
          <w:lang w:val="en-AU"/>
        </w:rPr>
        <w:t>p</w:t>
      </w:r>
      <w:r w:rsidRPr="00D632D8">
        <w:rPr>
          <w:rFonts w:eastAsia="Arial"/>
          <w:spacing w:val="3"/>
          <w:lang w:val="en-AU"/>
        </w:rPr>
        <w:t>r</w:t>
      </w:r>
      <w:r w:rsidRPr="00D632D8">
        <w:rPr>
          <w:rFonts w:eastAsia="Arial"/>
          <w:spacing w:val="1"/>
          <w:lang w:val="en-AU"/>
        </w:rPr>
        <w:t>i</w:t>
      </w:r>
      <w:r w:rsidRPr="00D632D8">
        <w:rPr>
          <w:rFonts w:eastAsia="Arial"/>
          <w:spacing w:val="3"/>
          <w:lang w:val="en-AU"/>
        </w:rPr>
        <w:t>s</w:t>
      </w:r>
      <w:r w:rsidRPr="00D632D8">
        <w:rPr>
          <w:rFonts w:eastAsia="Arial"/>
          <w:lang w:val="en-AU"/>
        </w:rPr>
        <w:t>e</w:t>
      </w:r>
      <w:r w:rsidRPr="00D632D8">
        <w:rPr>
          <w:rFonts w:eastAsia="Arial"/>
          <w:spacing w:val="-5"/>
          <w:lang w:val="en-AU"/>
        </w:rPr>
        <w:t xml:space="preserve"> </w:t>
      </w:r>
      <w:r w:rsidRPr="00D632D8">
        <w:rPr>
          <w:rFonts w:eastAsia="Arial"/>
          <w:lang w:val="en-AU"/>
        </w:rPr>
        <w:t>Map</w:t>
      </w:r>
      <w:r w:rsidRPr="00D632D8">
        <w:rPr>
          <w:rFonts w:eastAsia="Arial"/>
          <w:spacing w:val="4"/>
          <w:lang w:val="en-AU"/>
        </w:rPr>
        <w:t>pi</w:t>
      </w:r>
      <w:r w:rsidRPr="00D632D8">
        <w:rPr>
          <w:rFonts w:eastAsia="Arial"/>
          <w:lang w:val="en-AU"/>
        </w:rPr>
        <w:t>ng</w:t>
      </w:r>
      <w:r w:rsidRPr="00D632D8">
        <w:rPr>
          <w:rFonts w:eastAsia="Arial"/>
          <w:spacing w:val="-4"/>
          <w:lang w:val="en-AU"/>
        </w:rPr>
        <w:t xml:space="preserve"> </w:t>
      </w:r>
      <w:r w:rsidRPr="00D632D8">
        <w:rPr>
          <w:rFonts w:eastAsia="Arial"/>
          <w:spacing w:val="1"/>
          <w:lang w:val="en-AU"/>
        </w:rPr>
        <w:t>P</w:t>
      </w:r>
      <w:r w:rsidRPr="00D632D8">
        <w:rPr>
          <w:rFonts w:eastAsia="Arial"/>
          <w:spacing w:val="3"/>
          <w:lang w:val="en-AU"/>
        </w:rPr>
        <w:t>r</w:t>
      </w:r>
      <w:r w:rsidRPr="00D632D8">
        <w:rPr>
          <w:rFonts w:eastAsia="Arial"/>
          <w:lang w:val="en-AU"/>
        </w:rPr>
        <w:t>o</w:t>
      </w:r>
      <w:r w:rsidRPr="00D632D8">
        <w:rPr>
          <w:rFonts w:eastAsia="Arial"/>
          <w:spacing w:val="4"/>
          <w:lang w:val="en-AU"/>
        </w:rPr>
        <w:t>j</w:t>
      </w:r>
      <w:r w:rsidRPr="00D632D8">
        <w:rPr>
          <w:rFonts w:eastAsia="Arial"/>
          <w:lang w:val="en-AU"/>
        </w:rPr>
        <w:t>e</w:t>
      </w:r>
      <w:r w:rsidRPr="00D632D8">
        <w:rPr>
          <w:rFonts w:eastAsia="Arial"/>
          <w:spacing w:val="3"/>
          <w:lang w:val="en-AU"/>
        </w:rPr>
        <w:t>c</w:t>
      </w:r>
      <w:r w:rsidRPr="00D632D8">
        <w:rPr>
          <w:rFonts w:eastAsia="Arial"/>
          <w:lang w:val="en-AU"/>
        </w:rPr>
        <w:t>t</w:t>
      </w:r>
      <w:r w:rsidR="00AC5B22" w:rsidRPr="00D632D8">
        <w:rPr>
          <w:rFonts w:eastAsia="Arial"/>
          <w:lang w:val="en-AU"/>
        </w:rPr>
        <w:t>,</w:t>
      </w:r>
      <w:r w:rsidRPr="00D632D8">
        <w:rPr>
          <w:rFonts w:eastAsia="Arial"/>
          <w:spacing w:val="3"/>
          <w:lang w:val="en-AU"/>
        </w:rPr>
        <w:t>)</w:t>
      </w:r>
      <w:r w:rsidR="00AC5B22" w:rsidRPr="00D632D8">
        <w:rPr>
          <w:rFonts w:eastAsia="Arial"/>
          <w:spacing w:val="3"/>
          <w:lang w:val="en-AU"/>
        </w:rPr>
        <w:t xml:space="preserve"> which is an online map accessible at mapforimpact.com.au/</w:t>
      </w:r>
      <w:r w:rsidRPr="00D632D8">
        <w:rPr>
          <w:rFonts w:eastAsia="Arial"/>
          <w:spacing w:val="15"/>
          <w:lang w:val="en-AU"/>
        </w:rPr>
        <w:t>;</w:t>
      </w:r>
    </w:p>
    <w:p w14:paraId="4E164D02" w14:textId="77777777" w:rsidR="00AC5B22" w:rsidRPr="00D632D8" w:rsidRDefault="00B96F1A" w:rsidP="00AC5B22">
      <w:pPr>
        <w:pStyle w:val="ListParagraph"/>
        <w:numPr>
          <w:ilvl w:val="1"/>
          <w:numId w:val="14"/>
        </w:numPr>
        <w:rPr>
          <w:rFonts w:eastAsia="Arial"/>
          <w:lang w:val="en-AU"/>
        </w:rPr>
      </w:pPr>
      <w:r w:rsidRPr="00D632D8">
        <w:rPr>
          <w:rFonts w:eastAsia="Arial"/>
          <w:spacing w:val="1"/>
          <w:lang w:val="en-AU"/>
        </w:rPr>
        <w:lastRenderedPageBreak/>
        <w:t>i</w:t>
      </w:r>
      <w:r w:rsidRPr="00D632D8">
        <w:rPr>
          <w:rFonts w:eastAsia="Arial"/>
          <w:lang w:val="en-AU"/>
        </w:rPr>
        <w:t>t</w:t>
      </w:r>
      <w:r w:rsidRPr="00D632D8">
        <w:rPr>
          <w:rFonts w:eastAsia="Arial"/>
          <w:spacing w:val="4"/>
          <w:lang w:val="en-AU"/>
        </w:rPr>
        <w:t xml:space="preserve"> </w:t>
      </w:r>
      <w:r w:rsidRPr="00D632D8">
        <w:rPr>
          <w:rFonts w:eastAsia="Arial"/>
          <w:lang w:val="en-AU"/>
        </w:rPr>
        <w:t>p</w:t>
      </w:r>
      <w:r w:rsidRPr="00D632D8">
        <w:rPr>
          <w:rFonts w:eastAsia="Arial"/>
          <w:spacing w:val="3"/>
          <w:lang w:val="en-AU"/>
        </w:rPr>
        <w:t>r</w:t>
      </w:r>
      <w:r w:rsidRPr="00D632D8">
        <w:rPr>
          <w:rFonts w:eastAsia="Arial"/>
          <w:lang w:val="en-AU"/>
        </w:rPr>
        <w:t>o</w:t>
      </w:r>
      <w:r w:rsidRPr="00D632D8">
        <w:rPr>
          <w:rFonts w:eastAsia="Arial"/>
          <w:spacing w:val="1"/>
          <w:lang w:val="en-AU"/>
        </w:rPr>
        <w:t>vi</w:t>
      </w:r>
      <w:r w:rsidRPr="00D632D8">
        <w:rPr>
          <w:rFonts w:eastAsia="Arial"/>
          <w:spacing w:val="4"/>
          <w:lang w:val="en-AU"/>
        </w:rPr>
        <w:t>d</w:t>
      </w:r>
      <w:r w:rsidRPr="00D632D8">
        <w:rPr>
          <w:rFonts w:eastAsia="Arial"/>
          <w:lang w:val="en-AU"/>
        </w:rPr>
        <w:t>es</w:t>
      </w:r>
      <w:r w:rsidRPr="00D632D8">
        <w:rPr>
          <w:rFonts w:eastAsia="Arial"/>
          <w:spacing w:val="-3"/>
          <w:lang w:val="en-AU"/>
        </w:rPr>
        <w:t xml:space="preserve"> </w:t>
      </w:r>
      <w:r w:rsidRPr="00D632D8">
        <w:rPr>
          <w:rFonts w:eastAsia="Arial"/>
          <w:spacing w:val="1"/>
          <w:lang w:val="en-AU"/>
        </w:rPr>
        <w:t>‘</w:t>
      </w:r>
      <w:r w:rsidRPr="00D632D8">
        <w:rPr>
          <w:rFonts w:eastAsia="Arial"/>
          <w:spacing w:val="3"/>
          <w:lang w:val="en-AU"/>
        </w:rPr>
        <w:t>s</w:t>
      </w:r>
      <w:r w:rsidRPr="00D632D8">
        <w:rPr>
          <w:rFonts w:eastAsia="Arial"/>
          <w:lang w:val="en-AU"/>
        </w:rPr>
        <w:t>uppo</w:t>
      </w:r>
      <w:r w:rsidRPr="00D632D8">
        <w:rPr>
          <w:rFonts w:eastAsia="Arial"/>
          <w:spacing w:val="3"/>
          <w:lang w:val="en-AU"/>
        </w:rPr>
        <w:t>r</w:t>
      </w:r>
      <w:r w:rsidRPr="00D632D8">
        <w:rPr>
          <w:rFonts w:eastAsia="Arial"/>
          <w:lang w:val="en-AU"/>
        </w:rPr>
        <w:t>ted</w:t>
      </w:r>
      <w:r w:rsidRPr="00D632D8">
        <w:rPr>
          <w:rFonts w:eastAsia="Arial"/>
          <w:spacing w:val="-5"/>
          <w:lang w:val="en-AU"/>
        </w:rPr>
        <w:t xml:space="preserve"> </w:t>
      </w:r>
      <w:r w:rsidRPr="00D632D8">
        <w:rPr>
          <w:rFonts w:eastAsia="Arial"/>
          <w:lang w:val="en-AU"/>
        </w:rPr>
        <w:t>e</w:t>
      </w:r>
      <w:r w:rsidRPr="00D632D8">
        <w:rPr>
          <w:rFonts w:eastAsia="Arial"/>
          <w:spacing w:val="7"/>
          <w:lang w:val="en-AU"/>
        </w:rPr>
        <w:t>m</w:t>
      </w:r>
      <w:r w:rsidRPr="00D632D8">
        <w:rPr>
          <w:rFonts w:eastAsia="Arial"/>
          <w:lang w:val="en-AU"/>
        </w:rPr>
        <w:t>p</w:t>
      </w:r>
      <w:r w:rsidRPr="00D632D8">
        <w:rPr>
          <w:rFonts w:eastAsia="Arial"/>
          <w:spacing w:val="-1"/>
          <w:lang w:val="en-AU"/>
        </w:rPr>
        <w:t>l</w:t>
      </w:r>
      <w:r w:rsidRPr="00D632D8">
        <w:rPr>
          <w:rFonts w:eastAsia="Arial"/>
          <w:spacing w:val="4"/>
          <w:lang w:val="en-AU"/>
        </w:rPr>
        <w:t>o</w:t>
      </w:r>
      <w:r w:rsidRPr="00D632D8">
        <w:rPr>
          <w:rFonts w:eastAsia="Arial"/>
          <w:spacing w:val="-4"/>
          <w:lang w:val="en-AU"/>
        </w:rPr>
        <w:t>y</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s</w:t>
      </w:r>
      <w:r w:rsidRPr="00D632D8">
        <w:rPr>
          <w:rFonts w:eastAsia="Arial"/>
          <w:lang w:val="en-AU"/>
        </w:rPr>
        <w:t>e</w:t>
      </w:r>
      <w:r w:rsidRPr="00D632D8">
        <w:rPr>
          <w:rFonts w:eastAsia="Arial"/>
          <w:spacing w:val="3"/>
          <w:lang w:val="en-AU"/>
        </w:rPr>
        <w:t>r</w:t>
      </w:r>
      <w:r w:rsidRPr="00D632D8">
        <w:rPr>
          <w:rFonts w:eastAsia="Arial"/>
          <w:spacing w:val="1"/>
          <w:lang w:val="en-AU"/>
        </w:rPr>
        <w:t>vi</w:t>
      </w:r>
      <w:r w:rsidRPr="00D632D8">
        <w:rPr>
          <w:rFonts w:eastAsia="Arial"/>
          <w:spacing w:val="3"/>
          <w:lang w:val="en-AU"/>
        </w:rPr>
        <w:t>c</w:t>
      </w:r>
      <w:r w:rsidRPr="00D632D8">
        <w:rPr>
          <w:rFonts w:eastAsia="Arial"/>
          <w:lang w:val="en-AU"/>
        </w:rPr>
        <w:t>e</w:t>
      </w:r>
      <w:r w:rsidRPr="00D632D8">
        <w:rPr>
          <w:rFonts w:eastAsia="Arial"/>
          <w:spacing w:val="3"/>
          <w:lang w:val="en-AU"/>
        </w:rPr>
        <w:t>s</w:t>
      </w:r>
      <w:r w:rsidRPr="00D632D8">
        <w:rPr>
          <w:rFonts w:eastAsia="Arial"/>
          <w:lang w:val="en-AU"/>
        </w:rPr>
        <w:t>’</w:t>
      </w:r>
      <w:r w:rsidRPr="00D632D8">
        <w:rPr>
          <w:rFonts w:eastAsia="Arial"/>
          <w:spacing w:val="-5"/>
          <w:lang w:val="en-AU"/>
        </w:rPr>
        <w:t xml:space="preserve"> </w:t>
      </w:r>
      <w:r w:rsidRPr="00D632D8">
        <w:rPr>
          <w:rFonts w:eastAsia="Arial"/>
          <w:lang w:val="en-AU"/>
        </w:rPr>
        <w:t>as</w:t>
      </w:r>
      <w:r w:rsidRPr="00D632D8">
        <w:rPr>
          <w:rFonts w:eastAsia="Arial"/>
          <w:spacing w:val="3"/>
          <w:lang w:val="en-AU"/>
        </w:rPr>
        <w:t xml:space="preserve"> </w:t>
      </w:r>
      <w:r w:rsidRPr="00D632D8">
        <w:rPr>
          <w:rFonts w:eastAsia="Arial"/>
          <w:lang w:val="en-AU"/>
        </w:rPr>
        <w:t>de</w:t>
      </w:r>
      <w:r w:rsidRPr="00D632D8">
        <w:rPr>
          <w:rFonts w:eastAsia="Arial"/>
          <w:spacing w:val="4"/>
          <w:lang w:val="en-AU"/>
        </w:rPr>
        <w:t>f</w:t>
      </w:r>
      <w:r w:rsidRPr="00D632D8">
        <w:rPr>
          <w:rFonts w:eastAsia="Arial"/>
          <w:spacing w:val="1"/>
          <w:lang w:val="en-AU"/>
        </w:rPr>
        <w:t>i</w:t>
      </w:r>
      <w:r w:rsidRPr="00D632D8">
        <w:rPr>
          <w:rFonts w:eastAsia="Arial"/>
          <w:lang w:val="en-AU"/>
        </w:rPr>
        <w:t>ned</w:t>
      </w:r>
      <w:r w:rsidRPr="00D632D8">
        <w:rPr>
          <w:rFonts w:eastAsia="Arial"/>
          <w:spacing w:val="-3"/>
          <w:lang w:val="en-AU"/>
        </w:rPr>
        <w:t xml:space="preserve"> </w:t>
      </w:r>
      <w:r w:rsidRPr="00D632D8">
        <w:rPr>
          <w:rFonts w:eastAsia="Arial"/>
          <w:spacing w:val="1"/>
          <w:lang w:val="en-AU"/>
        </w:rPr>
        <w:t>i</w:t>
      </w:r>
      <w:r w:rsidRPr="00D632D8">
        <w:rPr>
          <w:rFonts w:eastAsia="Arial"/>
          <w:lang w:val="en-AU"/>
        </w:rPr>
        <w:t xml:space="preserve">n </w:t>
      </w:r>
      <w:r w:rsidRPr="00D632D8">
        <w:rPr>
          <w:rFonts w:eastAsia="Arial"/>
          <w:spacing w:val="3"/>
          <w:lang w:val="en-AU"/>
        </w:rPr>
        <w:t>s</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2"/>
          <w:lang w:val="en-AU"/>
        </w:rPr>
        <w:t xml:space="preserve"> </w:t>
      </w:r>
      <w:r w:rsidRPr="00D632D8">
        <w:rPr>
          <w:rFonts w:eastAsia="Arial"/>
          <w:lang w:val="en-AU"/>
        </w:rPr>
        <w:t>7</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the</w:t>
      </w:r>
      <w:r w:rsidRPr="00D632D8">
        <w:rPr>
          <w:rFonts w:eastAsia="Arial"/>
          <w:spacing w:val="18"/>
          <w:lang w:val="en-AU"/>
        </w:rPr>
        <w:t xml:space="preserve"> </w:t>
      </w:r>
      <w:r w:rsidRPr="00D632D8">
        <w:rPr>
          <w:rFonts w:eastAsia="Arial"/>
          <w:i/>
          <w:lang w:val="en-AU"/>
        </w:rPr>
        <w:t>D</w:t>
      </w:r>
      <w:r w:rsidRPr="00D632D8">
        <w:rPr>
          <w:rFonts w:eastAsia="Arial"/>
          <w:i/>
          <w:spacing w:val="1"/>
          <w:lang w:val="en-AU"/>
        </w:rPr>
        <w:t>i</w:t>
      </w:r>
      <w:r w:rsidRPr="00D632D8">
        <w:rPr>
          <w:rFonts w:eastAsia="Arial"/>
          <w:i/>
          <w:spacing w:val="3"/>
          <w:lang w:val="en-AU"/>
        </w:rPr>
        <w:t>s</w:t>
      </w:r>
      <w:r w:rsidRPr="00D632D8">
        <w:rPr>
          <w:rFonts w:eastAsia="Arial"/>
          <w:i/>
          <w:lang w:val="en-AU"/>
        </w:rPr>
        <w:t>ab</w:t>
      </w:r>
      <w:r w:rsidRPr="00D632D8">
        <w:rPr>
          <w:rFonts w:eastAsia="Arial"/>
          <w:i/>
          <w:spacing w:val="1"/>
          <w:lang w:val="en-AU"/>
        </w:rPr>
        <w:t>i</w:t>
      </w:r>
      <w:r w:rsidRPr="00D632D8">
        <w:rPr>
          <w:rFonts w:eastAsia="Arial"/>
          <w:i/>
          <w:spacing w:val="4"/>
          <w:lang w:val="en-AU"/>
        </w:rPr>
        <w:t>l</w:t>
      </w:r>
      <w:r w:rsidRPr="00D632D8">
        <w:rPr>
          <w:rFonts w:eastAsia="Arial"/>
          <w:i/>
          <w:spacing w:val="1"/>
          <w:lang w:val="en-AU"/>
        </w:rPr>
        <w:t>i</w:t>
      </w:r>
      <w:r w:rsidRPr="00D632D8">
        <w:rPr>
          <w:rFonts w:eastAsia="Arial"/>
          <w:i/>
          <w:lang w:val="en-AU"/>
        </w:rPr>
        <w:t>ty</w:t>
      </w:r>
      <w:r w:rsidR="00AC5B22" w:rsidRPr="00D632D8">
        <w:rPr>
          <w:rFonts w:eastAsia="Arial"/>
          <w:i/>
          <w:lang w:val="en-AU"/>
        </w:rPr>
        <w:t xml:space="preserve"> </w:t>
      </w:r>
      <w:r w:rsidRPr="00D632D8">
        <w:rPr>
          <w:rFonts w:eastAsia="Arial"/>
          <w:i/>
          <w:spacing w:val="1"/>
          <w:lang w:val="en-AU"/>
        </w:rPr>
        <w:t>S</w:t>
      </w:r>
      <w:r w:rsidRPr="00D632D8">
        <w:rPr>
          <w:rFonts w:eastAsia="Arial"/>
          <w:i/>
          <w:lang w:val="en-AU"/>
        </w:rPr>
        <w:t>e</w:t>
      </w:r>
      <w:r w:rsidRPr="00D632D8">
        <w:rPr>
          <w:rFonts w:eastAsia="Arial"/>
          <w:i/>
          <w:spacing w:val="3"/>
          <w:lang w:val="en-AU"/>
        </w:rPr>
        <w:t>rv</w:t>
      </w:r>
      <w:r w:rsidRPr="00D632D8">
        <w:rPr>
          <w:rFonts w:eastAsia="Arial"/>
          <w:i/>
          <w:spacing w:val="1"/>
          <w:lang w:val="en-AU"/>
        </w:rPr>
        <w:t>i</w:t>
      </w:r>
      <w:r w:rsidRPr="00D632D8">
        <w:rPr>
          <w:rFonts w:eastAsia="Arial"/>
          <w:i/>
          <w:spacing w:val="3"/>
          <w:lang w:val="en-AU"/>
        </w:rPr>
        <w:t>c</w:t>
      </w:r>
      <w:r w:rsidRPr="00D632D8">
        <w:rPr>
          <w:rFonts w:eastAsia="Arial"/>
          <w:i/>
          <w:lang w:val="en-AU"/>
        </w:rPr>
        <w:t>es</w:t>
      </w:r>
      <w:r w:rsidRPr="00D632D8">
        <w:rPr>
          <w:rFonts w:eastAsia="Arial"/>
          <w:i/>
          <w:spacing w:val="-3"/>
          <w:lang w:val="en-AU"/>
        </w:rPr>
        <w:t xml:space="preserve"> </w:t>
      </w:r>
      <w:r w:rsidRPr="00D632D8">
        <w:rPr>
          <w:rFonts w:eastAsia="Arial"/>
          <w:i/>
          <w:spacing w:val="1"/>
          <w:lang w:val="en-AU"/>
        </w:rPr>
        <w:t>A</w:t>
      </w:r>
      <w:r w:rsidRPr="00D632D8">
        <w:rPr>
          <w:rFonts w:eastAsia="Arial"/>
          <w:i/>
          <w:spacing w:val="3"/>
          <w:lang w:val="en-AU"/>
        </w:rPr>
        <w:t>c</w:t>
      </w:r>
      <w:r w:rsidRPr="00D632D8">
        <w:rPr>
          <w:rFonts w:eastAsia="Arial"/>
          <w:i/>
          <w:lang w:val="en-AU"/>
        </w:rPr>
        <w:t>t</w:t>
      </w:r>
      <w:r w:rsidRPr="00D632D8">
        <w:rPr>
          <w:rFonts w:eastAsia="Arial"/>
          <w:i/>
          <w:spacing w:val="1"/>
          <w:lang w:val="en-AU"/>
        </w:rPr>
        <w:t xml:space="preserve"> </w:t>
      </w:r>
      <w:r w:rsidRPr="00D632D8">
        <w:rPr>
          <w:rFonts w:eastAsia="Arial"/>
          <w:i/>
          <w:lang w:val="en-AU"/>
        </w:rPr>
        <w:t>1986</w:t>
      </w:r>
      <w:r w:rsidRPr="00D632D8">
        <w:rPr>
          <w:rFonts w:eastAsia="Arial"/>
          <w:i/>
          <w:spacing w:val="4"/>
          <w:lang w:val="en-AU"/>
        </w:rPr>
        <w:t xml:space="preserve"> </w:t>
      </w:r>
      <w:r w:rsidRPr="00D632D8">
        <w:rPr>
          <w:rFonts w:eastAsia="Arial"/>
          <w:spacing w:val="3"/>
          <w:w w:val="99"/>
          <w:lang w:val="en-AU"/>
        </w:rPr>
        <w:t>(</w:t>
      </w:r>
      <w:r w:rsidRPr="00D632D8">
        <w:rPr>
          <w:rFonts w:eastAsia="Arial"/>
          <w:w w:val="99"/>
          <w:lang w:val="en-AU"/>
        </w:rPr>
        <w:t>Cth</w:t>
      </w:r>
      <w:r w:rsidRPr="00D632D8">
        <w:rPr>
          <w:rFonts w:eastAsia="Arial"/>
          <w:spacing w:val="3"/>
          <w:w w:val="99"/>
          <w:lang w:val="en-AU"/>
        </w:rPr>
        <w:t>)</w:t>
      </w:r>
      <w:r w:rsidRPr="00D632D8">
        <w:rPr>
          <w:rFonts w:eastAsia="Arial"/>
          <w:w w:val="99"/>
          <w:lang w:val="en-AU"/>
        </w:rPr>
        <w:t>;</w:t>
      </w:r>
    </w:p>
    <w:p w14:paraId="1517F25B" w14:textId="41C217C2" w:rsidR="004B7112" w:rsidRPr="00D632D8" w:rsidRDefault="00B96F1A" w:rsidP="00AC5B22">
      <w:pPr>
        <w:pStyle w:val="ListParagraph"/>
        <w:numPr>
          <w:ilvl w:val="1"/>
          <w:numId w:val="14"/>
        </w:numPr>
        <w:rPr>
          <w:rFonts w:eastAsia="Arial"/>
          <w:lang w:val="en-AU"/>
        </w:rPr>
      </w:pPr>
      <w:r w:rsidRPr="00D632D8">
        <w:rPr>
          <w:rFonts w:eastAsia="Arial"/>
          <w:spacing w:val="1"/>
          <w:lang w:val="en-AU"/>
        </w:rPr>
        <w:t>i</w:t>
      </w:r>
      <w:r w:rsidRPr="00D632D8">
        <w:rPr>
          <w:rFonts w:eastAsia="Arial"/>
          <w:lang w:val="en-AU"/>
        </w:rPr>
        <w:t>t</w:t>
      </w:r>
      <w:r w:rsidRPr="00D632D8">
        <w:rPr>
          <w:rFonts w:eastAsia="Arial"/>
          <w:spacing w:val="3"/>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spacing w:val="1"/>
          <w:lang w:val="en-AU"/>
        </w:rPr>
        <w:t>i</w:t>
      </w:r>
      <w:r w:rsidRPr="00D632D8">
        <w:rPr>
          <w:rFonts w:eastAsia="Arial"/>
          <w:spacing w:val="4"/>
          <w:lang w:val="en-AU"/>
        </w:rPr>
        <w:t>f</w:t>
      </w:r>
      <w:r w:rsidRPr="00D632D8">
        <w:rPr>
          <w:rFonts w:eastAsia="Arial"/>
          <w:spacing w:val="1"/>
          <w:lang w:val="en-AU"/>
        </w:rPr>
        <w:t>i</w:t>
      </w:r>
      <w:r w:rsidRPr="00D632D8">
        <w:rPr>
          <w:rFonts w:eastAsia="Arial"/>
          <w:lang w:val="en-AU"/>
        </w:rPr>
        <w:t>ed</w:t>
      </w:r>
      <w:r w:rsidRPr="00D632D8">
        <w:rPr>
          <w:rFonts w:eastAsia="Arial"/>
          <w:spacing w:val="-2"/>
          <w:lang w:val="en-AU"/>
        </w:rPr>
        <w:t xml:space="preserve"> </w:t>
      </w:r>
      <w:r w:rsidRPr="00D632D8">
        <w:rPr>
          <w:rFonts w:eastAsia="Arial"/>
          <w:spacing w:val="4"/>
          <w:lang w:val="en-AU"/>
        </w:rPr>
        <w:t>b</w:t>
      </w:r>
      <w:r w:rsidRPr="00D632D8">
        <w:rPr>
          <w:rFonts w:eastAsia="Arial"/>
          <w:lang w:val="en-AU"/>
        </w:rPr>
        <w:t>y</w:t>
      </w:r>
      <w:r w:rsidRPr="00D632D8">
        <w:rPr>
          <w:rFonts w:eastAsia="Arial"/>
          <w:spacing w:val="1"/>
          <w:lang w:val="en-AU"/>
        </w:rPr>
        <w:t xml:space="preserve"> S</w:t>
      </w:r>
      <w:r w:rsidRPr="00D632D8">
        <w:rPr>
          <w:rFonts w:eastAsia="Arial"/>
          <w:lang w:val="en-AU"/>
        </w:rPr>
        <w:t>upp</w:t>
      </w:r>
      <w:r w:rsidRPr="00D632D8">
        <w:rPr>
          <w:rFonts w:eastAsia="Arial"/>
          <w:spacing w:val="6"/>
          <w:lang w:val="en-AU"/>
        </w:rPr>
        <w:t>l</w:t>
      </w:r>
      <w:r w:rsidRPr="00D632D8">
        <w:rPr>
          <w:rFonts w:eastAsia="Arial"/>
          <w:lang w:val="en-AU"/>
        </w:rPr>
        <w:t>y</w:t>
      </w:r>
      <w:r w:rsidRPr="00D632D8">
        <w:rPr>
          <w:rFonts w:eastAsia="Arial"/>
          <w:spacing w:val="-5"/>
          <w:lang w:val="en-AU"/>
        </w:rPr>
        <w:t xml:space="preserve"> </w:t>
      </w:r>
      <w:r w:rsidRPr="00D632D8">
        <w:rPr>
          <w:rFonts w:eastAsia="Arial"/>
          <w:lang w:val="en-AU"/>
        </w:rPr>
        <w:t>Na</w:t>
      </w:r>
      <w:r w:rsidRPr="00D632D8">
        <w:rPr>
          <w:rFonts w:eastAsia="Arial"/>
          <w:spacing w:val="4"/>
          <w:lang w:val="en-AU"/>
        </w:rPr>
        <w:t>ti</w:t>
      </w:r>
      <w:r w:rsidRPr="00D632D8">
        <w:rPr>
          <w:rFonts w:eastAsia="Arial"/>
          <w:lang w:val="en-AU"/>
        </w:rPr>
        <w:t>on,</w:t>
      </w:r>
      <w:r w:rsidRPr="00D632D8">
        <w:rPr>
          <w:rFonts w:eastAsia="Arial"/>
          <w:spacing w:val="-2"/>
          <w:lang w:val="en-AU"/>
        </w:rPr>
        <w:t xml:space="preserve"> </w:t>
      </w:r>
      <w:r w:rsidRPr="00D632D8">
        <w:rPr>
          <w:rFonts w:eastAsia="Arial"/>
          <w:spacing w:val="1"/>
          <w:lang w:val="en-AU"/>
        </w:rPr>
        <w:t>Ki</w:t>
      </w:r>
      <w:r w:rsidRPr="00D632D8">
        <w:rPr>
          <w:rFonts w:eastAsia="Arial"/>
          <w:lang w:val="en-AU"/>
        </w:rPr>
        <w:t>n</w:t>
      </w:r>
      <w:r w:rsidRPr="00D632D8">
        <w:rPr>
          <w:rFonts w:eastAsia="Arial"/>
          <w:spacing w:val="4"/>
          <w:lang w:val="en-AU"/>
        </w:rPr>
        <w:t>a</w:t>
      </w:r>
      <w:r w:rsidRPr="00D632D8">
        <w:rPr>
          <w:rFonts w:eastAsia="Arial"/>
          <w:lang w:val="en-AU"/>
        </w:rPr>
        <w:t>w</w:t>
      </w:r>
      <w:r w:rsidRPr="00D632D8">
        <w:rPr>
          <w:rFonts w:eastAsia="Arial"/>
          <w:spacing w:val="4"/>
          <w:lang w:val="en-AU"/>
        </w:rPr>
        <w:t>a</w:t>
      </w:r>
      <w:r w:rsidRPr="00D632D8">
        <w:rPr>
          <w:rFonts w:eastAsia="Arial"/>
          <w:lang w:val="en-AU"/>
        </w:rPr>
        <w:t>y</w:t>
      </w:r>
      <w:r w:rsidRPr="00D632D8">
        <w:rPr>
          <w:rFonts w:eastAsia="Arial"/>
          <w:spacing w:val="-7"/>
          <w:lang w:val="en-AU"/>
        </w:rPr>
        <w:t xml:space="preserve"> </w:t>
      </w:r>
      <w:r w:rsidRPr="00D632D8">
        <w:rPr>
          <w:rFonts w:eastAsia="Arial"/>
          <w:spacing w:val="4"/>
          <w:lang w:val="en-AU"/>
        </w:rPr>
        <w:t>a</w:t>
      </w:r>
      <w:r w:rsidRPr="00D632D8">
        <w:rPr>
          <w:rFonts w:eastAsia="Arial"/>
          <w:lang w:val="en-AU"/>
        </w:rPr>
        <w:t>nd/or</w:t>
      </w:r>
      <w:r w:rsidRPr="00D632D8">
        <w:rPr>
          <w:rFonts w:eastAsia="Arial"/>
          <w:spacing w:val="-1"/>
          <w:lang w:val="en-AU"/>
        </w:rPr>
        <w:t xml:space="preserve"> </w:t>
      </w:r>
      <w:r w:rsidRPr="00D632D8">
        <w:rPr>
          <w:rFonts w:eastAsia="Arial"/>
          <w:spacing w:val="1"/>
          <w:lang w:val="en-AU"/>
        </w:rPr>
        <w:t>S</w:t>
      </w:r>
      <w:r w:rsidRPr="00D632D8">
        <w:rPr>
          <w:rFonts w:eastAsia="Arial"/>
          <w:spacing w:val="7"/>
          <w:lang w:val="en-AU"/>
        </w:rPr>
        <w:t>m</w:t>
      </w:r>
      <w:r w:rsidRPr="00D632D8">
        <w:rPr>
          <w:rFonts w:eastAsia="Arial"/>
          <w:lang w:val="en-AU"/>
        </w:rPr>
        <w:t>a</w:t>
      </w:r>
      <w:r w:rsidRPr="00D632D8">
        <w:rPr>
          <w:rFonts w:eastAsia="Arial"/>
          <w:spacing w:val="1"/>
          <w:lang w:val="en-AU"/>
        </w:rPr>
        <w:t>l</w:t>
      </w:r>
      <w:r w:rsidRPr="00D632D8">
        <w:rPr>
          <w:rFonts w:eastAsia="Arial"/>
          <w:lang w:val="en-AU"/>
        </w:rPr>
        <w:t>l</w:t>
      </w:r>
      <w:r w:rsidRPr="00D632D8">
        <w:rPr>
          <w:rFonts w:eastAsia="Arial"/>
          <w:spacing w:val="-2"/>
          <w:lang w:val="en-AU"/>
        </w:rPr>
        <w:t xml:space="preserve"> </w:t>
      </w:r>
      <w:r w:rsidRPr="00D632D8">
        <w:rPr>
          <w:rFonts w:eastAsia="Arial"/>
          <w:spacing w:val="1"/>
          <w:lang w:val="en-AU"/>
        </w:rPr>
        <w:t>B</w:t>
      </w:r>
      <w:r w:rsidRPr="00D632D8">
        <w:rPr>
          <w:rFonts w:eastAsia="Arial"/>
          <w:lang w:val="en-AU"/>
        </w:rPr>
        <w:t>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3"/>
          <w:lang w:val="en-AU"/>
        </w:rPr>
        <w:t xml:space="preserve"> </w:t>
      </w:r>
      <w:r w:rsidRPr="00D632D8">
        <w:rPr>
          <w:rFonts w:eastAsia="Arial"/>
          <w:spacing w:val="3"/>
          <w:lang w:val="en-AU"/>
        </w:rPr>
        <w:t>(</w:t>
      </w:r>
      <w:r w:rsidRPr="00D632D8">
        <w:rPr>
          <w:rFonts w:eastAsia="Arial"/>
          <w:spacing w:val="1"/>
          <w:lang w:val="en-AU"/>
        </w:rPr>
        <w:t>i</w:t>
      </w:r>
      <w:r w:rsidRPr="00D632D8">
        <w:rPr>
          <w:rFonts w:eastAsia="Arial"/>
          <w:lang w:val="en-AU"/>
        </w:rPr>
        <w:t xml:space="preserve">n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lang w:val="en-AU"/>
        </w:rPr>
        <w:t>u</w:t>
      </w:r>
      <w:r w:rsidRPr="00D632D8">
        <w:rPr>
          <w:rFonts w:eastAsia="Arial"/>
          <w:spacing w:val="1"/>
          <w:lang w:val="en-AU"/>
        </w:rPr>
        <w:t>l</w:t>
      </w:r>
      <w:r w:rsidRPr="00D632D8">
        <w:rPr>
          <w:rFonts w:eastAsia="Arial"/>
          <w:lang w:val="en-AU"/>
        </w:rPr>
        <w:t>tat</w:t>
      </w:r>
      <w:r w:rsidRPr="00D632D8">
        <w:rPr>
          <w:rFonts w:eastAsia="Arial"/>
          <w:spacing w:val="1"/>
          <w:lang w:val="en-AU"/>
        </w:rPr>
        <w:t>i</w:t>
      </w:r>
      <w:r w:rsidRPr="00D632D8">
        <w:rPr>
          <w:rFonts w:eastAsia="Arial"/>
          <w:lang w:val="en-AU"/>
        </w:rPr>
        <w:t>on w</w:t>
      </w:r>
      <w:r w:rsidRPr="00D632D8">
        <w:rPr>
          <w:rFonts w:eastAsia="Arial"/>
          <w:spacing w:val="1"/>
          <w:lang w:val="en-AU"/>
        </w:rPr>
        <w:t>i</w:t>
      </w:r>
      <w:r w:rsidRPr="00D632D8">
        <w:rPr>
          <w:rFonts w:eastAsia="Arial"/>
          <w:spacing w:val="4"/>
          <w:lang w:val="en-AU"/>
        </w:rPr>
        <w:t>t</w:t>
      </w:r>
      <w:r w:rsidRPr="00D632D8">
        <w:rPr>
          <w:rFonts w:eastAsia="Arial"/>
          <w:lang w:val="en-AU"/>
        </w:rPr>
        <w:t xml:space="preserve">h </w:t>
      </w:r>
      <w:r w:rsidRPr="00D632D8">
        <w:rPr>
          <w:rFonts w:eastAsia="Arial"/>
          <w:spacing w:val="1"/>
          <w:lang w:val="en-AU"/>
        </w:rPr>
        <w:t>Ki</w:t>
      </w:r>
      <w:r w:rsidRPr="00D632D8">
        <w:rPr>
          <w:rFonts w:eastAsia="Arial"/>
          <w:spacing w:val="4"/>
          <w:lang w:val="en-AU"/>
        </w:rPr>
        <w:t>na</w:t>
      </w:r>
      <w:r w:rsidRPr="00D632D8">
        <w:rPr>
          <w:rFonts w:eastAsia="Arial"/>
          <w:lang w:val="en-AU"/>
        </w:rPr>
        <w:t>w</w:t>
      </w:r>
      <w:r w:rsidRPr="00D632D8">
        <w:rPr>
          <w:rFonts w:eastAsia="Arial"/>
          <w:spacing w:val="4"/>
          <w:lang w:val="en-AU"/>
        </w:rPr>
        <w:t>a</w:t>
      </w:r>
      <w:r w:rsidRPr="00D632D8">
        <w:rPr>
          <w:rFonts w:eastAsia="Arial"/>
          <w:spacing w:val="-1"/>
          <w:lang w:val="en-AU"/>
        </w:rPr>
        <w:t>y</w:t>
      </w:r>
      <w:r w:rsidRPr="00D632D8">
        <w:rPr>
          <w:rFonts w:eastAsia="Arial"/>
          <w:lang w:val="en-AU"/>
        </w:rPr>
        <w:t>)</w:t>
      </w:r>
      <w:r w:rsidRPr="00D632D8">
        <w:rPr>
          <w:rFonts w:eastAsia="Arial"/>
          <w:spacing w:val="-3"/>
          <w:lang w:val="en-AU"/>
        </w:rPr>
        <w:t xml:space="preserve"> </w:t>
      </w:r>
      <w:r w:rsidRPr="00D632D8">
        <w:rPr>
          <w:rFonts w:eastAsia="Arial"/>
          <w:lang w:val="en-AU"/>
        </w:rPr>
        <w:t xml:space="preserve">to </w:t>
      </w:r>
      <w:r w:rsidRPr="00D632D8">
        <w:rPr>
          <w:rFonts w:eastAsia="Arial"/>
          <w:spacing w:val="7"/>
          <w:lang w:val="en-AU"/>
        </w:rPr>
        <w:t>m</w:t>
      </w:r>
      <w:r w:rsidRPr="00D632D8">
        <w:rPr>
          <w:rFonts w:eastAsia="Arial"/>
          <w:lang w:val="en-AU"/>
        </w:rPr>
        <w:t>eet the</w:t>
      </w:r>
      <w:r w:rsidRPr="00D632D8">
        <w:rPr>
          <w:rFonts w:eastAsia="Arial"/>
          <w:spacing w:val="1"/>
          <w:lang w:val="en-AU"/>
        </w:rPr>
        <w:t xml:space="preserve"> </w:t>
      </w:r>
      <w:r w:rsidRPr="00D632D8">
        <w:rPr>
          <w:rFonts w:eastAsia="Arial"/>
          <w:lang w:val="en-AU"/>
        </w:rPr>
        <w:t>de</w:t>
      </w:r>
      <w:r w:rsidRPr="00D632D8">
        <w:rPr>
          <w:rFonts w:eastAsia="Arial"/>
          <w:spacing w:val="4"/>
          <w:lang w:val="en-AU"/>
        </w:rPr>
        <w:t>f</w:t>
      </w:r>
      <w:r w:rsidRPr="00D632D8">
        <w:rPr>
          <w:rFonts w:eastAsia="Arial"/>
          <w:spacing w:val="1"/>
          <w:lang w:val="en-AU"/>
        </w:rPr>
        <w:t>i</w:t>
      </w:r>
      <w:r w:rsidRPr="00D632D8">
        <w:rPr>
          <w:rFonts w:eastAsia="Arial"/>
          <w:lang w:val="en-AU"/>
        </w:rPr>
        <w:t>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4"/>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2"/>
          <w:lang w:val="en-AU"/>
        </w:rPr>
        <w:t xml:space="preserve"> </w:t>
      </w:r>
      <w:r w:rsidRPr="00D632D8">
        <w:rPr>
          <w:rFonts w:eastAsia="Arial"/>
          <w:spacing w:val="1"/>
          <w:lang w:val="en-AU"/>
        </w:rPr>
        <w:t>A</w:t>
      </w:r>
      <w:r w:rsidRPr="00D632D8">
        <w:rPr>
          <w:rFonts w:eastAsia="Arial"/>
          <w:lang w:val="en-AU"/>
        </w:rPr>
        <w:t>bo</w:t>
      </w:r>
      <w:r w:rsidRPr="00D632D8">
        <w:rPr>
          <w:rFonts w:eastAsia="Arial"/>
          <w:spacing w:val="5"/>
          <w:lang w:val="en-AU"/>
        </w:rPr>
        <w:t>r</w:t>
      </w:r>
      <w:r w:rsidRPr="00D632D8">
        <w:rPr>
          <w:rFonts w:eastAsia="Arial"/>
          <w:spacing w:val="1"/>
          <w:lang w:val="en-AU"/>
        </w:rPr>
        <w:t>i</w:t>
      </w:r>
      <w:r w:rsidRPr="00D632D8">
        <w:rPr>
          <w:rFonts w:eastAsia="Arial"/>
          <w:lang w:val="en-AU"/>
        </w:rPr>
        <w:t>g</w:t>
      </w:r>
      <w:r w:rsidRPr="00D632D8">
        <w:rPr>
          <w:rFonts w:eastAsia="Arial"/>
          <w:spacing w:val="15"/>
          <w:lang w:val="en-AU"/>
        </w:rPr>
        <w:t>i</w:t>
      </w:r>
      <w:r w:rsidRPr="00D632D8">
        <w:rPr>
          <w:rFonts w:eastAsia="Arial"/>
          <w:lang w:val="en-AU"/>
        </w:rPr>
        <w:t>n</w:t>
      </w:r>
      <w:r w:rsidRPr="00D632D8">
        <w:rPr>
          <w:rFonts w:eastAsia="Arial"/>
          <w:spacing w:val="4"/>
          <w:lang w:val="en-AU"/>
        </w:rPr>
        <w:t>a</w:t>
      </w:r>
      <w:r w:rsidRPr="00D632D8">
        <w:rPr>
          <w:rFonts w:eastAsia="Arial"/>
          <w:lang w:val="en-AU"/>
        </w:rPr>
        <w:t>l</w:t>
      </w:r>
      <w:r w:rsidRPr="00D632D8">
        <w:rPr>
          <w:rFonts w:eastAsia="Arial"/>
          <w:spacing w:val="-6"/>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ss</w:t>
      </w:r>
      <w:r w:rsidRPr="00D632D8">
        <w:rPr>
          <w:rFonts w:eastAsia="Arial"/>
          <w:lang w:val="en-AU"/>
        </w:rPr>
        <w:t>’</w:t>
      </w:r>
      <w:r w:rsidRPr="00D632D8">
        <w:rPr>
          <w:rFonts w:eastAsia="Arial"/>
          <w:spacing w:val="-5"/>
          <w:lang w:val="en-AU"/>
        </w:rPr>
        <w:t xml:space="preserve"> </w:t>
      </w:r>
      <w:r w:rsidRPr="00D632D8">
        <w:rPr>
          <w:rFonts w:eastAsia="Arial"/>
          <w:spacing w:val="1"/>
          <w:lang w:val="en-AU"/>
        </w:rPr>
        <w:t>i</w:t>
      </w:r>
      <w:r w:rsidRPr="00D632D8">
        <w:rPr>
          <w:rFonts w:eastAsia="Arial"/>
          <w:lang w:val="en-AU"/>
        </w:rPr>
        <w:t>n the</w:t>
      </w:r>
      <w:r w:rsidRPr="00D632D8">
        <w:rPr>
          <w:rFonts w:eastAsia="Arial"/>
          <w:spacing w:val="3"/>
          <w:lang w:val="en-AU"/>
        </w:rPr>
        <w:t xml:space="preserve"> </w:t>
      </w:r>
      <w:r w:rsidRPr="00D632D8">
        <w:rPr>
          <w:rFonts w:eastAsia="Arial"/>
          <w:spacing w:val="1"/>
          <w:lang w:val="en-AU"/>
        </w:rPr>
        <w:t>S</w:t>
      </w:r>
      <w:r w:rsidRPr="00D632D8">
        <w:rPr>
          <w:rFonts w:eastAsia="Arial"/>
          <w:lang w:val="en-AU"/>
        </w:rPr>
        <w:t>o</w:t>
      </w:r>
      <w:r w:rsidRPr="00D632D8">
        <w:rPr>
          <w:rFonts w:eastAsia="Arial"/>
          <w:spacing w:val="3"/>
          <w:lang w:val="en-AU"/>
        </w:rPr>
        <w:t>c</w:t>
      </w:r>
      <w:r w:rsidRPr="00D632D8">
        <w:rPr>
          <w:rFonts w:eastAsia="Arial"/>
          <w:spacing w:val="4"/>
          <w:lang w:val="en-AU"/>
        </w:rPr>
        <w:t>i</w:t>
      </w:r>
      <w:r w:rsidRPr="00D632D8">
        <w:rPr>
          <w:rFonts w:eastAsia="Arial"/>
          <w:lang w:val="en-AU"/>
        </w:rPr>
        <w:t xml:space="preserve">al </w:t>
      </w:r>
      <w:r w:rsidRPr="00D632D8">
        <w:rPr>
          <w:rFonts w:eastAsia="Arial"/>
          <w:spacing w:val="1"/>
          <w:lang w:val="en-AU"/>
        </w:rPr>
        <w:t>P</w:t>
      </w:r>
      <w:r w:rsidRPr="00D632D8">
        <w:rPr>
          <w:rFonts w:eastAsia="Arial"/>
          <w:spacing w:val="3"/>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Fr</w:t>
      </w:r>
      <w:r w:rsidRPr="00D632D8">
        <w:rPr>
          <w:rFonts w:eastAsia="Arial"/>
          <w:lang w:val="en-AU"/>
        </w:rPr>
        <w:t>a</w:t>
      </w:r>
      <w:r w:rsidRPr="00D632D8">
        <w:rPr>
          <w:rFonts w:eastAsia="Arial"/>
          <w:spacing w:val="4"/>
          <w:lang w:val="en-AU"/>
        </w:rPr>
        <w:t>m</w:t>
      </w:r>
      <w:r w:rsidRPr="00D632D8">
        <w:rPr>
          <w:rFonts w:eastAsia="Arial"/>
          <w:lang w:val="en-AU"/>
        </w:rPr>
        <w:t>ewo</w:t>
      </w:r>
      <w:r w:rsidRPr="00D632D8">
        <w:rPr>
          <w:rFonts w:eastAsia="Arial"/>
          <w:spacing w:val="3"/>
          <w:lang w:val="en-AU"/>
        </w:rPr>
        <w:t>rk</w:t>
      </w:r>
      <w:r w:rsidRPr="00D632D8">
        <w:rPr>
          <w:rFonts w:eastAsia="Arial"/>
          <w:lang w:val="en-AU"/>
        </w:rPr>
        <w:t>.</w:t>
      </w:r>
    </w:p>
    <w:p w14:paraId="286C13C1" w14:textId="77777777" w:rsidR="004B7112" w:rsidRPr="00D632D8" w:rsidRDefault="00B96F1A" w:rsidP="00AC5B22">
      <w:pPr>
        <w:rPr>
          <w:rFonts w:eastAsia="Arial"/>
          <w:lang w:val="en-AU"/>
        </w:rPr>
      </w:pPr>
      <w:r w:rsidRPr="00D632D8">
        <w:rPr>
          <w:rFonts w:eastAsia="Arial"/>
          <w:spacing w:val="5"/>
          <w:lang w:val="en-AU"/>
        </w:rPr>
        <w:t>T</w:t>
      </w:r>
      <w:r w:rsidRPr="00D632D8">
        <w:rPr>
          <w:rFonts w:eastAsia="Arial"/>
          <w:lang w:val="en-AU"/>
        </w:rPr>
        <w:t>he</w:t>
      </w:r>
      <w:r w:rsidRPr="00D632D8">
        <w:rPr>
          <w:rFonts w:eastAsia="Arial"/>
          <w:spacing w:val="1"/>
          <w:lang w:val="en-AU"/>
        </w:rPr>
        <w:t xml:space="preserve"> 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spacing w:val="3"/>
          <w:lang w:val="en-AU"/>
        </w:rPr>
        <w:t>c</w:t>
      </w:r>
      <w:r w:rsidRPr="00D632D8">
        <w:rPr>
          <w:rFonts w:eastAsia="Arial"/>
          <w:lang w:val="en-AU"/>
        </w:rPr>
        <w:t>ont</w:t>
      </w:r>
      <w:r w:rsidRPr="00D632D8">
        <w:rPr>
          <w:rFonts w:eastAsia="Arial"/>
          <w:spacing w:val="1"/>
          <w:lang w:val="en-AU"/>
        </w:rPr>
        <w:t>i</w:t>
      </w:r>
      <w:r w:rsidRPr="00D632D8">
        <w:rPr>
          <w:rFonts w:eastAsia="Arial"/>
          <w:lang w:val="en-AU"/>
        </w:rPr>
        <w:t>nues</w:t>
      </w:r>
      <w:r w:rsidRPr="00D632D8">
        <w:rPr>
          <w:rFonts w:eastAsia="Arial"/>
          <w:spacing w:val="-4"/>
          <w:lang w:val="en-AU"/>
        </w:rPr>
        <w:t xml:space="preserve"> </w:t>
      </w:r>
      <w:r w:rsidRPr="00D632D8">
        <w:rPr>
          <w:rFonts w:eastAsia="Arial"/>
          <w:lang w:val="en-AU"/>
        </w:rPr>
        <w:t>to e</w:t>
      </w:r>
      <w:r w:rsidRPr="00D632D8">
        <w:rPr>
          <w:rFonts w:eastAsia="Arial"/>
          <w:spacing w:val="3"/>
          <w:lang w:val="en-AU"/>
        </w:rPr>
        <w:t>x</w:t>
      </w:r>
      <w:r w:rsidRPr="00D632D8">
        <w:rPr>
          <w:rFonts w:eastAsia="Arial"/>
          <w:lang w:val="en-AU"/>
        </w:rPr>
        <w:t>p</w:t>
      </w:r>
      <w:r w:rsidRPr="00D632D8">
        <w:rPr>
          <w:rFonts w:eastAsia="Arial"/>
          <w:spacing w:val="1"/>
          <w:lang w:val="en-AU"/>
        </w:rPr>
        <w:t>l</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3"/>
          <w:lang w:val="en-AU"/>
        </w:rPr>
        <w:t xml:space="preserve"> </w:t>
      </w:r>
      <w:r w:rsidRPr="00D632D8">
        <w:rPr>
          <w:rFonts w:eastAsia="Arial"/>
          <w:lang w:val="en-AU"/>
        </w:rPr>
        <w:t>oppo</w:t>
      </w:r>
      <w:r w:rsidRPr="00D632D8">
        <w:rPr>
          <w:rFonts w:eastAsia="Arial"/>
          <w:spacing w:val="5"/>
          <w:lang w:val="en-AU"/>
        </w:rPr>
        <w:t>r</w:t>
      </w:r>
      <w:r w:rsidRPr="00D632D8">
        <w:rPr>
          <w:rFonts w:eastAsia="Arial"/>
          <w:lang w:val="en-AU"/>
        </w:rPr>
        <w:t>tun</w:t>
      </w:r>
      <w:r w:rsidRPr="00D632D8">
        <w:rPr>
          <w:rFonts w:eastAsia="Arial"/>
          <w:spacing w:val="1"/>
          <w:lang w:val="en-AU"/>
        </w:rPr>
        <w:t>i</w:t>
      </w:r>
      <w:r w:rsidRPr="00D632D8">
        <w:rPr>
          <w:rFonts w:eastAsia="Arial"/>
          <w:lang w:val="en-AU"/>
        </w:rPr>
        <w:t>t</w:t>
      </w:r>
      <w:r w:rsidRPr="00D632D8">
        <w:rPr>
          <w:rFonts w:eastAsia="Arial"/>
          <w:spacing w:val="1"/>
          <w:lang w:val="en-AU"/>
        </w:rPr>
        <w:t>i</w:t>
      </w:r>
      <w:r w:rsidRPr="00D632D8">
        <w:rPr>
          <w:rFonts w:eastAsia="Arial"/>
          <w:lang w:val="en-AU"/>
        </w:rPr>
        <w:t>es</w:t>
      </w:r>
      <w:r w:rsidRPr="00D632D8">
        <w:rPr>
          <w:rFonts w:eastAsia="Arial"/>
          <w:spacing w:val="-6"/>
          <w:lang w:val="en-AU"/>
        </w:rPr>
        <w:t xml:space="preserve"> </w:t>
      </w:r>
      <w:r w:rsidRPr="00D632D8">
        <w:rPr>
          <w:rFonts w:eastAsia="Arial"/>
          <w:lang w:val="en-AU"/>
        </w:rPr>
        <w:t>to en</w:t>
      </w:r>
      <w:r w:rsidRPr="00D632D8">
        <w:rPr>
          <w:rFonts w:eastAsia="Arial"/>
          <w:spacing w:val="4"/>
          <w:lang w:val="en-AU"/>
        </w:rPr>
        <w:t>g</w:t>
      </w:r>
      <w:r w:rsidRPr="00D632D8">
        <w:rPr>
          <w:rFonts w:eastAsia="Arial"/>
          <w:lang w:val="en-AU"/>
        </w:rPr>
        <w:t>age</w:t>
      </w:r>
      <w:r w:rsidRPr="00D632D8">
        <w:rPr>
          <w:rFonts w:eastAsia="Arial"/>
          <w:spacing w:val="-3"/>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p</w:t>
      </w:r>
      <w:r w:rsidRPr="00D632D8">
        <w:rPr>
          <w:rFonts w:eastAsia="Arial"/>
          <w:spacing w:val="5"/>
          <w:lang w:val="en-AU"/>
        </w:rPr>
        <w:t>r</w:t>
      </w:r>
      <w:r w:rsidRPr="00D632D8">
        <w:rPr>
          <w:rFonts w:eastAsia="Arial"/>
          <w:lang w:val="en-AU"/>
        </w:rPr>
        <w:t>o</w:t>
      </w:r>
      <w:r w:rsidRPr="00D632D8">
        <w:rPr>
          <w:rFonts w:eastAsia="Arial"/>
          <w:spacing w:val="3"/>
          <w:lang w:val="en-AU"/>
        </w:rPr>
        <w:t>c</w:t>
      </w:r>
      <w:r w:rsidRPr="00D632D8">
        <w:rPr>
          <w:rFonts w:eastAsia="Arial"/>
          <w:lang w:val="en-AU"/>
        </w:rPr>
        <w:t>u</w:t>
      </w:r>
      <w:r w:rsidRPr="00D632D8">
        <w:rPr>
          <w:rFonts w:eastAsia="Arial"/>
          <w:spacing w:val="3"/>
          <w:lang w:val="en-AU"/>
        </w:rPr>
        <w:t>r</w:t>
      </w:r>
      <w:r w:rsidRPr="00D632D8">
        <w:rPr>
          <w:rFonts w:eastAsia="Arial"/>
          <w:lang w:val="en-AU"/>
        </w:rPr>
        <w:t>e</w:t>
      </w:r>
      <w:r w:rsidRPr="00D632D8">
        <w:rPr>
          <w:rFonts w:eastAsia="Arial"/>
          <w:spacing w:val="6"/>
          <w:lang w:val="en-AU"/>
        </w:rPr>
        <w:t>m</w:t>
      </w:r>
      <w:r w:rsidRPr="00D632D8">
        <w:rPr>
          <w:rFonts w:eastAsia="Arial"/>
          <w:lang w:val="en-AU"/>
        </w:rPr>
        <w:t>ent</w:t>
      </w:r>
      <w:r w:rsidRPr="00D632D8">
        <w:rPr>
          <w:rFonts w:eastAsia="Arial"/>
          <w:spacing w:val="-7"/>
          <w:lang w:val="en-AU"/>
        </w:rPr>
        <w:t xml:space="preserve"> </w:t>
      </w:r>
      <w:r w:rsidRPr="00D632D8">
        <w:rPr>
          <w:rFonts w:eastAsia="Arial"/>
          <w:lang w:val="en-AU"/>
        </w:rPr>
        <w:t>pa</w:t>
      </w:r>
      <w:r w:rsidRPr="00D632D8">
        <w:rPr>
          <w:rFonts w:eastAsia="Arial"/>
          <w:spacing w:val="3"/>
          <w:lang w:val="en-AU"/>
        </w:rPr>
        <w:t>r</w:t>
      </w:r>
      <w:r w:rsidRPr="00D632D8">
        <w:rPr>
          <w:rFonts w:eastAsia="Arial"/>
          <w:lang w:val="en-AU"/>
        </w:rPr>
        <w:t>tne</w:t>
      </w:r>
      <w:r w:rsidRPr="00D632D8">
        <w:rPr>
          <w:rFonts w:eastAsia="Arial"/>
          <w:spacing w:val="3"/>
          <w:lang w:val="en-AU"/>
        </w:rPr>
        <w:t>r</w:t>
      </w:r>
      <w:r w:rsidRPr="00D632D8">
        <w:rPr>
          <w:rFonts w:eastAsia="Arial"/>
          <w:lang w:val="en-AU"/>
        </w:rPr>
        <w:t xml:space="preserve">s to </w:t>
      </w:r>
      <w:r w:rsidRPr="00D632D8">
        <w:rPr>
          <w:rFonts w:eastAsia="Arial"/>
          <w:spacing w:val="1"/>
          <w:lang w:val="en-AU"/>
        </w:rPr>
        <w:t>i</w:t>
      </w:r>
      <w:r w:rsidRPr="00D632D8">
        <w:rPr>
          <w:rFonts w:eastAsia="Arial"/>
          <w:lang w:val="en-AU"/>
        </w:rPr>
        <w:t>dent</w:t>
      </w:r>
      <w:r w:rsidRPr="00D632D8">
        <w:rPr>
          <w:rFonts w:eastAsia="Arial"/>
          <w:spacing w:val="1"/>
          <w:lang w:val="en-AU"/>
        </w:rPr>
        <w:t>i</w:t>
      </w:r>
      <w:r w:rsidRPr="00D632D8">
        <w:rPr>
          <w:rFonts w:eastAsia="Arial"/>
          <w:spacing w:val="7"/>
          <w:lang w:val="en-AU"/>
        </w:rPr>
        <w:t>f</w:t>
      </w:r>
      <w:r w:rsidRPr="00D632D8">
        <w:rPr>
          <w:rFonts w:eastAsia="Arial"/>
          <w:lang w:val="en-AU"/>
        </w:rPr>
        <w:t>y</w:t>
      </w:r>
      <w:r w:rsidRPr="00D632D8">
        <w:rPr>
          <w:rFonts w:eastAsia="Arial"/>
          <w:spacing w:val="-5"/>
          <w:lang w:val="en-AU"/>
        </w:rPr>
        <w:t xml:space="preserve"> </w:t>
      </w:r>
      <w:r w:rsidRPr="00D632D8">
        <w:rPr>
          <w:rFonts w:eastAsia="Arial"/>
          <w:lang w:val="en-AU"/>
        </w:rPr>
        <w:t>and</w:t>
      </w:r>
      <w:r w:rsidRPr="00D632D8">
        <w:rPr>
          <w:rFonts w:eastAsia="Arial"/>
          <w:spacing w:val="3"/>
          <w:lang w:val="en-AU"/>
        </w:rPr>
        <w:t xml:space="preserve"> </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spacing w:val="1"/>
          <w:lang w:val="en-AU"/>
        </w:rPr>
        <w:t>i</w:t>
      </w:r>
      <w:r w:rsidRPr="00D632D8">
        <w:rPr>
          <w:rFonts w:eastAsia="Arial"/>
          <w:spacing w:val="7"/>
          <w:lang w:val="en-AU"/>
        </w:rPr>
        <w:t>f</w:t>
      </w:r>
      <w:r w:rsidRPr="00D632D8">
        <w:rPr>
          <w:rFonts w:eastAsia="Arial"/>
          <w:lang w:val="en-AU"/>
        </w:rPr>
        <w:t>y</w:t>
      </w:r>
      <w:r w:rsidRPr="00D632D8">
        <w:rPr>
          <w:rFonts w:eastAsia="Arial"/>
          <w:spacing w:val="-4"/>
          <w:lang w:val="en-AU"/>
        </w:rPr>
        <w:t xml:space="preserve"> </w:t>
      </w:r>
      <w:r w:rsidRPr="00D632D8">
        <w:rPr>
          <w:rFonts w:eastAsia="Arial"/>
          <w:lang w:val="en-AU"/>
        </w:rPr>
        <w:t xml:space="preserve">other </w:t>
      </w:r>
      <w:r w:rsidRPr="00D632D8">
        <w:rPr>
          <w:rFonts w:eastAsia="Arial"/>
          <w:spacing w:val="4"/>
          <w:lang w:val="en-AU"/>
        </w:rPr>
        <w:t>t</w:t>
      </w:r>
      <w:r w:rsidRPr="00D632D8">
        <w:rPr>
          <w:rFonts w:eastAsia="Arial"/>
          <w:spacing w:val="-1"/>
          <w:lang w:val="en-AU"/>
        </w:rPr>
        <w:t>y</w:t>
      </w:r>
      <w:r w:rsidRPr="00D632D8">
        <w:rPr>
          <w:rFonts w:eastAsia="Arial"/>
          <w:lang w:val="en-AU"/>
        </w:rPr>
        <w:t>pes of</w:t>
      </w:r>
      <w:r w:rsidRPr="00D632D8">
        <w:rPr>
          <w:rFonts w:eastAsia="Arial"/>
          <w:spacing w:val="4"/>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bene</w:t>
      </w:r>
      <w:r w:rsidRPr="00D632D8">
        <w:rPr>
          <w:rFonts w:eastAsia="Arial"/>
          <w:spacing w:val="4"/>
          <w:lang w:val="en-AU"/>
        </w:rPr>
        <w:t>f</w:t>
      </w:r>
      <w:r w:rsidRPr="00D632D8">
        <w:rPr>
          <w:rFonts w:eastAsia="Arial"/>
          <w:spacing w:val="1"/>
          <w:lang w:val="en-AU"/>
        </w:rPr>
        <w:t>i</w:t>
      </w:r>
      <w:r w:rsidRPr="00D632D8">
        <w:rPr>
          <w:rFonts w:eastAsia="Arial"/>
          <w:lang w:val="en-AU"/>
        </w:rPr>
        <w:t>t</w:t>
      </w:r>
      <w:r w:rsidRPr="00D632D8">
        <w:rPr>
          <w:rFonts w:eastAsia="Arial"/>
          <w:spacing w:val="-2"/>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p>
    <w:p w14:paraId="03CE21C9" w14:textId="1F4FC82A" w:rsidR="004B7112" w:rsidRPr="00D632D8" w:rsidRDefault="00B96F1A" w:rsidP="00AC5B22">
      <w:pPr>
        <w:rPr>
          <w:rFonts w:eastAsia="Arial"/>
          <w:lang w:val="en-AU"/>
        </w:rPr>
      </w:pPr>
      <w:r w:rsidRPr="00D632D8">
        <w:rPr>
          <w:rFonts w:eastAsia="Arial"/>
          <w:spacing w:val="1"/>
          <w:lang w:val="en-AU"/>
        </w:rPr>
        <w:t>S</w:t>
      </w:r>
      <w:r w:rsidRPr="00D632D8">
        <w:rPr>
          <w:rFonts w:eastAsia="Arial"/>
          <w:lang w:val="en-AU"/>
        </w:rPr>
        <w:t>upp</w:t>
      </w:r>
      <w:r w:rsidRPr="00D632D8">
        <w:rPr>
          <w:rFonts w:eastAsia="Arial"/>
          <w:spacing w:val="4"/>
          <w:lang w:val="en-AU"/>
        </w:rPr>
        <w:t>l</w:t>
      </w:r>
      <w:r w:rsidRPr="00D632D8">
        <w:rPr>
          <w:rFonts w:eastAsia="Arial"/>
          <w:spacing w:val="1"/>
          <w:lang w:val="en-AU"/>
        </w:rPr>
        <w:t>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spacing w:val="3"/>
          <w:lang w:val="en-AU"/>
        </w:rPr>
        <w:t>s</w:t>
      </w:r>
      <w:r w:rsidRPr="00D632D8">
        <w:rPr>
          <w:rFonts w:eastAsia="Arial"/>
          <w:lang w:val="en-AU"/>
        </w:rPr>
        <w:t>o</w:t>
      </w:r>
      <w:r w:rsidRPr="00D632D8">
        <w:rPr>
          <w:rFonts w:eastAsia="Arial"/>
          <w:spacing w:val="3"/>
          <w:lang w:val="en-AU"/>
        </w:rPr>
        <w:t>c</w:t>
      </w:r>
      <w:r w:rsidRPr="00D632D8">
        <w:rPr>
          <w:rFonts w:eastAsia="Arial"/>
          <w:spacing w:val="1"/>
          <w:lang w:val="en-AU"/>
        </w:rPr>
        <w:t>i</w:t>
      </w:r>
      <w:r w:rsidRPr="00D632D8">
        <w:rPr>
          <w:rFonts w:eastAsia="Arial"/>
          <w:lang w:val="en-AU"/>
        </w:rPr>
        <w:t>al</w:t>
      </w:r>
      <w:r w:rsidRPr="00D632D8">
        <w:rPr>
          <w:rFonts w:eastAsia="Arial"/>
          <w:spacing w:val="-2"/>
          <w:lang w:val="en-AU"/>
        </w:rPr>
        <w:t xml:space="preserve"> </w:t>
      </w:r>
      <w:r w:rsidRPr="00D632D8">
        <w:rPr>
          <w:rFonts w:eastAsia="Arial"/>
          <w:lang w:val="en-AU"/>
        </w:rPr>
        <w:t>bene</w:t>
      </w:r>
      <w:r w:rsidRPr="00D632D8">
        <w:rPr>
          <w:rFonts w:eastAsia="Arial"/>
          <w:spacing w:val="4"/>
          <w:lang w:val="en-AU"/>
        </w:rPr>
        <w:t>f</w:t>
      </w:r>
      <w:r w:rsidRPr="00D632D8">
        <w:rPr>
          <w:rFonts w:eastAsia="Arial"/>
          <w:spacing w:val="1"/>
          <w:lang w:val="en-AU"/>
        </w:rPr>
        <w:t>i</w:t>
      </w:r>
      <w:r w:rsidRPr="00D632D8">
        <w:rPr>
          <w:rFonts w:eastAsia="Arial"/>
          <w:lang w:val="en-AU"/>
        </w:rPr>
        <w:t>t</w:t>
      </w:r>
      <w:r w:rsidRPr="00D632D8">
        <w:rPr>
          <w:rFonts w:eastAsia="Arial"/>
          <w:spacing w:val="-2"/>
          <w:lang w:val="en-AU"/>
        </w:rPr>
        <w:t xml:space="preserve"> </w:t>
      </w:r>
      <w:r w:rsidRPr="00D632D8">
        <w:rPr>
          <w:rFonts w:eastAsia="Arial"/>
          <w:spacing w:val="3"/>
          <w:lang w:val="en-AU"/>
        </w:rPr>
        <w:t>s</w:t>
      </w:r>
      <w:r w:rsidRPr="00D632D8">
        <w:rPr>
          <w:rFonts w:eastAsia="Arial"/>
          <w:lang w:val="en-AU"/>
        </w:rPr>
        <w:t>up</w:t>
      </w:r>
      <w:r w:rsidRPr="00D632D8">
        <w:rPr>
          <w:rFonts w:eastAsia="Arial"/>
          <w:spacing w:val="12"/>
          <w:lang w:val="en-AU"/>
        </w:rPr>
        <w:t>p</w:t>
      </w:r>
      <w:r w:rsidRPr="00D632D8">
        <w:rPr>
          <w:rFonts w:eastAsia="Arial"/>
          <w:spacing w:val="1"/>
          <w:lang w:val="en-AU"/>
        </w:rPr>
        <w:t>l</w:t>
      </w:r>
      <w:r w:rsidRPr="00D632D8">
        <w:rPr>
          <w:rFonts w:eastAsia="Arial"/>
          <w:spacing w:val="4"/>
          <w:lang w:val="en-AU"/>
        </w:rPr>
        <w:t>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lang w:val="en-AU"/>
        </w:rPr>
        <w:t>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3"/>
          <w:lang w:val="en-AU"/>
        </w:rPr>
        <w:t>r</w:t>
      </w:r>
      <w:r w:rsidRPr="00D632D8">
        <w:rPr>
          <w:rFonts w:eastAsia="Arial"/>
          <w:lang w:val="en-AU"/>
        </w:rPr>
        <w:t>efe</w:t>
      </w:r>
      <w:r w:rsidRPr="00D632D8">
        <w:rPr>
          <w:rFonts w:eastAsia="Arial"/>
          <w:spacing w:val="3"/>
          <w:lang w:val="en-AU"/>
        </w:rPr>
        <w:t>rr</w:t>
      </w:r>
      <w:r w:rsidRPr="00D632D8">
        <w:rPr>
          <w:rFonts w:eastAsia="Arial"/>
          <w:lang w:val="en-AU"/>
        </w:rPr>
        <w:t>ed</w:t>
      </w:r>
      <w:r w:rsidRPr="00D632D8">
        <w:rPr>
          <w:rFonts w:eastAsia="Arial"/>
          <w:spacing w:val="-3"/>
          <w:lang w:val="en-AU"/>
        </w:rPr>
        <w:t xml:space="preserve"> </w:t>
      </w:r>
      <w:r w:rsidRPr="00D632D8">
        <w:rPr>
          <w:rFonts w:eastAsia="Arial"/>
          <w:lang w:val="en-AU"/>
        </w:rPr>
        <w:t>to as</w:t>
      </w:r>
      <w:r w:rsidRPr="00D632D8">
        <w:rPr>
          <w:rFonts w:eastAsia="Arial"/>
          <w:spacing w:val="3"/>
          <w:lang w:val="en-AU"/>
        </w:rPr>
        <w:t xml:space="preserve"> </w:t>
      </w:r>
      <w:r w:rsidRPr="00D632D8">
        <w:rPr>
          <w:rFonts w:eastAsia="Arial"/>
          <w:spacing w:val="-1"/>
          <w:lang w:val="en-AU"/>
        </w:rPr>
        <w:t>‘</w:t>
      </w:r>
      <w:r w:rsidRPr="00D632D8">
        <w:rPr>
          <w:rFonts w:eastAsia="Arial"/>
          <w:spacing w:val="7"/>
          <w:lang w:val="en-AU"/>
        </w:rPr>
        <w:t>m</w:t>
      </w:r>
      <w:r w:rsidRPr="00D632D8">
        <w:rPr>
          <w:rFonts w:eastAsia="Arial"/>
          <w:lang w:val="en-AU"/>
        </w:rPr>
        <w:t>a</w:t>
      </w:r>
      <w:r w:rsidRPr="00D632D8">
        <w:rPr>
          <w:rFonts w:eastAsia="Arial"/>
          <w:spacing w:val="1"/>
          <w:lang w:val="en-AU"/>
        </w:rPr>
        <w:t>i</w:t>
      </w:r>
      <w:r w:rsidRPr="00D632D8">
        <w:rPr>
          <w:rFonts w:eastAsia="Arial"/>
          <w:lang w:val="en-AU"/>
        </w:rPr>
        <w:t>n</w:t>
      </w:r>
      <w:r w:rsidRPr="00D632D8">
        <w:rPr>
          <w:rFonts w:eastAsia="Arial"/>
          <w:spacing w:val="3"/>
          <w:lang w:val="en-AU"/>
        </w:rPr>
        <w:t>s</w:t>
      </w:r>
      <w:r w:rsidRPr="00D632D8">
        <w:rPr>
          <w:rFonts w:eastAsia="Arial"/>
          <w:lang w:val="en-AU"/>
        </w:rPr>
        <w:t>t</w:t>
      </w:r>
      <w:r w:rsidRPr="00D632D8">
        <w:rPr>
          <w:rFonts w:eastAsia="Arial"/>
          <w:spacing w:val="3"/>
          <w:lang w:val="en-AU"/>
        </w:rPr>
        <w:t>r</w:t>
      </w:r>
      <w:r w:rsidRPr="00D632D8">
        <w:rPr>
          <w:rFonts w:eastAsia="Arial"/>
          <w:lang w:val="en-AU"/>
        </w:rPr>
        <w:t>eam</w:t>
      </w:r>
      <w:r w:rsidRPr="00D632D8">
        <w:rPr>
          <w:rFonts w:eastAsia="Arial"/>
          <w:spacing w:val="-5"/>
          <w:lang w:val="en-AU"/>
        </w:rPr>
        <w:t xml:space="preserve"> </w:t>
      </w:r>
      <w:r w:rsidRPr="00D632D8">
        <w:rPr>
          <w:rFonts w:eastAsia="Arial"/>
          <w:spacing w:val="3"/>
          <w:lang w:val="en-AU"/>
        </w:rPr>
        <w:t>s</w:t>
      </w:r>
      <w:r w:rsidRPr="00D632D8">
        <w:rPr>
          <w:rFonts w:eastAsia="Arial"/>
          <w:lang w:val="en-AU"/>
        </w:rPr>
        <w:t>u</w:t>
      </w:r>
      <w:r w:rsidRPr="00D632D8">
        <w:rPr>
          <w:rFonts w:eastAsia="Arial"/>
          <w:spacing w:val="1"/>
          <w:lang w:val="en-AU"/>
        </w:rPr>
        <w:t>p</w:t>
      </w:r>
      <w:r w:rsidRPr="00D632D8">
        <w:rPr>
          <w:rFonts w:eastAsia="Arial"/>
          <w:lang w:val="en-AU"/>
        </w:rPr>
        <w:t>p</w:t>
      </w:r>
      <w:r w:rsidRPr="00D632D8">
        <w:rPr>
          <w:rFonts w:eastAsia="Arial"/>
          <w:spacing w:val="1"/>
          <w:lang w:val="en-AU"/>
        </w:rPr>
        <w:t>li</w:t>
      </w:r>
      <w:r w:rsidRPr="00D632D8">
        <w:rPr>
          <w:rFonts w:eastAsia="Arial"/>
          <w:lang w:val="en-AU"/>
        </w:rPr>
        <w:t>e</w:t>
      </w:r>
      <w:r w:rsidRPr="00D632D8">
        <w:rPr>
          <w:rFonts w:eastAsia="Arial"/>
          <w:spacing w:val="3"/>
          <w:lang w:val="en-AU"/>
        </w:rPr>
        <w:t>rs</w:t>
      </w:r>
      <w:r w:rsidRPr="00D632D8">
        <w:rPr>
          <w:rFonts w:eastAsia="Arial"/>
          <w:lang w:val="en-AU"/>
        </w:rPr>
        <w:t>’</w:t>
      </w:r>
      <w:r w:rsidRPr="00D632D8">
        <w:rPr>
          <w:rFonts w:eastAsia="Arial"/>
          <w:spacing w:val="-5"/>
          <w:lang w:val="en-AU"/>
        </w:rPr>
        <w:t xml:space="preserve"> </w:t>
      </w:r>
      <w:r w:rsidRPr="00D632D8">
        <w:rPr>
          <w:rFonts w:eastAsia="Arial"/>
          <w:lang w:val="en-AU"/>
        </w:rPr>
        <w:t>th</w:t>
      </w:r>
      <w:r w:rsidRPr="00D632D8">
        <w:rPr>
          <w:rFonts w:eastAsia="Arial"/>
          <w:spacing w:val="3"/>
          <w:lang w:val="en-AU"/>
        </w:rPr>
        <w:t>r</w:t>
      </w:r>
      <w:r w:rsidRPr="00D632D8">
        <w:rPr>
          <w:rFonts w:eastAsia="Arial"/>
          <w:lang w:val="en-AU"/>
        </w:rPr>
        <w:t>ough</w:t>
      </w:r>
      <w:r w:rsidRPr="00D632D8">
        <w:rPr>
          <w:rFonts w:eastAsia="Arial"/>
          <w:spacing w:val="4"/>
          <w:lang w:val="en-AU"/>
        </w:rPr>
        <w:t>o</w:t>
      </w:r>
      <w:r w:rsidRPr="00D632D8">
        <w:rPr>
          <w:rFonts w:eastAsia="Arial"/>
          <w:lang w:val="en-AU"/>
        </w:rPr>
        <w:t>ut</w:t>
      </w:r>
      <w:r w:rsidRPr="00D632D8">
        <w:rPr>
          <w:rFonts w:eastAsia="Arial"/>
          <w:spacing w:val="-6"/>
          <w:lang w:val="en-AU"/>
        </w:rPr>
        <w:t xml:space="preserve"> </w:t>
      </w:r>
      <w:r w:rsidRPr="00D632D8">
        <w:rPr>
          <w:rFonts w:eastAsia="Arial"/>
          <w:lang w:val="en-AU"/>
        </w:rPr>
        <w:t xml:space="preserve">the </w:t>
      </w:r>
      <w:r w:rsidRPr="00D632D8">
        <w:rPr>
          <w:rFonts w:eastAsia="Arial"/>
          <w:spacing w:val="3"/>
          <w:lang w:val="en-AU"/>
        </w:rPr>
        <w:t>s</w:t>
      </w:r>
      <w:r w:rsidRPr="00D632D8">
        <w:rPr>
          <w:rFonts w:eastAsia="Arial"/>
          <w:lang w:val="en-AU"/>
        </w:rPr>
        <w:t>u</w:t>
      </w:r>
      <w:r w:rsidRPr="00D632D8">
        <w:rPr>
          <w:rFonts w:eastAsia="Arial"/>
          <w:spacing w:val="1"/>
          <w:lang w:val="en-AU"/>
        </w:rPr>
        <w:t>i</w:t>
      </w:r>
      <w:r w:rsidRPr="00D632D8">
        <w:rPr>
          <w:rFonts w:eastAsia="Arial"/>
          <w:lang w:val="en-AU"/>
        </w:rPr>
        <w:t>te of</w:t>
      </w:r>
      <w:r w:rsidRPr="00D632D8">
        <w:rPr>
          <w:rFonts w:eastAsia="Arial"/>
          <w:spacing w:val="4"/>
          <w:lang w:val="en-AU"/>
        </w:rPr>
        <w:t xml:space="preserve"> </w:t>
      </w:r>
      <w:r w:rsidRPr="00D632D8">
        <w:rPr>
          <w:rFonts w:eastAsia="Arial"/>
          <w:spacing w:val="1"/>
          <w:lang w:val="en-AU"/>
        </w:rPr>
        <w:t>SP</w:t>
      </w:r>
      <w:r w:rsidRPr="00D632D8">
        <w:rPr>
          <w:rFonts w:eastAsia="Arial"/>
          <w:lang w:val="en-AU"/>
        </w:rPr>
        <w:t>F</w:t>
      </w:r>
      <w:r w:rsidRPr="00D632D8">
        <w:rPr>
          <w:rFonts w:eastAsia="Arial"/>
          <w:spacing w:val="1"/>
          <w:lang w:val="en-AU"/>
        </w:rPr>
        <w:t xml:space="preserve"> </w:t>
      </w:r>
      <w:r w:rsidRPr="00D632D8">
        <w:rPr>
          <w:rFonts w:eastAsia="Arial"/>
          <w:lang w:val="en-AU"/>
        </w:rPr>
        <w:t>gu</w:t>
      </w:r>
      <w:r w:rsidRPr="00D632D8">
        <w:rPr>
          <w:rFonts w:eastAsia="Arial"/>
          <w:spacing w:val="1"/>
          <w:lang w:val="en-AU"/>
        </w:rPr>
        <w:t>i</w:t>
      </w:r>
      <w:r w:rsidRPr="00D632D8">
        <w:rPr>
          <w:rFonts w:eastAsia="Arial"/>
          <w:lang w:val="en-AU"/>
        </w:rPr>
        <w:t>dan</w:t>
      </w:r>
      <w:r w:rsidRPr="00D632D8">
        <w:rPr>
          <w:rFonts w:eastAsia="Arial"/>
          <w:spacing w:val="3"/>
          <w:lang w:val="en-AU"/>
        </w:rPr>
        <w:t>c</w:t>
      </w:r>
      <w:r w:rsidRPr="00D632D8">
        <w:rPr>
          <w:rFonts w:eastAsia="Arial"/>
          <w:lang w:val="en-AU"/>
        </w:rPr>
        <w:t>e</w:t>
      </w:r>
      <w:r w:rsidRPr="00D632D8">
        <w:rPr>
          <w:rFonts w:eastAsia="Arial"/>
          <w:spacing w:val="-4"/>
          <w:lang w:val="en-AU"/>
        </w:rPr>
        <w:t xml:space="preserve"> </w:t>
      </w:r>
      <w:r w:rsidRPr="00D632D8">
        <w:rPr>
          <w:rFonts w:eastAsia="Arial"/>
          <w:spacing w:val="7"/>
          <w:lang w:val="en-AU"/>
        </w:rPr>
        <w:t>m</w:t>
      </w:r>
      <w:r w:rsidRPr="00D632D8">
        <w:rPr>
          <w:rFonts w:eastAsia="Arial"/>
          <w:lang w:val="en-AU"/>
        </w:rPr>
        <w:t>ate</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1"/>
          <w:lang w:val="en-AU"/>
        </w:rPr>
        <w:t>l</w:t>
      </w:r>
      <w:r w:rsidRPr="00D632D8">
        <w:rPr>
          <w:rFonts w:eastAsia="Arial"/>
          <w:spacing w:val="3"/>
          <w:lang w:val="en-AU"/>
        </w:rPr>
        <w:t>s</w:t>
      </w:r>
      <w:r w:rsidRPr="00D632D8">
        <w:rPr>
          <w:rFonts w:eastAsia="Arial"/>
          <w:lang w:val="en-AU"/>
        </w:rPr>
        <w:t>.</w:t>
      </w:r>
      <w:r w:rsidRPr="00D632D8">
        <w:rPr>
          <w:rFonts w:eastAsia="Arial"/>
          <w:spacing w:val="3"/>
          <w:lang w:val="en-AU"/>
        </w:rPr>
        <w:t xml:space="preserve"> </w:t>
      </w:r>
      <w:r w:rsidRPr="00D632D8">
        <w:rPr>
          <w:rFonts w:eastAsia="Arial"/>
          <w:spacing w:val="1"/>
          <w:lang w:val="en-AU"/>
        </w:rPr>
        <w:t>A</w:t>
      </w:r>
      <w:r w:rsidRPr="00D632D8">
        <w:rPr>
          <w:rFonts w:eastAsia="Arial"/>
          <w:lang w:val="en-AU"/>
        </w:rPr>
        <w:t>s</w:t>
      </w:r>
      <w:r w:rsidRPr="00D632D8">
        <w:rPr>
          <w:rFonts w:eastAsia="Arial"/>
          <w:spacing w:val="3"/>
          <w:lang w:val="en-AU"/>
        </w:rPr>
        <w:t xml:space="preserve"> </w:t>
      </w:r>
      <w:r w:rsidRPr="00D632D8">
        <w:rPr>
          <w:rFonts w:eastAsia="Arial"/>
          <w:lang w:val="en-AU"/>
        </w:rPr>
        <w:t>noted</w:t>
      </w:r>
      <w:r w:rsidRPr="00D632D8">
        <w:rPr>
          <w:rFonts w:eastAsia="Arial"/>
          <w:spacing w:val="-1"/>
          <w:lang w:val="en-AU"/>
        </w:rPr>
        <w:t xml:space="preserve"> </w:t>
      </w:r>
      <w:r w:rsidRPr="00D632D8">
        <w:rPr>
          <w:rFonts w:eastAsia="Arial"/>
          <w:spacing w:val="1"/>
          <w:lang w:val="en-AU"/>
        </w:rPr>
        <w:t>i</w:t>
      </w:r>
      <w:r w:rsidRPr="00D632D8">
        <w:rPr>
          <w:rFonts w:eastAsia="Arial"/>
          <w:lang w:val="en-AU"/>
        </w:rPr>
        <w:t>n</w:t>
      </w:r>
      <w:r w:rsidRPr="00D632D8">
        <w:rPr>
          <w:rFonts w:eastAsia="Arial"/>
          <w:spacing w:val="4"/>
          <w:lang w:val="en-AU"/>
        </w:rPr>
        <w:t xml:space="preserve"> </w:t>
      </w:r>
      <w:r w:rsidRPr="00D632D8">
        <w:rPr>
          <w:rFonts w:eastAsia="Arial"/>
          <w:spacing w:val="1"/>
          <w:lang w:val="en-AU"/>
        </w:rPr>
        <w:t>S</w:t>
      </w:r>
      <w:r w:rsidRPr="00D632D8">
        <w:rPr>
          <w:rFonts w:eastAsia="Arial"/>
          <w:lang w:val="en-AU"/>
        </w:rPr>
        <w:t>e</w:t>
      </w:r>
      <w:r w:rsidRPr="00D632D8">
        <w:rPr>
          <w:rFonts w:eastAsia="Arial"/>
          <w:spacing w:val="3"/>
          <w:lang w:val="en-AU"/>
        </w:rPr>
        <w:t>c</w:t>
      </w:r>
      <w:r w:rsidRPr="00D632D8">
        <w:rPr>
          <w:rFonts w:eastAsia="Arial"/>
          <w:lang w:val="en-AU"/>
        </w:rPr>
        <w:t>t</w:t>
      </w:r>
      <w:r w:rsidRPr="00D632D8">
        <w:rPr>
          <w:rFonts w:eastAsia="Arial"/>
          <w:spacing w:val="1"/>
          <w:lang w:val="en-AU"/>
        </w:rPr>
        <w:t>i</w:t>
      </w:r>
      <w:r w:rsidRPr="00D632D8">
        <w:rPr>
          <w:rFonts w:eastAsia="Arial"/>
          <w:lang w:val="en-AU"/>
        </w:rPr>
        <w:t>on</w:t>
      </w:r>
      <w:r w:rsidRPr="00D632D8">
        <w:rPr>
          <w:rFonts w:eastAsia="Arial"/>
          <w:spacing w:val="-1"/>
          <w:lang w:val="en-AU"/>
        </w:rPr>
        <w:t xml:space="preserve"> </w:t>
      </w:r>
      <w:r w:rsidRPr="00D632D8">
        <w:rPr>
          <w:rFonts w:eastAsia="Arial"/>
          <w:lang w:val="en-AU"/>
        </w:rPr>
        <w:t>2</w:t>
      </w:r>
      <w:r w:rsidRPr="00D632D8">
        <w:rPr>
          <w:rFonts w:eastAsia="Arial"/>
          <w:spacing w:val="3"/>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lang w:val="en-AU"/>
        </w:rPr>
        <w:t>th</w:t>
      </w:r>
      <w:r w:rsidRPr="00D632D8">
        <w:rPr>
          <w:rFonts w:eastAsia="Arial"/>
          <w:spacing w:val="1"/>
          <w:lang w:val="en-AU"/>
        </w:rPr>
        <w:t>i</w:t>
      </w:r>
      <w:r w:rsidRPr="00D632D8">
        <w:rPr>
          <w:rFonts w:eastAsia="Arial"/>
          <w:lang w:val="en-AU"/>
        </w:rPr>
        <w:t>s gu</w:t>
      </w:r>
      <w:r w:rsidRPr="00D632D8">
        <w:rPr>
          <w:rFonts w:eastAsia="Arial"/>
          <w:spacing w:val="1"/>
          <w:lang w:val="en-AU"/>
        </w:rPr>
        <w:t>i</w:t>
      </w:r>
      <w:r w:rsidRPr="00D632D8">
        <w:rPr>
          <w:rFonts w:eastAsia="Arial"/>
          <w:lang w:val="en-AU"/>
        </w:rPr>
        <w:t>de,</w:t>
      </w:r>
      <w:r w:rsidRPr="00D632D8">
        <w:rPr>
          <w:rFonts w:eastAsia="Arial"/>
          <w:spacing w:val="-1"/>
          <w:lang w:val="en-AU"/>
        </w:rPr>
        <w:t xml:space="preserve"> </w:t>
      </w:r>
      <w:r w:rsidRPr="00D632D8">
        <w:rPr>
          <w:rFonts w:eastAsia="Arial"/>
          <w:lang w:val="en-AU"/>
        </w:rPr>
        <w:t>the</w:t>
      </w:r>
      <w:r w:rsidRPr="00D632D8">
        <w:rPr>
          <w:rFonts w:eastAsia="Arial"/>
          <w:spacing w:val="1"/>
          <w:lang w:val="en-AU"/>
        </w:rPr>
        <w:t xml:space="preserve"> </w:t>
      </w:r>
      <w:r w:rsidRPr="00D632D8">
        <w:rPr>
          <w:rFonts w:eastAsia="Arial"/>
          <w:spacing w:val="4"/>
          <w:lang w:val="en-AU"/>
        </w:rPr>
        <w:t>V</w:t>
      </w:r>
      <w:r w:rsidRPr="00D632D8">
        <w:rPr>
          <w:rFonts w:eastAsia="Arial"/>
          <w:spacing w:val="1"/>
          <w:lang w:val="en-AU"/>
        </w:rPr>
        <w:t>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 xml:space="preserve">ent </w:t>
      </w:r>
      <w:r w:rsidRPr="00D632D8">
        <w:rPr>
          <w:rFonts w:eastAsia="Arial"/>
          <w:spacing w:val="3"/>
          <w:lang w:val="en-AU"/>
        </w:rPr>
        <w:t>c</w:t>
      </w:r>
      <w:r w:rsidRPr="00D632D8">
        <w:rPr>
          <w:rFonts w:eastAsia="Arial"/>
          <w:lang w:val="en-AU"/>
        </w:rPr>
        <w:t>on</w:t>
      </w:r>
      <w:r w:rsidRPr="00D632D8">
        <w:rPr>
          <w:rFonts w:eastAsia="Arial"/>
          <w:spacing w:val="3"/>
          <w:lang w:val="en-AU"/>
        </w:rPr>
        <w:t>s</w:t>
      </w:r>
      <w:r w:rsidRPr="00D632D8">
        <w:rPr>
          <w:rFonts w:eastAsia="Arial"/>
          <w:spacing w:val="1"/>
          <w:lang w:val="en-AU"/>
        </w:rPr>
        <w:t>i</w:t>
      </w:r>
      <w:r w:rsidRPr="00D632D8">
        <w:rPr>
          <w:rFonts w:eastAsia="Arial"/>
          <w:lang w:val="en-AU"/>
        </w:rPr>
        <w:t>de</w:t>
      </w:r>
      <w:r w:rsidRPr="00D632D8">
        <w:rPr>
          <w:rFonts w:eastAsia="Arial"/>
          <w:spacing w:val="3"/>
          <w:lang w:val="en-AU"/>
        </w:rPr>
        <w:t>r</w:t>
      </w:r>
      <w:r w:rsidRPr="00D632D8">
        <w:rPr>
          <w:rFonts w:eastAsia="Arial"/>
          <w:lang w:val="en-AU"/>
        </w:rPr>
        <w:t>s</w:t>
      </w:r>
      <w:r w:rsidRPr="00D632D8">
        <w:rPr>
          <w:rFonts w:eastAsia="Arial"/>
          <w:spacing w:val="-4"/>
          <w:lang w:val="en-AU"/>
        </w:rPr>
        <w:t xml:space="preserve"> </w:t>
      </w:r>
      <w:r w:rsidRPr="00D632D8">
        <w:rPr>
          <w:rFonts w:eastAsia="Arial"/>
          <w:lang w:val="en-AU"/>
        </w:rPr>
        <w:t>that</w:t>
      </w:r>
      <w:r w:rsidRPr="00D632D8">
        <w:rPr>
          <w:rFonts w:eastAsia="Arial"/>
          <w:spacing w:val="1"/>
          <w:lang w:val="en-AU"/>
        </w:rPr>
        <w:t xml:space="preserve"> </w:t>
      </w:r>
      <w:r w:rsidRPr="00D632D8">
        <w:rPr>
          <w:rFonts w:eastAsia="Arial"/>
          <w:lang w:val="en-AU"/>
        </w:rPr>
        <w:t>a</w:t>
      </w:r>
      <w:r w:rsidRPr="00D632D8">
        <w:rPr>
          <w:rFonts w:eastAsia="Arial"/>
          <w:spacing w:val="1"/>
          <w:lang w:val="en-AU"/>
        </w:rPr>
        <w:t>l</w:t>
      </w:r>
      <w:r w:rsidRPr="00D632D8">
        <w:rPr>
          <w:rFonts w:eastAsia="Arial"/>
          <w:lang w:val="en-AU"/>
        </w:rPr>
        <w:t>l</w:t>
      </w:r>
      <w:r w:rsidRPr="00D632D8">
        <w:rPr>
          <w:rFonts w:eastAsia="Arial"/>
          <w:spacing w:val="1"/>
          <w:lang w:val="en-AU"/>
        </w:rPr>
        <w:t xml:space="preserve"> </w:t>
      </w:r>
      <w:r w:rsidRPr="00D632D8">
        <w:rPr>
          <w:rFonts w:eastAsia="Arial"/>
          <w:spacing w:val="3"/>
          <w:lang w:val="en-AU"/>
        </w:rPr>
        <w:t>s</w:t>
      </w:r>
      <w:r w:rsidRPr="00D632D8">
        <w:rPr>
          <w:rFonts w:eastAsia="Arial"/>
          <w:lang w:val="en-AU"/>
        </w:rPr>
        <w:t>upp</w:t>
      </w:r>
      <w:r w:rsidRPr="00D632D8">
        <w:rPr>
          <w:rFonts w:eastAsia="Arial"/>
          <w:spacing w:val="1"/>
          <w:lang w:val="en-AU"/>
        </w:rPr>
        <w:t>li</w:t>
      </w:r>
      <w:r w:rsidRPr="00D632D8">
        <w:rPr>
          <w:rFonts w:eastAsia="Arial"/>
          <w:lang w:val="en-AU"/>
        </w:rPr>
        <w:t>e</w:t>
      </w:r>
      <w:r w:rsidRPr="00D632D8">
        <w:rPr>
          <w:rFonts w:eastAsia="Arial"/>
          <w:spacing w:val="3"/>
          <w:lang w:val="en-AU"/>
        </w:rPr>
        <w:t>r</w:t>
      </w:r>
      <w:r w:rsidRPr="00D632D8">
        <w:rPr>
          <w:rFonts w:eastAsia="Arial"/>
          <w:lang w:val="en-AU"/>
        </w:rPr>
        <w:t>s</w:t>
      </w:r>
      <w:r w:rsidRPr="00D632D8">
        <w:rPr>
          <w:rFonts w:eastAsia="Arial"/>
          <w:spacing w:val="-3"/>
          <w:lang w:val="en-AU"/>
        </w:rPr>
        <w:t xml:space="preserve"> </w:t>
      </w:r>
      <w:r w:rsidRPr="00D632D8">
        <w:rPr>
          <w:rFonts w:eastAsia="Arial"/>
          <w:spacing w:val="3"/>
          <w:lang w:val="en-AU"/>
        </w:rPr>
        <w:t>c</w:t>
      </w:r>
      <w:r w:rsidRPr="00D632D8">
        <w:rPr>
          <w:rFonts w:eastAsia="Arial"/>
          <w:lang w:val="en-AU"/>
        </w:rPr>
        <w:t>an</w:t>
      </w:r>
      <w:r w:rsidRPr="00D632D8">
        <w:rPr>
          <w:rFonts w:eastAsia="Arial"/>
          <w:spacing w:val="1"/>
          <w:lang w:val="en-AU"/>
        </w:rPr>
        <w:t xml:space="preserve"> </w:t>
      </w:r>
      <w:r w:rsidRPr="00D632D8">
        <w:rPr>
          <w:rFonts w:eastAsia="Arial"/>
          <w:lang w:val="en-AU"/>
        </w:rPr>
        <w:t>de</w:t>
      </w:r>
      <w:r w:rsidRPr="00D632D8">
        <w:rPr>
          <w:rFonts w:eastAsia="Arial"/>
          <w:spacing w:val="1"/>
          <w:lang w:val="en-AU"/>
        </w:rPr>
        <w:t>li</w:t>
      </w:r>
      <w:r w:rsidRPr="00D632D8">
        <w:rPr>
          <w:rFonts w:eastAsia="Arial"/>
          <w:spacing w:val="3"/>
          <w:lang w:val="en-AU"/>
        </w:rPr>
        <w:t>v</w:t>
      </w:r>
      <w:r w:rsidRPr="00D632D8">
        <w:rPr>
          <w:rFonts w:eastAsia="Arial"/>
          <w:lang w:val="en-AU"/>
        </w:rPr>
        <w:t>er</w:t>
      </w:r>
      <w:r w:rsidRPr="00D632D8">
        <w:rPr>
          <w:rFonts w:eastAsia="Arial"/>
          <w:spacing w:val="-1"/>
          <w:lang w:val="en-AU"/>
        </w:rPr>
        <w:t xml:space="preserve"> </w:t>
      </w:r>
      <w:r w:rsidRPr="00D632D8">
        <w:rPr>
          <w:rFonts w:eastAsia="Arial"/>
          <w:lang w:val="en-AU"/>
        </w:rPr>
        <w:t>one</w:t>
      </w:r>
      <w:r w:rsidRPr="00D632D8">
        <w:rPr>
          <w:rFonts w:eastAsia="Arial"/>
          <w:spacing w:val="1"/>
          <w:lang w:val="en-AU"/>
        </w:rPr>
        <w:t xml:space="preserve"> </w:t>
      </w:r>
      <w:r w:rsidRPr="00D632D8">
        <w:rPr>
          <w:rFonts w:eastAsia="Arial"/>
          <w:lang w:val="en-AU"/>
        </w:rPr>
        <w:t>or</w:t>
      </w:r>
      <w:r w:rsidRPr="00D632D8">
        <w:rPr>
          <w:rFonts w:eastAsia="Arial"/>
          <w:spacing w:val="3"/>
          <w:lang w:val="en-AU"/>
        </w:rPr>
        <w:t xml:space="preserve"> </w:t>
      </w:r>
      <w:r w:rsidRPr="00D632D8">
        <w:rPr>
          <w:rFonts w:eastAsia="Arial"/>
          <w:spacing w:val="7"/>
          <w:lang w:val="en-AU"/>
        </w:rPr>
        <w:t>m</w:t>
      </w:r>
      <w:r w:rsidRPr="00D632D8">
        <w:rPr>
          <w:rFonts w:eastAsia="Arial"/>
          <w:lang w:val="en-AU"/>
        </w:rPr>
        <w:t>o</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lang w:val="en-AU"/>
        </w:rPr>
        <w:t>of the</w:t>
      </w:r>
      <w:r w:rsidRPr="00D632D8">
        <w:rPr>
          <w:rFonts w:eastAsia="Arial"/>
          <w:spacing w:val="3"/>
          <w:lang w:val="en-AU"/>
        </w:rPr>
        <w:t>s</w:t>
      </w:r>
      <w:r w:rsidRPr="00D632D8">
        <w:rPr>
          <w:rFonts w:eastAsia="Arial"/>
          <w:lang w:val="en-AU"/>
        </w:rPr>
        <w:t>e</w:t>
      </w:r>
      <w:r w:rsidRPr="00D632D8">
        <w:rPr>
          <w:rFonts w:eastAsia="Arial"/>
          <w:spacing w:val="-1"/>
          <w:lang w:val="en-AU"/>
        </w:rPr>
        <w:t xml:space="preserve"> </w:t>
      </w:r>
      <w:r w:rsidRPr="00D632D8">
        <w:rPr>
          <w:rFonts w:eastAsia="Arial"/>
          <w:lang w:val="en-AU"/>
        </w:rPr>
        <w:t>out</w:t>
      </w:r>
      <w:r w:rsidRPr="00D632D8">
        <w:rPr>
          <w:rFonts w:eastAsia="Arial"/>
          <w:spacing w:val="3"/>
          <w:lang w:val="en-AU"/>
        </w:rPr>
        <w:t>c</w:t>
      </w:r>
      <w:r w:rsidRPr="00D632D8">
        <w:rPr>
          <w:rFonts w:eastAsia="Arial"/>
          <w:lang w:val="en-AU"/>
        </w:rPr>
        <w:t>o</w:t>
      </w:r>
      <w:r w:rsidRPr="00D632D8">
        <w:rPr>
          <w:rFonts w:eastAsia="Arial"/>
          <w:spacing w:val="6"/>
          <w:lang w:val="en-AU"/>
        </w:rPr>
        <w:t>m</w:t>
      </w:r>
      <w:r w:rsidRPr="00D632D8">
        <w:rPr>
          <w:rFonts w:eastAsia="Arial"/>
          <w:lang w:val="en-AU"/>
        </w:rPr>
        <w:t>es</w:t>
      </w:r>
      <w:r w:rsidRPr="00D632D8">
        <w:rPr>
          <w:rFonts w:eastAsia="Arial"/>
          <w:spacing w:val="-4"/>
          <w:lang w:val="en-AU"/>
        </w:rPr>
        <w:t xml:space="preserve"> </w:t>
      </w:r>
      <w:r w:rsidRPr="00D632D8">
        <w:rPr>
          <w:rFonts w:eastAsia="Arial"/>
          <w:lang w:val="en-AU"/>
        </w:rPr>
        <w:t>when</w:t>
      </w:r>
      <w:r w:rsidRPr="00D632D8">
        <w:rPr>
          <w:rFonts w:eastAsia="Arial"/>
          <w:spacing w:val="-1"/>
          <w:lang w:val="en-AU"/>
        </w:rPr>
        <w:t xml:space="preserve"> </w:t>
      </w:r>
      <w:r w:rsidRPr="00D632D8">
        <w:rPr>
          <w:rFonts w:eastAsia="Arial"/>
          <w:lang w:val="en-AU"/>
        </w:rPr>
        <w:t>do</w:t>
      </w:r>
      <w:r w:rsidRPr="00D632D8">
        <w:rPr>
          <w:rFonts w:eastAsia="Arial"/>
          <w:spacing w:val="4"/>
          <w:lang w:val="en-AU"/>
        </w:rPr>
        <w:t>i</w:t>
      </w:r>
      <w:r w:rsidRPr="00D632D8">
        <w:rPr>
          <w:rFonts w:eastAsia="Arial"/>
          <w:lang w:val="en-AU"/>
        </w:rPr>
        <w:t>ng</w:t>
      </w:r>
      <w:r w:rsidRPr="00D632D8">
        <w:rPr>
          <w:rFonts w:eastAsia="Arial"/>
          <w:spacing w:val="-1"/>
          <w:lang w:val="en-AU"/>
        </w:rPr>
        <w:t xml:space="preserve"> </w:t>
      </w:r>
      <w:r w:rsidRPr="00D632D8">
        <w:rPr>
          <w:rFonts w:eastAsia="Arial"/>
          <w:lang w:val="en-AU"/>
        </w:rPr>
        <w:t>bu</w:t>
      </w:r>
      <w:r w:rsidRPr="00D632D8">
        <w:rPr>
          <w:rFonts w:eastAsia="Arial"/>
          <w:spacing w:val="3"/>
          <w:lang w:val="en-AU"/>
        </w:rPr>
        <w:t>s</w:t>
      </w:r>
      <w:r w:rsidRPr="00D632D8">
        <w:rPr>
          <w:rFonts w:eastAsia="Arial"/>
          <w:spacing w:val="1"/>
          <w:lang w:val="en-AU"/>
        </w:rPr>
        <w:t>i</w:t>
      </w:r>
      <w:r w:rsidRPr="00D632D8">
        <w:rPr>
          <w:rFonts w:eastAsia="Arial"/>
          <w:lang w:val="en-AU"/>
        </w:rPr>
        <w:t>ne</w:t>
      </w:r>
      <w:r w:rsidRPr="00D632D8">
        <w:rPr>
          <w:rFonts w:eastAsia="Arial"/>
          <w:spacing w:val="3"/>
          <w:lang w:val="en-AU"/>
        </w:rPr>
        <w:t>s</w:t>
      </w:r>
      <w:r w:rsidRPr="00D632D8">
        <w:rPr>
          <w:rFonts w:eastAsia="Arial"/>
          <w:lang w:val="en-AU"/>
        </w:rPr>
        <w:t>s</w:t>
      </w:r>
      <w:r w:rsidRPr="00D632D8">
        <w:rPr>
          <w:rFonts w:eastAsia="Arial"/>
          <w:spacing w:val="-3"/>
          <w:lang w:val="en-AU"/>
        </w:rPr>
        <w:t xml:space="preserve"> </w:t>
      </w:r>
      <w:r w:rsidRPr="00D632D8">
        <w:rPr>
          <w:rFonts w:eastAsia="Arial"/>
          <w:lang w:val="en-AU"/>
        </w:rPr>
        <w:t>w</w:t>
      </w:r>
      <w:r w:rsidRPr="00D632D8">
        <w:rPr>
          <w:rFonts w:eastAsia="Arial"/>
          <w:spacing w:val="1"/>
          <w:lang w:val="en-AU"/>
        </w:rPr>
        <w:t>i</w:t>
      </w:r>
      <w:r w:rsidRPr="00D632D8">
        <w:rPr>
          <w:rFonts w:eastAsia="Arial"/>
          <w:lang w:val="en-AU"/>
        </w:rPr>
        <w:t>th</w:t>
      </w:r>
      <w:r w:rsidR="00AC5B22" w:rsidRPr="00D632D8">
        <w:rPr>
          <w:rFonts w:eastAsia="Arial"/>
          <w:lang w:val="en-AU"/>
        </w:rPr>
        <w:t xml:space="preserve"> </w:t>
      </w:r>
      <w:r w:rsidRPr="00D632D8">
        <w:rPr>
          <w:rFonts w:eastAsia="Arial"/>
          <w:spacing w:val="3"/>
          <w:position w:val="-1"/>
          <w:lang w:val="en-AU"/>
        </w:rPr>
        <w:t>G</w:t>
      </w:r>
      <w:r w:rsidRPr="00D632D8">
        <w:rPr>
          <w:rFonts w:eastAsia="Arial"/>
          <w:position w:val="-1"/>
          <w:lang w:val="en-AU"/>
        </w:rPr>
        <w:t>o</w:t>
      </w:r>
      <w:r w:rsidRPr="00D632D8">
        <w:rPr>
          <w:rFonts w:eastAsia="Arial"/>
          <w:spacing w:val="1"/>
          <w:position w:val="-1"/>
          <w:lang w:val="en-AU"/>
        </w:rPr>
        <w:t>v</w:t>
      </w:r>
      <w:r w:rsidRPr="00D632D8">
        <w:rPr>
          <w:rFonts w:eastAsia="Arial"/>
          <w:position w:val="-1"/>
          <w:lang w:val="en-AU"/>
        </w:rPr>
        <w:t>e</w:t>
      </w:r>
      <w:r w:rsidRPr="00D632D8">
        <w:rPr>
          <w:rFonts w:eastAsia="Arial"/>
          <w:spacing w:val="3"/>
          <w:position w:val="-1"/>
          <w:lang w:val="en-AU"/>
        </w:rPr>
        <w:t>r</w:t>
      </w:r>
      <w:r w:rsidRPr="00D632D8">
        <w:rPr>
          <w:rFonts w:eastAsia="Arial"/>
          <w:position w:val="-1"/>
          <w:lang w:val="en-AU"/>
        </w:rPr>
        <w:t>n</w:t>
      </w:r>
      <w:r w:rsidRPr="00D632D8">
        <w:rPr>
          <w:rFonts w:eastAsia="Arial"/>
          <w:spacing w:val="7"/>
          <w:position w:val="-1"/>
          <w:lang w:val="en-AU"/>
        </w:rPr>
        <w:t>m</w:t>
      </w:r>
      <w:r w:rsidRPr="00D632D8">
        <w:rPr>
          <w:rFonts w:eastAsia="Arial"/>
          <w:position w:val="-1"/>
          <w:lang w:val="en-AU"/>
        </w:rPr>
        <w:t>ent.</w:t>
      </w:r>
    </w:p>
    <w:p w14:paraId="0B4AC4B2" w14:textId="77777777" w:rsidR="004B7112" w:rsidRPr="00D632D8" w:rsidRDefault="004B7112">
      <w:pPr>
        <w:spacing w:before="15" w:line="220" w:lineRule="exact"/>
        <w:rPr>
          <w:sz w:val="22"/>
          <w:szCs w:val="22"/>
          <w:lang w:val="en-AU"/>
        </w:rPr>
      </w:pPr>
    </w:p>
    <w:p w14:paraId="1F412125" w14:textId="5D3F9847" w:rsidR="004B7112" w:rsidRPr="00D632D8" w:rsidRDefault="004B7112">
      <w:pPr>
        <w:spacing w:line="200" w:lineRule="exact"/>
        <w:ind w:left="101"/>
        <w:rPr>
          <w:rFonts w:eastAsia="Arial" w:cs="Arial"/>
          <w:sz w:val="18"/>
          <w:szCs w:val="18"/>
          <w:lang w:val="en-AU"/>
        </w:rPr>
        <w:sectPr w:rsidR="004B7112" w:rsidRPr="00D632D8" w:rsidSect="00AC5B22">
          <w:pgSz w:w="11920" w:h="16840"/>
          <w:pgMar w:top="1701" w:right="1701" w:bottom="1701" w:left="1701" w:header="0" w:footer="0" w:gutter="0"/>
          <w:cols w:space="720"/>
        </w:sectPr>
      </w:pPr>
    </w:p>
    <w:p w14:paraId="2074B780" w14:textId="77777777" w:rsidR="004B7112" w:rsidRPr="00D632D8" w:rsidRDefault="00B96F1A">
      <w:pPr>
        <w:spacing w:before="34"/>
        <w:ind w:left="101"/>
        <w:rPr>
          <w:rFonts w:eastAsia="Arial" w:cs="Arial"/>
          <w:lang w:val="en-AU"/>
        </w:rPr>
      </w:pPr>
      <w:r w:rsidRPr="00D632D8">
        <w:rPr>
          <w:rFonts w:eastAsia="Arial" w:cs="Arial"/>
          <w:spacing w:val="1"/>
          <w:lang w:val="en-AU"/>
        </w:rPr>
        <w:lastRenderedPageBreak/>
        <w:t>A</w:t>
      </w:r>
      <w:r w:rsidRPr="00D632D8">
        <w:rPr>
          <w:rFonts w:eastAsia="Arial" w:cs="Arial"/>
          <w:spacing w:val="2"/>
          <w:lang w:val="en-AU"/>
        </w:rPr>
        <w:t>utho</w:t>
      </w:r>
      <w:r w:rsidRPr="00D632D8">
        <w:rPr>
          <w:rFonts w:eastAsia="Arial" w:cs="Arial"/>
          <w:spacing w:val="3"/>
          <w:lang w:val="en-AU"/>
        </w:rPr>
        <w:t>r</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e</w:t>
      </w:r>
      <w:r w:rsidRPr="00D632D8">
        <w:rPr>
          <w:rFonts w:eastAsia="Arial" w:cs="Arial"/>
          <w:lang w:val="en-AU"/>
        </w:rPr>
        <w:t>d</w:t>
      </w:r>
      <w:r w:rsidRPr="00D632D8">
        <w:rPr>
          <w:rFonts w:eastAsia="Arial" w:cs="Arial"/>
          <w:spacing w:val="-4"/>
          <w:lang w:val="en-AU"/>
        </w:rPr>
        <w:t xml:space="preserve"> </w:t>
      </w:r>
      <w:r w:rsidRPr="00D632D8">
        <w:rPr>
          <w:rFonts w:eastAsia="Arial" w:cs="Arial"/>
          <w:spacing w:val="2"/>
          <w:lang w:val="en-AU"/>
        </w:rPr>
        <w:t>an</w:t>
      </w:r>
      <w:r w:rsidRPr="00D632D8">
        <w:rPr>
          <w:rFonts w:eastAsia="Arial" w:cs="Arial"/>
          <w:lang w:val="en-AU"/>
        </w:rPr>
        <w:t>d</w:t>
      </w:r>
      <w:r w:rsidRPr="00D632D8">
        <w:rPr>
          <w:rFonts w:eastAsia="Arial" w:cs="Arial"/>
          <w:spacing w:val="1"/>
          <w:lang w:val="en-AU"/>
        </w:rPr>
        <w:t xml:space="preserve"> </w:t>
      </w:r>
      <w:r w:rsidRPr="00D632D8">
        <w:rPr>
          <w:rFonts w:eastAsia="Arial" w:cs="Arial"/>
          <w:spacing w:val="4"/>
          <w:lang w:val="en-AU"/>
        </w:rPr>
        <w:t>p</w:t>
      </w:r>
      <w:r w:rsidRPr="00D632D8">
        <w:rPr>
          <w:rFonts w:eastAsia="Arial" w:cs="Arial"/>
          <w:spacing w:val="2"/>
          <w:lang w:val="en-AU"/>
        </w:rPr>
        <w:t>ub</w:t>
      </w:r>
      <w:r w:rsidRPr="00D632D8">
        <w:rPr>
          <w:rFonts w:eastAsia="Arial" w:cs="Arial"/>
          <w:spacing w:val="4"/>
          <w:lang w:val="en-AU"/>
        </w:rPr>
        <w:t>l</w:t>
      </w:r>
      <w:r w:rsidRPr="00D632D8">
        <w:rPr>
          <w:rFonts w:eastAsia="Arial" w:cs="Arial"/>
          <w:spacing w:val="1"/>
          <w:lang w:val="en-AU"/>
        </w:rPr>
        <w:t>i</w:t>
      </w:r>
      <w:r w:rsidRPr="00D632D8">
        <w:rPr>
          <w:rFonts w:eastAsia="Arial" w:cs="Arial"/>
          <w:spacing w:val="3"/>
          <w:lang w:val="en-AU"/>
        </w:rPr>
        <w:t>s</w:t>
      </w:r>
      <w:r w:rsidRPr="00D632D8">
        <w:rPr>
          <w:rFonts w:eastAsia="Arial" w:cs="Arial"/>
          <w:spacing w:val="2"/>
          <w:lang w:val="en-AU"/>
        </w:rPr>
        <w:t>he</w:t>
      </w:r>
      <w:r w:rsidRPr="00D632D8">
        <w:rPr>
          <w:rFonts w:eastAsia="Arial" w:cs="Arial"/>
          <w:lang w:val="en-AU"/>
        </w:rPr>
        <w:t>d</w:t>
      </w:r>
      <w:r w:rsidRPr="00D632D8">
        <w:rPr>
          <w:rFonts w:eastAsia="Arial" w:cs="Arial"/>
          <w:spacing w:val="-3"/>
          <w:lang w:val="en-AU"/>
        </w:rPr>
        <w:t xml:space="preserve"> </w:t>
      </w:r>
      <w:r w:rsidRPr="00D632D8">
        <w:rPr>
          <w:rFonts w:eastAsia="Arial" w:cs="Arial"/>
          <w:spacing w:val="4"/>
          <w:lang w:val="en-AU"/>
        </w:rPr>
        <w:t>b</w:t>
      </w:r>
      <w:r w:rsidRPr="00D632D8">
        <w:rPr>
          <w:rFonts w:eastAsia="Arial" w:cs="Arial"/>
          <w:lang w:val="en-AU"/>
        </w:rPr>
        <w:t>y</w:t>
      </w:r>
      <w:r w:rsidRPr="00D632D8">
        <w:rPr>
          <w:rFonts w:eastAsia="Arial" w:cs="Arial"/>
          <w:spacing w:val="-1"/>
          <w:lang w:val="en-AU"/>
        </w:rPr>
        <w:t xml:space="preserve"> </w:t>
      </w:r>
      <w:r w:rsidRPr="00D632D8">
        <w:rPr>
          <w:rFonts w:eastAsia="Arial" w:cs="Arial"/>
          <w:spacing w:val="2"/>
          <w:lang w:val="en-AU"/>
        </w:rPr>
        <w:t>th</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4"/>
          <w:lang w:val="en-AU"/>
        </w:rPr>
        <w:t>V</w:t>
      </w:r>
      <w:r w:rsidRPr="00D632D8">
        <w:rPr>
          <w:rFonts w:eastAsia="Arial" w:cs="Arial"/>
          <w:spacing w:val="1"/>
          <w:lang w:val="en-AU"/>
        </w:rPr>
        <w:t>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spacing w:val="2"/>
          <w:lang w:val="en-AU"/>
        </w:rPr>
        <w:t>a</w:t>
      </w:r>
      <w:r w:rsidRPr="00D632D8">
        <w:rPr>
          <w:rFonts w:eastAsia="Arial" w:cs="Arial"/>
          <w:lang w:val="en-AU"/>
        </w:rPr>
        <w:t>n</w:t>
      </w:r>
      <w:r w:rsidRPr="00D632D8">
        <w:rPr>
          <w:rFonts w:eastAsia="Arial" w:cs="Arial"/>
          <w:spacing w:val="-4"/>
          <w:lang w:val="en-AU"/>
        </w:rPr>
        <w:t xml:space="preserve"> </w:t>
      </w:r>
      <w:r w:rsidRPr="00D632D8">
        <w:rPr>
          <w:rFonts w:eastAsia="Arial" w:cs="Arial"/>
          <w:spacing w:val="3"/>
          <w:lang w:val="en-AU"/>
        </w:rPr>
        <w:t>G</w:t>
      </w:r>
      <w:r w:rsidRPr="00D632D8">
        <w:rPr>
          <w:rFonts w:eastAsia="Arial" w:cs="Arial"/>
          <w:spacing w:val="2"/>
          <w:lang w:val="en-AU"/>
        </w:rPr>
        <w:t>o</w:t>
      </w:r>
      <w:r w:rsidRPr="00D632D8">
        <w:rPr>
          <w:rFonts w:eastAsia="Arial" w:cs="Arial"/>
          <w:spacing w:val="1"/>
          <w:lang w:val="en-AU"/>
        </w:rPr>
        <w:t>v</w:t>
      </w:r>
      <w:r w:rsidRPr="00D632D8">
        <w:rPr>
          <w:rFonts w:eastAsia="Arial" w:cs="Arial"/>
          <w:spacing w:val="2"/>
          <w:lang w:val="en-AU"/>
        </w:rPr>
        <w:t>e</w:t>
      </w:r>
      <w:r w:rsidRPr="00D632D8">
        <w:rPr>
          <w:rFonts w:eastAsia="Arial" w:cs="Arial"/>
          <w:spacing w:val="3"/>
          <w:lang w:val="en-AU"/>
        </w:rPr>
        <w:t>r</w:t>
      </w:r>
      <w:r w:rsidRPr="00D632D8">
        <w:rPr>
          <w:rFonts w:eastAsia="Arial" w:cs="Arial"/>
          <w:spacing w:val="2"/>
          <w:lang w:val="en-AU"/>
        </w:rPr>
        <w:t>n</w:t>
      </w:r>
      <w:r w:rsidRPr="00D632D8">
        <w:rPr>
          <w:rFonts w:eastAsia="Arial" w:cs="Arial"/>
          <w:spacing w:val="7"/>
          <w:lang w:val="en-AU"/>
        </w:rPr>
        <w:t>m</w:t>
      </w:r>
      <w:r w:rsidRPr="00D632D8">
        <w:rPr>
          <w:rFonts w:eastAsia="Arial" w:cs="Arial"/>
          <w:spacing w:val="2"/>
          <w:lang w:val="en-AU"/>
        </w:rPr>
        <w:t>en</w:t>
      </w:r>
      <w:r w:rsidRPr="00D632D8">
        <w:rPr>
          <w:rFonts w:eastAsia="Arial" w:cs="Arial"/>
          <w:lang w:val="en-AU"/>
        </w:rPr>
        <w:t>t</w:t>
      </w:r>
    </w:p>
    <w:p w14:paraId="656980C3" w14:textId="77777777" w:rsidR="004B7112" w:rsidRPr="00D632D8" w:rsidRDefault="00B96F1A">
      <w:pPr>
        <w:ind w:left="101"/>
        <w:rPr>
          <w:rFonts w:eastAsia="Arial" w:cs="Arial"/>
          <w:lang w:val="en-AU"/>
        </w:rPr>
      </w:pPr>
      <w:r w:rsidRPr="00D632D8">
        <w:rPr>
          <w:rFonts w:eastAsia="Arial" w:cs="Arial"/>
          <w:lang w:val="en-AU"/>
        </w:rPr>
        <w:t>1</w:t>
      </w:r>
      <w:r w:rsidRPr="00D632D8">
        <w:rPr>
          <w:rFonts w:eastAsia="Arial" w:cs="Arial"/>
          <w:spacing w:val="3"/>
          <w:lang w:val="en-AU"/>
        </w:rPr>
        <w:t xml:space="preserve"> </w:t>
      </w:r>
      <w:r w:rsidRPr="00D632D8">
        <w:rPr>
          <w:rFonts w:eastAsia="Arial" w:cs="Arial"/>
          <w:spacing w:val="5"/>
          <w:lang w:val="en-AU"/>
        </w:rPr>
        <w:t>T</w:t>
      </w:r>
      <w:r w:rsidRPr="00D632D8">
        <w:rPr>
          <w:rFonts w:eastAsia="Arial" w:cs="Arial"/>
          <w:spacing w:val="3"/>
          <w:lang w:val="en-AU"/>
        </w:rPr>
        <w:t>r</w:t>
      </w:r>
      <w:r w:rsidRPr="00D632D8">
        <w:rPr>
          <w:rFonts w:eastAsia="Arial" w:cs="Arial"/>
          <w:spacing w:val="2"/>
          <w:lang w:val="en-AU"/>
        </w:rPr>
        <w:t>e</w:t>
      </w:r>
      <w:r w:rsidRPr="00D632D8">
        <w:rPr>
          <w:rFonts w:eastAsia="Arial" w:cs="Arial"/>
          <w:lang w:val="en-AU"/>
        </w:rPr>
        <w:t>a</w:t>
      </w:r>
      <w:r w:rsidRPr="00D632D8">
        <w:rPr>
          <w:rFonts w:eastAsia="Arial" w:cs="Arial"/>
          <w:spacing w:val="3"/>
          <w:lang w:val="en-AU"/>
        </w:rPr>
        <w:t>s</w:t>
      </w:r>
      <w:r w:rsidRPr="00D632D8">
        <w:rPr>
          <w:rFonts w:eastAsia="Arial" w:cs="Arial"/>
          <w:spacing w:val="2"/>
          <w:lang w:val="en-AU"/>
        </w:rPr>
        <w:t>u</w:t>
      </w:r>
      <w:r w:rsidRPr="00D632D8">
        <w:rPr>
          <w:rFonts w:eastAsia="Arial" w:cs="Arial"/>
          <w:spacing w:val="5"/>
          <w:lang w:val="en-AU"/>
        </w:rPr>
        <w:t>r</w:t>
      </w:r>
      <w:r w:rsidRPr="00D632D8">
        <w:rPr>
          <w:rFonts w:eastAsia="Arial" w:cs="Arial"/>
          <w:lang w:val="en-AU"/>
        </w:rPr>
        <w:t>y</w:t>
      </w:r>
      <w:r w:rsidRPr="00D632D8">
        <w:rPr>
          <w:rFonts w:eastAsia="Arial" w:cs="Arial"/>
          <w:spacing w:val="-10"/>
          <w:lang w:val="en-AU"/>
        </w:rPr>
        <w:t xml:space="preserve"> </w:t>
      </w:r>
      <w:r w:rsidRPr="00D632D8">
        <w:rPr>
          <w:rFonts w:eastAsia="Arial" w:cs="Arial"/>
          <w:spacing w:val="1"/>
          <w:lang w:val="en-AU"/>
        </w:rPr>
        <w:t>P</w:t>
      </w:r>
      <w:r w:rsidRPr="00D632D8">
        <w:rPr>
          <w:rFonts w:eastAsia="Arial" w:cs="Arial"/>
          <w:spacing w:val="4"/>
          <w:lang w:val="en-AU"/>
        </w:rPr>
        <w:t>l</w:t>
      </w:r>
      <w:r w:rsidRPr="00D632D8">
        <w:rPr>
          <w:rFonts w:eastAsia="Arial" w:cs="Arial"/>
          <w:spacing w:val="2"/>
          <w:lang w:val="en-AU"/>
        </w:rPr>
        <w:t>a</w:t>
      </w:r>
      <w:r w:rsidRPr="00D632D8">
        <w:rPr>
          <w:rFonts w:eastAsia="Arial" w:cs="Arial"/>
          <w:spacing w:val="3"/>
          <w:lang w:val="en-AU"/>
        </w:rPr>
        <w:t>c</w:t>
      </w:r>
      <w:r w:rsidRPr="00D632D8">
        <w:rPr>
          <w:rFonts w:eastAsia="Arial" w:cs="Arial"/>
          <w:spacing w:val="2"/>
          <w:lang w:val="en-AU"/>
        </w:rPr>
        <w:t>e</w:t>
      </w:r>
      <w:r w:rsidRPr="00D632D8">
        <w:rPr>
          <w:rFonts w:eastAsia="Arial" w:cs="Arial"/>
          <w:lang w:val="en-AU"/>
        </w:rPr>
        <w:t>,</w:t>
      </w:r>
      <w:r w:rsidRPr="00D632D8">
        <w:rPr>
          <w:rFonts w:eastAsia="Arial" w:cs="Arial"/>
          <w:spacing w:val="-2"/>
          <w:lang w:val="en-AU"/>
        </w:rPr>
        <w:t xml:space="preserve"> </w:t>
      </w:r>
      <w:r w:rsidRPr="00D632D8">
        <w:rPr>
          <w:rFonts w:eastAsia="Arial" w:cs="Arial"/>
          <w:spacing w:val="2"/>
          <w:lang w:val="en-AU"/>
        </w:rPr>
        <w:t>Me</w:t>
      </w:r>
      <w:r w:rsidRPr="00D632D8">
        <w:rPr>
          <w:rFonts w:eastAsia="Arial" w:cs="Arial"/>
          <w:spacing w:val="1"/>
          <w:lang w:val="en-AU"/>
        </w:rPr>
        <w:t>l</w:t>
      </w:r>
      <w:r w:rsidRPr="00D632D8">
        <w:rPr>
          <w:rFonts w:eastAsia="Arial" w:cs="Arial"/>
          <w:spacing w:val="2"/>
          <w:lang w:val="en-AU"/>
        </w:rPr>
        <w:t>b</w:t>
      </w:r>
      <w:r w:rsidRPr="00D632D8">
        <w:rPr>
          <w:rFonts w:eastAsia="Arial" w:cs="Arial"/>
          <w:spacing w:val="4"/>
          <w:lang w:val="en-AU"/>
        </w:rPr>
        <w:t>o</w:t>
      </w:r>
      <w:r w:rsidRPr="00D632D8">
        <w:rPr>
          <w:rFonts w:eastAsia="Arial" w:cs="Arial"/>
          <w:spacing w:val="2"/>
          <w:lang w:val="en-AU"/>
        </w:rPr>
        <w:t>u</w:t>
      </w:r>
      <w:r w:rsidRPr="00D632D8">
        <w:rPr>
          <w:rFonts w:eastAsia="Arial" w:cs="Arial"/>
          <w:spacing w:val="3"/>
          <w:lang w:val="en-AU"/>
        </w:rPr>
        <w:t>r</w:t>
      </w:r>
      <w:r w:rsidRPr="00D632D8">
        <w:rPr>
          <w:rFonts w:eastAsia="Arial" w:cs="Arial"/>
          <w:spacing w:val="2"/>
          <w:lang w:val="en-AU"/>
        </w:rPr>
        <w:t>n</w:t>
      </w:r>
      <w:r w:rsidRPr="00D632D8">
        <w:rPr>
          <w:rFonts w:eastAsia="Arial" w:cs="Arial"/>
          <w:lang w:val="en-AU"/>
        </w:rPr>
        <w:t>e</w:t>
      </w:r>
      <w:r w:rsidRPr="00D632D8">
        <w:rPr>
          <w:rFonts w:eastAsia="Arial" w:cs="Arial"/>
          <w:spacing w:val="-5"/>
          <w:lang w:val="en-AU"/>
        </w:rPr>
        <w:t xml:space="preserve"> </w:t>
      </w:r>
      <w:r w:rsidRPr="00D632D8">
        <w:rPr>
          <w:rFonts w:eastAsia="Arial" w:cs="Arial"/>
          <w:spacing w:val="2"/>
          <w:lang w:val="en-AU"/>
        </w:rPr>
        <w:t>300</w:t>
      </w:r>
      <w:r w:rsidRPr="00D632D8">
        <w:rPr>
          <w:rFonts w:eastAsia="Arial" w:cs="Arial"/>
          <w:lang w:val="en-AU"/>
        </w:rPr>
        <w:t>2</w:t>
      </w:r>
    </w:p>
    <w:p w14:paraId="3B8DAD97" w14:textId="77777777" w:rsidR="004B7112" w:rsidRPr="00D632D8" w:rsidRDefault="00B96F1A">
      <w:pPr>
        <w:ind w:left="101"/>
        <w:rPr>
          <w:rFonts w:eastAsia="Arial" w:cs="Arial"/>
          <w:lang w:val="en-AU"/>
        </w:rPr>
      </w:pPr>
      <w:r w:rsidRPr="00D632D8">
        <w:rPr>
          <w:rFonts w:eastAsia="Arial" w:cs="Arial"/>
          <w:lang w:val="en-AU"/>
        </w:rPr>
        <w:t>©</w:t>
      </w:r>
      <w:r w:rsidRPr="00D632D8">
        <w:rPr>
          <w:rFonts w:eastAsia="Arial" w:cs="Arial"/>
          <w:spacing w:val="3"/>
          <w:lang w:val="en-AU"/>
        </w:rPr>
        <w:t xml:space="preserve"> </w:t>
      </w:r>
      <w:r w:rsidRPr="00D632D8">
        <w:rPr>
          <w:rFonts w:eastAsia="Arial" w:cs="Arial"/>
          <w:spacing w:val="5"/>
          <w:lang w:val="en-AU"/>
        </w:rPr>
        <w:t>T</w:t>
      </w:r>
      <w:r w:rsidRPr="00D632D8">
        <w:rPr>
          <w:rFonts w:eastAsia="Arial" w:cs="Arial"/>
          <w:spacing w:val="2"/>
          <w:lang w:val="en-AU"/>
        </w:rPr>
        <w:t>h</w:t>
      </w:r>
      <w:r w:rsidRPr="00D632D8">
        <w:rPr>
          <w:rFonts w:eastAsia="Arial" w:cs="Arial"/>
          <w:lang w:val="en-AU"/>
        </w:rPr>
        <w:t>e</w:t>
      </w:r>
      <w:r w:rsidRPr="00D632D8">
        <w:rPr>
          <w:rFonts w:eastAsia="Arial" w:cs="Arial"/>
          <w:spacing w:val="1"/>
          <w:lang w:val="en-AU"/>
        </w:rPr>
        <w:t xml:space="preserve"> S</w:t>
      </w:r>
      <w:r w:rsidRPr="00D632D8">
        <w:rPr>
          <w:rFonts w:eastAsia="Arial" w:cs="Arial"/>
          <w:spacing w:val="2"/>
          <w:lang w:val="en-AU"/>
        </w:rPr>
        <w:t>tat</w:t>
      </w:r>
      <w:r w:rsidRPr="00D632D8">
        <w:rPr>
          <w:rFonts w:eastAsia="Arial" w:cs="Arial"/>
          <w:lang w:val="en-AU"/>
        </w:rPr>
        <w:t>e</w:t>
      </w:r>
      <w:r w:rsidRPr="00D632D8">
        <w:rPr>
          <w:rFonts w:eastAsia="Arial" w:cs="Arial"/>
          <w:spacing w:val="-1"/>
          <w:lang w:val="en-AU"/>
        </w:rPr>
        <w:t xml:space="preserve"> </w:t>
      </w:r>
      <w:r w:rsidRPr="00D632D8">
        <w:rPr>
          <w:rFonts w:eastAsia="Arial" w:cs="Arial"/>
          <w:spacing w:val="2"/>
          <w:lang w:val="en-AU"/>
        </w:rPr>
        <w:t>o</w:t>
      </w:r>
      <w:r w:rsidRPr="00D632D8">
        <w:rPr>
          <w:rFonts w:eastAsia="Arial" w:cs="Arial"/>
          <w:lang w:val="en-AU"/>
        </w:rPr>
        <w:t>f</w:t>
      </w:r>
      <w:r w:rsidRPr="00D632D8">
        <w:rPr>
          <w:rFonts w:eastAsia="Arial" w:cs="Arial"/>
          <w:spacing w:val="4"/>
          <w:lang w:val="en-AU"/>
        </w:rPr>
        <w:t xml:space="preserve"> </w:t>
      </w:r>
      <w:r w:rsidRPr="00D632D8">
        <w:rPr>
          <w:rFonts w:eastAsia="Arial" w:cs="Arial"/>
          <w:spacing w:val="1"/>
          <w:lang w:val="en-AU"/>
        </w:rPr>
        <w:t>Vi</w:t>
      </w:r>
      <w:r w:rsidRPr="00D632D8">
        <w:rPr>
          <w:rFonts w:eastAsia="Arial" w:cs="Arial"/>
          <w:spacing w:val="3"/>
          <w:lang w:val="en-AU"/>
        </w:rPr>
        <w:t>c</w:t>
      </w:r>
      <w:r w:rsidRPr="00D632D8">
        <w:rPr>
          <w:rFonts w:eastAsia="Arial" w:cs="Arial"/>
          <w:spacing w:val="2"/>
          <w:lang w:val="en-AU"/>
        </w:rPr>
        <w:t>to</w:t>
      </w:r>
      <w:r w:rsidRPr="00D632D8">
        <w:rPr>
          <w:rFonts w:eastAsia="Arial" w:cs="Arial"/>
          <w:spacing w:val="3"/>
          <w:lang w:val="en-AU"/>
        </w:rPr>
        <w:t>r</w:t>
      </w:r>
      <w:r w:rsidRPr="00D632D8">
        <w:rPr>
          <w:rFonts w:eastAsia="Arial" w:cs="Arial"/>
          <w:spacing w:val="1"/>
          <w:lang w:val="en-AU"/>
        </w:rPr>
        <w:t>i</w:t>
      </w:r>
      <w:r w:rsidRPr="00D632D8">
        <w:rPr>
          <w:rFonts w:eastAsia="Arial" w:cs="Arial"/>
          <w:lang w:val="en-AU"/>
        </w:rPr>
        <w:t>a</w:t>
      </w:r>
      <w:r w:rsidRPr="00D632D8">
        <w:rPr>
          <w:rFonts w:eastAsia="Arial" w:cs="Arial"/>
          <w:spacing w:val="-3"/>
          <w:lang w:val="en-AU"/>
        </w:rPr>
        <w:t xml:space="preserve"> </w:t>
      </w:r>
      <w:r w:rsidRPr="00D632D8">
        <w:rPr>
          <w:rFonts w:eastAsia="Arial" w:cs="Arial"/>
          <w:spacing w:val="2"/>
          <w:lang w:val="en-AU"/>
        </w:rPr>
        <w:t>201</w:t>
      </w:r>
      <w:r w:rsidRPr="00D632D8">
        <w:rPr>
          <w:rFonts w:eastAsia="Arial" w:cs="Arial"/>
          <w:lang w:val="en-AU"/>
        </w:rPr>
        <w:t>8</w:t>
      </w:r>
    </w:p>
    <w:p w14:paraId="289E2B07" w14:textId="06BDFE13" w:rsidR="004B7112" w:rsidRDefault="00B96F1A">
      <w:pPr>
        <w:ind w:left="101"/>
        <w:rPr>
          <w:rFonts w:eastAsia="Arial" w:cs="Arial"/>
          <w:lang w:val="en-AU"/>
        </w:rPr>
      </w:pPr>
      <w:r w:rsidRPr="00D632D8">
        <w:rPr>
          <w:rFonts w:eastAsia="Arial" w:cs="Arial"/>
          <w:spacing w:val="2"/>
          <w:lang w:val="en-AU"/>
        </w:rPr>
        <w:t>I</w:t>
      </w:r>
      <w:r w:rsidRPr="00D632D8">
        <w:rPr>
          <w:rFonts w:eastAsia="Arial" w:cs="Arial"/>
          <w:spacing w:val="1"/>
          <w:lang w:val="en-AU"/>
        </w:rPr>
        <w:t>SB</w:t>
      </w:r>
      <w:r w:rsidRPr="00D632D8">
        <w:rPr>
          <w:rFonts w:eastAsia="Arial" w:cs="Arial"/>
          <w:lang w:val="en-AU"/>
        </w:rPr>
        <w:t>N</w:t>
      </w:r>
      <w:r w:rsidRPr="00D632D8">
        <w:rPr>
          <w:rFonts w:eastAsia="Arial" w:cs="Arial"/>
          <w:spacing w:val="-1"/>
          <w:lang w:val="en-AU"/>
        </w:rPr>
        <w:t xml:space="preserve"> </w:t>
      </w:r>
      <w:r w:rsidRPr="00D632D8">
        <w:rPr>
          <w:rFonts w:eastAsia="Arial" w:cs="Arial"/>
          <w:spacing w:val="2"/>
          <w:lang w:val="en-AU"/>
        </w:rPr>
        <w:t>97</w:t>
      </w:r>
      <w:r w:rsidRPr="00D632D8">
        <w:rPr>
          <w:rFonts w:eastAsia="Arial" w:cs="Arial"/>
          <w:spacing w:val="3"/>
          <w:lang w:val="en-AU"/>
        </w:rPr>
        <w:t>8-</w:t>
      </w:r>
      <w:r w:rsidRPr="00D632D8">
        <w:rPr>
          <w:rFonts w:eastAsia="Arial" w:cs="Arial"/>
          <w:spacing w:val="2"/>
          <w:lang w:val="en-AU"/>
        </w:rPr>
        <w:t>1</w:t>
      </w:r>
      <w:r w:rsidRPr="00D632D8">
        <w:rPr>
          <w:rFonts w:eastAsia="Arial" w:cs="Arial"/>
          <w:spacing w:val="3"/>
          <w:lang w:val="en-AU"/>
        </w:rPr>
        <w:t>-</w:t>
      </w:r>
      <w:r w:rsidRPr="00D632D8">
        <w:rPr>
          <w:rFonts w:eastAsia="Arial" w:cs="Arial"/>
          <w:spacing w:val="2"/>
          <w:lang w:val="en-AU"/>
        </w:rPr>
        <w:t>925</w:t>
      </w:r>
      <w:r w:rsidRPr="00D632D8">
        <w:rPr>
          <w:rFonts w:eastAsia="Arial" w:cs="Arial"/>
          <w:spacing w:val="4"/>
          <w:lang w:val="en-AU"/>
        </w:rPr>
        <w:t>5</w:t>
      </w:r>
      <w:r w:rsidRPr="00D632D8">
        <w:rPr>
          <w:rFonts w:eastAsia="Arial" w:cs="Arial"/>
          <w:spacing w:val="2"/>
          <w:lang w:val="en-AU"/>
        </w:rPr>
        <w:t>5</w:t>
      </w:r>
      <w:r w:rsidRPr="00D632D8">
        <w:rPr>
          <w:rFonts w:eastAsia="Arial" w:cs="Arial"/>
          <w:spacing w:val="3"/>
          <w:lang w:val="en-AU"/>
        </w:rPr>
        <w:t>1-</w:t>
      </w:r>
      <w:r w:rsidRPr="00D632D8">
        <w:rPr>
          <w:rFonts w:eastAsia="Arial" w:cs="Arial"/>
          <w:spacing w:val="2"/>
          <w:lang w:val="en-AU"/>
        </w:rPr>
        <w:t>10</w:t>
      </w:r>
      <w:r w:rsidRPr="00D632D8">
        <w:rPr>
          <w:rFonts w:eastAsia="Arial" w:cs="Arial"/>
          <w:spacing w:val="3"/>
          <w:lang w:val="en-AU"/>
        </w:rPr>
        <w:t>-</w:t>
      </w:r>
      <w:r w:rsidRPr="00D632D8">
        <w:rPr>
          <w:rFonts w:eastAsia="Arial" w:cs="Arial"/>
          <w:lang w:val="en-AU"/>
        </w:rPr>
        <w:t>5</w:t>
      </w:r>
      <w:r w:rsidRPr="00D632D8">
        <w:rPr>
          <w:rFonts w:eastAsia="Arial" w:cs="Arial"/>
          <w:spacing w:val="-13"/>
          <w:lang w:val="en-AU"/>
        </w:rPr>
        <w:t xml:space="preserve"> </w:t>
      </w:r>
      <w:r w:rsidRPr="00D632D8">
        <w:rPr>
          <w:rFonts w:eastAsia="Arial" w:cs="Arial"/>
          <w:spacing w:val="3"/>
          <w:lang w:val="en-AU"/>
        </w:rPr>
        <w:t>(</w:t>
      </w:r>
      <w:r w:rsidRPr="00D632D8">
        <w:rPr>
          <w:rFonts w:eastAsia="Arial" w:cs="Arial"/>
          <w:spacing w:val="2"/>
          <w:lang w:val="en-AU"/>
        </w:rPr>
        <w:t>pd</w:t>
      </w:r>
      <w:r w:rsidRPr="00D632D8">
        <w:rPr>
          <w:rFonts w:eastAsia="Arial" w:cs="Arial"/>
          <w:spacing w:val="4"/>
          <w:lang w:val="en-AU"/>
        </w:rPr>
        <w:t>f</w:t>
      </w:r>
      <w:r w:rsidRPr="00D632D8">
        <w:rPr>
          <w:rFonts w:eastAsia="Arial" w:cs="Arial"/>
          <w:spacing w:val="2"/>
          <w:lang w:val="en-AU"/>
        </w:rPr>
        <w:t>/on</w:t>
      </w:r>
      <w:r w:rsidRPr="00D632D8">
        <w:rPr>
          <w:rFonts w:eastAsia="Arial" w:cs="Arial"/>
          <w:spacing w:val="1"/>
          <w:lang w:val="en-AU"/>
        </w:rPr>
        <w:t>li</w:t>
      </w:r>
      <w:r w:rsidRPr="00D632D8">
        <w:rPr>
          <w:rFonts w:eastAsia="Arial" w:cs="Arial"/>
          <w:spacing w:val="2"/>
          <w:lang w:val="en-AU"/>
        </w:rPr>
        <w:t>n</w:t>
      </w:r>
      <w:r w:rsidRPr="00D632D8">
        <w:rPr>
          <w:rFonts w:eastAsia="Arial" w:cs="Arial"/>
          <w:spacing w:val="6"/>
          <w:lang w:val="en-AU"/>
        </w:rPr>
        <w:t>e</w:t>
      </w:r>
      <w:r w:rsidRPr="00D632D8">
        <w:rPr>
          <w:rFonts w:eastAsia="Arial" w:cs="Arial"/>
          <w:lang w:val="en-AU"/>
        </w:rPr>
        <w:t>)</w:t>
      </w:r>
    </w:p>
    <w:p w14:paraId="533562A3" w14:textId="77777777" w:rsidR="004725F0" w:rsidRDefault="004725F0" w:rsidP="004725F0">
      <w:pPr>
        <w:rPr>
          <w:rFonts w:eastAsia="Arial"/>
        </w:rPr>
      </w:pPr>
      <w:bookmarkStart w:id="30" w:name="_Hlk83308687"/>
      <w:r>
        <w:rPr>
          <w:rFonts w:eastAsia="Arial"/>
        </w:rPr>
        <w:t>Accessible version created September 2021 and includes updated links and contacts.</w:t>
      </w:r>
    </w:p>
    <w:bookmarkEnd w:id="30"/>
    <w:p w14:paraId="2FE5CDD5" w14:textId="77777777" w:rsidR="004B7112" w:rsidRPr="00D632D8" w:rsidRDefault="00B96F1A" w:rsidP="004725F0">
      <w:pPr>
        <w:rPr>
          <w:rFonts w:eastAsia="Arial"/>
          <w:lang w:val="en-AU"/>
        </w:rPr>
      </w:pPr>
      <w:r w:rsidRPr="00D632D8">
        <w:rPr>
          <w:rFonts w:eastAsia="Arial"/>
          <w:spacing w:val="5"/>
          <w:lang w:val="en-AU"/>
        </w:rPr>
        <w:t>T</w:t>
      </w:r>
      <w:r w:rsidRPr="00D632D8">
        <w:rPr>
          <w:rFonts w:eastAsia="Arial"/>
          <w:lang w:val="en-AU"/>
        </w:rPr>
        <w:t>h</w:t>
      </w:r>
      <w:r w:rsidRPr="00D632D8">
        <w:rPr>
          <w:rFonts w:eastAsia="Arial"/>
          <w:spacing w:val="1"/>
          <w:lang w:val="en-AU"/>
        </w:rPr>
        <w:t>i</w:t>
      </w:r>
      <w:r w:rsidRPr="00D632D8">
        <w:rPr>
          <w:rFonts w:eastAsia="Arial"/>
          <w:lang w:val="en-AU"/>
        </w:rPr>
        <w:t>s</w:t>
      </w:r>
      <w:r w:rsidRPr="00D632D8">
        <w:rPr>
          <w:rFonts w:eastAsia="Arial"/>
          <w:spacing w:val="1"/>
          <w:lang w:val="en-AU"/>
        </w:rPr>
        <w:t xml:space="preserve"> </w:t>
      </w:r>
      <w:r w:rsidRPr="00D632D8">
        <w:rPr>
          <w:rFonts w:eastAsia="Arial"/>
          <w:lang w:val="en-AU"/>
        </w:rPr>
        <w:t>wo</w:t>
      </w:r>
      <w:r w:rsidRPr="00D632D8">
        <w:rPr>
          <w:rFonts w:eastAsia="Arial"/>
          <w:spacing w:val="1"/>
          <w:lang w:val="en-AU"/>
        </w:rPr>
        <w:t>r</w:t>
      </w:r>
      <w:r w:rsidRPr="00D632D8">
        <w:rPr>
          <w:rFonts w:eastAsia="Arial"/>
          <w:lang w:val="en-AU"/>
        </w:rPr>
        <w:t>k</w:t>
      </w:r>
      <w:r w:rsidRPr="00D632D8">
        <w:rPr>
          <w:rFonts w:eastAsia="Arial"/>
          <w:spacing w:val="4"/>
          <w:lang w:val="en-AU"/>
        </w:rPr>
        <w:t xml:space="preserve"> </w:t>
      </w:r>
      <w:r w:rsidRPr="00D632D8">
        <w:rPr>
          <w:rFonts w:eastAsia="Arial"/>
          <w:spacing w:val="1"/>
          <w:lang w:val="en-AU"/>
        </w:rPr>
        <w:t>i</w:t>
      </w:r>
      <w:r w:rsidRPr="00D632D8">
        <w:rPr>
          <w:rFonts w:eastAsia="Arial"/>
          <w:lang w:val="en-AU"/>
        </w:rPr>
        <w:t>s</w:t>
      </w:r>
      <w:r w:rsidRPr="00D632D8">
        <w:rPr>
          <w:rFonts w:eastAsia="Arial"/>
          <w:spacing w:val="4"/>
          <w:lang w:val="en-AU"/>
        </w:rPr>
        <w:t xml:space="preserve"> </w:t>
      </w:r>
      <w:r w:rsidRPr="00D632D8">
        <w:rPr>
          <w:rFonts w:eastAsia="Arial"/>
          <w:spacing w:val="1"/>
          <w:lang w:val="en-AU"/>
        </w:rPr>
        <w:t>li</w:t>
      </w:r>
      <w:r w:rsidRPr="00D632D8">
        <w:rPr>
          <w:rFonts w:eastAsia="Arial"/>
          <w:spacing w:val="3"/>
          <w:lang w:val="en-AU"/>
        </w:rPr>
        <w:t>c</w:t>
      </w:r>
      <w:r w:rsidRPr="00D632D8">
        <w:rPr>
          <w:rFonts w:eastAsia="Arial"/>
          <w:lang w:val="en-AU"/>
        </w:rPr>
        <w:t>en</w:t>
      </w:r>
      <w:r w:rsidRPr="00D632D8">
        <w:rPr>
          <w:rFonts w:eastAsia="Arial"/>
          <w:spacing w:val="3"/>
          <w:lang w:val="en-AU"/>
        </w:rPr>
        <w:t>s</w:t>
      </w:r>
      <w:r w:rsidRPr="00D632D8">
        <w:rPr>
          <w:rFonts w:eastAsia="Arial"/>
          <w:lang w:val="en-AU"/>
        </w:rPr>
        <w:t>ed</w:t>
      </w:r>
      <w:r w:rsidRPr="00D632D8">
        <w:rPr>
          <w:rFonts w:eastAsia="Arial"/>
          <w:spacing w:val="-3"/>
          <w:lang w:val="en-AU"/>
        </w:rPr>
        <w:t xml:space="preserve"> </w:t>
      </w:r>
      <w:r w:rsidRPr="00D632D8">
        <w:rPr>
          <w:rFonts w:eastAsia="Arial"/>
          <w:lang w:val="en-AU"/>
        </w:rPr>
        <w:t>under a</w:t>
      </w:r>
      <w:r w:rsidRPr="00D632D8">
        <w:rPr>
          <w:rFonts w:eastAsia="Arial"/>
          <w:spacing w:val="3"/>
          <w:lang w:val="en-AU"/>
        </w:rPr>
        <w:t xml:space="preserve"> </w:t>
      </w:r>
      <w:r w:rsidRPr="00D632D8">
        <w:rPr>
          <w:rFonts w:eastAsia="Arial"/>
          <w:lang w:val="en-AU"/>
        </w:rPr>
        <w:t>C</w:t>
      </w:r>
      <w:r w:rsidRPr="00D632D8">
        <w:rPr>
          <w:rFonts w:eastAsia="Arial"/>
          <w:spacing w:val="3"/>
          <w:lang w:val="en-AU"/>
        </w:rPr>
        <w:t>r</w:t>
      </w:r>
      <w:r w:rsidRPr="00D632D8">
        <w:rPr>
          <w:rFonts w:eastAsia="Arial"/>
          <w:lang w:val="en-AU"/>
        </w:rPr>
        <w:t>eat</w:t>
      </w:r>
      <w:r w:rsidRPr="00D632D8">
        <w:rPr>
          <w:rFonts w:eastAsia="Arial"/>
          <w:spacing w:val="1"/>
          <w:lang w:val="en-AU"/>
        </w:rPr>
        <w:t>iv</w:t>
      </w:r>
      <w:r w:rsidRPr="00D632D8">
        <w:rPr>
          <w:rFonts w:eastAsia="Arial"/>
          <w:lang w:val="en-AU"/>
        </w:rPr>
        <w:t>e</w:t>
      </w:r>
      <w:r w:rsidRPr="00D632D8">
        <w:rPr>
          <w:rFonts w:eastAsia="Arial"/>
          <w:spacing w:val="-3"/>
          <w:lang w:val="en-AU"/>
        </w:rPr>
        <w:t xml:space="preserve"> </w:t>
      </w:r>
      <w:r w:rsidRPr="00D632D8">
        <w:rPr>
          <w:rFonts w:eastAsia="Arial"/>
          <w:lang w:val="en-AU"/>
        </w:rPr>
        <w:t>Co</w:t>
      </w:r>
      <w:r w:rsidRPr="00D632D8">
        <w:rPr>
          <w:rFonts w:eastAsia="Arial"/>
          <w:spacing w:val="4"/>
          <w:lang w:val="en-AU"/>
        </w:rPr>
        <w:t>m</w:t>
      </w:r>
      <w:r w:rsidRPr="00D632D8">
        <w:rPr>
          <w:rFonts w:eastAsia="Arial"/>
          <w:spacing w:val="7"/>
          <w:lang w:val="en-AU"/>
        </w:rPr>
        <w:t>m</w:t>
      </w:r>
      <w:r w:rsidRPr="00D632D8">
        <w:rPr>
          <w:rFonts w:eastAsia="Arial"/>
          <w:lang w:val="en-AU"/>
        </w:rPr>
        <w:t>ons</w:t>
      </w:r>
      <w:r w:rsidRPr="00D632D8">
        <w:rPr>
          <w:rFonts w:eastAsia="Arial"/>
          <w:spacing w:val="-4"/>
          <w:lang w:val="en-AU"/>
        </w:rPr>
        <w:t xml:space="preserve"> </w:t>
      </w:r>
      <w:r w:rsidRPr="00D632D8">
        <w:rPr>
          <w:rFonts w:eastAsia="Arial"/>
          <w:spacing w:val="1"/>
          <w:lang w:val="en-AU"/>
        </w:rPr>
        <w:t>A</w:t>
      </w:r>
      <w:r w:rsidRPr="00D632D8">
        <w:rPr>
          <w:rFonts w:eastAsia="Arial"/>
          <w:lang w:val="en-AU"/>
        </w:rPr>
        <w:t>tt</w:t>
      </w:r>
      <w:r w:rsidRPr="00D632D8">
        <w:rPr>
          <w:rFonts w:eastAsia="Arial"/>
          <w:spacing w:val="1"/>
          <w:lang w:val="en-AU"/>
        </w:rPr>
        <w:t>ri</w:t>
      </w:r>
      <w:r w:rsidRPr="00D632D8">
        <w:rPr>
          <w:rFonts w:eastAsia="Arial"/>
          <w:lang w:val="en-AU"/>
        </w:rPr>
        <w:t>but</w:t>
      </w:r>
      <w:r w:rsidRPr="00D632D8">
        <w:rPr>
          <w:rFonts w:eastAsia="Arial"/>
          <w:spacing w:val="1"/>
          <w:lang w:val="en-AU"/>
        </w:rPr>
        <w:t>i</w:t>
      </w:r>
      <w:r w:rsidRPr="00D632D8">
        <w:rPr>
          <w:rFonts w:eastAsia="Arial"/>
          <w:lang w:val="en-AU"/>
        </w:rPr>
        <w:t>on</w:t>
      </w:r>
      <w:r w:rsidRPr="00D632D8">
        <w:rPr>
          <w:rFonts w:eastAsia="Arial"/>
          <w:spacing w:val="-3"/>
          <w:lang w:val="en-AU"/>
        </w:rPr>
        <w:t xml:space="preserve"> </w:t>
      </w:r>
      <w:r w:rsidRPr="00D632D8">
        <w:rPr>
          <w:rFonts w:eastAsia="Arial"/>
          <w:lang w:val="en-AU"/>
        </w:rPr>
        <w:t>4.0</w:t>
      </w:r>
    </w:p>
    <w:p w14:paraId="1E164078" w14:textId="108B0A93" w:rsidR="004B7112" w:rsidRPr="00D632D8" w:rsidRDefault="00B96F1A" w:rsidP="004725F0">
      <w:pPr>
        <w:rPr>
          <w:rFonts w:eastAsia="Arial"/>
          <w:lang w:val="en-AU"/>
        </w:rPr>
      </w:pPr>
      <w:r w:rsidRPr="00D632D8">
        <w:rPr>
          <w:rFonts w:eastAsia="Arial"/>
          <w:lang w:val="en-AU"/>
        </w:rPr>
        <w:t>Inte</w:t>
      </w:r>
      <w:r w:rsidRPr="00D632D8">
        <w:rPr>
          <w:rFonts w:eastAsia="Arial"/>
          <w:spacing w:val="3"/>
          <w:lang w:val="en-AU"/>
        </w:rPr>
        <w:t>r</w:t>
      </w:r>
      <w:r w:rsidRPr="00D632D8">
        <w:rPr>
          <w:rFonts w:eastAsia="Arial"/>
          <w:lang w:val="en-AU"/>
        </w:rPr>
        <w:t>nat</w:t>
      </w:r>
      <w:r w:rsidRPr="00D632D8">
        <w:rPr>
          <w:rFonts w:eastAsia="Arial"/>
          <w:spacing w:val="1"/>
          <w:lang w:val="en-AU"/>
        </w:rPr>
        <w:t>i</w:t>
      </w:r>
      <w:r w:rsidRPr="00D632D8">
        <w:rPr>
          <w:rFonts w:eastAsia="Arial"/>
          <w:lang w:val="en-AU"/>
        </w:rPr>
        <w:t>on</w:t>
      </w:r>
      <w:r w:rsidRPr="00D632D8">
        <w:rPr>
          <w:rFonts w:eastAsia="Arial"/>
          <w:spacing w:val="4"/>
          <w:lang w:val="en-AU"/>
        </w:rPr>
        <w:t>a</w:t>
      </w:r>
      <w:r w:rsidRPr="00D632D8">
        <w:rPr>
          <w:rFonts w:eastAsia="Arial"/>
          <w:lang w:val="en-AU"/>
        </w:rPr>
        <w:t>l</w:t>
      </w:r>
      <w:r w:rsidRPr="00D632D8">
        <w:rPr>
          <w:rFonts w:eastAsia="Arial"/>
          <w:spacing w:val="-8"/>
          <w:lang w:val="en-AU"/>
        </w:rPr>
        <w:t xml:space="preserve"> </w:t>
      </w:r>
      <w:r w:rsidRPr="00D632D8">
        <w:rPr>
          <w:rFonts w:eastAsia="Arial"/>
          <w:spacing w:val="1"/>
          <w:lang w:val="en-AU"/>
        </w:rPr>
        <w:t>li</w:t>
      </w:r>
      <w:r w:rsidRPr="00D632D8">
        <w:rPr>
          <w:rFonts w:eastAsia="Arial"/>
          <w:spacing w:val="3"/>
          <w:lang w:val="en-AU"/>
        </w:rPr>
        <w:t>c</w:t>
      </w:r>
      <w:r w:rsidRPr="00D632D8">
        <w:rPr>
          <w:rFonts w:eastAsia="Arial"/>
          <w:lang w:val="en-AU"/>
        </w:rPr>
        <w:t>en</w:t>
      </w:r>
      <w:r w:rsidRPr="00D632D8">
        <w:rPr>
          <w:rFonts w:eastAsia="Arial"/>
          <w:spacing w:val="3"/>
          <w:lang w:val="en-AU"/>
        </w:rPr>
        <w:t>c</w:t>
      </w:r>
      <w:r w:rsidRPr="00D632D8">
        <w:rPr>
          <w:rFonts w:eastAsia="Arial"/>
          <w:lang w:val="en-AU"/>
        </w:rPr>
        <w:t>e.</w:t>
      </w:r>
      <w:r w:rsidRPr="00D632D8">
        <w:rPr>
          <w:rFonts w:eastAsia="Arial"/>
          <w:spacing w:val="-1"/>
          <w:lang w:val="en-AU"/>
        </w:rPr>
        <w:t xml:space="preserve"> Y</w:t>
      </w:r>
      <w:r w:rsidRPr="00D632D8">
        <w:rPr>
          <w:rFonts w:eastAsia="Arial"/>
          <w:spacing w:val="4"/>
          <w:lang w:val="en-AU"/>
        </w:rPr>
        <w:t>o</w:t>
      </w:r>
      <w:r w:rsidRPr="00D632D8">
        <w:rPr>
          <w:rFonts w:eastAsia="Arial"/>
          <w:lang w:val="en-AU"/>
        </w:rPr>
        <w:t>u a</w:t>
      </w:r>
      <w:r w:rsidRPr="00D632D8">
        <w:rPr>
          <w:rFonts w:eastAsia="Arial"/>
          <w:spacing w:val="3"/>
          <w:lang w:val="en-AU"/>
        </w:rPr>
        <w:t>r</w:t>
      </w:r>
      <w:r w:rsidRPr="00D632D8">
        <w:rPr>
          <w:rFonts w:eastAsia="Arial"/>
          <w:lang w:val="en-AU"/>
        </w:rPr>
        <w:t>e</w:t>
      </w:r>
      <w:r w:rsidRPr="00D632D8">
        <w:rPr>
          <w:rFonts w:eastAsia="Arial"/>
          <w:spacing w:val="1"/>
          <w:lang w:val="en-AU"/>
        </w:rPr>
        <w:t xml:space="preserve"> </w:t>
      </w:r>
      <w:r w:rsidRPr="00D632D8">
        <w:rPr>
          <w:rFonts w:eastAsia="Arial"/>
          <w:spacing w:val="4"/>
          <w:lang w:val="en-AU"/>
        </w:rPr>
        <w:t>f</w:t>
      </w:r>
      <w:r w:rsidRPr="00D632D8">
        <w:rPr>
          <w:rFonts w:eastAsia="Arial"/>
          <w:spacing w:val="3"/>
          <w:lang w:val="en-AU"/>
        </w:rPr>
        <w:t>r</w:t>
      </w:r>
      <w:r w:rsidRPr="00D632D8">
        <w:rPr>
          <w:rFonts w:eastAsia="Arial"/>
          <w:lang w:val="en-AU"/>
        </w:rPr>
        <w:t>ee</w:t>
      </w:r>
      <w:r w:rsidRPr="00D632D8">
        <w:rPr>
          <w:rFonts w:eastAsia="Arial"/>
          <w:spacing w:val="1"/>
          <w:lang w:val="en-AU"/>
        </w:rPr>
        <w:t xml:space="preserve"> </w:t>
      </w:r>
      <w:r w:rsidRPr="00D632D8">
        <w:rPr>
          <w:rFonts w:eastAsia="Arial"/>
          <w:lang w:val="en-AU"/>
        </w:rPr>
        <w:t xml:space="preserve">to </w:t>
      </w:r>
      <w:r w:rsidRPr="00D632D8">
        <w:rPr>
          <w:rFonts w:eastAsia="Arial"/>
          <w:spacing w:val="3"/>
          <w:lang w:val="en-AU"/>
        </w:rPr>
        <w:t>r</w:t>
      </w:r>
      <w:r w:rsidRPr="00D632D8">
        <w:rPr>
          <w:rFonts w:eastAsia="Arial"/>
          <w:spacing w:val="9"/>
          <w:lang w:val="en-AU"/>
        </w:rPr>
        <w:t>e</w:t>
      </w:r>
      <w:r w:rsidRPr="00D632D8">
        <w:rPr>
          <w:rFonts w:eastAsia="Arial"/>
          <w:spacing w:val="3"/>
          <w:lang w:val="en-AU"/>
        </w:rPr>
        <w:t>-</w:t>
      </w:r>
      <w:r w:rsidRPr="00D632D8">
        <w:rPr>
          <w:rFonts w:eastAsia="Arial"/>
          <w:lang w:val="en-AU"/>
        </w:rPr>
        <w:t>u</w:t>
      </w:r>
      <w:r w:rsidRPr="00D632D8">
        <w:rPr>
          <w:rFonts w:eastAsia="Arial"/>
          <w:spacing w:val="3"/>
          <w:lang w:val="en-AU"/>
        </w:rPr>
        <w:t>s</w:t>
      </w:r>
      <w:r w:rsidRPr="00D632D8">
        <w:rPr>
          <w:rFonts w:eastAsia="Arial"/>
          <w:lang w:val="en-AU"/>
        </w:rPr>
        <w:t>e</w:t>
      </w:r>
      <w:r w:rsidRPr="00D632D8">
        <w:rPr>
          <w:rFonts w:eastAsia="Arial"/>
          <w:spacing w:val="-2"/>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lang w:val="en-AU"/>
        </w:rPr>
        <w:t>wo</w:t>
      </w:r>
      <w:r w:rsidRPr="00D632D8">
        <w:rPr>
          <w:rFonts w:eastAsia="Arial"/>
          <w:spacing w:val="3"/>
          <w:lang w:val="en-AU"/>
        </w:rPr>
        <w:t>r</w:t>
      </w:r>
      <w:r w:rsidRPr="00D632D8">
        <w:rPr>
          <w:rFonts w:eastAsia="Arial"/>
          <w:lang w:val="en-AU"/>
        </w:rPr>
        <w:t>k</w:t>
      </w:r>
      <w:r w:rsidRPr="00D632D8">
        <w:rPr>
          <w:rFonts w:eastAsia="Arial"/>
          <w:spacing w:val="1"/>
          <w:lang w:val="en-AU"/>
        </w:rPr>
        <w:t xml:space="preserve"> </w:t>
      </w:r>
      <w:r w:rsidRPr="00D632D8">
        <w:rPr>
          <w:rFonts w:eastAsia="Arial"/>
          <w:lang w:val="en-AU"/>
        </w:rPr>
        <w:t xml:space="preserve">under that </w:t>
      </w:r>
      <w:r w:rsidRPr="00D632D8">
        <w:rPr>
          <w:rFonts w:eastAsia="Arial"/>
          <w:spacing w:val="1"/>
          <w:lang w:val="en-AU"/>
        </w:rPr>
        <w:t>li</w:t>
      </w:r>
      <w:r w:rsidRPr="00D632D8">
        <w:rPr>
          <w:rFonts w:eastAsia="Arial"/>
          <w:spacing w:val="3"/>
          <w:lang w:val="en-AU"/>
        </w:rPr>
        <w:t>c</w:t>
      </w:r>
      <w:r w:rsidRPr="00D632D8">
        <w:rPr>
          <w:rFonts w:eastAsia="Arial"/>
          <w:lang w:val="en-AU"/>
        </w:rPr>
        <w:t>en</w:t>
      </w:r>
      <w:r w:rsidRPr="00D632D8">
        <w:rPr>
          <w:rFonts w:eastAsia="Arial"/>
          <w:spacing w:val="3"/>
          <w:lang w:val="en-AU"/>
        </w:rPr>
        <w:t>c</w:t>
      </w:r>
      <w:r w:rsidRPr="00D632D8">
        <w:rPr>
          <w:rFonts w:eastAsia="Arial"/>
          <w:lang w:val="en-AU"/>
        </w:rPr>
        <w:t>e,</w:t>
      </w:r>
      <w:r w:rsidRPr="00D632D8">
        <w:rPr>
          <w:rFonts w:eastAsia="Arial"/>
          <w:spacing w:val="-3"/>
          <w:lang w:val="en-AU"/>
        </w:rPr>
        <w:t xml:space="preserve"> </w:t>
      </w:r>
      <w:r w:rsidRPr="00D632D8">
        <w:rPr>
          <w:rFonts w:eastAsia="Arial"/>
          <w:lang w:val="en-AU"/>
        </w:rPr>
        <w:t>on the</w:t>
      </w:r>
      <w:r w:rsidRPr="00D632D8">
        <w:rPr>
          <w:rFonts w:eastAsia="Arial"/>
          <w:spacing w:val="1"/>
          <w:lang w:val="en-AU"/>
        </w:rPr>
        <w:t xml:space="preserve"> </w:t>
      </w:r>
      <w:r w:rsidRPr="00D632D8">
        <w:rPr>
          <w:rFonts w:eastAsia="Arial"/>
          <w:spacing w:val="3"/>
          <w:lang w:val="en-AU"/>
        </w:rPr>
        <w:t>c</w:t>
      </w:r>
      <w:r w:rsidRPr="00D632D8">
        <w:rPr>
          <w:rFonts w:eastAsia="Arial"/>
          <w:lang w:val="en-AU"/>
        </w:rPr>
        <w:t>ond</w:t>
      </w:r>
      <w:r w:rsidRPr="00D632D8">
        <w:rPr>
          <w:rFonts w:eastAsia="Arial"/>
          <w:spacing w:val="1"/>
          <w:lang w:val="en-AU"/>
        </w:rPr>
        <w:t>i</w:t>
      </w:r>
      <w:r w:rsidRPr="00D632D8">
        <w:rPr>
          <w:rFonts w:eastAsia="Arial"/>
          <w:spacing w:val="4"/>
          <w:lang w:val="en-AU"/>
        </w:rPr>
        <w:t>t</w:t>
      </w:r>
      <w:r w:rsidRPr="00D632D8">
        <w:rPr>
          <w:rFonts w:eastAsia="Arial"/>
          <w:spacing w:val="1"/>
          <w:lang w:val="en-AU"/>
        </w:rPr>
        <w:t>i</w:t>
      </w:r>
      <w:r w:rsidRPr="00D632D8">
        <w:rPr>
          <w:rFonts w:eastAsia="Arial"/>
          <w:lang w:val="en-AU"/>
        </w:rPr>
        <w:t>on</w:t>
      </w:r>
      <w:r w:rsidRPr="00D632D8">
        <w:rPr>
          <w:rFonts w:eastAsia="Arial"/>
          <w:spacing w:val="-4"/>
          <w:lang w:val="en-AU"/>
        </w:rPr>
        <w:t xml:space="preserve"> </w:t>
      </w:r>
      <w:r w:rsidRPr="00D632D8">
        <w:rPr>
          <w:rFonts w:eastAsia="Arial"/>
          <w:lang w:val="en-AU"/>
        </w:rPr>
        <w:t>t</w:t>
      </w:r>
      <w:r w:rsidRPr="00D632D8">
        <w:rPr>
          <w:rFonts w:eastAsia="Arial"/>
          <w:spacing w:val="4"/>
          <w:lang w:val="en-AU"/>
        </w:rPr>
        <w:t>h</w:t>
      </w:r>
      <w:r w:rsidRPr="00D632D8">
        <w:rPr>
          <w:rFonts w:eastAsia="Arial"/>
          <w:lang w:val="en-AU"/>
        </w:rPr>
        <w:t>at</w:t>
      </w:r>
      <w:r w:rsidRPr="00D632D8">
        <w:rPr>
          <w:rFonts w:eastAsia="Arial"/>
          <w:spacing w:val="3"/>
          <w:lang w:val="en-AU"/>
        </w:rPr>
        <w:t xml:space="preserve"> </w:t>
      </w:r>
      <w:r w:rsidRPr="00D632D8">
        <w:rPr>
          <w:rFonts w:eastAsia="Arial"/>
          <w:spacing w:val="-1"/>
          <w:lang w:val="en-AU"/>
        </w:rPr>
        <w:t>y</w:t>
      </w:r>
      <w:r w:rsidRPr="00D632D8">
        <w:rPr>
          <w:rFonts w:eastAsia="Arial"/>
          <w:lang w:val="en-AU"/>
        </w:rPr>
        <w:t>ou</w:t>
      </w:r>
      <w:r w:rsidRPr="00D632D8">
        <w:rPr>
          <w:rFonts w:eastAsia="Arial"/>
          <w:spacing w:val="1"/>
          <w:lang w:val="en-AU"/>
        </w:rPr>
        <w:t xml:space="preserve"> </w:t>
      </w:r>
      <w:r w:rsidRPr="00D632D8">
        <w:rPr>
          <w:rFonts w:eastAsia="Arial"/>
          <w:spacing w:val="3"/>
          <w:lang w:val="en-AU"/>
        </w:rPr>
        <w:t>cr</w:t>
      </w:r>
      <w:r w:rsidRPr="00D632D8">
        <w:rPr>
          <w:rFonts w:eastAsia="Arial"/>
          <w:lang w:val="en-AU"/>
        </w:rPr>
        <w:t>ed</w:t>
      </w:r>
      <w:r w:rsidRPr="00D632D8">
        <w:rPr>
          <w:rFonts w:eastAsia="Arial"/>
          <w:spacing w:val="1"/>
          <w:lang w:val="en-AU"/>
        </w:rPr>
        <w:t>i</w:t>
      </w:r>
      <w:r w:rsidRPr="00D632D8">
        <w:rPr>
          <w:rFonts w:eastAsia="Arial"/>
          <w:lang w:val="en-AU"/>
        </w:rPr>
        <w:t>t</w:t>
      </w:r>
      <w:r w:rsidRPr="00D632D8">
        <w:rPr>
          <w:rFonts w:eastAsia="Arial"/>
          <w:spacing w:val="-1"/>
          <w:lang w:val="en-AU"/>
        </w:rPr>
        <w:t xml:space="preserve"> </w:t>
      </w:r>
      <w:r w:rsidRPr="00D632D8">
        <w:rPr>
          <w:rFonts w:eastAsia="Arial"/>
          <w:lang w:val="en-AU"/>
        </w:rPr>
        <w:t>the</w:t>
      </w:r>
      <w:r w:rsidRPr="00D632D8">
        <w:rPr>
          <w:rFonts w:eastAsia="Arial"/>
          <w:spacing w:val="3"/>
          <w:lang w:val="en-AU"/>
        </w:rPr>
        <w:t xml:space="preserve"> </w:t>
      </w:r>
      <w:r w:rsidRPr="00D632D8">
        <w:rPr>
          <w:rFonts w:eastAsia="Arial"/>
          <w:spacing w:val="1"/>
          <w:lang w:val="en-AU"/>
        </w:rPr>
        <w:t>S</w:t>
      </w:r>
      <w:r w:rsidRPr="00D632D8">
        <w:rPr>
          <w:rFonts w:eastAsia="Arial"/>
          <w:lang w:val="en-AU"/>
        </w:rPr>
        <w:t>tate</w:t>
      </w:r>
      <w:r w:rsidRPr="00D632D8">
        <w:rPr>
          <w:rFonts w:eastAsia="Arial"/>
          <w:spacing w:val="-1"/>
          <w:lang w:val="en-AU"/>
        </w:rPr>
        <w:t xml:space="preserve"> </w:t>
      </w:r>
      <w:r w:rsidRPr="00D632D8">
        <w:rPr>
          <w:rFonts w:eastAsia="Arial"/>
          <w:lang w:val="en-AU"/>
        </w:rPr>
        <w:t>of</w:t>
      </w:r>
      <w:r w:rsidRPr="00D632D8">
        <w:rPr>
          <w:rFonts w:eastAsia="Arial"/>
          <w:spacing w:val="4"/>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w:t>
      </w:r>
      <w:r w:rsidRPr="00D632D8">
        <w:rPr>
          <w:rFonts w:eastAsia="Arial"/>
          <w:spacing w:val="-3"/>
          <w:lang w:val="en-AU"/>
        </w:rPr>
        <w:t xml:space="preserve"> </w:t>
      </w:r>
      <w:r w:rsidRPr="00D632D8">
        <w:rPr>
          <w:rFonts w:eastAsia="Arial"/>
          <w:lang w:val="en-AU"/>
        </w:rPr>
        <w:t>as autho</w:t>
      </w:r>
      <w:r w:rsidRPr="00D632D8">
        <w:rPr>
          <w:rFonts w:eastAsia="Arial"/>
          <w:spacing w:val="3"/>
          <w:lang w:val="en-AU"/>
        </w:rPr>
        <w:t>r</w:t>
      </w:r>
      <w:r w:rsidRPr="00D632D8">
        <w:rPr>
          <w:rFonts w:eastAsia="Arial"/>
          <w:lang w:val="en-AU"/>
        </w:rPr>
        <w:t>.</w:t>
      </w:r>
      <w:r w:rsidRPr="00D632D8">
        <w:rPr>
          <w:rFonts w:eastAsia="Arial"/>
          <w:spacing w:val="-2"/>
          <w:lang w:val="en-AU"/>
        </w:rPr>
        <w:t xml:space="preserve"> </w:t>
      </w:r>
      <w:r w:rsidRPr="00D632D8">
        <w:rPr>
          <w:rFonts w:eastAsia="Arial"/>
          <w:spacing w:val="5"/>
          <w:lang w:val="en-AU"/>
        </w:rPr>
        <w:t>T</w:t>
      </w:r>
      <w:r w:rsidRPr="00D632D8">
        <w:rPr>
          <w:rFonts w:eastAsia="Arial"/>
          <w:lang w:val="en-AU"/>
        </w:rPr>
        <w:t>he</w:t>
      </w:r>
      <w:r w:rsidRPr="00D632D8">
        <w:rPr>
          <w:rFonts w:eastAsia="Arial"/>
          <w:spacing w:val="1"/>
          <w:lang w:val="en-AU"/>
        </w:rPr>
        <w:t xml:space="preserve"> li</w:t>
      </w:r>
      <w:r w:rsidRPr="00D632D8">
        <w:rPr>
          <w:rFonts w:eastAsia="Arial"/>
          <w:spacing w:val="3"/>
          <w:lang w:val="en-AU"/>
        </w:rPr>
        <w:t>c</w:t>
      </w:r>
      <w:r w:rsidRPr="00D632D8">
        <w:rPr>
          <w:rFonts w:eastAsia="Arial"/>
          <w:lang w:val="en-AU"/>
        </w:rPr>
        <w:t>en</w:t>
      </w:r>
      <w:r w:rsidRPr="00D632D8">
        <w:rPr>
          <w:rFonts w:eastAsia="Arial"/>
          <w:spacing w:val="3"/>
          <w:lang w:val="en-AU"/>
        </w:rPr>
        <w:t>c</w:t>
      </w:r>
      <w:r w:rsidRPr="00D632D8">
        <w:rPr>
          <w:rFonts w:eastAsia="Arial"/>
          <w:lang w:val="en-AU"/>
        </w:rPr>
        <w:t>e</w:t>
      </w:r>
      <w:r w:rsidRPr="00D632D8">
        <w:rPr>
          <w:rFonts w:eastAsia="Arial"/>
          <w:spacing w:val="-2"/>
          <w:lang w:val="en-AU"/>
        </w:rPr>
        <w:t xml:space="preserve"> </w:t>
      </w:r>
      <w:r w:rsidRPr="00D632D8">
        <w:rPr>
          <w:rFonts w:eastAsia="Arial"/>
          <w:lang w:val="en-AU"/>
        </w:rPr>
        <w:t>does</w:t>
      </w:r>
      <w:r w:rsidRPr="00D632D8">
        <w:rPr>
          <w:rFonts w:eastAsia="Arial"/>
          <w:spacing w:val="1"/>
          <w:lang w:val="en-AU"/>
        </w:rPr>
        <w:t xml:space="preserve"> </w:t>
      </w:r>
      <w:r w:rsidRPr="00D632D8">
        <w:rPr>
          <w:rFonts w:eastAsia="Arial"/>
          <w:lang w:val="en-AU"/>
        </w:rPr>
        <w:t>not</w:t>
      </w:r>
      <w:r w:rsidRPr="00D632D8">
        <w:rPr>
          <w:rFonts w:eastAsia="Arial"/>
          <w:spacing w:val="1"/>
          <w:lang w:val="en-AU"/>
        </w:rPr>
        <w:t xml:space="preserve"> </w:t>
      </w:r>
      <w:r w:rsidRPr="00D632D8">
        <w:rPr>
          <w:rFonts w:eastAsia="Arial"/>
          <w:lang w:val="en-AU"/>
        </w:rPr>
        <w:t>app</w:t>
      </w:r>
      <w:r w:rsidRPr="00D632D8">
        <w:rPr>
          <w:rFonts w:eastAsia="Arial"/>
          <w:spacing w:val="6"/>
          <w:lang w:val="en-AU"/>
        </w:rPr>
        <w:t>l</w:t>
      </w:r>
      <w:r w:rsidRPr="00D632D8">
        <w:rPr>
          <w:rFonts w:eastAsia="Arial"/>
          <w:lang w:val="en-AU"/>
        </w:rPr>
        <w:t>y</w:t>
      </w:r>
      <w:r w:rsidRPr="00D632D8">
        <w:rPr>
          <w:rFonts w:eastAsia="Arial"/>
          <w:spacing w:val="-4"/>
          <w:lang w:val="en-AU"/>
        </w:rPr>
        <w:t xml:space="preserve"> </w:t>
      </w:r>
      <w:r w:rsidRPr="00D632D8">
        <w:rPr>
          <w:rFonts w:eastAsia="Arial"/>
          <w:lang w:val="en-AU"/>
        </w:rPr>
        <w:t>to a</w:t>
      </w:r>
      <w:r w:rsidRPr="00D632D8">
        <w:rPr>
          <w:rFonts w:eastAsia="Arial"/>
          <w:spacing w:val="7"/>
          <w:lang w:val="en-AU"/>
        </w:rPr>
        <w:t>n</w:t>
      </w:r>
      <w:r w:rsidRPr="00D632D8">
        <w:rPr>
          <w:rFonts w:eastAsia="Arial"/>
          <w:lang w:val="en-AU"/>
        </w:rPr>
        <w:t>y</w:t>
      </w:r>
      <w:r w:rsidRPr="00D632D8">
        <w:rPr>
          <w:rFonts w:eastAsia="Arial"/>
          <w:spacing w:val="-2"/>
          <w:lang w:val="en-AU"/>
        </w:rPr>
        <w:t xml:space="preserve"> </w:t>
      </w:r>
      <w:r w:rsidRPr="00D632D8">
        <w:rPr>
          <w:rFonts w:eastAsia="Arial"/>
          <w:spacing w:val="1"/>
          <w:lang w:val="en-AU"/>
        </w:rPr>
        <w:t>i</w:t>
      </w:r>
      <w:r w:rsidRPr="00D632D8">
        <w:rPr>
          <w:rFonts w:eastAsia="Arial"/>
          <w:spacing w:val="7"/>
          <w:lang w:val="en-AU"/>
        </w:rPr>
        <w:t>m</w:t>
      </w:r>
      <w:r w:rsidRPr="00D632D8">
        <w:rPr>
          <w:rFonts w:eastAsia="Arial"/>
          <w:lang w:val="en-AU"/>
        </w:rPr>
        <w:t>age</w:t>
      </w:r>
      <w:r w:rsidRPr="00D632D8">
        <w:rPr>
          <w:rFonts w:eastAsia="Arial"/>
          <w:spacing w:val="3"/>
          <w:lang w:val="en-AU"/>
        </w:rPr>
        <w:t>s</w:t>
      </w:r>
      <w:r w:rsidRPr="00D632D8">
        <w:rPr>
          <w:rFonts w:eastAsia="Arial"/>
          <w:lang w:val="en-AU"/>
        </w:rPr>
        <w:t>,</w:t>
      </w:r>
      <w:r w:rsidRPr="00D632D8">
        <w:rPr>
          <w:rFonts w:eastAsia="Arial"/>
          <w:spacing w:val="-3"/>
          <w:lang w:val="en-AU"/>
        </w:rPr>
        <w:t xml:space="preserve"> </w:t>
      </w:r>
      <w:r w:rsidRPr="00D632D8">
        <w:rPr>
          <w:rFonts w:eastAsia="Arial"/>
          <w:lang w:val="en-AU"/>
        </w:rPr>
        <w:t>photog</w:t>
      </w:r>
      <w:r w:rsidRPr="00D632D8">
        <w:rPr>
          <w:rFonts w:eastAsia="Arial"/>
          <w:spacing w:val="3"/>
          <w:lang w:val="en-AU"/>
        </w:rPr>
        <w:t>r</w:t>
      </w:r>
      <w:r w:rsidRPr="00D632D8">
        <w:rPr>
          <w:rFonts w:eastAsia="Arial"/>
          <w:lang w:val="en-AU"/>
        </w:rPr>
        <w:t>aph</w:t>
      </w:r>
      <w:r w:rsidRPr="00D632D8">
        <w:rPr>
          <w:rFonts w:eastAsia="Arial"/>
          <w:spacing w:val="3"/>
          <w:lang w:val="en-AU"/>
        </w:rPr>
        <w:t>s</w:t>
      </w:r>
      <w:r w:rsidRPr="00D632D8">
        <w:rPr>
          <w:rFonts w:eastAsia="Arial"/>
          <w:lang w:val="en-AU"/>
        </w:rPr>
        <w:t>, or</w:t>
      </w:r>
      <w:r w:rsidRPr="00D632D8">
        <w:rPr>
          <w:rFonts w:eastAsia="Arial"/>
          <w:spacing w:val="3"/>
          <w:lang w:val="en-AU"/>
        </w:rPr>
        <w:t xml:space="preserve"> </w:t>
      </w:r>
      <w:r w:rsidRPr="00D632D8">
        <w:rPr>
          <w:rFonts w:eastAsia="Arial"/>
          <w:lang w:val="en-AU"/>
        </w:rPr>
        <w:t>b</w:t>
      </w:r>
      <w:r w:rsidRPr="00D632D8">
        <w:rPr>
          <w:rFonts w:eastAsia="Arial"/>
          <w:spacing w:val="3"/>
          <w:lang w:val="en-AU"/>
        </w:rPr>
        <w:t>r</w:t>
      </w:r>
      <w:r w:rsidRPr="00D632D8">
        <w:rPr>
          <w:rFonts w:eastAsia="Arial"/>
          <w:lang w:val="en-AU"/>
        </w:rPr>
        <w:t>and</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spacing w:val="1"/>
          <w:lang w:val="en-AU"/>
        </w:rPr>
        <w:t>i</w:t>
      </w:r>
      <w:r w:rsidRPr="00D632D8">
        <w:rPr>
          <w:rFonts w:eastAsia="Arial"/>
          <w:lang w:val="en-AU"/>
        </w:rPr>
        <w:t>n</w:t>
      </w:r>
      <w:r w:rsidRPr="00D632D8">
        <w:rPr>
          <w:rFonts w:eastAsia="Arial"/>
          <w:spacing w:val="3"/>
          <w:lang w:val="en-AU"/>
        </w:rPr>
        <w:t>c</w:t>
      </w:r>
      <w:r w:rsidRPr="00D632D8">
        <w:rPr>
          <w:rFonts w:eastAsia="Arial"/>
          <w:spacing w:val="1"/>
          <w:lang w:val="en-AU"/>
        </w:rPr>
        <w:t>l</w:t>
      </w:r>
      <w:r w:rsidRPr="00D632D8">
        <w:rPr>
          <w:rFonts w:eastAsia="Arial"/>
          <w:spacing w:val="4"/>
          <w:lang w:val="en-AU"/>
        </w:rPr>
        <w:t>u</w:t>
      </w:r>
      <w:r w:rsidRPr="00D632D8">
        <w:rPr>
          <w:rFonts w:eastAsia="Arial"/>
          <w:lang w:val="en-AU"/>
        </w:rPr>
        <w:t>d</w:t>
      </w:r>
      <w:r w:rsidRPr="00D632D8">
        <w:rPr>
          <w:rFonts w:eastAsia="Arial"/>
          <w:spacing w:val="1"/>
          <w:lang w:val="en-AU"/>
        </w:rPr>
        <w:t>i</w:t>
      </w:r>
      <w:r w:rsidRPr="00D632D8">
        <w:rPr>
          <w:rFonts w:eastAsia="Arial"/>
          <w:lang w:val="en-AU"/>
        </w:rPr>
        <w:t>ng</w:t>
      </w:r>
      <w:r w:rsidRPr="00D632D8">
        <w:rPr>
          <w:rFonts w:eastAsia="Arial"/>
          <w:spacing w:val="-4"/>
          <w:lang w:val="en-AU"/>
        </w:rPr>
        <w:t xml:space="preserve"> </w:t>
      </w:r>
      <w:r w:rsidRPr="00D632D8">
        <w:rPr>
          <w:rFonts w:eastAsia="Arial"/>
          <w:lang w:val="en-AU"/>
        </w:rPr>
        <w:t>t</w:t>
      </w:r>
      <w:r w:rsidRPr="00D632D8">
        <w:rPr>
          <w:rFonts w:eastAsia="Arial"/>
          <w:spacing w:val="4"/>
          <w:lang w:val="en-AU"/>
        </w:rPr>
        <w:t>h</w:t>
      </w:r>
      <w:r w:rsidRPr="00D632D8">
        <w:rPr>
          <w:rFonts w:eastAsia="Arial"/>
          <w:lang w:val="en-AU"/>
        </w:rPr>
        <w:t>e</w:t>
      </w:r>
      <w:r w:rsidRPr="00D632D8">
        <w:rPr>
          <w:rFonts w:eastAsia="Arial"/>
          <w:spacing w:val="3"/>
          <w:lang w:val="en-AU"/>
        </w:rPr>
        <w:t xml:space="preserv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lang w:val="en-AU"/>
        </w:rPr>
        <w:t>Coat of</w:t>
      </w:r>
      <w:r w:rsidRPr="00D632D8">
        <w:rPr>
          <w:rFonts w:eastAsia="Arial"/>
          <w:spacing w:val="4"/>
          <w:lang w:val="en-AU"/>
        </w:rPr>
        <w:t xml:space="preserve"> </w:t>
      </w:r>
      <w:r w:rsidRPr="00D632D8">
        <w:rPr>
          <w:rFonts w:eastAsia="Arial"/>
          <w:spacing w:val="1"/>
          <w:lang w:val="en-AU"/>
        </w:rPr>
        <w:t>A</w:t>
      </w:r>
      <w:r w:rsidRPr="00D632D8">
        <w:rPr>
          <w:rFonts w:eastAsia="Arial"/>
          <w:spacing w:val="3"/>
          <w:lang w:val="en-AU"/>
        </w:rPr>
        <w:t>r</w:t>
      </w:r>
      <w:r w:rsidRPr="00D632D8">
        <w:rPr>
          <w:rFonts w:eastAsia="Arial"/>
          <w:spacing w:val="4"/>
          <w:lang w:val="en-AU"/>
        </w:rPr>
        <w:t>m</w:t>
      </w:r>
      <w:r w:rsidRPr="00D632D8">
        <w:rPr>
          <w:rFonts w:eastAsia="Arial"/>
          <w:lang w:val="en-AU"/>
        </w:rPr>
        <w:t>s and</w:t>
      </w:r>
      <w:r w:rsidRPr="00D632D8">
        <w:rPr>
          <w:rFonts w:eastAsia="Arial"/>
          <w:spacing w:val="1"/>
          <w:lang w:val="en-AU"/>
        </w:rPr>
        <w:t xml:space="preserve"> </w:t>
      </w:r>
      <w:r w:rsidRPr="00D632D8">
        <w:rPr>
          <w:rFonts w:eastAsia="Arial"/>
          <w:lang w:val="en-AU"/>
        </w:rPr>
        <w:t xml:space="preserve">the </w:t>
      </w:r>
      <w:r w:rsidRPr="00D632D8">
        <w:rPr>
          <w:rFonts w:eastAsia="Arial"/>
          <w:spacing w:val="1"/>
          <w:lang w:val="en-AU"/>
        </w:rPr>
        <w:t>Vi</w:t>
      </w:r>
      <w:r w:rsidRPr="00D632D8">
        <w:rPr>
          <w:rFonts w:eastAsia="Arial"/>
          <w:spacing w:val="3"/>
          <w:lang w:val="en-AU"/>
        </w:rPr>
        <w:t>c</w:t>
      </w:r>
      <w:r w:rsidRPr="00D632D8">
        <w:rPr>
          <w:rFonts w:eastAsia="Arial"/>
          <w:lang w:val="en-AU"/>
        </w:rPr>
        <w:t>to</w:t>
      </w:r>
      <w:r w:rsidRPr="00D632D8">
        <w:rPr>
          <w:rFonts w:eastAsia="Arial"/>
          <w:spacing w:val="3"/>
          <w:lang w:val="en-AU"/>
        </w:rPr>
        <w:t>r</w:t>
      </w:r>
      <w:r w:rsidRPr="00D632D8">
        <w:rPr>
          <w:rFonts w:eastAsia="Arial"/>
          <w:spacing w:val="1"/>
          <w:lang w:val="en-AU"/>
        </w:rPr>
        <w:t>i</w:t>
      </w:r>
      <w:r w:rsidRPr="00D632D8">
        <w:rPr>
          <w:rFonts w:eastAsia="Arial"/>
          <w:lang w:val="en-AU"/>
        </w:rPr>
        <w:t>an</w:t>
      </w:r>
      <w:r w:rsidRPr="00D632D8">
        <w:rPr>
          <w:rFonts w:eastAsia="Arial"/>
          <w:spacing w:val="-4"/>
          <w:lang w:val="en-AU"/>
        </w:rPr>
        <w:t xml:space="preserve"> </w:t>
      </w:r>
      <w:r w:rsidRPr="00D632D8">
        <w:rPr>
          <w:rFonts w:eastAsia="Arial"/>
          <w:spacing w:val="3"/>
          <w:lang w:val="en-AU"/>
        </w:rPr>
        <w:t>G</w:t>
      </w:r>
      <w:r w:rsidRPr="00D632D8">
        <w:rPr>
          <w:rFonts w:eastAsia="Arial"/>
          <w:lang w:val="en-AU"/>
        </w:rPr>
        <w:t>o</w:t>
      </w:r>
      <w:r w:rsidRPr="00D632D8">
        <w:rPr>
          <w:rFonts w:eastAsia="Arial"/>
          <w:spacing w:val="1"/>
          <w:lang w:val="en-AU"/>
        </w:rPr>
        <w:t>v</w:t>
      </w:r>
      <w:r w:rsidRPr="00D632D8">
        <w:rPr>
          <w:rFonts w:eastAsia="Arial"/>
          <w:lang w:val="en-AU"/>
        </w:rPr>
        <w:t>e</w:t>
      </w:r>
      <w:r w:rsidRPr="00D632D8">
        <w:rPr>
          <w:rFonts w:eastAsia="Arial"/>
          <w:spacing w:val="3"/>
          <w:lang w:val="en-AU"/>
        </w:rPr>
        <w:t>r</w:t>
      </w:r>
      <w:r w:rsidRPr="00D632D8">
        <w:rPr>
          <w:rFonts w:eastAsia="Arial"/>
          <w:lang w:val="en-AU"/>
        </w:rPr>
        <w:t>n</w:t>
      </w:r>
      <w:r w:rsidRPr="00D632D8">
        <w:rPr>
          <w:rFonts w:eastAsia="Arial"/>
          <w:spacing w:val="7"/>
          <w:lang w:val="en-AU"/>
        </w:rPr>
        <w:t>m</w:t>
      </w:r>
      <w:r w:rsidRPr="00D632D8">
        <w:rPr>
          <w:rFonts w:eastAsia="Arial"/>
          <w:lang w:val="en-AU"/>
        </w:rPr>
        <w:t>ent</w:t>
      </w:r>
      <w:r w:rsidRPr="00D632D8">
        <w:rPr>
          <w:rFonts w:eastAsia="Arial"/>
          <w:spacing w:val="-7"/>
          <w:lang w:val="en-AU"/>
        </w:rPr>
        <w:t xml:space="preserve"> </w:t>
      </w:r>
      <w:r w:rsidRPr="00D632D8">
        <w:rPr>
          <w:rFonts w:eastAsia="Arial"/>
          <w:spacing w:val="1"/>
          <w:lang w:val="en-AU"/>
        </w:rPr>
        <w:t>l</w:t>
      </w:r>
      <w:r w:rsidRPr="00D632D8">
        <w:rPr>
          <w:rFonts w:eastAsia="Arial"/>
          <w:lang w:val="en-AU"/>
        </w:rPr>
        <w:t>og</w:t>
      </w:r>
      <w:r w:rsidRPr="00D632D8">
        <w:rPr>
          <w:rFonts w:eastAsia="Arial"/>
          <w:spacing w:val="4"/>
          <w:lang w:val="en-AU"/>
        </w:rPr>
        <w:t>o</w:t>
      </w:r>
      <w:r w:rsidRPr="00D632D8">
        <w:rPr>
          <w:rFonts w:eastAsia="Arial"/>
          <w:lang w:val="en-AU"/>
        </w:rPr>
        <w:t xml:space="preserve">. </w:t>
      </w:r>
      <w:hyperlink r:id="rId21" w:history="1">
        <w:r w:rsidR="004725F0" w:rsidRPr="004725F0">
          <w:rPr>
            <w:rStyle w:val="Hyperlink"/>
            <w:rFonts w:eastAsia="Arial"/>
            <w:lang w:val="en-AU"/>
          </w:rPr>
          <w:t>V</w:t>
        </w:r>
        <w:r w:rsidRPr="004725F0">
          <w:rPr>
            <w:rStyle w:val="Hyperlink"/>
            <w:rFonts w:eastAsia="Arial"/>
            <w:spacing w:val="1"/>
            <w:lang w:val="en-AU"/>
          </w:rPr>
          <w:t>i</w:t>
        </w:r>
        <w:r w:rsidRPr="004725F0">
          <w:rPr>
            <w:rStyle w:val="Hyperlink"/>
            <w:rFonts w:eastAsia="Arial"/>
            <w:lang w:val="en-AU"/>
          </w:rPr>
          <w:t>ew</w:t>
        </w:r>
        <w:r w:rsidRPr="004725F0">
          <w:rPr>
            <w:rStyle w:val="Hyperlink"/>
            <w:rFonts w:eastAsia="Arial"/>
            <w:spacing w:val="-2"/>
            <w:lang w:val="en-AU"/>
          </w:rPr>
          <w:t xml:space="preserve"> </w:t>
        </w:r>
        <w:r w:rsidRPr="004725F0">
          <w:rPr>
            <w:rStyle w:val="Hyperlink"/>
            <w:rFonts w:eastAsia="Arial"/>
            <w:lang w:val="en-AU"/>
          </w:rPr>
          <w:t>a</w:t>
        </w:r>
        <w:r w:rsidRPr="004725F0">
          <w:rPr>
            <w:rStyle w:val="Hyperlink"/>
            <w:rFonts w:eastAsia="Arial"/>
            <w:spacing w:val="3"/>
            <w:lang w:val="en-AU"/>
          </w:rPr>
          <w:t xml:space="preserve"> c</w:t>
        </w:r>
        <w:r w:rsidRPr="004725F0">
          <w:rPr>
            <w:rStyle w:val="Hyperlink"/>
            <w:rFonts w:eastAsia="Arial"/>
            <w:lang w:val="en-AU"/>
          </w:rPr>
          <w:t>o</w:t>
        </w:r>
        <w:r w:rsidRPr="004725F0">
          <w:rPr>
            <w:rStyle w:val="Hyperlink"/>
            <w:rFonts w:eastAsia="Arial"/>
            <w:spacing w:val="14"/>
            <w:lang w:val="en-AU"/>
          </w:rPr>
          <w:t>p</w:t>
        </w:r>
        <w:r w:rsidRPr="004725F0">
          <w:rPr>
            <w:rStyle w:val="Hyperlink"/>
            <w:rFonts w:eastAsia="Arial"/>
            <w:lang w:val="en-AU"/>
          </w:rPr>
          <w:t>y</w:t>
        </w:r>
        <w:r w:rsidRPr="004725F0">
          <w:rPr>
            <w:rStyle w:val="Hyperlink"/>
            <w:rFonts w:eastAsia="Arial"/>
            <w:spacing w:val="-1"/>
            <w:lang w:val="en-AU"/>
          </w:rPr>
          <w:t xml:space="preserve"> </w:t>
        </w:r>
        <w:r w:rsidRPr="004725F0">
          <w:rPr>
            <w:rStyle w:val="Hyperlink"/>
            <w:rFonts w:eastAsia="Arial"/>
            <w:lang w:val="en-AU"/>
          </w:rPr>
          <w:t>of</w:t>
        </w:r>
        <w:r w:rsidRPr="004725F0">
          <w:rPr>
            <w:rStyle w:val="Hyperlink"/>
            <w:rFonts w:eastAsia="Arial"/>
            <w:spacing w:val="4"/>
            <w:lang w:val="en-AU"/>
          </w:rPr>
          <w:t xml:space="preserve"> </w:t>
        </w:r>
        <w:r w:rsidRPr="004725F0">
          <w:rPr>
            <w:rStyle w:val="Hyperlink"/>
            <w:rFonts w:eastAsia="Arial"/>
            <w:lang w:val="en-AU"/>
          </w:rPr>
          <w:t>th</w:t>
        </w:r>
        <w:r w:rsidRPr="004725F0">
          <w:rPr>
            <w:rStyle w:val="Hyperlink"/>
            <w:rFonts w:eastAsia="Arial"/>
            <w:spacing w:val="1"/>
            <w:lang w:val="en-AU"/>
          </w:rPr>
          <w:t>i</w:t>
        </w:r>
        <w:r w:rsidRPr="004725F0">
          <w:rPr>
            <w:rStyle w:val="Hyperlink"/>
            <w:rFonts w:eastAsia="Arial"/>
            <w:lang w:val="en-AU"/>
          </w:rPr>
          <w:t xml:space="preserve">s </w:t>
        </w:r>
        <w:r w:rsidRPr="004725F0">
          <w:rPr>
            <w:rStyle w:val="Hyperlink"/>
            <w:rFonts w:eastAsia="Arial"/>
            <w:spacing w:val="1"/>
            <w:lang w:val="en-AU"/>
          </w:rPr>
          <w:t>l</w:t>
        </w:r>
        <w:r w:rsidRPr="004725F0">
          <w:rPr>
            <w:rStyle w:val="Hyperlink"/>
            <w:rFonts w:eastAsia="Arial"/>
            <w:spacing w:val="4"/>
            <w:lang w:val="en-AU"/>
          </w:rPr>
          <w:t>i</w:t>
        </w:r>
        <w:r w:rsidRPr="004725F0">
          <w:rPr>
            <w:rStyle w:val="Hyperlink"/>
            <w:rFonts w:eastAsia="Arial"/>
            <w:spacing w:val="3"/>
            <w:lang w:val="en-AU"/>
          </w:rPr>
          <w:t>c</w:t>
        </w:r>
        <w:r w:rsidRPr="004725F0">
          <w:rPr>
            <w:rStyle w:val="Hyperlink"/>
            <w:rFonts w:eastAsia="Arial"/>
            <w:lang w:val="en-AU"/>
          </w:rPr>
          <w:t>en</w:t>
        </w:r>
        <w:r w:rsidRPr="004725F0">
          <w:rPr>
            <w:rStyle w:val="Hyperlink"/>
            <w:rFonts w:eastAsia="Arial"/>
            <w:spacing w:val="3"/>
            <w:lang w:val="en-AU"/>
          </w:rPr>
          <w:t>c</w:t>
        </w:r>
        <w:r w:rsidRPr="004725F0">
          <w:rPr>
            <w:rStyle w:val="Hyperlink"/>
            <w:rFonts w:eastAsia="Arial"/>
            <w:lang w:val="en-AU"/>
          </w:rPr>
          <w:t>e</w:t>
        </w:r>
      </w:hyperlink>
      <w:r w:rsidR="004725F0">
        <w:rPr>
          <w:rFonts w:eastAsia="Arial"/>
          <w:lang w:val="en-AU"/>
        </w:rPr>
        <w:t>.</w:t>
      </w:r>
    </w:p>
    <w:p w14:paraId="0ECCD3B2" w14:textId="412159BB" w:rsidR="004B7112" w:rsidRPr="004725F0" w:rsidRDefault="00B96F1A" w:rsidP="004725F0">
      <w:pPr>
        <w:rPr>
          <w:rFonts w:eastAsia="Arial"/>
          <w:lang w:val="en-AU"/>
        </w:rPr>
      </w:pPr>
      <w:r w:rsidRPr="00D632D8">
        <w:rPr>
          <w:rFonts w:eastAsia="Arial"/>
          <w:position w:val="-1"/>
          <w:lang w:val="en-AU"/>
        </w:rPr>
        <w:t>Co</w:t>
      </w:r>
      <w:r w:rsidRPr="00D632D8">
        <w:rPr>
          <w:rFonts w:eastAsia="Arial"/>
          <w:spacing w:val="4"/>
          <w:position w:val="-1"/>
          <w:lang w:val="en-AU"/>
        </w:rPr>
        <w:t>p</w:t>
      </w:r>
      <w:r w:rsidRPr="00D632D8">
        <w:rPr>
          <w:rFonts w:eastAsia="Arial"/>
          <w:spacing w:val="-4"/>
          <w:position w:val="-1"/>
          <w:lang w:val="en-AU"/>
        </w:rPr>
        <w:t>y</w:t>
      </w:r>
      <w:r w:rsidRPr="00D632D8">
        <w:rPr>
          <w:rFonts w:eastAsia="Arial"/>
          <w:spacing w:val="5"/>
          <w:position w:val="-1"/>
          <w:lang w:val="en-AU"/>
        </w:rPr>
        <w:t>r</w:t>
      </w:r>
      <w:r w:rsidRPr="00D632D8">
        <w:rPr>
          <w:rFonts w:eastAsia="Arial"/>
          <w:spacing w:val="1"/>
          <w:position w:val="-1"/>
          <w:lang w:val="en-AU"/>
        </w:rPr>
        <w:t>i</w:t>
      </w:r>
      <w:r w:rsidRPr="00D632D8">
        <w:rPr>
          <w:rFonts w:eastAsia="Arial"/>
          <w:position w:val="-1"/>
          <w:lang w:val="en-AU"/>
        </w:rPr>
        <w:t>ght</w:t>
      </w:r>
      <w:r w:rsidRPr="00D632D8">
        <w:rPr>
          <w:rFonts w:eastAsia="Arial"/>
          <w:spacing w:val="-5"/>
          <w:position w:val="-1"/>
          <w:lang w:val="en-AU"/>
        </w:rPr>
        <w:t xml:space="preserve"> </w:t>
      </w:r>
      <w:r w:rsidRPr="00D632D8">
        <w:rPr>
          <w:rFonts w:eastAsia="Arial"/>
          <w:spacing w:val="4"/>
          <w:position w:val="-1"/>
          <w:lang w:val="en-AU"/>
        </w:rPr>
        <w:t>q</w:t>
      </w:r>
      <w:r w:rsidRPr="00D632D8">
        <w:rPr>
          <w:rFonts w:eastAsia="Arial"/>
          <w:position w:val="-1"/>
          <w:lang w:val="en-AU"/>
        </w:rPr>
        <w:t>ue</w:t>
      </w:r>
      <w:r w:rsidRPr="00D632D8">
        <w:rPr>
          <w:rFonts w:eastAsia="Arial"/>
          <w:spacing w:val="3"/>
          <w:position w:val="-1"/>
          <w:lang w:val="en-AU"/>
        </w:rPr>
        <w:t>r</w:t>
      </w:r>
      <w:r w:rsidRPr="00D632D8">
        <w:rPr>
          <w:rFonts w:eastAsia="Arial"/>
          <w:spacing w:val="1"/>
          <w:position w:val="-1"/>
          <w:lang w:val="en-AU"/>
        </w:rPr>
        <w:t>i</w:t>
      </w:r>
      <w:r w:rsidRPr="00D632D8">
        <w:rPr>
          <w:rFonts w:eastAsia="Arial"/>
          <w:position w:val="-1"/>
          <w:lang w:val="en-AU"/>
        </w:rPr>
        <w:t>es</w:t>
      </w:r>
      <w:r w:rsidRPr="00D632D8">
        <w:rPr>
          <w:rFonts w:eastAsia="Arial"/>
          <w:spacing w:val="-2"/>
          <w:position w:val="-1"/>
          <w:lang w:val="en-AU"/>
        </w:rPr>
        <w:t xml:space="preserve"> </w:t>
      </w:r>
      <w:r w:rsidRPr="00D632D8">
        <w:rPr>
          <w:rFonts w:eastAsia="Arial"/>
          <w:spacing w:val="7"/>
          <w:position w:val="-1"/>
          <w:lang w:val="en-AU"/>
        </w:rPr>
        <w:t>m</w:t>
      </w:r>
      <w:r w:rsidRPr="00D632D8">
        <w:rPr>
          <w:rFonts w:eastAsia="Arial"/>
          <w:position w:val="-1"/>
          <w:lang w:val="en-AU"/>
        </w:rPr>
        <w:t>ay</w:t>
      </w:r>
      <w:r w:rsidRPr="00D632D8">
        <w:rPr>
          <w:rFonts w:eastAsia="Arial"/>
          <w:spacing w:val="-6"/>
          <w:position w:val="-1"/>
          <w:lang w:val="en-AU"/>
        </w:rPr>
        <w:t xml:space="preserve"> </w:t>
      </w:r>
      <w:r w:rsidRPr="00D632D8">
        <w:rPr>
          <w:rFonts w:eastAsia="Arial"/>
          <w:spacing w:val="4"/>
          <w:position w:val="-1"/>
          <w:lang w:val="en-AU"/>
        </w:rPr>
        <w:t>b</w:t>
      </w:r>
      <w:r w:rsidRPr="00D632D8">
        <w:rPr>
          <w:rFonts w:eastAsia="Arial"/>
          <w:position w:val="-1"/>
          <w:lang w:val="en-AU"/>
        </w:rPr>
        <w:t>e</w:t>
      </w:r>
      <w:r w:rsidRPr="00D632D8">
        <w:rPr>
          <w:rFonts w:eastAsia="Arial"/>
          <w:spacing w:val="4"/>
          <w:position w:val="-1"/>
          <w:lang w:val="en-AU"/>
        </w:rPr>
        <w:t xml:space="preserve"> </w:t>
      </w:r>
      <w:r w:rsidRPr="00D632D8">
        <w:rPr>
          <w:rFonts w:eastAsia="Arial"/>
          <w:position w:val="-1"/>
          <w:lang w:val="en-AU"/>
        </w:rPr>
        <w:t>d</w:t>
      </w:r>
      <w:r w:rsidRPr="00D632D8">
        <w:rPr>
          <w:rFonts w:eastAsia="Arial"/>
          <w:spacing w:val="1"/>
          <w:position w:val="-1"/>
          <w:lang w:val="en-AU"/>
        </w:rPr>
        <w:t>i</w:t>
      </w:r>
      <w:r w:rsidRPr="00D632D8">
        <w:rPr>
          <w:rFonts w:eastAsia="Arial"/>
          <w:spacing w:val="3"/>
          <w:position w:val="-1"/>
          <w:lang w:val="en-AU"/>
        </w:rPr>
        <w:t>r</w:t>
      </w:r>
      <w:r w:rsidRPr="00D632D8">
        <w:rPr>
          <w:rFonts w:eastAsia="Arial"/>
          <w:position w:val="-1"/>
          <w:lang w:val="en-AU"/>
        </w:rPr>
        <w:t>e</w:t>
      </w:r>
      <w:r w:rsidRPr="00D632D8">
        <w:rPr>
          <w:rFonts w:eastAsia="Arial"/>
          <w:spacing w:val="3"/>
          <w:position w:val="-1"/>
          <w:lang w:val="en-AU"/>
        </w:rPr>
        <w:t>c</w:t>
      </w:r>
      <w:r w:rsidRPr="00D632D8">
        <w:rPr>
          <w:rFonts w:eastAsia="Arial"/>
          <w:position w:val="-1"/>
          <w:lang w:val="en-AU"/>
        </w:rPr>
        <w:t>ted</w:t>
      </w:r>
      <w:r w:rsidRPr="00D632D8">
        <w:rPr>
          <w:rFonts w:eastAsia="Arial"/>
          <w:spacing w:val="5"/>
          <w:position w:val="-1"/>
          <w:lang w:val="en-AU"/>
        </w:rPr>
        <w:t xml:space="preserve"> </w:t>
      </w:r>
      <w:r w:rsidRPr="00D632D8">
        <w:rPr>
          <w:rFonts w:eastAsia="Arial"/>
          <w:position w:val="-1"/>
          <w:lang w:val="en-AU"/>
        </w:rPr>
        <w:t xml:space="preserve">to </w:t>
      </w:r>
      <w:hyperlink r:id="rId22">
        <w:r w:rsidRPr="004725F0">
          <w:rPr>
            <w:rStyle w:val="Hyperlink"/>
            <w:rFonts w:eastAsia="Arial"/>
          </w:rPr>
          <w:t>IPpolicy@dtf.vic.gov.au</w:t>
        </w:r>
      </w:hyperlink>
      <w:r w:rsidRPr="00D632D8">
        <w:rPr>
          <w:rFonts w:eastAsia="Arial"/>
          <w:position w:val="-1"/>
          <w:lang w:val="en-AU"/>
        </w:rPr>
        <w:t>.</w:t>
      </w:r>
    </w:p>
    <w:sectPr w:rsidR="004B7112" w:rsidRPr="004725F0" w:rsidSect="003E2936">
      <w:pgSz w:w="11920" w:h="1684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15E5E" w14:textId="77777777" w:rsidR="00BB1488" w:rsidRDefault="00BB1488">
      <w:pPr>
        <w:spacing w:before="0" w:after="0"/>
      </w:pPr>
      <w:r>
        <w:separator/>
      </w:r>
    </w:p>
  </w:endnote>
  <w:endnote w:type="continuationSeparator" w:id="0">
    <w:p w14:paraId="75689CD6" w14:textId="77777777" w:rsidR="00BB1488" w:rsidRDefault="00BB14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C53A" w14:textId="77777777" w:rsidR="000E3B3A" w:rsidRDefault="000E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58BD" w14:textId="5DE2D060" w:rsidR="004B7112" w:rsidRPr="00E142DB" w:rsidRDefault="000E3B3A" w:rsidP="00E142DB">
    <w:pPr>
      <w:pStyle w:val="Footer"/>
    </w:pPr>
    <w:r>
      <w:rPr>
        <w:noProof/>
        <w:sz w:val="18"/>
        <w:szCs w:val="18"/>
      </w:rPr>
      <mc:AlternateContent>
        <mc:Choice Requires="wps">
          <w:drawing>
            <wp:anchor distT="0" distB="0" distL="114300" distR="114300" simplePos="0" relativeHeight="503316479" behindDoc="0" locked="0" layoutInCell="0" allowOverlap="1" wp14:anchorId="6160D03C" wp14:editId="2BFB45E8">
              <wp:simplePos x="0" y="0"/>
              <wp:positionH relativeFrom="page">
                <wp:posOffset>0</wp:posOffset>
              </wp:positionH>
              <wp:positionV relativeFrom="page">
                <wp:posOffset>10229215</wp:posOffset>
              </wp:positionV>
              <wp:extent cx="7569200" cy="273050"/>
              <wp:effectExtent l="0" t="0" r="0" b="12700"/>
              <wp:wrapNone/>
              <wp:docPr id="1" name="MSIPCMffdf466eaf49ce66e6f09a92" descr="{&quot;HashCode&quot;:-1267603503,&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7ECB4" w14:textId="3D0C53CD" w:rsidR="000E3B3A" w:rsidRPr="000E3B3A" w:rsidRDefault="000E3B3A" w:rsidP="000E3B3A">
                          <w:pPr>
                            <w:spacing w:before="0" w:after="0"/>
                            <w:rPr>
                              <w:rFonts w:ascii="Calibri" w:hAnsi="Calibri" w:cs="Calibri"/>
                              <w:color w:val="000000"/>
                              <w:sz w:val="22"/>
                            </w:rPr>
                          </w:pPr>
                          <w:r w:rsidRPr="000E3B3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60D03C" id="_x0000_t202" coordsize="21600,21600" o:spt="202" path="m,l,21600r21600,l21600,xe">
              <v:stroke joinstyle="miter"/>
              <v:path gradientshapeok="t" o:connecttype="rect"/>
            </v:shapetype>
            <v:shape id="MSIPCMffdf466eaf49ce66e6f09a92" o:spid="_x0000_s1026" type="#_x0000_t202" alt="{&quot;HashCode&quot;:-1267603503,&quot;Height&quot;:842.0,&quot;Width&quot;:596.0,&quot;Placement&quot;:&quot;Footer&quot;,&quot;Index&quot;:&quot;Primary&quot;,&quot;Section&quot;:1,&quot;Top&quot;:0.0,&quot;Left&quot;:0.0}" style="position:absolute;margin-left:0;margin-top:805.45pt;width:596pt;height:21.5pt;z-index:5033164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" o:allowincell="f" filled="f" stroked="f" strokeweight=".5pt">
              <v:fill o:detectmouseclick="t"/>
              <v:textbox inset="20pt,0,,0">
                <w:txbxContent>
                  <w:p w14:paraId="46D7ECB4" w14:textId="3D0C53CD" w:rsidR="000E3B3A" w:rsidRPr="000E3B3A" w:rsidRDefault="000E3B3A" w:rsidP="000E3B3A">
                    <w:pPr>
                      <w:spacing w:before="0" w:after="0"/>
                      <w:rPr>
                        <w:rFonts w:ascii="Calibri" w:hAnsi="Calibri" w:cs="Calibri"/>
                        <w:color w:val="000000"/>
                        <w:sz w:val="22"/>
                      </w:rPr>
                    </w:pPr>
                    <w:r w:rsidRPr="000E3B3A">
                      <w:rPr>
                        <w:rFonts w:ascii="Calibri" w:hAnsi="Calibri" w:cs="Calibri"/>
                        <w:color w:val="000000"/>
                        <w:sz w:val="22"/>
                      </w:rPr>
                      <w:t>OFFICIAL</w:t>
                    </w:r>
                  </w:p>
                </w:txbxContent>
              </v:textbox>
              <w10:wrap anchorx="page" anchory="page"/>
            </v:shape>
          </w:pict>
        </mc:Fallback>
      </mc:AlternateContent>
    </w:r>
    <w:r w:rsidR="00E142DB" w:rsidRPr="00037A02">
      <w:rPr>
        <w:sz w:val="18"/>
        <w:szCs w:val="18"/>
      </w:rPr>
      <w:t xml:space="preserve">Victoria’s Social Procurement Framework </w:t>
    </w:r>
    <w:r w:rsidR="00E142DB">
      <w:rPr>
        <w:sz w:val="18"/>
        <w:szCs w:val="18"/>
      </w:rPr>
      <w:t>Buyer Guidance: Guide to key concepts</w:t>
    </w:r>
    <w:r w:rsidR="00E142DB">
      <w:rPr>
        <w:noProof/>
        <w:sz w:val="18"/>
        <w:szCs w:val="18"/>
      </w:rPr>
      <w:t xml:space="preserve"> </w:t>
    </w:r>
    <w:r w:rsidR="00E142DB">
      <w:rPr>
        <w:noProof/>
        <w:sz w:val="18"/>
        <w:szCs w:val="18"/>
      </w:rPr>
      <mc:AlternateContent>
        <mc:Choice Requires="wps">
          <w:drawing>
            <wp:anchor distT="0" distB="0" distL="114300" distR="114300" simplePos="0" relativeHeight="503316355" behindDoc="0" locked="0" layoutInCell="0" allowOverlap="1" wp14:anchorId="3BB4B129" wp14:editId="6C99F955">
              <wp:simplePos x="0" y="0"/>
              <wp:positionH relativeFrom="page">
                <wp:posOffset>635</wp:posOffset>
              </wp:positionH>
              <wp:positionV relativeFrom="page">
                <wp:posOffset>10318115</wp:posOffset>
              </wp:positionV>
              <wp:extent cx="7569200" cy="273050"/>
              <wp:effectExtent l="0" t="0" r="0" b="12700"/>
              <wp:wrapNone/>
              <wp:docPr id="3" name="MSIPCMc092441bbda914217c69667c" descr="{&quot;HashCode&quot;:-1267603503,&quot;Height&quot;:842.0,&quot;Width&quot;:596.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1BB88" w14:textId="6B5B95DC" w:rsidR="00E142DB" w:rsidRPr="00315B3A" w:rsidRDefault="00E142DB" w:rsidP="00E142DB">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BB4B129" id="MSIPCMc092441bbda914217c69667c" o:spid="_x0000_s1027" type="#_x0000_t202" alt="{&quot;HashCode&quot;:-1267603503,&quot;Height&quot;:842.0,&quot;Width&quot;:596.0,&quot;Placement&quot;:&quot;Footer&quot;,&quot;Index&quot;:&quot;Primary&quot;,&quot;Section&quot;:3,&quot;Top&quot;:0.0,&quot;Left&quot;:0.0}" style="position:absolute;margin-left:.05pt;margin-top:812.45pt;width:596pt;height:21.5pt;z-index:5033163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" o:allowincell="f" filled="f" stroked="f" strokeweight=".5pt">
              <v:textbox inset="20pt,0,,0">
                <w:txbxContent>
                  <w:p w14:paraId="6231BB88" w14:textId="6B5B95DC" w:rsidR="00E142DB" w:rsidRPr="00315B3A" w:rsidRDefault="00E142DB" w:rsidP="00E142DB">
                    <w:pPr>
                      <w:spacing w:before="0" w:after="0"/>
                      <w:rPr>
                        <w:rFonts w:ascii="Calibri" w:hAnsi="Calibri" w:cs="Calibri"/>
                        <w:color w:val="000000"/>
                        <w:sz w:val="22"/>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5CEC" w14:textId="77777777" w:rsidR="000E3B3A" w:rsidRDefault="000E3B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094E" w14:textId="10EF76BD" w:rsidR="00E142DB" w:rsidRPr="003F2F5E" w:rsidRDefault="000E3B3A" w:rsidP="003F2F5E">
    <w:pPr>
      <w:pStyle w:val="Footer"/>
      <w:ind w:right="400"/>
      <w:rPr>
        <w:noProof/>
        <w:sz w:val="18"/>
        <w:szCs w:val="18"/>
      </w:rPr>
    </w:pPr>
    <w:r>
      <w:rPr>
        <w:noProof/>
        <w:sz w:val="18"/>
        <w:szCs w:val="18"/>
      </w:rPr>
      <mc:AlternateContent>
        <mc:Choice Requires="wps">
          <w:drawing>
            <wp:anchor distT="0" distB="0" distL="114300" distR="114300" simplePos="0" relativeHeight="503316479" behindDoc="0" locked="0" layoutInCell="0" allowOverlap="1" wp14:anchorId="4DAAFC0A" wp14:editId="578E5584">
              <wp:simplePos x="0" y="0"/>
              <wp:positionH relativeFrom="page">
                <wp:posOffset>0</wp:posOffset>
              </wp:positionH>
              <wp:positionV relativeFrom="page">
                <wp:posOffset>10229215</wp:posOffset>
              </wp:positionV>
              <wp:extent cx="7569200" cy="273050"/>
              <wp:effectExtent l="0" t="0" r="0" b="12700"/>
              <wp:wrapNone/>
              <wp:docPr id="2" name="MSIPCM822649dca456aacd8370e39f" descr="{&quot;HashCode&quot;:-1267603503,&quot;Height&quot;:842.0,&quot;Width&quot;:596.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92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FF8F8" w14:textId="4AF926B9" w:rsidR="000E3B3A" w:rsidRPr="000E3B3A" w:rsidRDefault="000E3B3A" w:rsidP="000E3B3A">
                          <w:pPr>
                            <w:spacing w:before="0" w:after="0"/>
                            <w:rPr>
                              <w:rFonts w:ascii="Calibri" w:hAnsi="Calibri" w:cs="Calibri"/>
                              <w:color w:val="000000"/>
                              <w:sz w:val="22"/>
                            </w:rPr>
                          </w:pPr>
                          <w:r w:rsidRPr="000E3B3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AAFC0A" id="_x0000_t202" coordsize="21600,21600" o:spt="202" path="m,l,21600r21600,l21600,xe">
              <v:stroke joinstyle="miter"/>
              <v:path gradientshapeok="t" o:connecttype="rect"/>
            </v:shapetype>
            <v:shape id="MSIPCM822649dca456aacd8370e39f" o:spid="_x0000_s1028" type="#_x0000_t202" alt="{&quot;HashCode&quot;:-1267603503,&quot;Height&quot;:842.0,&quot;Width&quot;:596.0,&quot;Placement&quot;:&quot;Footer&quot;,&quot;Index&quot;:&quot;Primary&quot;,&quot;Section&quot;:2,&quot;Top&quot;:0.0,&quot;Left&quot;:0.0}" style="position:absolute;margin-left:0;margin-top:805.45pt;width:596pt;height:21.5pt;z-index:5033164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" o:allowincell="f" filled="f" stroked="f" strokeweight=".5pt">
              <v:fill o:detectmouseclick="t"/>
              <v:textbox inset="20pt,0,,0">
                <w:txbxContent>
                  <w:p w14:paraId="25AFF8F8" w14:textId="4AF926B9" w:rsidR="000E3B3A" w:rsidRPr="000E3B3A" w:rsidRDefault="000E3B3A" w:rsidP="000E3B3A">
                    <w:pPr>
                      <w:spacing w:before="0" w:after="0"/>
                      <w:rPr>
                        <w:rFonts w:ascii="Calibri" w:hAnsi="Calibri" w:cs="Calibri"/>
                        <w:color w:val="000000"/>
                        <w:sz w:val="22"/>
                      </w:rPr>
                    </w:pPr>
                    <w:r w:rsidRPr="000E3B3A">
                      <w:rPr>
                        <w:rFonts w:ascii="Calibri" w:hAnsi="Calibri" w:cs="Calibri"/>
                        <w:color w:val="000000"/>
                        <w:sz w:val="22"/>
                      </w:rPr>
                      <w:t>OFFICIAL</w:t>
                    </w:r>
                  </w:p>
                </w:txbxContent>
              </v:textbox>
              <w10:wrap anchorx="page" anchory="page"/>
            </v:shape>
          </w:pict>
        </mc:Fallback>
      </mc:AlternateContent>
    </w:r>
    <w:sdt>
      <w:sdtPr>
        <w:rPr>
          <w:sz w:val="18"/>
          <w:szCs w:val="18"/>
        </w:rPr>
        <w:id w:val="1093130298"/>
        <w:docPartObj>
          <w:docPartGallery w:val="Page Numbers (Bottom of Page)"/>
          <w:docPartUnique/>
        </w:docPartObj>
      </w:sdtPr>
      <w:sdtEndPr>
        <w:rPr>
          <w:noProof/>
        </w:rPr>
      </w:sdtEndPr>
      <w:sdtContent>
        <w:r w:rsidR="003E2936" w:rsidRPr="00037A02">
          <w:rPr>
            <w:sz w:val="18"/>
            <w:szCs w:val="18"/>
          </w:rPr>
          <w:t xml:space="preserve">Victoria’s Social Procurement Framework </w:t>
        </w:r>
        <w:r w:rsidR="003E2936">
          <w:rPr>
            <w:sz w:val="18"/>
            <w:szCs w:val="18"/>
          </w:rPr>
          <w:t>Buyer Guidance: Guide to key concepts</w:t>
        </w:r>
        <w:r w:rsidR="003E2936" w:rsidRPr="00037A02">
          <w:rPr>
            <w:sz w:val="18"/>
            <w:szCs w:val="18"/>
          </w:rPr>
          <w:tab/>
        </w:r>
        <w:r w:rsidR="003E2936" w:rsidRPr="00037A02">
          <w:rPr>
            <w:sz w:val="18"/>
            <w:szCs w:val="18"/>
          </w:rPr>
          <w:fldChar w:fldCharType="begin"/>
        </w:r>
        <w:r w:rsidR="003E2936" w:rsidRPr="00037A02">
          <w:rPr>
            <w:sz w:val="18"/>
            <w:szCs w:val="18"/>
          </w:rPr>
          <w:instrText xml:space="preserve"> PAGE   \* MERGEFORMAT </w:instrText>
        </w:r>
        <w:r w:rsidR="003E2936" w:rsidRPr="00037A02">
          <w:rPr>
            <w:sz w:val="18"/>
            <w:szCs w:val="18"/>
          </w:rPr>
          <w:fldChar w:fldCharType="separate"/>
        </w:r>
        <w:r w:rsidR="003E2936">
          <w:rPr>
            <w:sz w:val="18"/>
            <w:szCs w:val="18"/>
          </w:rPr>
          <w:t>8</w:t>
        </w:r>
        <w:r w:rsidR="003E2936" w:rsidRPr="00037A0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2CA40" w14:textId="77777777" w:rsidR="00BB1488" w:rsidRDefault="00BB1488">
      <w:pPr>
        <w:spacing w:before="0" w:after="0"/>
      </w:pPr>
      <w:r>
        <w:separator/>
      </w:r>
    </w:p>
  </w:footnote>
  <w:footnote w:type="continuationSeparator" w:id="0">
    <w:p w14:paraId="411AB838" w14:textId="77777777" w:rsidR="00BB1488" w:rsidRDefault="00BB14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A590" w14:textId="77777777" w:rsidR="000E3B3A" w:rsidRDefault="000E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2D0D" w14:textId="77777777" w:rsidR="000E3B3A" w:rsidRDefault="000E3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ECBD" w14:textId="77777777" w:rsidR="000E3B3A" w:rsidRDefault="000E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06E3"/>
    <w:multiLevelType w:val="hybridMultilevel"/>
    <w:tmpl w:val="A1C48724"/>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57CB0"/>
    <w:multiLevelType w:val="hybridMultilevel"/>
    <w:tmpl w:val="6A1E7EEC"/>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E3B11"/>
    <w:multiLevelType w:val="hybridMultilevel"/>
    <w:tmpl w:val="85D6C588"/>
    <w:lvl w:ilvl="0" w:tplc="1EA0680A">
      <w:start w:val="5"/>
      <w:numFmt w:val="bullet"/>
      <w:lvlText w:val="•"/>
      <w:lvlJc w:val="left"/>
      <w:pPr>
        <w:ind w:left="1080" w:hanging="720"/>
      </w:pPr>
      <w:rPr>
        <w:rFonts w:ascii="Verdana" w:eastAsia="Verdana" w:hAnsi="Verdana" w:cs="Verdana"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31D79"/>
    <w:multiLevelType w:val="hybridMultilevel"/>
    <w:tmpl w:val="CF1AA0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C29EF"/>
    <w:multiLevelType w:val="hybridMultilevel"/>
    <w:tmpl w:val="C76CFD6A"/>
    <w:lvl w:ilvl="0" w:tplc="0C090003">
      <w:start w:val="1"/>
      <w:numFmt w:val="bullet"/>
      <w:lvlText w:val="o"/>
      <w:lvlJc w:val="left"/>
      <w:pPr>
        <w:ind w:left="1080" w:hanging="720"/>
      </w:pPr>
      <w:rPr>
        <w:rFonts w:ascii="Courier New" w:hAnsi="Courier New" w:cs="Courier New"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B5B"/>
    <w:multiLevelType w:val="hybridMultilevel"/>
    <w:tmpl w:val="46546B46"/>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E5946"/>
    <w:multiLevelType w:val="hybridMultilevel"/>
    <w:tmpl w:val="446EB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3242B"/>
    <w:multiLevelType w:val="hybridMultilevel"/>
    <w:tmpl w:val="59E0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376F0B"/>
    <w:multiLevelType w:val="hybridMultilevel"/>
    <w:tmpl w:val="80EE9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9E12BF"/>
    <w:multiLevelType w:val="hybridMultilevel"/>
    <w:tmpl w:val="B17A28AC"/>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B674D8"/>
    <w:multiLevelType w:val="hybridMultilevel"/>
    <w:tmpl w:val="8E3C07CC"/>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D9588B"/>
    <w:multiLevelType w:val="hybridMultilevel"/>
    <w:tmpl w:val="2FCC2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493A53"/>
    <w:multiLevelType w:val="hybridMultilevel"/>
    <w:tmpl w:val="75D83D6E"/>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14765A"/>
    <w:multiLevelType w:val="hybridMultilevel"/>
    <w:tmpl w:val="42BEC938"/>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D83E1E"/>
    <w:multiLevelType w:val="hybridMultilevel"/>
    <w:tmpl w:val="43487C16"/>
    <w:lvl w:ilvl="0" w:tplc="F364F3A2">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9D22CB"/>
    <w:multiLevelType w:val="multilevel"/>
    <w:tmpl w:val="D6FE45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70CB7C88"/>
    <w:multiLevelType w:val="hybridMultilevel"/>
    <w:tmpl w:val="DE4831BA"/>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0F01B2"/>
    <w:multiLevelType w:val="hybridMultilevel"/>
    <w:tmpl w:val="8AD0EAD4"/>
    <w:lvl w:ilvl="0" w:tplc="1EA0680A">
      <w:start w:val="5"/>
      <w:numFmt w:val="bullet"/>
      <w:lvlText w:val="•"/>
      <w:lvlJc w:val="left"/>
      <w:pPr>
        <w:ind w:left="1080" w:hanging="720"/>
      </w:pPr>
      <w:rPr>
        <w:rFonts w:ascii="Verdana" w:eastAsia="Verdana" w:hAnsi="Verdana" w:cs="Verdana"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1D0BCA"/>
    <w:multiLevelType w:val="hybridMultilevel"/>
    <w:tmpl w:val="FD565164"/>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1168E"/>
    <w:multiLevelType w:val="hybridMultilevel"/>
    <w:tmpl w:val="F9F8525C"/>
    <w:lvl w:ilvl="0" w:tplc="1EA0680A">
      <w:start w:val="5"/>
      <w:numFmt w:val="bullet"/>
      <w:lvlText w:val="•"/>
      <w:lvlJc w:val="left"/>
      <w:pPr>
        <w:ind w:left="1080" w:hanging="720"/>
      </w:pPr>
      <w:rPr>
        <w:rFonts w:ascii="Verdana" w:eastAsia="Verdana" w:hAnsi="Verdana" w:cs="Verdana"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7"/>
  </w:num>
  <w:num w:numId="4">
    <w:abstractNumId w:val="8"/>
  </w:num>
  <w:num w:numId="5">
    <w:abstractNumId w:val="16"/>
  </w:num>
  <w:num w:numId="6">
    <w:abstractNumId w:val="1"/>
  </w:num>
  <w:num w:numId="7">
    <w:abstractNumId w:val="14"/>
  </w:num>
  <w:num w:numId="8">
    <w:abstractNumId w:val="17"/>
  </w:num>
  <w:num w:numId="9">
    <w:abstractNumId w:val="0"/>
  </w:num>
  <w:num w:numId="10">
    <w:abstractNumId w:val="5"/>
  </w:num>
  <w:num w:numId="11">
    <w:abstractNumId w:val="19"/>
  </w:num>
  <w:num w:numId="12">
    <w:abstractNumId w:val="18"/>
  </w:num>
  <w:num w:numId="13">
    <w:abstractNumId w:val="10"/>
  </w:num>
  <w:num w:numId="14">
    <w:abstractNumId w:val="2"/>
  </w:num>
  <w:num w:numId="15">
    <w:abstractNumId w:val="12"/>
  </w:num>
  <w:num w:numId="16">
    <w:abstractNumId w:val="9"/>
  </w:num>
  <w:num w:numId="17">
    <w:abstractNumId w:val="6"/>
  </w:num>
  <w:num w:numId="18">
    <w:abstractNumId w:val="13"/>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xNDIwNjA0NjA1NTFQ0lEKTi0uzszPAykwqgUAeIC5TiwAAAA="/>
  </w:docVars>
  <w:rsids>
    <w:rsidRoot w:val="004B7112"/>
    <w:rsid w:val="000E3B3A"/>
    <w:rsid w:val="0011196F"/>
    <w:rsid w:val="00343B82"/>
    <w:rsid w:val="003701AD"/>
    <w:rsid w:val="003C665F"/>
    <w:rsid w:val="003E2936"/>
    <w:rsid w:val="003F2F5E"/>
    <w:rsid w:val="00432DA7"/>
    <w:rsid w:val="0044474D"/>
    <w:rsid w:val="004725F0"/>
    <w:rsid w:val="004B7112"/>
    <w:rsid w:val="0053456A"/>
    <w:rsid w:val="00604CF4"/>
    <w:rsid w:val="00626CE4"/>
    <w:rsid w:val="00713422"/>
    <w:rsid w:val="0075693E"/>
    <w:rsid w:val="008D7C4B"/>
    <w:rsid w:val="00AC5B22"/>
    <w:rsid w:val="00AD0B3B"/>
    <w:rsid w:val="00B56489"/>
    <w:rsid w:val="00B96F1A"/>
    <w:rsid w:val="00BB1488"/>
    <w:rsid w:val="00BE791E"/>
    <w:rsid w:val="00BF7E29"/>
    <w:rsid w:val="00C94294"/>
    <w:rsid w:val="00D3348A"/>
    <w:rsid w:val="00D47C04"/>
    <w:rsid w:val="00D632D8"/>
    <w:rsid w:val="00E142DB"/>
    <w:rsid w:val="00E62C68"/>
    <w:rsid w:val="00F10AA5"/>
    <w:rsid w:val="00F34481"/>
    <w:rsid w:val="00F72EB3"/>
    <w:rsid w:val="00FC36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83B56"/>
  <w15:docId w15:val="{71533DBC-0C9C-447B-BBDB-23B2CBAE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5E"/>
    <w:pPr>
      <w:spacing w:before="100" w:after="100" w:line="360" w:lineRule="auto"/>
    </w:pPr>
    <w:rPr>
      <w:rFonts w:ascii="Arial" w:hAnsi="Arial"/>
      <w:sz w:val="24"/>
    </w:rPr>
  </w:style>
  <w:style w:type="paragraph" w:styleId="Heading1">
    <w:name w:val="heading 1"/>
    <w:basedOn w:val="Title"/>
    <w:next w:val="Normal"/>
    <w:link w:val="Heading1Char"/>
    <w:uiPriority w:val="9"/>
    <w:qFormat/>
    <w:rsid w:val="003F2F5E"/>
    <w:pPr>
      <w:spacing w:before="120" w:after="0"/>
      <w:ind w:left="102"/>
      <w:outlineLvl w:val="0"/>
    </w:pPr>
    <w:rPr>
      <w:sz w:val="40"/>
      <w:szCs w:val="52"/>
    </w:rPr>
  </w:style>
  <w:style w:type="paragraph" w:styleId="Heading2">
    <w:name w:val="heading 2"/>
    <w:basedOn w:val="Heading1"/>
    <w:next w:val="Normal"/>
    <w:link w:val="Heading2Char"/>
    <w:uiPriority w:val="9"/>
    <w:unhideWhenUsed/>
    <w:qFormat/>
    <w:rsid w:val="003F2F5E"/>
    <w:pPr>
      <w:spacing w:before="240" w:after="60"/>
      <w:outlineLvl w:val="1"/>
    </w:pPr>
    <w:rPr>
      <w:spacing w:val="2"/>
      <w:sz w:val="32"/>
      <w:szCs w:val="44"/>
    </w:rPr>
  </w:style>
  <w:style w:type="paragraph" w:styleId="Heading3">
    <w:name w:val="heading 3"/>
    <w:basedOn w:val="Heading2"/>
    <w:next w:val="Normal"/>
    <w:link w:val="Heading3Char"/>
    <w:uiPriority w:val="9"/>
    <w:unhideWhenUsed/>
    <w:qFormat/>
    <w:rsid w:val="003F2F5E"/>
    <w:pPr>
      <w:outlineLvl w:val="2"/>
    </w:pPr>
    <w:rPr>
      <w:bCs/>
      <w:spacing w:val="1"/>
      <w:sz w:val="28"/>
      <w:szCs w:val="40"/>
    </w:rPr>
  </w:style>
  <w:style w:type="paragraph" w:styleId="Heading4">
    <w:name w:val="heading 4"/>
    <w:basedOn w:val="Heading3"/>
    <w:next w:val="Normal"/>
    <w:link w:val="Heading4Char"/>
    <w:uiPriority w:val="9"/>
    <w:unhideWhenUsed/>
    <w:qFormat/>
    <w:rsid w:val="003F2F5E"/>
    <w:pPr>
      <w:outlineLvl w:val="3"/>
    </w:pPr>
    <w:rPr>
      <w:color w:val="auto"/>
      <w:sz w:val="24"/>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F5E"/>
    <w:rPr>
      <w:rFonts w:ascii="Arial" w:eastAsia="Arial" w:hAnsi="Arial" w:cs="Arial"/>
      <w:b/>
      <w:color w:val="00563E"/>
      <w:spacing w:val="-3"/>
      <w:sz w:val="40"/>
      <w:szCs w:val="52"/>
    </w:rPr>
  </w:style>
  <w:style w:type="character" w:customStyle="1" w:styleId="Heading2Char">
    <w:name w:val="Heading 2 Char"/>
    <w:basedOn w:val="DefaultParagraphFont"/>
    <w:link w:val="Heading2"/>
    <w:uiPriority w:val="9"/>
    <w:rsid w:val="003F2F5E"/>
    <w:rPr>
      <w:rFonts w:ascii="Arial" w:eastAsia="Arial" w:hAnsi="Arial" w:cs="Arial"/>
      <w:b/>
      <w:color w:val="00563E"/>
      <w:spacing w:val="2"/>
      <w:sz w:val="32"/>
      <w:szCs w:val="44"/>
    </w:rPr>
  </w:style>
  <w:style w:type="character" w:customStyle="1" w:styleId="Heading3Char">
    <w:name w:val="Heading 3 Char"/>
    <w:basedOn w:val="DefaultParagraphFont"/>
    <w:link w:val="Heading3"/>
    <w:uiPriority w:val="9"/>
    <w:rsid w:val="003F2F5E"/>
    <w:rPr>
      <w:rFonts w:ascii="Arial" w:eastAsia="Arial" w:hAnsi="Arial" w:cs="Arial"/>
      <w:b/>
      <w:bCs/>
      <w:color w:val="00563E"/>
      <w:spacing w:val="1"/>
      <w:sz w:val="28"/>
      <w:szCs w:val="40"/>
    </w:rPr>
  </w:style>
  <w:style w:type="character" w:customStyle="1" w:styleId="Heading4Char">
    <w:name w:val="Heading 4 Char"/>
    <w:basedOn w:val="DefaultParagraphFont"/>
    <w:link w:val="Heading4"/>
    <w:uiPriority w:val="9"/>
    <w:rsid w:val="003F2F5E"/>
    <w:rPr>
      <w:rFonts w:ascii="Arial" w:eastAsia="Arial" w:hAnsi="Arial" w:cs="Arial"/>
      <w:b/>
      <w:bCs/>
      <w:spacing w:val="1"/>
      <w:sz w:val="24"/>
      <w:szCs w:val="40"/>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3F2F5E"/>
    <w:pPr>
      <w:spacing w:before="44"/>
      <w:ind w:left="101"/>
    </w:pPr>
    <w:rPr>
      <w:rFonts w:eastAsia="Arial" w:cs="Arial"/>
      <w:b/>
      <w:color w:val="00563E"/>
      <w:spacing w:val="-3"/>
      <w:sz w:val="48"/>
      <w:szCs w:val="56"/>
    </w:rPr>
  </w:style>
  <w:style w:type="character" w:customStyle="1" w:styleId="TitleChar">
    <w:name w:val="Title Char"/>
    <w:basedOn w:val="DefaultParagraphFont"/>
    <w:link w:val="Title"/>
    <w:uiPriority w:val="10"/>
    <w:rsid w:val="003F2F5E"/>
    <w:rPr>
      <w:rFonts w:ascii="Arial" w:eastAsia="Arial" w:hAnsi="Arial" w:cs="Arial"/>
      <w:b/>
      <w:color w:val="00563E"/>
      <w:spacing w:val="-3"/>
      <w:sz w:val="48"/>
      <w:szCs w:val="56"/>
    </w:rPr>
  </w:style>
  <w:style w:type="paragraph" w:styleId="ListParagraph">
    <w:name w:val="List Paragraph"/>
    <w:basedOn w:val="Normal"/>
    <w:uiPriority w:val="34"/>
    <w:qFormat/>
    <w:rsid w:val="00343B82"/>
    <w:pPr>
      <w:ind w:left="720"/>
      <w:contextualSpacing/>
    </w:pPr>
  </w:style>
  <w:style w:type="paragraph" w:styleId="Header">
    <w:name w:val="header"/>
    <w:basedOn w:val="Normal"/>
    <w:link w:val="HeaderChar"/>
    <w:uiPriority w:val="99"/>
    <w:unhideWhenUsed/>
    <w:rsid w:val="00F3448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4481"/>
    <w:rPr>
      <w:rFonts w:ascii="Arial" w:hAnsi="Arial"/>
    </w:rPr>
  </w:style>
  <w:style w:type="paragraph" w:styleId="Footer">
    <w:name w:val="footer"/>
    <w:basedOn w:val="Normal"/>
    <w:link w:val="FooterChar"/>
    <w:uiPriority w:val="99"/>
    <w:unhideWhenUsed/>
    <w:rsid w:val="00F3448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4481"/>
    <w:rPr>
      <w:rFonts w:ascii="Arial" w:hAnsi="Arial"/>
    </w:rPr>
  </w:style>
  <w:style w:type="table" w:styleId="TableGrid">
    <w:name w:val="Table Grid"/>
    <w:basedOn w:val="TableNormal"/>
    <w:uiPriority w:val="59"/>
    <w:rsid w:val="00F3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142DB"/>
    <w:pPr>
      <w:keepNext/>
      <w:keepLines/>
      <w:spacing w:before="240" w:line="259" w:lineRule="auto"/>
      <w:ind w:left="0"/>
      <w:outlineLvl w:val="9"/>
    </w:pPr>
    <w:rPr>
      <w:rFonts w:asciiTheme="majorHAnsi" w:eastAsiaTheme="majorEastAsia" w:hAnsiTheme="majorHAnsi" w:cstheme="majorBidi"/>
      <w:b w:val="0"/>
      <w:color w:val="365F91" w:themeColor="accent1" w:themeShade="BF"/>
      <w:spacing w:val="0"/>
      <w:sz w:val="32"/>
      <w:szCs w:val="32"/>
    </w:rPr>
  </w:style>
  <w:style w:type="paragraph" w:styleId="TOC1">
    <w:name w:val="toc 1"/>
    <w:basedOn w:val="Normal"/>
    <w:next w:val="Normal"/>
    <w:autoRedefine/>
    <w:uiPriority w:val="39"/>
    <w:unhideWhenUsed/>
    <w:rsid w:val="00E142DB"/>
  </w:style>
  <w:style w:type="paragraph" w:styleId="TOC2">
    <w:name w:val="toc 2"/>
    <w:basedOn w:val="Normal"/>
    <w:next w:val="Normal"/>
    <w:autoRedefine/>
    <w:uiPriority w:val="39"/>
    <w:unhideWhenUsed/>
    <w:rsid w:val="00E142DB"/>
    <w:pPr>
      <w:ind w:left="200"/>
    </w:pPr>
  </w:style>
  <w:style w:type="paragraph" w:styleId="TOC3">
    <w:name w:val="toc 3"/>
    <w:basedOn w:val="Normal"/>
    <w:next w:val="Normal"/>
    <w:autoRedefine/>
    <w:uiPriority w:val="39"/>
    <w:unhideWhenUsed/>
    <w:rsid w:val="00E142DB"/>
    <w:pPr>
      <w:ind w:left="400"/>
    </w:pPr>
  </w:style>
  <w:style w:type="character" w:styleId="Hyperlink">
    <w:name w:val="Hyperlink"/>
    <w:basedOn w:val="DefaultParagraphFont"/>
    <w:uiPriority w:val="99"/>
    <w:unhideWhenUsed/>
    <w:rsid w:val="00E142DB"/>
    <w:rPr>
      <w:color w:val="0000FF" w:themeColor="hyperlink"/>
      <w:u w:val="single"/>
    </w:rPr>
  </w:style>
  <w:style w:type="character" w:styleId="UnresolvedMention">
    <w:name w:val="Unresolved Mention"/>
    <w:basedOn w:val="DefaultParagraphFont"/>
    <w:uiPriority w:val="99"/>
    <w:semiHidden/>
    <w:unhideWhenUsed/>
    <w:rsid w:val="003F2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buyingfor.vic.gov.au/market-analysis-and-review-goods-and-services-policy" TargetMode="External"/><Relationship Id="rId3" Type="http://schemas.openxmlformats.org/officeDocument/2006/relationships/numbering" Target="numbering.xml"/><Relationship Id="rId21" Type="http://schemas.openxmlformats.org/officeDocument/2006/relationships/hyperlink" Target="https://creativecommons.org/licenses/by/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tf.vic.gov.au/financial-management-government/standing-directions-minister-finance-2016" TargetMode="External"/><Relationship Id="rId2" Type="http://schemas.openxmlformats.org/officeDocument/2006/relationships/customXml" Target="../customXml/item2.xml"/><Relationship Id="rId16" Type="http://schemas.openxmlformats.org/officeDocument/2006/relationships/hyperlink" Target="http://www.dtf.vic.gov.au/financial-management-government/standing-directions-minister-finance-2016" TargetMode="External"/><Relationship Id="rId20" Type="http://schemas.openxmlformats.org/officeDocument/2006/relationships/hyperlink" Target="https://localjobsfirst.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buyingfor.vic.gov.au/supplier-code-conduc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B511C1F-47A2-48CB-ABAB-F98C799FB39C}">
  <ds:schemaRefs>
    <ds:schemaRef ds:uri="http://schemas.openxmlformats.org/officeDocument/2006/bibliography"/>
  </ds:schemaRefs>
</ds:datastoreItem>
</file>

<file path=customXml/itemProps2.xml><?xml version="1.0" encoding="utf-8"?>
<ds:datastoreItem xmlns:ds="http://schemas.openxmlformats.org/officeDocument/2006/customXml" ds:itemID="{52A18627-89D9-4B8A-ADF1-32B60868A32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6200</Words>
  <Characters>35342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Merrington</dc:creator>
  <cp:lastModifiedBy>Athena Rozenberg (DTF)</cp:lastModifiedBy>
  <cp:revision>2</cp:revision>
  <dcterms:created xsi:type="dcterms:W3CDTF">2021-12-14T21:19:00Z</dcterms:created>
  <dcterms:modified xsi:type="dcterms:W3CDTF">2021-12-14T21:19:00Z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2021-12-14T21:19:13Z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0be1cdec-8270-4042-aedb-c10d7d8a0263</vt:lpwstr>
  </property>
  <property fmtid="{D5CDD505-2E9C-101B-9397-08002B2CF9AE}" pid="8" name="MSIP_Label_7158ebbd-6c5e-441f-bfc9-4eb8c11e3978_ContentBits">
    <vt:lpwstr>2</vt:lpwstr>
  </property>
</Properties>
</file>